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F6432" w14:textId="2175710C" w:rsidR="009E0F4D" w:rsidRPr="00FC5D90" w:rsidRDefault="002C2F02">
      <w:pPr>
        <w:rPr>
          <w:rFonts w:ascii="Century Gothic" w:hAnsi="Century Gothic"/>
          <w:sz w:val="20"/>
          <w:szCs w:val="20"/>
        </w:rPr>
      </w:pPr>
      <w:r w:rsidRPr="00FC5D90">
        <w:rPr>
          <w:rFonts w:ascii="Century Gothic" w:hAnsi="Century Gothic"/>
          <w:noProof/>
          <w:sz w:val="20"/>
          <w:szCs w:val="20"/>
          <w:lang w:eastAsia="fr-FR"/>
        </w:rPr>
        <w:drawing>
          <wp:anchor distT="0" distB="0" distL="114300" distR="114300" simplePos="0" relativeHeight="251661312" behindDoc="0" locked="0" layoutInCell="1" allowOverlap="1" wp14:anchorId="6B780CFA" wp14:editId="4BF55098">
            <wp:simplePos x="0" y="0"/>
            <wp:positionH relativeFrom="margin">
              <wp:posOffset>2404745</wp:posOffset>
            </wp:positionH>
            <wp:positionV relativeFrom="margin">
              <wp:posOffset>33020</wp:posOffset>
            </wp:positionV>
            <wp:extent cx="1049655" cy="1529715"/>
            <wp:effectExtent l="0" t="0" r="0" b="0"/>
            <wp:wrapSquare wrapText="bothSides"/>
            <wp:docPr id="2" name="Image 2" descr="LOGOCAF94-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AF94-rv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9655" cy="1529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23A8C9" w14:textId="77777777" w:rsidR="009E0F4D" w:rsidRPr="00FC5D90" w:rsidRDefault="009E0F4D">
      <w:pPr>
        <w:rPr>
          <w:rFonts w:ascii="Century Gothic" w:hAnsi="Century Gothic"/>
          <w:sz w:val="20"/>
          <w:szCs w:val="20"/>
        </w:rPr>
      </w:pPr>
    </w:p>
    <w:p w14:paraId="660ED998" w14:textId="77777777" w:rsidR="009E0F4D" w:rsidRPr="00FC5D90" w:rsidRDefault="009E0F4D">
      <w:pPr>
        <w:rPr>
          <w:rFonts w:ascii="Century Gothic" w:hAnsi="Century Gothic"/>
          <w:sz w:val="20"/>
          <w:szCs w:val="20"/>
        </w:rPr>
      </w:pPr>
    </w:p>
    <w:p w14:paraId="62BE8D5C" w14:textId="77777777" w:rsidR="009E0F4D" w:rsidRPr="00FC5D90" w:rsidRDefault="009E0F4D">
      <w:pPr>
        <w:rPr>
          <w:rFonts w:ascii="Century Gothic" w:hAnsi="Century Gothic"/>
          <w:sz w:val="20"/>
          <w:szCs w:val="20"/>
        </w:rPr>
      </w:pPr>
    </w:p>
    <w:p w14:paraId="5243F5A6" w14:textId="6C0C26AC" w:rsidR="009E0F4D" w:rsidRPr="00FC5D90" w:rsidRDefault="003D1310">
      <w:pPr>
        <w:rPr>
          <w:rFonts w:ascii="Century Gothic" w:hAnsi="Century Gothic"/>
          <w:sz w:val="20"/>
          <w:szCs w:val="20"/>
        </w:rPr>
      </w:pPr>
      <w:r w:rsidRPr="00FC5D90">
        <w:rPr>
          <w:rFonts w:ascii="Century Gothic" w:hAnsi="Century Gothic"/>
          <w:sz w:val="20"/>
          <w:szCs w:val="20"/>
        </w:rPr>
        <w:t xml:space="preserve">                                                                     </w:t>
      </w:r>
    </w:p>
    <w:p w14:paraId="3081D6FC" w14:textId="77777777" w:rsidR="009E0F4D" w:rsidRPr="00FC5D90" w:rsidRDefault="009E0F4D" w:rsidP="009E0F4D">
      <w:pPr>
        <w:jc w:val="center"/>
        <w:rPr>
          <w:rFonts w:ascii="Century Gothic" w:hAnsi="Century Gothic" w:cs="Arial"/>
          <w:b/>
          <w:sz w:val="20"/>
          <w:szCs w:val="20"/>
        </w:rPr>
      </w:pPr>
    </w:p>
    <w:p w14:paraId="664328AC" w14:textId="371F374F" w:rsidR="009903B1" w:rsidRPr="00FC5D90"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9214"/>
        </w:tabs>
        <w:jc w:val="center"/>
        <w:rPr>
          <w:rFonts w:ascii="Century Gothic" w:hAnsi="Century Gothic" w:cs="Arial"/>
          <w:bCs/>
          <w:sz w:val="20"/>
          <w:szCs w:val="20"/>
          <w:u w:val="single"/>
        </w:rPr>
      </w:pPr>
      <w:r w:rsidRPr="00FC5D90">
        <w:rPr>
          <w:rFonts w:ascii="Century Gothic" w:hAnsi="Century Gothic" w:cs="Arial"/>
          <w:bCs/>
          <w:sz w:val="20"/>
          <w:szCs w:val="20"/>
          <w:u w:val="single"/>
        </w:rPr>
        <w:t xml:space="preserve"> </w:t>
      </w:r>
    </w:p>
    <w:p w14:paraId="64EFE034" w14:textId="77777777" w:rsidR="009903B1" w:rsidRPr="00FC5D90"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Century Gothic" w:hAnsi="Century Gothic" w:cs="Arial"/>
          <w:bCs/>
          <w:sz w:val="20"/>
          <w:szCs w:val="20"/>
          <w:u w:val="single"/>
        </w:rPr>
      </w:pPr>
    </w:p>
    <w:p w14:paraId="651459EE" w14:textId="0139069A" w:rsidR="009903B1" w:rsidRPr="00FC5D90"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Century Gothic" w:hAnsi="Century Gothic" w:cs="Arial"/>
          <w:b/>
          <w:i/>
          <w:iCs/>
          <w:color w:val="0070C0"/>
          <w:sz w:val="20"/>
          <w:szCs w:val="20"/>
        </w:rPr>
      </w:pPr>
      <w:r w:rsidRPr="00FC5D90">
        <w:rPr>
          <w:rFonts w:ascii="Century Gothic" w:hAnsi="Century Gothic" w:cs="Arial"/>
          <w:b/>
          <w:i/>
          <w:iCs/>
          <w:color w:val="0070C0"/>
          <w:sz w:val="20"/>
          <w:szCs w:val="20"/>
        </w:rPr>
        <w:t>CONTRAT LOCA</w:t>
      </w:r>
      <w:r w:rsidR="000A4593" w:rsidRPr="00FC5D90">
        <w:rPr>
          <w:rFonts w:ascii="Century Gothic" w:hAnsi="Century Gothic" w:cs="Arial"/>
          <w:b/>
          <w:i/>
          <w:iCs/>
          <w:color w:val="0070C0"/>
          <w:sz w:val="20"/>
          <w:szCs w:val="20"/>
        </w:rPr>
        <w:t>L</w:t>
      </w:r>
      <w:r w:rsidRPr="00FC5D90">
        <w:rPr>
          <w:rFonts w:ascii="Century Gothic" w:hAnsi="Century Gothic" w:cs="Arial"/>
          <w:b/>
          <w:i/>
          <w:iCs/>
          <w:color w:val="0070C0"/>
          <w:sz w:val="20"/>
          <w:szCs w:val="20"/>
        </w:rPr>
        <w:t xml:space="preserve"> D’ACCOMPAGNEMENT </w:t>
      </w:r>
    </w:p>
    <w:p w14:paraId="7E1884AD" w14:textId="504E40AF" w:rsidR="009903B1" w:rsidRPr="00FC5D90"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Century Gothic" w:hAnsi="Century Gothic" w:cs="Arial"/>
          <w:b/>
          <w:i/>
          <w:iCs/>
          <w:color w:val="0070C0"/>
          <w:sz w:val="20"/>
          <w:szCs w:val="20"/>
        </w:rPr>
      </w:pPr>
      <w:r w:rsidRPr="00FC5D90">
        <w:rPr>
          <w:rFonts w:ascii="Century Gothic" w:hAnsi="Century Gothic" w:cs="Arial"/>
          <w:b/>
          <w:i/>
          <w:iCs/>
          <w:color w:val="0070C0"/>
          <w:sz w:val="20"/>
          <w:szCs w:val="20"/>
        </w:rPr>
        <w:t>A LA SCOLARITE</w:t>
      </w:r>
    </w:p>
    <w:p w14:paraId="5417B86F" w14:textId="77777777" w:rsidR="009903B1" w:rsidRPr="00FC5D90"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Century Gothic" w:hAnsi="Century Gothic" w:cs="Arial"/>
          <w:bCs/>
          <w:sz w:val="20"/>
          <w:szCs w:val="20"/>
          <w:u w:val="single"/>
        </w:rPr>
      </w:pPr>
    </w:p>
    <w:p w14:paraId="397C2BFF" w14:textId="0DA6D3CB" w:rsidR="009903B1" w:rsidRPr="00FC5D90"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Century Gothic" w:hAnsi="Century Gothic" w:cs="Arial"/>
          <w:b/>
          <w:i/>
          <w:iCs/>
          <w:color w:val="0070C0"/>
          <w:sz w:val="20"/>
          <w:szCs w:val="20"/>
        </w:rPr>
      </w:pPr>
      <w:r w:rsidRPr="00FC5D90">
        <w:rPr>
          <w:rFonts w:ascii="Century Gothic" w:hAnsi="Century Gothic" w:cs="Arial"/>
          <w:b/>
          <w:i/>
          <w:iCs/>
          <w:color w:val="0070C0"/>
          <w:sz w:val="20"/>
          <w:szCs w:val="20"/>
        </w:rPr>
        <w:t>Note de cadrage départemental</w:t>
      </w:r>
    </w:p>
    <w:p w14:paraId="7676BFE9" w14:textId="2303EB2F" w:rsidR="009903B1" w:rsidRPr="00FC5D90"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Century Gothic" w:hAnsi="Century Gothic" w:cs="Arial"/>
          <w:b/>
          <w:i/>
          <w:iCs/>
          <w:color w:val="0070C0"/>
          <w:sz w:val="20"/>
          <w:szCs w:val="20"/>
        </w:rPr>
      </w:pPr>
      <w:r w:rsidRPr="00FC5D90">
        <w:rPr>
          <w:rFonts w:ascii="Century Gothic" w:hAnsi="Century Gothic" w:cs="Arial"/>
          <w:b/>
          <w:i/>
          <w:iCs/>
          <w:color w:val="0070C0"/>
          <w:sz w:val="20"/>
          <w:szCs w:val="20"/>
        </w:rPr>
        <w:t xml:space="preserve">Année </w:t>
      </w:r>
      <w:r w:rsidR="002C2F02" w:rsidRPr="00FC5D90">
        <w:rPr>
          <w:rFonts w:ascii="Century Gothic" w:hAnsi="Century Gothic" w:cs="Arial"/>
          <w:b/>
          <w:i/>
          <w:iCs/>
          <w:color w:val="0070C0"/>
          <w:sz w:val="20"/>
          <w:szCs w:val="20"/>
        </w:rPr>
        <w:t>2026-2027</w:t>
      </w:r>
    </w:p>
    <w:p w14:paraId="6BB0A37C" w14:textId="77777777" w:rsidR="009903B1" w:rsidRPr="00FC5D90"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Century Gothic" w:hAnsi="Century Gothic" w:cs="Arial"/>
          <w:bCs/>
          <w:sz w:val="20"/>
          <w:szCs w:val="20"/>
          <w:u w:val="single"/>
        </w:rPr>
      </w:pPr>
    </w:p>
    <w:p w14:paraId="09241566" w14:textId="48559C1B" w:rsidR="000225DB" w:rsidRPr="00FC5D90" w:rsidRDefault="000225DB" w:rsidP="009E0F4D">
      <w:pPr>
        <w:jc w:val="center"/>
        <w:rPr>
          <w:rFonts w:ascii="Century Gothic" w:hAnsi="Century Gothic" w:cs="Arial"/>
          <w:b/>
          <w:sz w:val="20"/>
          <w:szCs w:val="20"/>
        </w:rPr>
      </w:pPr>
    </w:p>
    <w:p w14:paraId="17529E8A" w14:textId="77777777" w:rsidR="000225DB" w:rsidRPr="00FC5D90" w:rsidRDefault="000225DB" w:rsidP="009E0F4D">
      <w:pPr>
        <w:jc w:val="center"/>
        <w:rPr>
          <w:rFonts w:ascii="Century Gothic" w:hAnsi="Century Gothic" w:cs="Arial"/>
          <w:b/>
          <w:sz w:val="20"/>
          <w:szCs w:val="20"/>
        </w:rPr>
      </w:pPr>
    </w:p>
    <w:p w14:paraId="59111B74" w14:textId="77777777" w:rsidR="009E0F4D" w:rsidRPr="00FC5D90" w:rsidRDefault="009E0F4D" w:rsidP="009E0F4D">
      <w:pPr>
        <w:jc w:val="center"/>
        <w:rPr>
          <w:rFonts w:ascii="Century Gothic" w:hAnsi="Century Gothic" w:cs="Arial"/>
          <w:b/>
          <w:sz w:val="20"/>
          <w:szCs w:val="20"/>
        </w:rPr>
      </w:pPr>
    </w:p>
    <w:p w14:paraId="00571267" w14:textId="5798C8BB" w:rsidR="009E0F4D" w:rsidRPr="00FC5D90" w:rsidRDefault="009E0F4D" w:rsidP="009E0F4D">
      <w:pPr>
        <w:jc w:val="center"/>
        <w:rPr>
          <w:rFonts w:ascii="Century Gothic" w:hAnsi="Century Gothic" w:cs="Arial"/>
          <w:b/>
          <w:sz w:val="20"/>
          <w:szCs w:val="20"/>
        </w:rPr>
      </w:pPr>
    </w:p>
    <w:p w14:paraId="1B599B68" w14:textId="77777777" w:rsidR="000225DB" w:rsidRPr="00FC5D90" w:rsidRDefault="000225DB" w:rsidP="009E0F4D">
      <w:pPr>
        <w:jc w:val="center"/>
        <w:rPr>
          <w:rFonts w:ascii="Century Gothic" w:hAnsi="Century Gothic" w:cs="Arial"/>
          <w:b/>
          <w:sz w:val="20"/>
          <w:szCs w:val="20"/>
        </w:rPr>
      </w:pPr>
    </w:p>
    <w:p w14:paraId="1AC76E21" w14:textId="77777777" w:rsidR="009E0F4D" w:rsidRPr="00FC5D90" w:rsidRDefault="009E0F4D" w:rsidP="009E0F4D">
      <w:pPr>
        <w:jc w:val="center"/>
        <w:rPr>
          <w:rFonts w:ascii="Century Gothic" w:hAnsi="Century Gothic" w:cs="Arial"/>
          <w:b/>
          <w:sz w:val="20"/>
          <w:szCs w:val="20"/>
        </w:rPr>
      </w:pPr>
    </w:p>
    <w:p w14:paraId="6A4CFF9C" w14:textId="6002D491" w:rsidR="00935FA6" w:rsidRPr="00FC5D90" w:rsidRDefault="00935FA6" w:rsidP="005D7E8E">
      <w:pPr>
        <w:pStyle w:val="Titre9"/>
        <w:jc w:val="center"/>
        <w:rPr>
          <w:rFonts w:ascii="Century Gothic" w:hAnsi="Century Gothic"/>
          <w:sz w:val="20"/>
          <w:szCs w:val="20"/>
        </w:rPr>
      </w:pPr>
    </w:p>
    <w:p w14:paraId="67A19704" w14:textId="3D2B5436" w:rsidR="005D7E8E" w:rsidRPr="00FC5D90" w:rsidRDefault="005D7E8E" w:rsidP="005D7E8E">
      <w:pPr>
        <w:rPr>
          <w:rFonts w:ascii="Century Gothic" w:hAnsi="Century Gothic"/>
          <w:sz w:val="20"/>
          <w:szCs w:val="20"/>
        </w:rPr>
      </w:pPr>
    </w:p>
    <w:p w14:paraId="424A7AB4" w14:textId="77777777" w:rsidR="005D7E8E" w:rsidRDefault="005D7E8E" w:rsidP="005D7E8E">
      <w:pPr>
        <w:rPr>
          <w:rFonts w:ascii="Century Gothic" w:hAnsi="Century Gothic"/>
          <w:sz w:val="20"/>
          <w:szCs w:val="20"/>
        </w:rPr>
      </w:pPr>
    </w:p>
    <w:p w14:paraId="1D9FF3B1" w14:textId="77777777" w:rsidR="00FC5D90" w:rsidRDefault="00FC5D90" w:rsidP="005D7E8E">
      <w:pPr>
        <w:rPr>
          <w:rFonts w:ascii="Century Gothic" w:hAnsi="Century Gothic"/>
          <w:sz w:val="20"/>
          <w:szCs w:val="20"/>
        </w:rPr>
      </w:pPr>
    </w:p>
    <w:p w14:paraId="1C5484F0" w14:textId="77777777" w:rsidR="00FC5D90" w:rsidRDefault="00FC5D90" w:rsidP="005D7E8E">
      <w:pPr>
        <w:rPr>
          <w:rFonts w:ascii="Century Gothic" w:hAnsi="Century Gothic"/>
          <w:sz w:val="20"/>
          <w:szCs w:val="20"/>
        </w:rPr>
      </w:pPr>
    </w:p>
    <w:p w14:paraId="717CACC9" w14:textId="77777777" w:rsidR="00FC5D90" w:rsidRDefault="00FC5D90" w:rsidP="005D7E8E">
      <w:pPr>
        <w:rPr>
          <w:rFonts w:ascii="Century Gothic" w:hAnsi="Century Gothic"/>
          <w:sz w:val="20"/>
          <w:szCs w:val="20"/>
        </w:rPr>
      </w:pPr>
    </w:p>
    <w:p w14:paraId="56FD890D" w14:textId="77777777" w:rsidR="00FC5D90" w:rsidRDefault="00FC5D90" w:rsidP="005D7E8E">
      <w:pPr>
        <w:rPr>
          <w:rFonts w:ascii="Century Gothic" w:hAnsi="Century Gothic"/>
          <w:sz w:val="20"/>
          <w:szCs w:val="20"/>
        </w:rPr>
      </w:pPr>
    </w:p>
    <w:p w14:paraId="577F9ADA" w14:textId="77777777" w:rsidR="00FC5D90" w:rsidRPr="00FC5D90" w:rsidRDefault="00FC5D90" w:rsidP="005D7E8E">
      <w:pPr>
        <w:rPr>
          <w:rFonts w:ascii="Century Gothic" w:hAnsi="Century Gothic"/>
          <w:sz w:val="20"/>
          <w:szCs w:val="20"/>
        </w:rPr>
      </w:pPr>
    </w:p>
    <w:p w14:paraId="67EE9AE4" w14:textId="77777777" w:rsidR="00FC5D90" w:rsidRPr="00FC5D90" w:rsidRDefault="00FC5D90" w:rsidP="005D7E8E">
      <w:pPr>
        <w:rPr>
          <w:rFonts w:ascii="Century Gothic" w:hAnsi="Century Gothic"/>
          <w:sz w:val="20"/>
          <w:szCs w:val="20"/>
        </w:rPr>
      </w:pPr>
    </w:p>
    <w:p w14:paraId="47B90880" w14:textId="77777777" w:rsidR="00FC5D90" w:rsidRPr="00FC5D90" w:rsidRDefault="00FC5D90" w:rsidP="005D7E8E">
      <w:pPr>
        <w:rPr>
          <w:rFonts w:ascii="Century Gothic" w:hAnsi="Century Gothic"/>
          <w:sz w:val="20"/>
          <w:szCs w:val="20"/>
        </w:rPr>
      </w:pPr>
    </w:p>
    <w:p w14:paraId="211B803D" w14:textId="03F1285A" w:rsidR="005D7E8E" w:rsidRPr="00FC5D90" w:rsidRDefault="005D7E8E" w:rsidP="005D7E8E">
      <w:pPr>
        <w:contextualSpacing/>
        <w:jc w:val="center"/>
        <w:rPr>
          <w:rFonts w:ascii="Century Gothic" w:hAnsi="Century Gothic" w:cs="Arial"/>
          <w:sz w:val="20"/>
          <w:szCs w:val="20"/>
        </w:rPr>
      </w:pPr>
      <w:r w:rsidRPr="00FC5D90">
        <w:rPr>
          <w:rFonts w:ascii="Century Gothic" w:hAnsi="Century Gothic" w:cs="Arial"/>
          <w:sz w:val="20"/>
          <w:szCs w:val="20"/>
          <w:u w:val="single"/>
        </w:rPr>
        <w:lastRenderedPageBreak/>
        <w:t>Les membres d</w:t>
      </w:r>
      <w:r w:rsidR="00042DA9" w:rsidRPr="00FC5D90">
        <w:rPr>
          <w:rFonts w:ascii="Century Gothic" w:hAnsi="Century Gothic" w:cs="Arial"/>
          <w:sz w:val="20"/>
          <w:szCs w:val="20"/>
          <w:u w:val="single"/>
        </w:rPr>
        <w:t>u comité des financeurs</w:t>
      </w:r>
      <w:r w:rsidRPr="00FC5D90">
        <w:rPr>
          <w:rFonts w:ascii="Century Gothic" w:hAnsi="Century Gothic" w:cs="Arial"/>
          <w:sz w:val="20"/>
          <w:szCs w:val="20"/>
        </w:rPr>
        <w:t> :</w:t>
      </w:r>
    </w:p>
    <w:p w14:paraId="608FF281" w14:textId="585D2C50" w:rsidR="005D7E8E" w:rsidRPr="00FC5D90" w:rsidRDefault="005D7E8E" w:rsidP="005D7E8E">
      <w:pPr>
        <w:contextualSpacing/>
        <w:jc w:val="center"/>
        <w:rPr>
          <w:rFonts w:ascii="Century Gothic" w:hAnsi="Century Gothic" w:cs="Arial"/>
          <w:sz w:val="20"/>
          <w:szCs w:val="20"/>
        </w:rPr>
      </w:pPr>
    </w:p>
    <w:p w14:paraId="0979DB4C" w14:textId="77777777" w:rsidR="005D7E8E" w:rsidRPr="00FC5D90" w:rsidRDefault="005D7E8E" w:rsidP="005D7E8E">
      <w:pPr>
        <w:contextualSpacing/>
        <w:jc w:val="center"/>
        <w:rPr>
          <w:rFonts w:ascii="Century Gothic" w:hAnsi="Century Gothic" w:cs="Arial"/>
          <w:sz w:val="20"/>
          <w:szCs w:val="20"/>
        </w:rPr>
      </w:pPr>
    </w:p>
    <w:p w14:paraId="0F555DC4" w14:textId="77777777" w:rsidR="00042DA9" w:rsidRPr="00FC5D90" w:rsidRDefault="005D7E8E" w:rsidP="002E25F8">
      <w:pPr>
        <w:numPr>
          <w:ilvl w:val="0"/>
          <w:numId w:val="35"/>
        </w:numPr>
        <w:suppressAutoHyphens/>
        <w:contextualSpacing/>
        <w:rPr>
          <w:rFonts w:ascii="Century Gothic" w:hAnsi="Century Gothic" w:cs="Arial"/>
          <w:sz w:val="20"/>
          <w:szCs w:val="20"/>
        </w:rPr>
      </w:pPr>
      <w:r w:rsidRPr="00FC5D90">
        <w:rPr>
          <w:rFonts w:ascii="Century Gothic" w:hAnsi="Century Gothic" w:cs="Arial"/>
          <w:sz w:val="20"/>
          <w:szCs w:val="20"/>
        </w:rPr>
        <w:t xml:space="preserve">Caf : </w:t>
      </w:r>
    </w:p>
    <w:p w14:paraId="085B5C3C" w14:textId="13030BB6" w:rsidR="00042DA9" w:rsidRPr="00FC5D90" w:rsidRDefault="00042DA9" w:rsidP="00042DA9">
      <w:pPr>
        <w:pStyle w:val="Paragraphedeliste"/>
        <w:numPr>
          <w:ilvl w:val="0"/>
          <w:numId w:val="43"/>
        </w:numPr>
        <w:suppressAutoHyphens/>
        <w:contextualSpacing/>
        <w:rPr>
          <w:rFonts w:ascii="Century Gothic" w:hAnsi="Century Gothic" w:cs="Arial"/>
          <w:color w:val="000000" w:themeColor="text1"/>
          <w:sz w:val="20"/>
          <w:szCs w:val="20"/>
        </w:rPr>
      </w:pPr>
      <w:r w:rsidRPr="00FC5D90">
        <w:rPr>
          <w:rFonts w:ascii="Century Gothic" w:hAnsi="Century Gothic" w:cs="Arial"/>
          <w:color w:val="000000" w:themeColor="text1"/>
          <w:sz w:val="20"/>
          <w:szCs w:val="20"/>
        </w:rPr>
        <w:t>Jacqueline POLIZZI – Directrice de l’Action Sociale</w:t>
      </w:r>
    </w:p>
    <w:p w14:paraId="76E50CBF" w14:textId="348A64C8" w:rsidR="00042DA9" w:rsidRPr="00FC5D90" w:rsidRDefault="00042DA9" w:rsidP="00042DA9">
      <w:pPr>
        <w:pStyle w:val="Paragraphedeliste"/>
        <w:numPr>
          <w:ilvl w:val="0"/>
          <w:numId w:val="43"/>
        </w:numPr>
        <w:suppressAutoHyphens/>
        <w:contextualSpacing/>
        <w:rPr>
          <w:rFonts w:ascii="Century Gothic" w:hAnsi="Century Gothic" w:cs="Arial"/>
          <w:color w:val="000000" w:themeColor="text1"/>
          <w:sz w:val="20"/>
          <w:szCs w:val="20"/>
        </w:rPr>
      </w:pPr>
      <w:r w:rsidRPr="00FC5D90">
        <w:rPr>
          <w:rFonts w:ascii="Century Gothic" w:hAnsi="Century Gothic" w:cs="Arial"/>
          <w:color w:val="000000" w:themeColor="text1"/>
          <w:sz w:val="20"/>
          <w:szCs w:val="20"/>
        </w:rPr>
        <w:t>Audrey SAVIGNY – Référente départementale parentalité</w:t>
      </w:r>
    </w:p>
    <w:p w14:paraId="3F62A79E" w14:textId="3D7EDFBD" w:rsidR="005D7E8E" w:rsidRPr="00FC5D90" w:rsidRDefault="00042DA9" w:rsidP="002E25F8">
      <w:pPr>
        <w:pStyle w:val="Paragraphedeliste"/>
        <w:numPr>
          <w:ilvl w:val="0"/>
          <w:numId w:val="43"/>
        </w:numPr>
        <w:suppressAutoHyphens/>
        <w:contextualSpacing/>
        <w:rPr>
          <w:rFonts w:ascii="Century Gothic" w:hAnsi="Century Gothic" w:cs="Arial"/>
          <w:color w:val="000000" w:themeColor="text1"/>
          <w:sz w:val="20"/>
          <w:szCs w:val="20"/>
        </w:rPr>
      </w:pPr>
      <w:r w:rsidRPr="00FC5D90">
        <w:rPr>
          <w:rFonts w:ascii="Century Gothic" w:hAnsi="Century Gothic" w:cs="Arial"/>
          <w:color w:val="000000" w:themeColor="text1"/>
          <w:sz w:val="20"/>
          <w:szCs w:val="20"/>
        </w:rPr>
        <w:t>Dewanou AKOUEDJI – Conseiller territorial / Référent Clas</w:t>
      </w:r>
    </w:p>
    <w:p w14:paraId="0AA459E9" w14:textId="3A553CAB" w:rsidR="005D7E8E" w:rsidRPr="00FC5D90" w:rsidRDefault="005D7E8E" w:rsidP="002E25F8">
      <w:pPr>
        <w:pStyle w:val="Paragraphedeliste"/>
        <w:numPr>
          <w:ilvl w:val="0"/>
          <w:numId w:val="35"/>
        </w:numPr>
        <w:suppressAutoHyphens/>
        <w:contextualSpacing/>
        <w:rPr>
          <w:rFonts w:ascii="Century Gothic" w:eastAsia="SimSun" w:hAnsi="Century Gothic" w:cs="Calibri"/>
          <w:color w:val="000000" w:themeColor="text1"/>
          <w:sz w:val="20"/>
          <w:szCs w:val="20"/>
          <w:lang w:val="en-US"/>
        </w:rPr>
      </w:pPr>
      <w:r w:rsidRPr="00FC5D90">
        <w:rPr>
          <w:rFonts w:ascii="Century Gothic" w:eastAsia="SimSun" w:hAnsi="Century Gothic" w:cs="Calibri"/>
          <w:color w:val="00000A"/>
          <w:sz w:val="20"/>
          <w:szCs w:val="20"/>
        </w:rPr>
        <w:t>Etat – éducation nationale :</w:t>
      </w:r>
      <w:r w:rsidRPr="00FC5D90">
        <w:rPr>
          <w:rFonts w:ascii="Century Gothic" w:hAnsi="Century Gothic" w:cs="Arial"/>
          <w:color w:val="00B050"/>
          <w:sz w:val="20"/>
          <w:szCs w:val="20"/>
        </w:rPr>
        <w:t xml:space="preserve"> </w:t>
      </w:r>
      <w:r w:rsidR="002E25F8" w:rsidRPr="00FC5D90">
        <w:rPr>
          <w:rFonts w:ascii="Century Gothic" w:hAnsi="Century Gothic" w:cs="Arial"/>
          <w:color w:val="000000" w:themeColor="text1"/>
          <w:sz w:val="20"/>
          <w:szCs w:val="20"/>
        </w:rPr>
        <w:t>Anne Laure PICHON</w:t>
      </w:r>
      <w:r w:rsidRPr="00FC5D90">
        <w:rPr>
          <w:rFonts w:ascii="Century Gothic" w:hAnsi="Century Gothic" w:cs="Arial"/>
          <w:color w:val="000000" w:themeColor="text1"/>
          <w:sz w:val="20"/>
          <w:szCs w:val="20"/>
        </w:rPr>
        <w:t xml:space="preserve"> </w:t>
      </w:r>
      <w:r w:rsidR="002E25F8" w:rsidRPr="00FC5D90">
        <w:rPr>
          <w:rFonts w:ascii="Century Gothic" w:hAnsi="Century Gothic" w:cs="Arial"/>
          <w:color w:val="000000" w:themeColor="text1"/>
          <w:sz w:val="20"/>
          <w:szCs w:val="20"/>
        </w:rPr>
        <w:t>– Conseillère technique égalité des chances</w:t>
      </w:r>
    </w:p>
    <w:p w14:paraId="1E8F0F92" w14:textId="77777777" w:rsidR="005D7E8E" w:rsidRPr="00FC5D90" w:rsidRDefault="005D7E8E" w:rsidP="002E25F8">
      <w:pPr>
        <w:suppressAutoHyphens/>
        <w:contextualSpacing/>
        <w:rPr>
          <w:rFonts w:ascii="Century Gothic" w:hAnsi="Century Gothic" w:cs="Arial"/>
          <w:sz w:val="20"/>
          <w:szCs w:val="20"/>
        </w:rPr>
      </w:pPr>
    </w:p>
    <w:p w14:paraId="62936A31" w14:textId="06CB0B00" w:rsidR="005D7E8E" w:rsidRPr="00FC5D90" w:rsidRDefault="002E25F8" w:rsidP="002E25F8">
      <w:pPr>
        <w:numPr>
          <w:ilvl w:val="0"/>
          <w:numId w:val="38"/>
        </w:numPr>
        <w:suppressAutoHyphens/>
        <w:contextualSpacing/>
        <w:rPr>
          <w:rFonts w:ascii="Century Gothic" w:hAnsi="Century Gothic" w:cs="Arial"/>
          <w:color w:val="000000" w:themeColor="text1"/>
          <w:sz w:val="20"/>
          <w:szCs w:val="20"/>
        </w:rPr>
      </w:pPr>
      <w:r w:rsidRPr="00FC5D90">
        <w:rPr>
          <w:rFonts w:ascii="Century Gothic" w:hAnsi="Century Gothic" w:cs="Arial"/>
          <w:sz w:val="20"/>
          <w:szCs w:val="20"/>
        </w:rPr>
        <w:t>Etat :</w:t>
      </w:r>
      <w:r w:rsidRPr="00FC5D90">
        <w:rPr>
          <w:rFonts w:ascii="Century Gothic" w:hAnsi="Century Gothic" w:cs="Arial"/>
          <w:color w:val="00B050"/>
          <w:sz w:val="20"/>
          <w:szCs w:val="20"/>
        </w:rPr>
        <w:t xml:space="preserve"> </w:t>
      </w:r>
      <w:r w:rsidRPr="00FC5D90">
        <w:rPr>
          <w:rFonts w:ascii="Century Gothic" w:hAnsi="Century Gothic" w:cs="Arial"/>
          <w:color w:val="000000" w:themeColor="text1"/>
          <w:sz w:val="20"/>
          <w:szCs w:val="20"/>
        </w:rPr>
        <w:t>BURGER Corentin</w:t>
      </w:r>
      <w:r w:rsidR="005D7E8E" w:rsidRPr="00FC5D90">
        <w:rPr>
          <w:rFonts w:ascii="Century Gothic" w:hAnsi="Century Gothic" w:cs="Arial"/>
          <w:color w:val="000000" w:themeColor="text1"/>
          <w:sz w:val="20"/>
          <w:szCs w:val="20"/>
        </w:rPr>
        <w:t xml:space="preserve"> </w:t>
      </w:r>
      <w:r w:rsidRPr="00FC5D90">
        <w:rPr>
          <w:rFonts w:ascii="Century Gothic" w:hAnsi="Century Gothic" w:cs="Arial"/>
          <w:color w:val="000000" w:themeColor="text1"/>
          <w:sz w:val="20"/>
          <w:szCs w:val="20"/>
        </w:rPr>
        <w:t>– Directeur du cabinet de la préfète déléguée à l’égalité des chances</w:t>
      </w:r>
    </w:p>
    <w:p w14:paraId="6B6E104A" w14:textId="77777777" w:rsidR="00935FA6" w:rsidRPr="00FC5D90" w:rsidRDefault="00935FA6" w:rsidP="005D7E8E">
      <w:pPr>
        <w:pStyle w:val="Titre9"/>
        <w:rPr>
          <w:rFonts w:ascii="Century Gothic" w:hAnsi="Century Gothic"/>
          <w:sz w:val="20"/>
          <w:szCs w:val="20"/>
        </w:rPr>
      </w:pPr>
    </w:p>
    <w:p w14:paraId="2763E114" w14:textId="77777777" w:rsidR="00935FA6" w:rsidRPr="00FC5D90" w:rsidRDefault="00935FA6" w:rsidP="00935FA6">
      <w:pPr>
        <w:pStyle w:val="Titre9"/>
        <w:jc w:val="center"/>
        <w:rPr>
          <w:rFonts w:ascii="Century Gothic" w:hAnsi="Century Gothic"/>
          <w:sz w:val="20"/>
          <w:szCs w:val="20"/>
        </w:rPr>
      </w:pPr>
    </w:p>
    <w:p w14:paraId="50302268" w14:textId="77777777" w:rsidR="00935FA6" w:rsidRPr="00FC5D90" w:rsidRDefault="00935FA6" w:rsidP="005D7E8E">
      <w:pPr>
        <w:pStyle w:val="Titre9"/>
        <w:rPr>
          <w:rFonts w:ascii="Century Gothic" w:hAnsi="Century Gothic"/>
          <w:sz w:val="20"/>
          <w:szCs w:val="20"/>
        </w:rPr>
      </w:pPr>
    </w:p>
    <w:p w14:paraId="0BB1F519" w14:textId="2850AC9D" w:rsidR="00935FA6" w:rsidRPr="00FC5D90" w:rsidRDefault="00935FA6" w:rsidP="00935FA6">
      <w:pPr>
        <w:pStyle w:val="Titre9"/>
        <w:jc w:val="center"/>
        <w:rPr>
          <w:rFonts w:ascii="Century Gothic" w:hAnsi="Century Gothic"/>
          <w:sz w:val="20"/>
          <w:szCs w:val="20"/>
        </w:rPr>
      </w:pPr>
    </w:p>
    <w:p w14:paraId="39FABDA1" w14:textId="6349A4F9" w:rsidR="00935FA6" w:rsidRPr="00FC5D90" w:rsidRDefault="00935FA6" w:rsidP="00935FA6">
      <w:pPr>
        <w:rPr>
          <w:rFonts w:ascii="Century Gothic" w:hAnsi="Century Gothic"/>
          <w:sz w:val="20"/>
          <w:szCs w:val="20"/>
        </w:rPr>
      </w:pPr>
    </w:p>
    <w:p w14:paraId="1B4ADC58" w14:textId="21F3E76C" w:rsidR="00935FA6" w:rsidRPr="00FC5D90" w:rsidRDefault="00935FA6" w:rsidP="00935FA6">
      <w:pPr>
        <w:rPr>
          <w:rFonts w:ascii="Century Gothic" w:hAnsi="Century Gothic"/>
          <w:sz w:val="20"/>
          <w:szCs w:val="20"/>
        </w:rPr>
      </w:pPr>
    </w:p>
    <w:p w14:paraId="2501F0B4" w14:textId="567BF465" w:rsidR="00935FA6" w:rsidRPr="00FC5D90" w:rsidRDefault="00935FA6" w:rsidP="00935FA6">
      <w:pPr>
        <w:rPr>
          <w:rFonts w:ascii="Century Gothic" w:hAnsi="Century Gothic"/>
          <w:sz w:val="20"/>
          <w:szCs w:val="20"/>
        </w:rPr>
      </w:pPr>
    </w:p>
    <w:p w14:paraId="6C5B99B6" w14:textId="1124BEDA" w:rsidR="00935FA6" w:rsidRPr="00FC5D90" w:rsidRDefault="00935FA6" w:rsidP="00935FA6">
      <w:pPr>
        <w:rPr>
          <w:rFonts w:ascii="Century Gothic" w:hAnsi="Century Gothic"/>
          <w:sz w:val="20"/>
          <w:szCs w:val="20"/>
        </w:rPr>
      </w:pPr>
    </w:p>
    <w:p w14:paraId="49BA5BAE" w14:textId="0D5BFBAE" w:rsidR="00935FA6" w:rsidRPr="00FC5D90" w:rsidRDefault="00935FA6" w:rsidP="00935FA6">
      <w:pPr>
        <w:rPr>
          <w:rFonts w:ascii="Century Gothic" w:hAnsi="Century Gothic"/>
          <w:sz w:val="20"/>
          <w:szCs w:val="20"/>
        </w:rPr>
      </w:pPr>
    </w:p>
    <w:p w14:paraId="1CD2F10B" w14:textId="6375FAA0" w:rsidR="00935FA6" w:rsidRPr="00FC5D90" w:rsidRDefault="00935FA6" w:rsidP="00935FA6">
      <w:pPr>
        <w:rPr>
          <w:rFonts w:ascii="Century Gothic" w:hAnsi="Century Gothic"/>
          <w:sz w:val="20"/>
          <w:szCs w:val="20"/>
        </w:rPr>
      </w:pPr>
    </w:p>
    <w:p w14:paraId="401CBED7" w14:textId="29D21B78" w:rsidR="00935FA6" w:rsidRPr="00FC5D90" w:rsidRDefault="00935FA6" w:rsidP="00935FA6">
      <w:pPr>
        <w:rPr>
          <w:rFonts w:ascii="Century Gothic" w:hAnsi="Century Gothic"/>
          <w:sz w:val="20"/>
          <w:szCs w:val="20"/>
        </w:rPr>
      </w:pPr>
    </w:p>
    <w:p w14:paraId="7C748A81" w14:textId="1DF274BF" w:rsidR="00935FA6" w:rsidRPr="00FC5D90" w:rsidRDefault="00935FA6" w:rsidP="00935FA6">
      <w:pPr>
        <w:rPr>
          <w:rFonts w:ascii="Century Gothic" w:hAnsi="Century Gothic"/>
          <w:sz w:val="20"/>
          <w:szCs w:val="20"/>
        </w:rPr>
      </w:pPr>
    </w:p>
    <w:p w14:paraId="79757CDB" w14:textId="2B43C39D" w:rsidR="00935FA6" w:rsidRPr="00FC5D90" w:rsidRDefault="00935FA6" w:rsidP="00935FA6">
      <w:pPr>
        <w:rPr>
          <w:rFonts w:ascii="Century Gothic" w:hAnsi="Century Gothic"/>
          <w:sz w:val="20"/>
          <w:szCs w:val="20"/>
        </w:rPr>
      </w:pPr>
    </w:p>
    <w:p w14:paraId="61B420CB" w14:textId="565B05E1" w:rsidR="00935FA6" w:rsidRPr="00FC5D90" w:rsidRDefault="00935FA6" w:rsidP="00935FA6">
      <w:pPr>
        <w:rPr>
          <w:rFonts w:ascii="Century Gothic" w:hAnsi="Century Gothic"/>
          <w:sz w:val="20"/>
          <w:szCs w:val="20"/>
        </w:rPr>
      </w:pPr>
    </w:p>
    <w:p w14:paraId="7CFD656C" w14:textId="2028D486" w:rsidR="00935FA6" w:rsidRPr="00FC5D90" w:rsidRDefault="00935FA6" w:rsidP="00935FA6">
      <w:pPr>
        <w:rPr>
          <w:rFonts w:ascii="Century Gothic" w:hAnsi="Century Gothic"/>
          <w:sz w:val="20"/>
          <w:szCs w:val="20"/>
        </w:rPr>
      </w:pPr>
    </w:p>
    <w:p w14:paraId="596DEEEC" w14:textId="6973B032" w:rsidR="00935FA6" w:rsidRPr="00FC5D90" w:rsidRDefault="00935FA6" w:rsidP="00935FA6">
      <w:pPr>
        <w:rPr>
          <w:rFonts w:ascii="Century Gothic" w:hAnsi="Century Gothic"/>
          <w:sz w:val="20"/>
          <w:szCs w:val="20"/>
        </w:rPr>
      </w:pPr>
    </w:p>
    <w:p w14:paraId="7B75CB8A" w14:textId="77777777" w:rsidR="002C2F02" w:rsidRPr="00FC5D90" w:rsidRDefault="002C2F02" w:rsidP="00935FA6">
      <w:pPr>
        <w:rPr>
          <w:rFonts w:ascii="Century Gothic" w:hAnsi="Century Gothic"/>
          <w:sz w:val="20"/>
          <w:szCs w:val="20"/>
        </w:rPr>
      </w:pPr>
    </w:p>
    <w:p w14:paraId="4B3C7A99" w14:textId="77777777" w:rsidR="00042DA9" w:rsidRPr="00FC5D90" w:rsidRDefault="00042DA9" w:rsidP="00877289">
      <w:pPr>
        <w:pStyle w:val="Titre9"/>
        <w:jc w:val="both"/>
        <w:rPr>
          <w:rFonts w:ascii="Century Gothic" w:hAnsi="Century Gothic" w:cs="Arial"/>
          <w:b/>
          <w:bCs/>
          <w:sz w:val="20"/>
          <w:szCs w:val="20"/>
        </w:rPr>
      </w:pPr>
    </w:p>
    <w:p w14:paraId="6A381BF7" w14:textId="77777777" w:rsidR="00042DA9" w:rsidRDefault="00042DA9" w:rsidP="00042DA9">
      <w:pPr>
        <w:rPr>
          <w:rFonts w:ascii="Century Gothic" w:hAnsi="Century Gothic"/>
          <w:sz w:val="20"/>
          <w:szCs w:val="20"/>
        </w:rPr>
      </w:pPr>
    </w:p>
    <w:p w14:paraId="556482F2" w14:textId="77777777" w:rsidR="00FC5D90" w:rsidRDefault="00FC5D90" w:rsidP="00042DA9">
      <w:pPr>
        <w:rPr>
          <w:rFonts w:ascii="Century Gothic" w:hAnsi="Century Gothic"/>
          <w:sz w:val="20"/>
          <w:szCs w:val="20"/>
        </w:rPr>
      </w:pPr>
    </w:p>
    <w:p w14:paraId="7A72B9EF" w14:textId="77777777" w:rsidR="0005592C" w:rsidRPr="00FC5D90" w:rsidRDefault="0005592C" w:rsidP="00042DA9">
      <w:pPr>
        <w:rPr>
          <w:rFonts w:ascii="Century Gothic" w:hAnsi="Century Gothic"/>
          <w:sz w:val="20"/>
          <w:szCs w:val="20"/>
        </w:rPr>
      </w:pPr>
    </w:p>
    <w:p w14:paraId="308AEBC7" w14:textId="77777777" w:rsidR="00A90835" w:rsidRPr="00FC5D90" w:rsidRDefault="00A90835" w:rsidP="00042DA9">
      <w:pPr>
        <w:rPr>
          <w:rFonts w:ascii="Century Gothic" w:hAnsi="Century Gothic"/>
          <w:sz w:val="20"/>
          <w:szCs w:val="20"/>
        </w:rPr>
      </w:pPr>
    </w:p>
    <w:p w14:paraId="5317B8BE" w14:textId="61A4D5FB" w:rsidR="00935FA6" w:rsidRPr="00FC5D90" w:rsidRDefault="00935FA6" w:rsidP="00877289">
      <w:pPr>
        <w:pStyle w:val="Titre9"/>
        <w:jc w:val="both"/>
        <w:rPr>
          <w:rFonts w:ascii="Century Gothic" w:hAnsi="Century Gothic" w:cs="Arial"/>
          <w:b/>
          <w:bCs/>
          <w:sz w:val="20"/>
          <w:szCs w:val="20"/>
        </w:rPr>
      </w:pPr>
      <w:r w:rsidRPr="00FC5D90">
        <w:rPr>
          <w:rFonts w:ascii="Century Gothic" w:hAnsi="Century Gothic" w:cs="Arial"/>
          <w:b/>
          <w:bCs/>
          <w:sz w:val="20"/>
          <w:szCs w:val="20"/>
        </w:rPr>
        <w:lastRenderedPageBreak/>
        <w:t>INTRODUCTION</w:t>
      </w:r>
    </w:p>
    <w:p w14:paraId="27C376B4" w14:textId="77777777" w:rsidR="00935FA6" w:rsidRPr="00FC5D90" w:rsidRDefault="00935FA6" w:rsidP="003D1310">
      <w:pPr>
        <w:ind w:left="4500" w:hanging="4324"/>
        <w:jc w:val="center"/>
        <w:rPr>
          <w:rFonts w:ascii="Century Gothic" w:hAnsi="Century Gothic"/>
          <w:color w:val="00B050"/>
          <w:sz w:val="20"/>
          <w:szCs w:val="20"/>
        </w:rPr>
      </w:pPr>
    </w:p>
    <w:tbl>
      <w:tblPr>
        <w:tblW w:w="9394" w:type="dxa"/>
        <w:tblInd w:w="-3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9394"/>
      </w:tblGrid>
      <w:tr w:rsidR="00C502A8" w:rsidRPr="00FC5D90" w14:paraId="51DEF2B1" w14:textId="77777777" w:rsidTr="0034465D">
        <w:tc>
          <w:tcPr>
            <w:tcW w:w="9394" w:type="dxa"/>
            <w:tcBorders>
              <w:top w:val="nil"/>
              <w:left w:val="nil"/>
              <w:bottom w:val="nil"/>
              <w:right w:val="nil"/>
            </w:tcBorders>
          </w:tcPr>
          <w:p w14:paraId="3CDA4883" w14:textId="3F307974" w:rsidR="00336F43" w:rsidRPr="00FC5D90" w:rsidRDefault="00840228" w:rsidP="00451ACC">
            <w:pPr>
              <w:pStyle w:val="Paragraphedeliste"/>
              <w:spacing w:line="240" w:lineRule="auto"/>
              <w:ind w:left="0"/>
              <w:rPr>
                <w:rFonts w:ascii="Century Gothic" w:hAnsi="Century Gothic" w:cs="Arial"/>
                <w:sz w:val="20"/>
                <w:szCs w:val="20"/>
              </w:rPr>
            </w:pPr>
            <w:r w:rsidRPr="00FC5D90">
              <w:rPr>
                <w:rFonts w:ascii="Century Gothic" w:hAnsi="Century Gothic" w:cs="Arial"/>
                <w:sz w:val="20"/>
                <w:szCs w:val="20"/>
              </w:rPr>
              <w:t xml:space="preserve">Créé en </w:t>
            </w:r>
            <w:r w:rsidR="00AC1578" w:rsidRPr="00FC5D90">
              <w:rPr>
                <w:rFonts w:ascii="Century Gothic" w:hAnsi="Century Gothic" w:cs="Arial"/>
                <w:sz w:val="20"/>
                <w:szCs w:val="20"/>
              </w:rPr>
              <w:t>1996</w:t>
            </w:r>
            <w:r w:rsidRPr="00FC5D90">
              <w:rPr>
                <w:rFonts w:ascii="Century Gothic" w:hAnsi="Century Gothic" w:cs="Arial"/>
                <w:sz w:val="20"/>
                <w:szCs w:val="20"/>
              </w:rPr>
              <w:t>, l</w:t>
            </w:r>
            <w:r w:rsidR="00AF07BF" w:rsidRPr="00FC5D90">
              <w:rPr>
                <w:rFonts w:ascii="Century Gothic" w:hAnsi="Century Gothic" w:cs="Arial"/>
                <w:sz w:val="20"/>
                <w:szCs w:val="20"/>
              </w:rPr>
              <w:t xml:space="preserve">e </w:t>
            </w:r>
            <w:r w:rsidR="009C00DE" w:rsidRPr="00FC5D90">
              <w:rPr>
                <w:rFonts w:ascii="Century Gothic" w:hAnsi="Century Gothic" w:cs="Arial"/>
                <w:sz w:val="20"/>
                <w:szCs w:val="20"/>
              </w:rPr>
              <w:t>C</w:t>
            </w:r>
            <w:r w:rsidR="00AF07BF" w:rsidRPr="00FC5D90">
              <w:rPr>
                <w:rFonts w:ascii="Century Gothic" w:hAnsi="Century Gothic" w:cs="Arial"/>
                <w:sz w:val="20"/>
                <w:szCs w:val="20"/>
              </w:rPr>
              <w:t>ontrat local d’accompagnement à la scolarité (C</w:t>
            </w:r>
            <w:r w:rsidR="00F91440" w:rsidRPr="00FC5D90">
              <w:rPr>
                <w:rFonts w:ascii="Century Gothic" w:hAnsi="Century Gothic" w:cs="Arial"/>
                <w:sz w:val="20"/>
                <w:szCs w:val="20"/>
              </w:rPr>
              <w:t>las</w:t>
            </w:r>
            <w:r w:rsidR="00AF07BF" w:rsidRPr="00FC5D90">
              <w:rPr>
                <w:rFonts w:ascii="Century Gothic" w:hAnsi="Century Gothic" w:cs="Arial"/>
                <w:sz w:val="20"/>
                <w:szCs w:val="20"/>
              </w:rPr>
              <w:t xml:space="preserve">) </w:t>
            </w:r>
            <w:r w:rsidRPr="00FC5D90">
              <w:rPr>
                <w:rFonts w:ascii="Century Gothic" w:hAnsi="Century Gothic" w:cs="Arial"/>
                <w:sz w:val="20"/>
                <w:szCs w:val="20"/>
              </w:rPr>
              <w:t xml:space="preserve">dont les principes ont été fixés par la Charte nationale de l’accompagnement à la scolarité de 2001, </w:t>
            </w:r>
            <w:r w:rsidR="00336F43" w:rsidRPr="00FC5D90">
              <w:rPr>
                <w:rFonts w:ascii="Century Gothic" w:hAnsi="Century Gothic" w:cs="Arial"/>
                <w:sz w:val="20"/>
                <w:szCs w:val="20"/>
              </w:rPr>
              <w:t xml:space="preserve">est partenaire de l’école et des structures concourant à la coéducation des enfants en lien avec les parents. </w:t>
            </w:r>
          </w:p>
          <w:p w14:paraId="7C9135B9" w14:textId="0CE48E3D" w:rsidR="00336F43" w:rsidRPr="00FC5D90" w:rsidRDefault="00D46FE2" w:rsidP="00451ACC">
            <w:pPr>
              <w:pStyle w:val="Corpsdetexte"/>
              <w:spacing w:before="0" w:after="0"/>
              <w:rPr>
                <w:rFonts w:ascii="Century Gothic" w:hAnsi="Century Gothic" w:cs="Arial"/>
                <w:sz w:val="20"/>
                <w:szCs w:val="20"/>
              </w:rPr>
            </w:pPr>
            <w:r w:rsidRPr="00FC5D90">
              <w:rPr>
                <w:rFonts w:ascii="Century Gothic" w:hAnsi="Century Gothic" w:cs="Arial"/>
                <w:sz w:val="20"/>
                <w:szCs w:val="20"/>
              </w:rPr>
              <w:t>C</w:t>
            </w:r>
            <w:r w:rsidR="00F84090" w:rsidRPr="00FC5D90">
              <w:rPr>
                <w:rFonts w:ascii="Century Gothic" w:hAnsi="Century Gothic" w:cs="Arial"/>
                <w:sz w:val="20"/>
                <w:szCs w:val="20"/>
              </w:rPr>
              <w:t xml:space="preserve">’est un dispositif partenarial, hors temps scolaire, qui s’adresse aux enfants du CP à la </w:t>
            </w:r>
            <w:r w:rsidR="009C00DE" w:rsidRPr="00FC5D90">
              <w:rPr>
                <w:rFonts w:ascii="Century Gothic" w:hAnsi="Century Gothic" w:cs="Arial"/>
                <w:sz w:val="20"/>
                <w:szCs w:val="20"/>
              </w:rPr>
              <w:t>T</w:t>
            </w:r>
            <w:r w:rsidR="00F84090" w:rsidRPr="00FC5D90">
              <w:rPr>
                <w:rFonts w:ascii="Century Gothic" w:hAnsi="Century Gothic" w:cs="Arial"/>
                <w:sz w:val="20"/>
                <w:szCs w:val="20"/>
              </w:rPr>
              <w:t>erminale.</w:t>
            </w:r>
          </w:p>
          <w:p w14:paraId="37316D69" w14:textId="7E3F3845" w:rsidR="00D46FE2" w:rsidRPr="00FC5D90" w:rsidRDefault="00D46FE2" w:rsidP="00451ACC">
            <w:pPr>
              <w:pStyle w:val="Corpsdetexte"/>
              <w:spacing w:before="0" w:after="0"/>
              <w:rPr>
                <w:rFonts w:ascii="Century Gothic" w:hAnsi="Century Gothic" w:cs="Arial"/>
                <w:sz w:val="20"/>
                <w:szCs w:val="20"/>
              </w:rPr>
            </w:pPr>
          </w:p>
          <w:p w14:paraId="730DA581" w14:textId="75AFBF75" w:rsidR="00A17A52" w:rsidRPr="00FC5D90" w:rsidRDefault="00877289" w:rsidP="00451ACC">
            <w:pPr>
              <w:suppressAutoHyphens/>
              <w:spacing w:after="0" w:line="240" w:lineRule="auto"/>
              <w:contextualSpacing/>
              <w:jc w:val="both"/>
              <w:rPr>
                <w:rFonts w:ascii="Century Gothic" w:eastAsia="Times New Roman" w:hAnsi="Century Gothic" w:cs="Arial"/>
                <w:sz w:val="20"/>
                <w:szCs w:val="20"/>
                <w:lang w:eastAsia="fr-FR" w:bidi="hi-IN"/>
              </w:rPr>
            </w:pPr>
            <w:r w:rsidRPr="00FC5D90">
              <w:rPr>
                <w:rFonts w:ascii="Century Gothic" w:hAnsi="Century Gothic" w:cs="Arial"/>
                <w:b/>
                <w:sz w:val="20"/>
                <w:szCs w:val="20"/>
              </w:rPr>
              <w:t xml:space="preserve">Le référentiel national de financement du CLAS </w:t>
            </w:r>
            <w:r w:rsidR="00A17A52" w:rsidRPr="00FC5D90">
              <w:rPr>
                <w:rFonts w:ascii="Century Gothic" w:hAnsi="Century Gothic" w:cs="Arial"/>
                <w:sz w:val="20"/>
                <w:szCs w:val="20"/>
              </w:rPr>
              <w:t>rappelle les objectifs du dispositif et les actions pouvant être mis en place en direction des enfants, de leurs parents, ainsi que les liens avec l’école, dans le respect des principes de la charte de l’accompagnement à la scolarité de 2001. Il</w:t>
            </w:r>
            <w:r w:rsidR="00A17A52" w:rsidRPr="00FC5D90">
              <w:rPr>
                <w:rFonts w:ascii="Century Gothic" w:eastAsia="Times New Roman" w:hAnsi="Century Gothic" w:cs="Arial"/>
                <w:sz w:val="20"/>
                <w:szCs w:val="20"/>
                <w:lang w:eastAsia="fr-FR" w:bidi="hi-IN"/>
              </w:rPr>
              <w:t xml:space="preserve"> présente notamment</w:t>
            </w:r>
            <w:r w:rsidR="00521E50" w:rsidRPr="00FC5D90">
              <w:rPr>
                <w:rFonts w:ascii="Century Gothic" w:eastAsia="Times New Roman" w:hAnsi="Century Gothic" w:cs="Arial"/>
                <w:sz w:val="20"/>
                <w:szCs w:val="20"/>
                <w:lang w:eastAsia="fr-FR" w:bidi="hi-IN"/>
              </w:rPr>
              <w:t xml:space="preserve"> </w:t>
            </w:r>
            <w:r w:rsidR="00A17A52" w:rsidRPr="00FC5D90">
              <w:rPr>
                <w:rFonts w:ascii="Century Gothic" w:eastAsia="Times New Roman" w:hAnsi="Century Gothic" w:cs="Arial"/>
                <w:sz w:val="20"/>
                <w:szCs w:val="20"/>
                <w:lang w:eastAsia="fr-FR" w:bidi="hi-IN"/>
              </w:rPr>
              <w:t>:</w:t>
            </w:r>
          </w:p>
          <w:p w14:paraId="6D9331C2" w14:textId="77777777" w:rsidR="00A17A52" w:rsidRPr="00FC5D90" w:rsidRDefault="00A17A52" w:rsidP="00451ACC">
            <w:pPr>
              <w:tabs>
                <w:tab w:val="left" w:pos="567"/>
              </w:tabs>
              <w:spacing w:after="0" w:line="240" w:lineRule="auto"/>
              <w:jc w:val="both"/>
              <w:rPr>
                <w:rFonts w:ascii="Century Gothic" w:eastAsia="Times New Roman" w:hAnsi="Century Gothic" w:cs="Arial"/>
                <w:sz w:val="20"/>
                <w:szCs w:val="20"/>
                <w:lang w:eastAsia="fr-FR" w:bidi="hi-IN"/>
              </w:rPr>
            </w:pPr>
          </w:p>
          <w:p w14:paraId="42E8CEE5" w14:textId="77777777" w:rsidR="00A17A52" w:rsidRPr="00FC5D90" w:rsidRDefault="00A17A52" w:rsidP="00DD4A1C">
            <w:pPr>
              <w:pStyle w:val="Paragraphedeliste"/>
              <w:numPr>
                <w:ilvl w:val="0"/>
                <w:numId w:val="41"/>
              </w:numPr>
              <w:tabs>
                <w:tab w:val="left" w:pos="1321"/>
              </w:tabs>
              <w:spacing w:after="0" w:line="240" w:lineRule="auto"/>
              <w:ind w:left="539" w:hanging="283"/>
              <w:jc w:val="both"/>
              <w:rPr>
                <w:rFonts w:ascii="Century Gothic" w:eastAsia="Times New Roman" w:hAnsi="Century Gothic" w:cs="Arial"/>
                <w:sz w:val="20"/>
                <w:szCs w:val="20"/>
                <w:lang w:eastAsia="fr-FR" w:bidi="hi-IN"/>
              </w:rPr>
            </w:pPr>
            <w:r w:rsidRPr="00FC5D90">
              <w:rPr>
                <w:rFonts w:ascii="Century Gothic" w:eastAsia="Times New Roman" w:hAnsi="Century Gothic" w:cs="Arial"/>
                <w:sz w:val="20"/>
                <w:szCs w:val="20"/>
                <w:lang w:eastAsia="fr-FR" w:bidi="hi-IN"/>
              </w:rPr>
              <w:t>les objectifs du Clas en direction des enfants et des parents ;</w:t>
            </w:r>
          </w:p>
          <w:p w14:paraId="785604EC" w14:textId="77777777" w:rsidR="00A17A52" w:rsidRPr="00FC5D90" w:rsidRDefault="00A17A52" w:rsidP="00DD4A1C">
            <w:pPr>
              <w:pStyle w:val="Paragraphedeliste"/>
              <w:numPr>
                <w:ilvl w:val="0"/>
                <w:numId w:val="41"/>
              </w:numPr>
              <w:tabs>
                <w:tab w:val="left" w:pos="1321"/>
              </w:tabs>
              <w:spacing w:after="0" w:line="240" w:lineRule="auto"/>
              <w:ind w:left="539" w:hanging="283"/>
              <w:jc w:val="both"/>
              <w:rPr>
                <w:rFonts w:ascii="Century Gothic" w:eastAsia="Times New Roman" w:hAnsi="Century Gothic" w:cs="Arial"/>
                <w:sz w:val="20"/>
                <w:szCs w:val="20"/>
                <w:lang w:eastAsia="fr-FR" w:bidi="hi-IN"/>
              </w:rPr>
            </w:pPr>
            <w:r w:rsidRPr="00FC5D90">
              <w:rPr>
                <w:rFonts w:ascii="Century Gothic" w:eastAsia="Times New Roman" w:hAnsi="Century Gothic" w:cs="Arial"/>
                <w:sz w:val="20"/>
                <w:szCs w:val="20"/>
                <w:lang w:eastAsia="fr-FR" w:bidi="hi-IN"/>
              </w:rPr>
              <w:t>le cadre organisationnel du dispositif (composition des groupes d’enfants, l’encadrement requis pour ces groupes, la fréquence etc.) ;</w:t>
            </w:r>
          </w:p>
          <w:p w14:paraId="1707DADB" w14:textId="77777777" w:rsidR="00A17A52" w:rsidRPr="00FC5D90" w:rsidRDefault="00A17A52" w:rsidP="00DD4A1C">
            <w:pPr>
              <w:pStyle w:val="Paragraphedeliste"/>
              <w:numPr>
                <w:ilvl w:val="0"/>
                <w:numId w:val="41"/>
              </w:numPr>
              <w:tabs>
                <w:tab w:val="left" w:pos="1321"/>
              </w:tabs>
              <w:spacing w:after="0" w:line="240" w:lineRule="auto"/>
              <w:ind w:left="539" w:hanging="283"/>
              <w:jc w:val="both"/>
              <w:rPr>
                <w:rFonts w:ascii="Century Gothic" w:eastAsia="Times New Roman" w:hAnsi="Century Gothic" w:cs="Arial"/>
                <w:sz w:val="20"/>
                <w:szCs w:val="20"/>
                <w:lang w:eastAsia="fr-FR" w:bidi="hi-IN"/>
              </w:rPr>
            </w:pPr>
            <w:r w:rsidRPr="00FC5D90">
              <w:rPr>
                <w:rFonts w:ascii="Century Gothic" w:eastAsia="Times New Roman" w:hAnsi="Century Gothic" w:cs="Arial"/>
                <w:sz w:val="20"/>
                <w:szCs w:val="20"/>
                <w:lang w:eastAsia="fr-FR" w:bidi="hi-IN"/>
              </w:rPr>
              <w:t>le socle minimum d’actions à réaliser en direction des parents pour être éligible au financement du Clas ;</w:t>
            </w:r>
          </w:p>
          <w:p w14:paraId="4255F51A" w14:textId="77777777" w:rsidR="00A17A52" w:rsidRPr="00FC5D90" w:rsidRDefault="00A17A52" w:rsidP="00DD4A1C">
            <w:pPr>
              <w:pStyle w:val="Paragraphedeliste"/>
              <w:numPr>
                <w:ilvl w:val="0"/>
                <w:numId w:val="41"/>
              </w:numPr>
              <w:tabs>
                <w:tab w:val="left" w:pos="1321"/>
              </w:tabs>
              <w:spacing w:after="0" w:line="240" w:lineRule="auto"/>
              <w:ind w:left="539" w:hanging="283"/>
              <w:jc w:val="both"/>
              <w:rPr>
                <w:rFonts w:ascii="Century Gothic" w:eastAsia="Times New Roman" w:hAnsi="Century Gothic" w:cs="Arial"/>
                <w:sz w:val="20"/>
                <w:szCs w:val="20"/>
                <w:lang w:eastAsia="fr-FR" w:bidi="hi-IN"/>
              </w:rPr>
            </w:pPr>
            <w:r w:rsidRPr="00FC5D90">
              <w:rPr>
                <w:rFonts w:ascii="Century Gothic" w:eastAsia="Times New Roman" w:hAnsi="Century Gothic" w:cs="Arial"/>
                <w:sz w:val="20"/>
                <w:szCs w:val="20"/>
                <w:lang w:eastAsia="fr-FR" w:bidi="hi-IN"/>
              </w:rPr>
              <w:t>les conditions d’élaboration du projet Clas dans un environnement de proximité et en cohérence avec les autres actions éducatives sur un territoire.</w:t>
            </w:r>
          </w:p>
          <w:p w14:paraId="2363C69F" w14:textId="2ACE2B0A" w:rsidR="00A17A52" w:rsidRPr="00FC5D90" w:rsidRDefault="00A17A52" w:rsidP="00A17A52">
            <w:pPr>
              <w:tabs>
                <w:tab w:val="left" w:pos="1321"/>
              </w:tabs>
              <w:spacing w:after="0" w:line="240" w:lineRule="auto"/>
              <w:ind w:left="1605"/>
              <w:jc w:val="both"/>
              <w:rPr>
                <w:rFonts w:ascii="Century Gothic" w:eastAsia="Times New Roman" w:hAnsi="Century Gothic" w:cs="Arial"/>
                <w:sz w:val="20"/>
                <w:szCs w:val="20"/>
                <w:lang w:eastAsia="fr-FR" w:bidi="hi-IN"/>
              </w:rPr>
            </w:pPr>
            <w:r w:rsidRPr="00FC5D90">
              <w:rPr>
                <w:rFonts w:ascii="Century Gothic" w:eastAsia="Times New Roman" w:hAnsi="Century Gothic" w:cs="Arial"/>
                <w:sz w:val="20"/>
                <w:szCs w:val="20"/>
                <w:lang w:eastAsia="fr-FR" w:bidi="hi-IN"/>
              </w:rPr>
              <w:t xml:space="preserve">  </w:t>
            </w:r>
          </w:p>
          <w:p w14:paraId="5A5EBB2E" w14:textId="7D8A6D7E" w:rsidR="00D46FE2" w:rsidRPr="00FC5D90" w:rsidRDefault="00D46FE2" w:rsidP="00336F43">
            <w:pPr>
              <w:pStyle w:val="Corpsdetexte"/>
              <w:spacing w:before="0" w:after="0"/>
              <w:ind w:left="720"/>
              <w:rPr>
                <w:rFonts w:ascii="Century Gothic" w:hAnsi="Century Gothic" w:cs="Arial"/>
                <w:sz w:val="20"/>
                <w:szCs w:val="20"/>
              </w:rPr>
            </w:pPr>
          </w:p>
          <w:p w14:paraId="57A4D443" w14:textId="61059C9A" w:rsidR="00DE5C01" w:rsidRPr="00FC5D90" w:rsidRDefault="00DF0F43" w:rsidP="00451ACC">
            <w:pPr>
              <w:pStyle w:val="Paragraphedeliste"/>
              <w:numPr>
                <w:ilvl w:val="0"/>
                <w:numId w:val="17"/>
              </w:numPr>
              <w:pBdr>
                <w:top w:val="single" w:sz="4" w:space="1" w:color="auto"/>
                <w:left w:val="single" w:sz="4" w:space="4" w:color="auto"/>
                <w:bottom w:val="single" w:sz="4" w:space="1" w:color="auto"/>
                <w:right w:val="single" w:sz="4" w:space="4" w:color="auto"/>
              </w:pBdr>
              <w:shd w:val="clear" w:color="auto" w:fill="DBE5F1" w:themeFill="accent1" w:themeFillTint="33"/>
              <w:ind w:left="389" w:right="74" w:hanging="284"/>
              <w:rPr>
                <w:rFonts w:ascii="Century Gothic" w:hAnsi="Century Gothic" w:cs="Arial"/>
                <w:b/>
                <w:bCs/>
                <w:color w:val="002060"/>
                <w:sz w:val="20"/>
                <w:szCs w:val="20"/>
              </w:rPr>
            </w:pPr>
            <w:r w:rsidRPr="00FC5D90">
              <w:rPr>
                <w:rFonts w:ascii="Century Gothic" w:hAnsi="Century Gothic" w:cs="Arial"/>
                <w:b/>
                <w:bCs/>
                <w:color w:val="002060"/>
                <w:sz w:val="20"/>
                <w:szCs w:val="20"/>
              </w:rPr>
              <w:t xml:space="preserve">L’ORGANISATION DÉPARTEMENTALE </w:t>
            </w:r>
          </w:p>
          <w:p w14:paraId="28A796B4" w14:textId="3E5C28D7" w:rsidR="00EA5DC5" w:rsidRPr="00FC5D90" w:rsidRDefault="00EA5DC5" w:rsidP="00451ACC">
            <w:pPr>
              <w:autoSpaceDE w:val="0"/>
              <w:autoSpaceDN w:val="0"/>
              <w:adjustRightInd w:val="0"/>
              <w:spacing w:after="0" w:line="240" w:lineRule="auto"/>
              <w:ind w:left="-37" w:firstLine="37"/>
              <w:jc w:val="both"/>
              <w:rPr>
                <w:rFonts w:ascii="Century Gothic" w:eastAsia="Times New Roman" w:hAnsi="Century Gothic" w:cs="Arial"/>
                <w:color w:val="000000" w:themeColor="text1"/>
                <w:sz w:val="20"/>
                <w:szCs w:val="20"/>
                <w:lang w:eastAsia="fr-FR"/>
              </w:rPr>
            </w:pPr>
            <w:r w:rsidRPr="00FC5D90">
              <w:rPr>
                <w:rFonts w:ascii="Century Gothic" w:eastAsia="Times New Roman" w:hAnsi="Century Gothic" w:cs="Arial"/>
                <w:color w:val="000000"/>
                <w:sz w:val="20"/>
                <w:szCs w:val="20"/>
                <w:lang w:eastAsia="fr-FR"/>
              </w:rPr>
              <w:t xml:space="preserve">Le dispositif d’accompagnement à la scolarité est piloté </w:t>
            </w:r>
            <w:r w:rsidR="00674C9F" w:rsidRPr="00FC5D90">
              <w:rPr>
                <w:rFonts w:ascii="Century Gothic" w:eastAsia="Times New Roman" w:hAnsi="Century Gothic" w:cs="Arial"/>
                <w:color w:val="000000"/>
                <w:sz w:val="20"/>
                <w:szCs w:val="20"/>
                <w:lang w:eastAsia="fr-FR"/>
              </w:rPr>
              <w:t xml:space="preserve">par la caf avec la participation d’autres institutions </w:t>
            </w:r>
            <w:r w:rsidRPr="00FC5D90">
              <w:rPr>
                <w:rFonts w:ascii="Century Gothic" w:eastAsia="Times New Roman" w:hAnsi="Century Gothic" w:cs="Arial"/>
                <w:color w:val="000000"/>
                <w:sz w:val="20"/>
                <w:szCs w:val="20"/>
                <w:lang w:eastAsia="fr-FR"/>
              </w:rPr>
              <w:t xml:space="preserve">dans </w:t>
            </w:r>
            <w:r w:rsidRPr="00FC5D90">
              <w:rPr>
                <w:rFonts w:ascii="Century Gothic" w:eastAsia="Times New Roman" w:hAnsi="Century Gothic" w:cs="Arial"/>
                <w:sz w:val="20"/>
                <w:szCs w:val="20"/>
                <w:lang w:eastAsia="fr-FR"/>
              </w:rPr>
              <w:t>le cadre</w:t>
            </w:r>
            <w:r w:rsidR="00042DA9" w:rsidRPr="00FC5D90">
              <w:rPr>
                <w:rFonts w:ascii="Century Gothic" w:eastAsia="Times New Roman" w:hAnsi="Century Gothic" w:cs="Arial"/>
                <w:sz w:val="20"/>
                <w:szCs w:val="20"/>
                <w:lang w:eastAsia="fr-FR"/>
              </w:rPr>
              <w:t xml:space="preserve"> du comité des fina</w:t>
            </w:r>
            <w:r w:rsidR="00E678E5" w:rsidRPr="00FC5D90">
              <w:rPr>
                <w:rFonts w:ascii="Century Gothic" w:eastAsia="Times New Roman" w:hAnsi="Century Gothic" w:cs="Arial"/>
                <w:sz w:val="20"/>
                <w:szCs w:val="20"/>
                <w:lang w:eastAsia="fr-FR"/>
              </w:rPr>
              <w:t>n</w:t>
            </w:r>
            <w:r w:rsidR="00042DA9" w:rsidRPr="00FC5D90">
              <w:rPr>
                <w:rFonts w:ascii="Century Gothic" w:eastAsia="Times New Roman" w:hAnsi="Century Gothic" w:cs="Arial"/>
                <w:sz w:val="20"/>
                <w:szCs w:val="20"/>
                <w:lang w:eastAsia="fr-FR"/>
              </w:rPr>
              <w:t>ceurs</w:t>
            </w:r>
            <w:r w:rsidRPr="00FC5D90">
              <w:rPr>
                <w:rFonts w:ascii="Century Gothic" w:eastAsia="Times New Roman" w:hAnsi="Century Gothic" w:cs="Arial"/>
                <w:sz w:val="20"/>
                <w:szCs w:val="20"/>
                <w:lang w:eastAsia="fr-FR"/>
              </w:rPr>
              <w:t xml:space="preserve"> </w:t>
            </w:r>
            <w:r w:rsidR="009E5B44" w:rsidRPr="00FC5D90">
              <w:rPr>
                <w:rFonts w:ascii="Century Gothic" w:eastAsia="Times New Roman" w:hAnsi="Century Gothic" w:cs="Arial"/>
                <w:b/>
                <w:i/>
                <w:sz w:val="20"/>
                <w:szCs w:val="20"/>
                <w:lang w:eastAsia="fr-FR"/>
              </w:rPr>
              <w:t xml:space="preserve">présidé </w:t>
            </w:r>
            <w:r w:rsidR="009E5B44" w:rsidRPr="00FC5D90">
              <w:rPr>
                <w:rFonts w:ascii="Century Gothic" w:eastAsia="Times New Roman" w:hAnsi="Century Gothic" w:cs="Arial"/>
                <w:b/>
                <w:i/>
                <w:color w:val="000000" w:themeColor="text1"/>
                <w:sz w:val="20"/>
                <w:szCs w:val="20"/>
                <w:lang w:eastAsia="fr-FR"/>
              </w:rPr>
              <w:t xml:space="preserve">par </w:t>
            </w:r>
            <w:r w:rsidR="00E678E5" w:rsidRPr="00FC5D90">
              <w:rPr>
                <w:rFonts w:ascii="Century Gothic" w:eastAsia="Times New Roman" w:hAnsi="Century Gothic" w:cs="Arial"/>
                <w:b/>
                <w:i/>
                <w:color w:val="000000" w:themeColor="text1"/>
                <w:sz w:val="20"/>
                <w:szCs w:val="20"/>
                <w:lang w:eastAsia="fr-FR"/>
              </w:rPr>
              <w:t>la directrice de l’Action S</w:t>
            </w:r>
            <w:r w:rsidR="00042DA9" w:rsidRPr="00FC5D90">
              <w:rPr>
                <w:rFonts w:ascii="Century Gothic" w:eastAsia="Times New Roman" w:hAnsi="Century Gothic" w:cs="Arial"/>
                <w:b/>
                <w:i/>
                <w:color w:val="000000" w:themeColor="text1"/>
                <w:sz w:val="20"/>
                <w:szCs w:val="20"/>
                <w:lang w:eastAsia="fr-FR"/>
              </w:rPr>
              <w:t>ociale</w:t>
            </w:r>
            <w:r w:rsidRPr="00FC5D90">
              <w:rPr>
                <w:rFonts w:ascii="Century Gothic" w:eastAsia="Times New Roman" w:hAnsi="Century Gothic" w:cs="Arial"/>
                <w:b/>
                <w:i/>
                <w:color w:val="000000" w:themeColor="text1"/>
                <w:sz w:val="20"/>
                <w:szCs w:val="20"/>
                <w:lang w:eastAsia="fr-FR"/>
              </w:rPr>
              <w:t>.</w:t>
            </w:r>
            <w:r w:rsidR="00BE1106" w:rsidRPr="00FC5D90">
              <w:rPr>
                <w:rFonts w:ascii="Century Gothic" w:eastAsia="Times New Roman" w:hAnsi="Century Gothic" w:cs="Arial"/>
                <w:b/>
                <w:color w:val="000000" w:themeColor="text1"/>
                <w:sz w:val="20"/>
                <w:szCs w:val="20"/>
                <w:lang w:eastAsia="fr-FR"/>
              </w:rPr>
              <w:t xml:space="preserve"> </w:t>
            </w:r>
          </w:p>
          <w:p w14:paraId="404D3B33" w14:textId="77777777" w:rsidR="00EA5DC5" w:rsidRPr="00FC5D90" w:rsidRDefault="00EA5DC5" w:rsidP="00451ACC">
            <w:pPr>
              <w:autoSpaceDE w:val="0"/>
              <w:autoSpaceDN w:val="0"/>
              <w:adjustRightInd w:val="0"/>
              <w:spacing w:after="0" w:line="240" w:lineRule="auto"/>
              <w:ind w:left="-37" w:firstLine="37"/>
              <w:rPr>
                <w:rFonts w:ascii="Century Gothic" w:eastAsia="Times New Roman" w:hAnsi="Century Gothic" w:cs="Arial"/>
                <w:color w:val="000000"/>
                <w:sz w:val="20"/>
                <w:szCs w:val="20"/>
                <w:lang w:eastAsia="fr-FR"/>
              </w:rPr>
            </w:pPr>
          </w:p>
          <w:p w14:paraId="789F5EEA" w14:textId="71CAD55A" w:rsidR="00BA5E5F" w:rsidRPr="00FC5D90" w:rsidRDefault="00EA5DC5" w:rsidP="00451ACC">
            <w:pPr>
              <w:tabs>
                <w:tab w:val="left" w:pos="2410"/>
                <w:tab w:val="left" w:pos="5670"/>
              </w:tabs>
              <w:spacing w:line="240" w:lineRule="auto"/>
              <w:ind w:left="-37" w:firstLine="37"/>
              <w:jc w:val="both"/>
              <w:rPr>
                <w:rFonts w:ascii="Century Gothic" w:hAnsi="Century Gothic"/>
                <w:b/>
                <w:i/>
                <w:color w:val="00B050"/>
                <w:sz w:val="20"/>
                <w:szCs w:val="20"/>
              </w:rPr>
            </w:pPr>
            <w:r w:rsidRPr="00FC5D90">
              <w:rPr>
                <w:rFonts w:ascii="Century Gothic" w:eastAsia="Times New Roman" w:hAnsi="Century Gothic" w:cs="Arial"/>
                <w:color w:val="000000"/>
                <w:sz w:val="20"/>
                <w:szCs w:val="20"/>
                <w:lang w:eastAsia="fr-FR"/>
              </w:rPr>
              <w:t>Ce comité départemental est partenarial</w:t>
            </w:r>
            <w:r w:rsidR="00BA5E5F" w:rsidRPr="00FC5D90">
              <w:rPr>
                <w:rFonts w:ascii="Century Gothic" w:eastAsia="Times New Roman" w:hAnsi="Century Gothic" w:cs="Arial"/>
                <w:color w:val="000000"/>
                <w:sz w:val="20"/>
                <w:szCs w:val="20"/>
                <w:lang w:eastAsia="fr-FR"/>
              </w:rPr>
              <w:t xml:space="preserve">. Il </w:t>
            </w:r>
            <w:r w:rsidR="00BA5E5F" w:rsidRPr="00FC5D90">
              <w:rPr>
                <w:rFonts w:ascii="Century Gothic" w:eastAsia="Times New Roman" w:hAnsi="Century Gothic" w:cs="Arial"/>
                <w:i/>
                <w:color w:val="000000"/>
                <w:sz w:val="20"/>
                <w:szCs w:val="20"/>
                <w:lang w:eastAsia="fr-FR"/>
              </w:rPr>
              <w:t xml:space="preserve">associe </w:t>
            </w:r>
            <w:r w:rsidR="00E5563B" w:rsidRPr="00FC5D90">
              <w:rPr>
                <w:rFonts w:ascii="Century Gothic" w:eastAsia="Times New Roman" w:hAnsi="Century Gothic" w:cs="Arial"/>
                <w:b/>
                <w:i/>
                <w:sz w:val="20"/>
                <w:szCs w:val="20"/>
                <w:lang w:eastAsia="fr-FR"/>
              </w:rPr>
              <w:t>l’</w:t>
            </w:r>
            <w:r w:rsidR="00860F01" w:rsidRPr="00FC5D90">
              <w:rPr>
                <w:rFonts w:ascii="Century Gothic" w:eastAsia="Times New Roman" w:hAnsi="Century Gothic" w:cs="Arial"/>
                <w:b/>
                <w:i/>
                <w:sz w:val="20"/>
                <w:szCs w:val="20"/>
                <w:lang w:eastAsia="fr-FR"/>
              </w:rPr>
              <w:t>Éducation</w:t>
            </w:r>
            <w:r w:rsidR="00E5563B" w:rsidRPr="00FC5D90">
              <w:rPr>
                <w:rFonts w:ascii="Century Gothic" w:eastAsia="Times New Roman" w:hAnsi="Century Gothic" w:cs="Arial"/>
                <w:b/>
                <w:i/>
                <w:sz w:val="20"/>
                <w:szCs w:val="20"/>
                <w:lang w:eastAsia="fr-FR"/>
              </w:rPr>
              <w:t xml:space="preserve"> Nationale</w:t>
            </w:r>
            <w:r w:rsidR="00C65673" w:rsidRPr="00FC5D90">
              <w:rPr>
                <w:rFonts w:ascii="Century Gothic" w:eastAsia="Times New Roman" w:hAnsi="Century Gothic" w:cs="Arial"/>
                <w:b/>
                <w:i/>
                <w:sz w:val="20"/>
                <w:szCs w:val="20"/>
                <w:lang w:eastAsia="fr-FR"/>
              </w:rPr>
              <w:t xml:space="preserve"> (DRAJES)</w:t>
            </w:r>
            <w:r w:rsidR="00E5563B" w:rsidRPr="00FC5D90">
              <w:rPr>
                <w:rFonts w:ascii="Century Gothic" w:eastAsia="Times New Roman" w:hAnsi="Century Gothic" w:cs="Arial"/>
                <w:b/>
                <w:i/>
                <w:sz w:val="20"/>
                <w:szCs w:val="20"/>
                <w:lang w:eastAsia="fr-FR"/>
              </w:rPr>
              <w:t>,</w:t>
            </w:r>
            <w:r w:rsidR="00042DA9" w:rsidRPr="00FC5D90">
              <w:rPr>
                <w:rFonts w:ascii="Century Gothic" w:eastAsia="Times New Roman" w:hAnsi="Century Gothic" w:cs="Arial"/>
                <w:b/>
                <w:i/>
                <w:sz w:val="20"/>
                <w:szCs w:val="20"/>
                <w:lang w:eastAsia="fr-FR"/>
              </w:rPr>
              <w:t xml:space="preserve"> la préfecture et le département.</w:t>
            </w:r>
            <w:r w:rsidR="00F91440" w:rsidRPr="00FC5D90">
              <w:rPr>
                <w:rFonts w:ascii="Century Gothic" w:eastAsia="Times New Roman" w:hAnsi="Century Gothic" w:cs="Arial"/>
                <w:b/>
                <w:i/>
                <w:color w:val="00B050"/>
                <w:sz w:val="20"/>
                <w:szCs w:val="20"/>
                <w:lang w:eastAsia="fr-FR"/>
              </w:rPr>
              <w:t xml:space="preserve"> </w:t>
            </w:r>
          </w:p>
          <w:p w14:paraId="6DE4FC20" w14:textId="29681B65" w:rsidR="00EA5DC5" w:rsidRPr="00FC5D90" w:rsidRDefault="00651F7A" w:rsidP="00451ACC">
            <w:pPr>
              <w:autoSpaceDE w:val="0"/>
              <w:autoSpaceDN w:val="0"/>
              <w:adjustRightInd w:val="0"/>
              <w:spacing w:after="0" w:line="240" w:lineRule="auto"/>
              <w:ind w:left="-37" w:firstLine="37"/>
              <w:rPr>
                <w:rFonts w:ascii="Century Gothic" w:eastAsia="Times New Roman" w:hAnsi="Century Gothic" w:cs="Arial"/>
                <w:color w:val="000000"/>
                <w:sz w:val="20"/>
                <w:szCs w:val="20"/>
                <w:lang w:eastAsia="fr-FR"/>
              </w:rPr>
            </w:pPr>
            <w:r w:rsidRPr="00FC5D90">
              <w:rPr>
                <w:rFonts w:ascii="Century Gothic" w:eastAsia="Times New Roman" w:hAnsi="Century Gothic" w:cs="Arial"/>
                <w:color w:val="000000"/>
                <w:sz w:val="20"/>
                <w:szCs w:val="20"/>
                <w:lang w:eastAsia="fr-FR"/>
              </w:rPr>
              <w:t xml:space="preserve">Il a pour </w:t>
            </w:r>
            <w:r w:rsidR="00374722" w:rsidRPr="00FC5D90">
              <w:rPr>
                <w:rFonts w:ascii="Century Gothic" w:eastAsia="Times New Roman" w:hAnsi="Century Gothic" w:cs="Arial"/>
                <w:color w:val="000000"/>
                <w:sz w:val="20"/>
                <w:szCs w:val="20"/>
                <w:lang w:eastAsia="fr-FR"/>
              </w:rPr>
              <w:t>mission</w:t>
            </w:r>
            <w:r w:rsidR="00077D46" w:rsidRPr="00FC5D90">
              <w:rPr>
                <w:rFonts w:ascii="Century Gothic" w:eastAsia="Times New Roman" w:hAnsi="Century Gothic" w:cs="Arial"/>
                <w:color w:val="000000"/>
                <w:sz w:val="20"/>
                <w:szCs w:val="20"/>
                <w:lang w:eastAsia="fr-FR"/>
              </w:rPr>
              <w:t xml:space="preserve"> de</w:t>
            </w:r>
            <w:r w:rsidR="00374722" w:rsidRPr="00FC5D90">
              <w:rPr>
                <w:rFonts w:ascii="Century Gothic" w:eastAsia="Times New Roman" w:hAnsi="Century Gothic" w:cs="Arial"/>
                <w:color w:val="000000"/>
                <w:sz w:val="20"/>
                <w:szCs w:val="20"/>
                <w:lang w:eastAsia="fr-FR"/>
              </w:rPr>
              <w:t xml:space="preserve"> </w:t>
            </w:r>
            <w:r w:rsidR="00EA5DC5" w:rsidRPr="00FC5D90">
              <w:rPr>
                <w:rFonts w:ascii="Century Gothic" w:eastAsia="Times New Roman" w:hAnsi="Century Gothic" w:cs="Arial"/>
                <w:color w:val="000000"/>
                <w:sz w:val="20"/>
                <w:szCs w:val="20"/>
                <w:lang w:eastAsia="fr-FR"/>
              </w:rPr>
              <w:t xml:space="preserve">: </w:t>
            </w:r>
          </w:p>
          <w:p w14:paraId="04A94759" w14:textId="77777777" w:rsidR="00EA5DC5" w:rsidRPr="00FC5D90" w:rsidRDefault="00EA5DC5" w:rsidP="00A17A52">
            <w:pPr>
              <w:autoSpaceDE w:val="0"/>
              <w:autoSpaceDN w:val="0"/>
              <w:adjustRightInd w:val="0"/>
              <w:spacing w:after="0" w:line="240" w:lineRule="auto"/>
              <w:ind w:left="426"/>
              <w:rPr>
                <w:rFonts w:ascii="Century Gothic" w:eastAsia="Times New Roman" w:hAnsi="Century Gothic" w:cs="Arial"/>
                <w:color w:val="000000"/>
                <w:sz w:val="20"/>
                <w:szCs w:val="20"/>
                <w:lang w:eastAsia="fr-FR"/>
              </w:rPr>
            </w:pPr>
          </w:p>
          <w:p w14:paraId="19EFA7DE" w14:textId="403996DC" w:rsidR="00077D46" w:rsidRPr="00FC5D90" w:rsidRDefault="00B662AD" w:rsidP="00451ACC">
            <w:pPr>
              <w:pStyle w:val="Paragraphedeliste"/>
              <w:numPr>
                <w:ilvl w:val="0"/>
                <w:numId w:val="18"/>
              </w:numPr>
              <w:spacing w:after="0" w:line="240" w:lineRule="auto"/>
              <w:ind w:left="389" w:right="-70" w:hanging="284"/>
              <w:jc w:val="both"/>
              <w:rPr>
                <w:rFonts w:ascii="Century Gothic" w:hAnsi="Century Gothic" w:cs="Arial"/>
                <w:sz w:val="20"/>
                <w:szCs w:val="20"/>
              </w:rPr>
            </w:pPr>
            <w:r w:rsidRPr="00FC5D90">
              <w:rPr>
                <w:rFonts w:ascii="Century Gothic" w:hAnsi="Century Gothic" w:cs="Arial"/>
                <w:sz w:val="20"/>
                <w:szCs w:val="20"/>
              </w:rPr>
              <w:t xml:space="preserve">procéder à l’état </w:t>
            </w:r>
            <w:r w:rsidR="008C7E1B" w:rsidRPr="00FC5D90">
              <w:rPr>
                <w:rFonts w:ascii="Century Gothic" w:hAnsi="Century Gothic" w:cs="Arial"/>
                <w:sz w:val="20"/>
                <w:szCs w:val="20"/>
              </w:rPr>
              <w:t xml:space="preserve">des lieux </w:t>
            </w:r>
            <w:r w:rsidRPr="00FC5D90">
              <w:rPr>
                <w:rFonts w:ascii="Century Gothic" w:hAnsi="Century Gothic" w:cs="Arial"/>
                <w:sz w:val="20"/>
                <w:szCs w:val="20"/>
              </w:rPr>
              <w:t>des besoins et de l’offre existante</w:t>
            </w:r>
            <w:r w:rsidR="008C7E1B" w:rsidRPr="00FC5D90">
              <w:rPr>
                <w:rFonts w:ascii="Century Gothic" w:hAnsi="Century Gothic" w:cs="Arial"/>
                <w:sz w:val="20"/>
                <w:szCs w:val="20"/>
              </w:rPr>
              <w:t xml:space="preserve"> pour conduire le</w:t>
            </w:r>
            <w:r w:rsidR="00F91440" w:rsidRPr="00FC5D90">
              <w:rPr>
                <w:rFonts w:ascii="Century Gothic" w:hAnsi="Century Gothic" w:cs="Arial"/>
                <w:sz w:val="20"/>
                <w:szCs w:val="20"/>
              </w:rPr>
              <w:t xml:space="preserve"> </w:t>
            </w:r>
            <w:r w:rsidR="008C7E1B" w:rsidRPr="00FC5D90">
              <w:rPr>
                <w:rFonts w:ascii="Century Gothic" w:hAnsi="Century Gothic" w:cs="Arial"/>
                <w:sz w:val="20"/>
                <w:szCs w:val="20"/>
              </w:rPr>
              <w:t>développement d’une offre adaptée et garantir le</w:t>
            </w:r>
            <w:r w:rsidR="00F91440" w:rsidRPr="00FC5D90">
              <w:rPr>
                <w:rFonts w:ascii="Century Gothic" w:hAnsi="Century Gothic" w:cs="Arial"/>
                <w:sz w:val="20"/>
                <w:szCs w:val="20"/>
              </w:rPr>
              <w:t xml:space="preserve"> </w:t>
            </w:r>
            <w:r w:rsidR="008C7E1B" w:rsidRPr="00FC5D90">
              <w:rPr>
                <w:rFonts w:ascii="Century Gothic" w:hAnsi="Century Gothic" w:cs="Arial"/>
                <w:sz w:val="20"/>
                <w:szCs w:val="20"/>
              </w:rPr>
              <w:t>renforcement</w:t>
            </w:r>
            <w:r w:rsidR="00F91440" w:rsidRPr="00FC5D90">
              <w:rPr>
                <w:rFonts w:ascii="Century Gothic" w:hAnsi="Century Gothic" w:cs="Arial"/>
                <w:sz w:val="20"/>
                <w:szCs w:val="20"/>
              </w:rPr>
              <w:t xml:space="preserve"> </w:t>
            </w:r>
            <w:r w:rsidR="008C7E1B" w:rsidRPr="00FC5D90">
              <w:rPr>
                <w:rFonts w:ascii="Century Gothic" w:hAnsi="Century Gothic" w:cs="Arial"/>
                <w:sz w:val="20"/>
                <w:szCs w:val="20"/>
              </w:rPr>
              <w:t>de la qualité des actions</w:t>
            </w:r>
            <w:r w:rsidR="005F4DBB" w:rsidRPr="00FC5D90">
              <w:rPr>
                <w:rFonts w:ascii="Century Gothic" w:hAnsi="Century Gothic" w:cs="Arial"/>
                <w:sz w:val="20"/>
                <w:szCs w:val="20"/>
              </w:rPr>
              <w:t xml:space="preserve"> dans le département</w:t>
            </w:r>
            <w:r w:rsidR="00736BC3" w:rsidRPr="00FC5D90">
              <w:rPr>
                <w:rFonts w:ascii="Century Gothic" w:hAnsi="Century Gothic" w:cs="Arial"/>
                <w:sz w:val="20"/>
                <w:szCs w:val="20"/>
              </w:rPr>
              <w:t> ;</w:t>
            </w:r>
          </w:p>
          <w:p w14:paraId="77AD0E54" w14:textId="4BD34B84" w:rsidR="00AC1578" w:rsidRPr="00FC5D90" w:rsidRDefault="00AC1578" w:rsidP="00451ACC">
            <w:pPr>
              <w:pStyle w:val="Paragraphedeliste"/>
              <w:numPr>
                <w:ilvl w:val="0"/>
                <w:numId w:val="18"/>
              </w:numPr>
              <w:spacing w:after="0" w:line="240" w:lineRule="auto"/>
              <w:ind w:left="389" w:right="-70" w:hanging="284"/>
              <w:jc w:val="both"/>
              <w:rPr>
                <w:rFonts w:ascii="Century Gothic" w:hAnsi="Century Gothic" w:cs="Arial"/>
                <w:sz w:val="20"/>
                <w:szCs w:val="20"/>
              </w:rPr>
            </w:pPr>
            <w:r w:rsidRPr="00FC5D90">
              <w:rPr>
                <w:rFonts w:ascii="Century Gothic" w:hAnsi="Century Gothic" w:cs="Arial"/>
                <w:sz w:val="20"/>
                <w:szCs w:val="20"/>
              </w:rPr>
              <w:t>rechercher la complémentarité entre les différents dispositifs autour de l’école et de coordonner les actions et les financements</w:t>
            </w:r>
            <w:r w:rsidR="00736BC3" w:rsidRPr="00FC5D90">
              <w:rPr>
                <w:rFonts w:ascii="Century Gothic" w:hAnsi="Century Gothic" w:cs="Arial"/>
                <w:sz w:val="20"/>
                <w:szCs w:val="20"/>
              </w:rPr>
              <w:t> ;</w:t>
            </w:r>
          </w:p>
          <w:p w14:paraId="0DCE64F8" w14:textId="7D65CBDD" w:rsidR="005F4DBB" w:rsidRPr="00FC5D90" w:rsidRDefault="005F4DBB" w:rsidP="00451ACC">
            <w:pPr>
              <w:pStyle w:val="Paragraphedeliste"/>
              <w:numPr>
                <w:ilvl w:val="0"/>
                <w:numId w:val="18"/>
              </w:numPr>
              <w:spacing w:after="0" w:line="240" w:lineRule="auto"/>
              <w:ind w:left="389" w:right="-70" w:hanging="284"/>
              <w:jc w:val="both"/>
              <w:rPr>
                <w:rFonts w:ascii="Century Gothic" w:hAnsi="Century Gothic" w:cs="Arial"/>
                <w:sz w:val="20"/>
                <w:szCs w:val="20"/>
              </w:rPr>
            </w:pPr>
            <w:r w:rsidRPr="00FC5D90">
              <w:rPr>
                <w:rFonts w:ascii="Century Gothic" w:hAnsi="Century Gothic" w:cs="Arial"/>
                <w:sz w:val="20"/>
                <w:szCs w:val="20"/>
              </w:rPr>
              <w:t>définir les objectifs généraux du dispositif au plan départemental</w:t>
            </w:r>
            <w:r w:rsidR="00736BC3" w:rsidRPr="00FC5D90">
              <w:rPr>
                <w:rFonts w:ascii="Century Gothic" w:hAnsi="Century Gothic" w:cs="Arial"/>
                <w:sz w:val="20"/>
                <w:szCs w:val="20"/>
              </w:rPr>
              <w:t> ;</w:t>
            </w:r>
            <w:r w:rsidRPr="00FC5D90">
              <w:rPr>
                <w:rFonts w:ascii="Century Gothic" w:hAnsi="Century Gothic" w:cs="Arial"/>
                <w:sz w:val="20"/>
                <w:szCs w:val="20"/>
              </w:rPr>
              <w:t xml:space="preserve"> </w:t>
            </w:r>
          </w:p>
          <w:p w14:paraId="160623A6" w14:textId="082BA26D" w:rsidR="00AC1578" w:rsidRPr="00FC5D90" w:rsidRDefault="005A6A66" w:rsidP="00451ACC">
            <w:pPr>
              <w:pStyle w:val="Paragraphedeliste"/>
              <w:numPr>
                <w:ilvl w:val="0"/>
                <w:numId w:val="18"/>
              </w:numPr>
              <w:spacing w:after="0" w:line="240" w:lineRule="auto"/>
              <w:ind w:left="389" w:right="-70" w:hanging="284"/>
              <w:jc w:val="both"/>
              <w:rPr>
                <w:rFonts w:ascii="Century Gothic" w:hAnsi="Century Gothic" w:cs="Arial"/>
                <w:sz w:val="20"/>
                <w:szCs w:val="20"/>
              </w:rPr>
            </w:pPr>
            <w:r w:rsidRPr="00FC5D90">
              <w:rPr>
                <w:rFonts w:ascii="Century Gothic" w:hAnsi="Century Gothic" w:cs="Arial"/>
                <w:sz w:val="20"/>
                <w:szCs w:val="20"/>
              </w:rPr>
              <w:t xml:space="preserve">impulser le partenariat local et </w:t>
            </w:r>
            <w:r w:rsidR="00AC1578" w:rsidRPr="00FC5D90">
              <w:rPr>
                <w:rFonts w:ascii="Century Gothic" w:hAnsi="Century Gothic" w:cs="Arial"/>
                <w:sz w:val="20"/>
                <w:szCs w:val="20"/>
              </w:rPr>
              <w:t>accompagner les opérateurs et acteurs locaux ;</w:t>
            </w:r>
          </w:p>
          <w:p w14:paraId="7B8CD08B" w14:textId="77777777" w:rsidR="00B662AD" w:rsidRPr="00FC5D90" w:rsidRDefault="00B662AD" w:rsidP="00451ACC">
            <w:pPr>
              <w:pStyle w:val="Paragraphedeliste"/>
              <w:numPr>
                <w:ilvl w:val="0"/>
                <w:numId w:val="18"/>
              </w:numPr>
              <w:spacing w:after="0" w:line="240" w:lineRule="auto"/>
              <w:ind w:left="389" w:right="-68" w:hanging="284"/>
              <w:jc w:val="both"/>
              <w:rPr>
                <w:rFonts w:ascii="Century Gothic" w:hAnsi="Century Gothic" w:cs="Arial"/>
                <w:sz w:val="20"/>
                <w:szCs w:val="20"/>
              </w:rPr>
            </w:pPr>
            <w:r w:rsidRPr="00FC5D90">
              <w:rPr>
                <w:rFonts w:ascii="Century Gothic" w:hAnsi="Century Gothic" w:cs="Arial"/>
                <w:sz w:val="20"/>
                <w:szCs w:val="20"/>
              </w:rPr>
              <w:t>organiser l’appel à projet ;</w:t>
            </w:r>
          </w:p>
          <w:p w14:paraId="64296DD6" w14:textId="3F93D258" w:rsidR="00B662AD" w:rsidRPr="00FC5D90" w:rsidRDefault="00B662AD" w:rsidP="00451ACC">
            <w:pPr>
              <w:pStyle w:val="Paragraphedeliste"/>
              <w:numPr>
                <w:ilvl w:val="0"/>
                <w:numId w:val="18"/>
              </w:numPr>
              <w:spacing w:after="0" w:line="240" w:lineRule="auto"/>
              <w:ind w:left="389" w:right="-70" w:hanging="284"/>
              <w:jc w:val="both"/>
              <w:rPr>
                <w:rFonts w:ascii="Century Gothic" w:hAnsi="Century Gothic" w:cs="Arial"/>
                <w:sz w:val="20"/>
                <w:szCs w:val="20"/>
              </w:rPr>
            </w:pPr>
            <w:r w:rsidRPr="00FC5D90">
              <w:rPr>
                <w:rFonts w:ascii="Century Gothic" w:hAnsi="Century Gothic" w:cs="Arial"/>
                <w:sz w:val="20"/>
                <w:szCs w:val="20"/>
              </w:rPr>
              <w:t xml:space="preserve">examiner et sélectionner les projets en vue </w:t>
            </w:r>
            <w:r w:rsidR="008E7DA5" w:rsidRPr="00FC5D90">
              <w:rPr>
                <w:rFonts w:ascii="Century Gothic" w:hAnsi="Century Gothic" w:cs="Arial"/>
                <w:sz w:val="20"/>
                <w:szCs w:val="20"/>
              </w:rPr>
              <w:t>de l’</w:t>
            </w:r>
            <w:r w:rsidRPr="00FC5D90">
              <w:rPr>
                <w:rFonts w:ascii="Century Gothic" w:hAnsi="Century Gothic" w:cs="Arial"/>
                <w:sz w:val="20"/>
                <w:szCs w:val="20"/>
              </w:rPr>
              <w:t>agrément</w:t>
            </w:r>
            <w:r w:rsidR="008E7DA5" w:rsidRPr="00FC5D90">
              <w:rPr>
                <w:rFonts w:ascii="Century Gothic" w:hAnsi="Century Gothic" w:cs="Arial"/>
                <w:sz w:val="20"/>
                <w:szCs w:val="20"/>
              </w:rPr>
              <w:t xml:space="preserve"> des projets </w:t>
            </w:r>
            <w:r w:rsidR="001F3B82" w:rsidRPr="00FC5D90">
              <w:rPr>
                <w:rFonts w:ascii="Century Gothic" w:hAnsi="Century Gothic" w:cs="Arial"/>
                <w:sz w:val="20"/>
                <w:szCs w:val="20"/>
              </w:rPr>
              <w:t>Clas ;</w:t>
            </w:r>
          </w:p>
          <w:p w14:paraId="37CB1AF3" w14:textId="77777777" w:rsidR="00B662AD" w:rsidRPr="00FC5D90" w:rsidRDefault="00B662AD" w:rsidP="00451ACC">
            <w:pPr>
              <w:pStyle w:val="Paragraphedeliste"/>
              <w:numPr>
                <w:ilvl w:val="0"/>
                <w:numId w:val="18"/>
              </w:numPr>
              <w:spacing w:after="0" w:line="240" w:lineRule="auto"/>
              <w:ind w:left="389" w:right="-70" w:hanging="284"/>
              <w:jc w:val="both"/>
              <w:rPr>
                <w:rFonts w:ascii="Century Gothic" w:hAnsi="Century Gothic" w:cs="Arial"/>
                <w:sz w:val="20"/>
                <w:szCs w:val="20"/>
              </w:rPr>
            </w:pPr>
            <w:r w:rsidRPr="00FC5D90">
              <w:rPr>
                <w:rFonts w:ascii="Century Gothic" w:hAnsi="Century Gothic" w:cs="Arial"/>
                <w:sz w:val="20"/>
                <w:szCs w:val="20"/>
              </w:rPr>
              <w:t>assurer l’évaluation et le suivi du dispositif ;</w:t>
            </w:r>
          </w:p>
          <w:p w14:paraId="05D5ADBA" w14:textId="6BE2C9FF" w:rsidR="00B662AD" w:rsidRPr="00FC5D90" w:rsidRDefault="00297100" w:rsidP="00451ACC">
            <w:pPr>
              <w:pStyle w:val="Paragraphedeliste"/>
              <w:numPr>
                <w:ilvl w:val="0"/>
                <w:numId w:val="18"/>
              </w:numPr>
              <w:spacing w:after="0" w:line="240" w:lineRule="auto"/>
              <w:ind w:left="389" w:right="-70" w:hanging="284"/>
              <w:jc w:val="both"/>
              <w:rPr>
                <w:rFonts w:ascii="Century Gothic" w:hAnsi="Century Gothic" w:cs="Arial"/>
                <w:sz w:val="20"/>
                <w:szCs w:val="20"/>
              </w:rPr>
            </w:pPr>
            <w:r w:rsidRPr="00FC5D90">
              <w:rPr>
                <w:rFonts w:ascii="Century Gothic" w:hAnsi="Century Gothic" w:cs="Arial"/>
                <w:sz w:val="20"/>
                <w:szCs w:val="20"/>
              </w:rPr>
              <w:t xml:space="preserve">veiller à l’utilisation des crédits </w:t>
            </w:r>
            <w:r w:rsidR="00A70802" w:rsidRPr="00FC5D90">
              <w:rPr>
                <w:rFonts w:ascii="Century Gothic" w:hAnsi="Century Gothic" w:cs="Arial"/>
                <w:sz w:val="20"/>
                <w:szCs w:val="20"/>
              </w:rPr>
              <w:t>dans le respect des critères de chaque financeur</w:t>
            </w:r>
            <w:r w:rsidR="00B662AD" w:rsidRPr="00FC5D90">
              <w:rPr>
                <w:rFonts w:ascii="Century Gothic" w:hAnsi="Century Gothic" w:cs="Arial"/>
                <w:sz w:val="20"/>
                <w:szCs w:val="20"/>
              </w:rPr>
              <w:t>.</w:t>
            </w:r>
          </w:p>
          <w:p w14:paraId="43999DD3" w14:textId="77777777" w:rsidR="00451ACC" w:rsidRPr="00FC5D90" w:rsidRDefault="00451ACC" w:rsidP="00FC5D90">
            <w:pPr>
              <w:spacing w:line="240" w:lineRule="auto"/>
              <w:ind w:right="-70"/>
              <w:jc w:val="both"/>
              <w:rPr>
                <w:rFonts w:ascii="Century Gothic" w:hAnsi="Century Gothic" w:cs="Arial"/>
                <w:b/>
                <w:sz w:val="20"/>
                <w:szCs w:val="20"/>
              </w:rPr>
            </w:pPr>
          </w:p>
          <w:p w14:paraId="09F7AF2E" w14:textId="1A98FEC6" w:rsidR="007F693F" w:rsidRPr="00FC5D90" w:rsidRDefault="008C7E1B" w:rsidP="00451ACC">
            <w:pPr>
              <w:pStyle w:val="Paragraphedeliste"/>
              <w:spacing w:line="240" w:lineRule="auto"/>
              <w:ind w:left="-37" w:right="-70"/>
              <w:jc w:val="both"/>
              <w:rPr>
                <w:rFonts w:ascii="Century Gothic" w:hAnsi="Century Gothic" w:cs="Arial"/>
                <w:sz w:val="20"/>
                <w:szCs w:val="20"/>
              </w:rPr>
            </w:pPr>
            <w:r w:rsidRPr="00FC5D90">
              <w:rPr>
                <w:rFonts w:ascii="Century Gothic" w:hAnsi="Century Gothic" w:cs="Arial"/>
                <w:sz w:val="20"/>
                <w:szCs w:val="20"/>
              </w:rPr>
              <w:t xml:space="preserve">En </w:t>
            </w:r>
            <w:r w:rsidRPr="00FC5D90">
              <w:rPr>
                <w:rFonts w:ascii="Century Gothic" w:hAnsi="Century Gothic" w:cs="Arial"/>
                <w:b/>
                <w:sz w:val="20"/>
                <w:szCs w:val="20"/>
              </w:rPr>
              <w:t>20</w:t>
            </w:r>
            <w:r w:rsidR="005356C3" w:rsidRPr="00FC5D90">
              <w:rPr>
                <w:rFonts w:ascii="Century Gothic" w:hAnsi="Century Gothic" w:cs="Arial"/>
                <w:b/>
                <w:sz w:val="20"/>
                <w:szCs w:val="20"/>
              </w:rPr>
              <w:t>2</w:t>
            </w:r>
            <w:r w:rsidR="009C3B17" w:rsidRPr="00FC5D90">
              <w:rPr>
                <w:rFonts w:ascii="Century Gothic" w:hAnsi="Century Gothic" w:cs="Arial"/>
                <w:b/>
                <w:sz w:val="20"/>
                <w:szCs w:val="20"/>
              </w:rPr>
              <w:t>5</w:t>
            </w:r>
            <w:r w:rsidR="00867199" w:rsidRPr="00FC5D90">
              <w:rPr>
                <w:rFonts w:ascii="Century Gothic" w:hAnsi="Century Gothic" w:cs="Arial"/>
                <w:b/>
                <w:sz w:val="20"/>
                <w:szCs w:val="20"/>
              </w:rPr>
              <w:t>/20</w:t>
            </w:r>
            <w:r w:rsidR="005356C3" w:rsidRPr="00FC5D90">
              <w:rPr>
                <w:rFonts w:ascii="Century Gothic" w:hAnsi="Century Gothic" w:cs="Arial"/>
                <w:b/>
                <w:sz w:val="20"/>
                <w:szCs w:val="20"/>
              </w:rPr>
              <w:t>2</w:t>
            </w:r>
            <w:r w:rsidR="009C3B17" w:rsidRPr="00FC5D90">
              <w:rPr>
                <w:rFonts w:ascii="Century Gothic" w:hAnsi="Century Gothic" w:cs="Arial"/>
                <w:b/>
                <w:sz w:val="20"/>
                <w:szCs w:val="20"/>
              </w:rPr>
              <w:t>6</w:t>
            </w:r>
            <w:r w:rsidR="00867199" w:rsidRPr="00FC5D90">
              <w:rPr>
                <w:rFonts w:ascii="Century Gothic" w:hAnsi="Century Gothic" w:cs="Arial"/>
                <w:sz w:val="20"/>
                <w:szCs w:val="20"/>
              </w:rPr>
              <w:t xml:space="preserve">, </w:t>
            </w:r>
            <w:r w:rsidRPr="00FC5D90">
              <w:rPr>
                <w:rFonts w:ascii="Century Gothic" w:hAnsi="Century Gothic" w:cs="Arial"/>
                <w:b/>
                <w:sz w:val="20"/>
                <w:szCs w:val="20"/>
              </w:rPr>
              <w:t>le comité départemental Clas</w:t>
            </w:r>
            <w:r w:rsidRPr="00FC5D90">
              <w:rPr>
                <w:rFonts w:ascii="Century Gothic" w:hAnsi="Century Gothic" w:cs="Arial"/>
                <w:sz w:val="20"/>
                <w:szCs w:val="20"/>
              </w:rPr>
              <w:t xml:space="preserve"> a agréé </w:t>
            </w:r>
            <w:r w:rsidR="0005592C">
              <w:rPr>
                <w:rFonts w:ascii="Century Gothic" w:hAnsi="Century Gothic" w:cs="Arial"/>
                <w:b/>
                <w:sz w:val="20"/>
                <w:szCs w:val="20"/>
              </w:rPr>
              <w:t>68</w:t>
            </w:r>
            <w:r w:rsidR="00867199" w:rsidRPr="00FC5D90">
              <w:rPr>
                <w:rFonts w:ascii="Century Gothic" w:hAnsi="Century Gothic" w:cs="Arial"/>
                <w:sz w:val="20"/>
                <w:szCs w:val="20"/>
              </w:rPr>
              <w:t xml:space="preserve"> actions</w:t>
            </w:r>
            <w:r w:rsidRPr="00FC5D90">
              <w:rPr>
                <w:rFonts w:ascii="Century Gothic" w:hAnsi="Century Gothic" w:cs="Arial"/>
                <w:sz w:val="20"/>
                <w:szCs w:val="20"/>
              </w:rPr>
              <w:t xml:space="preserve"> qui </w:t>
            </w:r>
            <w:r w:rsidR="00867199" w:rsidRPr="00FC5D90">
              <w:rPr>
                <w:rFonts w:ascii="Century Gothic" w:hAnsi="Century Gothic" w:cs="Arial"/>
                <w:sz w:val="20"/>
                <w:szCs w:val="20"/>
              </w:rPr>
              <w:t>correspond</w:t>
            </w:r>
            <w:r w:rsidRPr="00FC5D90">
              <w:rPr>
                <w:rFonts w:ascii="Century Gothic" w:hAnsi="Century Gothic" w:cs="Arial"/>
                <w:sz w:val="20"/>
                <w:szCs w:val="20"/>
              </w:rPr>
              <w:t>e</w:t>
            </w:r>
            <w:r w:rsidR="00867199" w:rsidRPr="00FC5D90">
              <w:rPr>
                <w:rFonts w:ascii="Century Gothic" w:hAnsi="Century Gothic" w:cs="Arial"/>
                <w:sz w:val="20"/>
                <w:szCs w:val="20"/>
              </w:rPr>
              <w:t xml:space="preserve">nt à l’accompagnement de </w:t>
            </w:r>
            <w:r w:rsidR="0005592C">
              <w:rPr>
                <w:rFonts w:ascii="Century Gothic" w:hAnsi="Century Gothic" w:cs="Arial"/>
                <w:b/>
                <w:sz w:val="20"/>
                <w:szCs w:val="20"/>
              </w:rPr>
              <w:t>4 348</w:t>
            </w:r>
            <w:r w:rsidR="00867199" w:rsidRPr="00FC5D90">
              <w:rPr>
                <w:rFonts w:ascii="Century Gothic" w:hAnsi="Century Gothic" w:cs="Arial"/>
                <w:sz w:val="20"/>
                <w:szCs w:val="20"/>
              </w:rPr>
              <w:t xml:space="preserve"> enfants et jeunes</w:t>
            </w:r>
            <w:r w:rsidR="007F693F" w:rsidRPr="00FC5D90">
              <w:rPr>
                <w:rFonts w:ascii="Century Gothic" w:hAnsi="Century Gothic" w:cs="Arial"/>
                <w:sz w:val="20"/>
                <w:szCs w:val="20"/>
              </w:rPr>
              <w:t>.</w:t>
            </w:r>
          </w:p>
          <w:p w14:paraId="6D8BA7B2" w14:textId="0C787A68" w:rsidR="005B44C2" w:rsidRPr="00FC5D90" w:rsidRDefault="007F693F" w:rsidP="00451ACC">
            <w:pPr>
              <w:pStyle w:val="Paragraphedeliste"/>
              <w:spacing w:line="240" w:lineRule="auto"/>
              <w:ind w:left="-37" w:right="-70"/>
              <w:jc w:val="both"/>
              <w:rPr>
                <w:rFonts w:ascii="Century Gothic" w:hAnsi="Century Gothic" w:cs="Arial"/>
                <w:b/>
                <w:sz w:val="20"/>
                <w:szCs w:val="20"/>
              </w:rPr>
            </w:pPr>
            <w:r w:rsidRPr="00FC5D90">
              <w:rPr>
                <w:rFonts w:ascii="Century Gothic" w:hAnsi="Century Gothic" w:cs="Arial"/>
                <w:sz w:val="20"/>
                <w:szCs w:val="20"/>
              </w:rPr>
              <w:t>Pour l’année 20</w:t>
            </w:r>
            <w:r w:rsidR="009C3B17" w:rsidRPr="00FC5D90">
              <w:rPr>
                <w:rFonts w:ascii="Century Gothic" w:hAnsi="Century Gothic" w:cs="Arial"/>
                <w:sz w:val="20"/>
                <w:szCs w:val="20"/>
              </w:rPr>
              <w:t>26</w:t>
            </w:r>
            <w:r w:rsidRPr="00FC5D90">
              <w:rPr>
                <w:rFonts w:ascii="Century Gothic" w:hAnsi="Century Gothic" w:cs="Arial"/>
                <w:sz w:val="20"/>
                <w:szCs w:val="20"/>
              </w:rPr>
              <w:t>/</w:t>
            </w:r>
            <w:r w:rsidR="00AA3602" w:rsidRPr="00FC5D90">
              <w:rPr>
                <w:rFonts w:ascii="Century Gothic" w:hAnsi="Century Gothic" w:cs="Arial"/>
                <w:sz w:val="20"/>
                <w:szCs w:val="20"/>
              </w:rPr>
              <w:t>20</w:t>
            </w:r>
            <w:r w:rsidR="009C3B17" w:rsidRPr="00FC5D90">
              <w:rPr>
                <w:rFonts w:ascii="Century Gothic" w:hAnsi="Century Gothic" w:cs="Arial"/>
                <w:sz w:val="20"/>
                <w:szCs w:val="20"/>
              </w:rPr>
              <w:t>27</w:t>
            </w:r>
            <w:r w:rsidRPr="00FC5D90">
              <w:rPr>
                <w:rFonts w:ascii="Century Gothic" w:hAnsi="Century Gothic" w:cs="Arial"/>
                <w:sz w:val="20"/>
                <w:szCs w:val="20"/>
              </w:rPr>
              <w:t xml:space="preserve"> </w:t>
            </w:r>
            <w:r w:rsidRPr="00FC5D90">
              <w:rPr>
                <w:rFonts w:ascii="Century Gothic" w:hAnsi="Century Gothic" w:cs="Arial"/>
                <w:b/>
                <w:sz w:val="20"/>
                <w:szCs w:val="20"/>
              </w:rPr>
              <w:t xml:space="preserve">le </w:t>
            </w:r>
            <w:r w:rsidR="00154E28" w:rsidRPr="00FC5D90">
              <w:rPr>
                <w:rFonts w:ascii="Century Gothic" w:hAnsi="Century Gothic" w:cs="Arial"/>
                <w:b/>
                <w:sz w:val="20"/>
                <w:szCs w:val="20"/>
              </w:rPr>
              <w:t xml:space="preserve">comité </w:t>
            </w:r>
            <w:r w:rsidR="009C3B17" w:rsidRPr="00FC5D90">
              <w:rPr>
                <w:rFonts w:ascii="Century Gothic" w:hAnsi="Century Gothic" w:cs="Arial"/>
                <w:b/>
                <w:sz w:val="20"/>
                <w:szCs w:val="20"/>
              </w:rPr>
              <w:t>des fina</w:t>
            </w:r>
            <w:r w:rsidR="00FC5D90" w:rsidRPr="00FC5D90">
              <w:rPr>
                <w:rFonts w:ascii="Century Gothic" w:hAnsi="Century Gothic" w:cs="Arial"/>
                <w:b/>
                <w:sz w:val="20"/>
                <w:szCs w:val="20"/>
              </w:rPr>
              <w:t>n</w:t>
            </w:r>
            <w:r w:rsidR="009C3B17" w:rsidRPr="00FC5D90">
              <w:rPr>
                <w:rFonts w:ascii="Century Gothic" w:hAnsi="Century Gothic" w:cs="Arial"/>
                <w:b/>
                <w:sz w:val="20"/>
                <w:szCs w:val="20"/>
              </w:rPr>
              <w:t xml:space="preserve">ceurs </w:t>
            </w:r>
            <w:r w:rsidR="00154E28" w:rsidRPr="00FC5D90">
              <w:rPr>
                <w:rFonts w:ascii="Century Gothic" w:hAnsi="Century Gothic" w:cs="Arial"/>
                <w:b/>
                <w:sz w:val="20"/>
                <w:szCs w:val="20"/>
              </w:rPr>
              <w:t>du C</w:t>
            </w:r>
            <w:r w:rsidR="00736BC3" w:rsidRPr="00FC5D90">
              <w:rPr>
                <w:rFonts w:ascii="Century Gothic" w:hAnsi="Century Gothic" w:cs="Arial"/>
                <w:b/>
                <w:sz w:val="20"/>
                <w:szCs w:val="20"/>
              </w:rPr>
              <w:t>las</w:t>
            </w:r>
            <w:r w:rsidR="00154E28" w:rsidRPr="00FC5D90">
              <w:rPr>
                <w:rFonts w:ascii="Century Gothic" w:hAnsi="Century Gothic" w:cs="Arial"/>
                <w:sz w:val="20"/>
                <w:szCs w:val="20"/>
              </w:rPr>
              <w:t xml:space="preserve"> </w:t>
            </w:r>
            <w:r w:rsidR="000E4651" w:rsidRPr="00FC5D90">
              <w:rPr>
                <w:rFonts w:ascii="Century Gothic" w:hAnsi="Century Gothic" w:cs="Arial"/>
                <w:sz w:val="20"/>
                <w:szCs w:val="20"/>
              </w:rPr>
              <w:t xml:space="preserve">poursuit </w:t>
            </w:r>
            <w:r w:rsidR="00552521" w:rsidRPr="00FC5D90">
              <w:rPr>
                <w:rFonts w:ascii="Century Gothic" w:hAnsi="Century Gothic" w:cs="Arial"/>
                <w:sz w:val="20"/>
                <w:szCs w:val="20"/>
              </w:rPr>
              <w:t>son appui au</w:t>
            </w:r>
            <w:r w:rsidR="00F91440" w:rsidRPr="00FC5D90">
              <w:rPr>
                <w:rFonts w:ascii="Century Gothic" w:hAnsi="Century Gothic" w:cs="Arial"/>
                <w:sz w:val="20"/>
                <w:szCs w:val="20"/>
              </w:rPr>
              <w:t xml:space="preserve"> </w:t>
            </w:r>
            <w:r w:rsidR="00552521" w:rsidRPr="00FC5D90">
              <w:rPr>
                <w:rFonts w:ascii="Century Gothic" w:hAnsi="Century Gothic" w:cs="Arial"/>
                <w:sz w:val="20"/>
                <w:szCs w:val="20"/>
              </w:rPr>
              <w:t>développement des actions Clas dans le département</w:t>
            </w:r>
            <w:r w:rsidR="000E4651" w:rsidRPr="00FC5D90">
              <w:rPr>
                <w:rFonts w:ascii="Century Gothic" w:hAnsi="Century Gothic" w:cs="Arial"/>
                <w:sz w:val="20"/>
                <w:szCs w:val="20"/>
              </w:rPr>
              <w:t xml:space="preserve"> et </w:t>
            </w:r>
            <w:r w:rsidR="00552521" w:rsidRPr="00FC5D90">
              <w:rPr>
                <w:rFonts w:ascii="Century Gothic" w:hAnsi="Century Gothic" w:cs="Arial"/>
                <w:sz w:val="20"/>
                <w:szCs w:val="20"/>
              </w:rPr>
              <w:t xml:space="preserve">fixe les priorités suivantes </w:t>
            </w:r>
            <w:r w:rsidR="008E49FB" w:rsidRPr="00FC5D90">
              <w:rPr>
                <w:rFonts w:ascii="Century Gothic" w:hAnsi="Century Gothic" w:cs="Arial"/>
                <w:sz w:val="20"/>
                <w:szCs w:val="20"/>
              </w:rPr>
              <w:t xml:space="preserve">pour le </w:t>
            </w:r>
            <w:r w:rsidR="00154E28" w:rsidRPr="00FC5D90">
              <w:rPr>
                <w:rFonts w:ascii="Century Gothic" w:hAnsi="Century Gothic" w:cs="Arial"/>
                <w:sz w:val="20"/>
                <w:szCs w:val="20"/>
              </w:rPr>
              <w:t>dispositif</w:t>
            </w:r>
            <w:r w:rsidR="00552521" w:rsidRPr="00FC5D90">
              <w:rPr>
                <w:rFonts w:ascii="Century Gothic" w:hAnsi="Century Gothic" w:cs="Arial"/>
                <w:sz w:val="20"/>
                <w:szCs w:val="20"/>
              </w:rPr>
              <w:t xml:space="preserve"> : </w:t>
            </w:r>
          </w:p>
          <w:p w14:paraId="0EC9C4B2" w14:textId="34EEDE0C" w:rsidR="005B44C2" w:rsidRPr="00FC5D90" w:rsidRDefault="005B44C2" w:rsidP="00451ACC">
            <w:pPr>
              <w:pStyle w:val="Paragraphedeliste"/>
              <w:spacing w:line="240" w:lineRule="auto"/>
              <w:ind w:left="-37" w:right="-70"/>
              <w:jc w:val="both"/>
              <w:rPr>
                <w:rFonts w:ascii="Century Gothic" w:hAnsi="Century Gothic" w:cs="Arial"/>
                <w:sz w:val="20"/>
                <w:szCs w:val="20"/>
              </w:rPr>
            </w:pPr>
            <w:r w:rsidRPr="00FC5D90">
              <w:rPr>
                <w:rFonts w:ascii="Century Gothic" w:hAnsi="Century Gothic" w:cs="Arial"/>
                <w:sz w:val="20"/>
                <w:szCs w:val="20"/>
              </w:rPr>
              <w:t>Les projets Clas présentés en vue d’une demande de financement doivent :</w:t>
            </w:r>
          </w:p>
          <w:p w14:paraId="3E09788A" w14:textId="1170672F" w:rsidR="007F693F" w:rsidRPr="00FC5D90" w:rsidRDefault="005B44C2" w:rsidP="00451ACC">
            <w:pPr>
              <w:pStyle w:val="Paragraphedeliste"/>
              <w:numPr>
                <w:ilvl w:val="0"/>
                <w:numId w:val="19"/>
              </w:numPr>
              <w:spacing w:line="240" w:lineRule="auto"/>
              <w:ind w:left="247" w:right="-70" w:hanging="247"/>
              <w:jc w:val="both"/>
              <w:rPr>
                <w:rFonts w:ascii="Century Gothic" w:hAnsi="Century Gothic" w:cs="Arial"/>
                <w:sz w:val="20"/>
                <w:szCs w:val="20"/>
              </w:rPr>
            </w:pPr>
            <w:r w:rsidRPr="00FC5D90">
              <w:rPr>
                <w:rFonts w:ascii="Century Gothic" w:hAnsi="Century Gothic" w:cs="Arial"/>
                <w:sz w:val="20"/>
                <w:szCs w:val="20"/>
              </w:rPr>
              <w:t>R</w:t>
            </w:r>
            <w:r w:rsidR="00552521" w:rsidRPr="00FC5D90">
              <w:rPr>
                <w:rFonts w:ascii="Century Gothic" w:hAnsi="Century Gothic" w:cs="Arial"/>
                <w:sz w:val="20"/>
                <w:szCs w:val="20"/>
              </w:rPr>
              <w:t xml:space="preserve">épondre aux besoins identifiés dans le cadre </w:t>
            </w:r>
            <w:r w:rsidR="007B732A" w:rsidRPr="00FC5D90">
              <w:rPr>
                <w:rFonts w:ascii="Century Gothic" w:hAnsi="Century Gothic" w:cs="Arial"/>
                <w:sz w:val="20"/>
                <w:szCs w:val="20"/>
              </w:rPr>
              <w:t xml:space="preserve">des orientations du comité départemental </w:t>
            </w:r>
            <w:r w:rsidR="007B732A" w:rsidRPr="00FC5D90">
              <w:rPr>
                <w:rFonts w:ascii="Century Gothic" w:hAnsi="Century Gothic" w:cs="Arial"/>
                <w:sz w:val="20"/>
                <w:szCs w:val="20"/>
              </w:rPr>
              <w:lastRenderedPageBreak/>
              <w:t>voire local s’il existe</w:t>
            </w:r>
            <w:r w:rsidR="00552521" w:rsidRPr="00FC5D90">
              <w:rPr>
                <w:rFonts w:ascii="Century Gothic" w:hAnsi="Century Gothic" w:cs="Arial"/>
                <w:sz w:val="20"/>
                <w:szCs w:val="20"/>
              </w:rPr>
              <w:t xml:space="preserve"> ; </w:t>
            </w:r>
          </w:p>
          <w:p w14:paraId="7630B87A" w14:textId="5A2C35A8" w:rsidR="002D22E8" w:rsidRPr="00FC5D90" w:rsidRDefault="00CF1292" w:rsidP="00451ACC">
            <w:pPr>
              <w:pStyle w:val="Paragraphedeliste"/>
              <w:numPr>
                <w:ilvl w:val="0"/>
                <w:numId w:val="19"/>
              </w:numPr>
              <w:spacing w:line="240" w:lineRule="auto"/>
              <w:ind w:left="247" w:right="-70" w:hanging="247"/>
              <w:jc w:val="both"/>
              <w:rPr>
                <w:rFonts w:ascii="Century Gothic" w:hAnsi="Century Gothic" w:cs="Arial"/>
                <w:sz w:val="20"/>
                <w:szCs w:val="20"/>
              </w:rPr>
            </w:pPr>
            <w:r w:rsidRPr="00FC5D90">
              <w:rPr>
                <w:rFonts w:ascii="Century Gothic" w:hAnsi="Century Gothic" w:cs="Arial"/>
                <w:sz w:val="20"/>
                <w:szCs w:val="20"/>
              </w:rPr>
              <w:t>S</w:t>
            </w:r>
            <w:r w:rsidR="002D22E8" w:rsidRPr="00FC5D90">
              <w:rPr>
                <w:rFonts w:ascii="Century Gothic" w:hAnsi="Century Gothic" w:cs="Arial"/>
                <w:sz w:val="20"/>
                <w:szCs w:val="20"/>
              </w:rPr>
              <w:t>’inscrire dans un cadre partenarial</w:t>
            </w:r>
            <w:r w:rsidR="0085109B" w:rsidRPr="00FC5D90">
              <w:rPr>
                <w:rFonts w:ascii="Century Gothic" w:hAnsi="Century Gothic" w:cs="Arial"/>
                <w:sz w:val="20"/>
                <w:szCs w:val="20"/>
              </w:rPr>
              <w:t xml:space="preserve"> et l</w:t>
            </w:r>
            <w:r w:rsidR="002D22E8" w:rsidRPr="00FC5D90">
              <w:rPr>
                <w:rFonts w:ascii="Century Gothic" w:hAnsi="Century Gothic" w:cs="Arial"/>
                <w:sz w:val="20"/>
                <w:szCs w:val="20"/>
              </w:rPr>
              <w:t>’</w:t>
            </w:r>
            <w:r w:rsidR="00646BB5" w:rsidRPr="00FC5D90">
              <w:rPr>
                <w:rFonts w:ascii="Century Gothic" w:hAnsi="Century Gothic" w:cs="Arial"/>
                <w:sz w:val="20"/>
                <w:szCs w:val="20"/>
              </w:rPr>
              <w:t>action</w:t>
            </w:r>
            <w:r w:rsidR="002D22E8" w:rsidRPr="00FC5D90">
              <w:rPr>
                <w:rFonts w:ascii="Century Gothic" w:hAnsi="Century Gothic" w:cs="Arial"/>
                <w:sz w:val="20"/>
                <w:szCs w:val="20"/>
              </w:rPr>
              <w:t xml:space="preserve"> doit viser la continuité de l’action éducative. Cette dernière ne peut se concevoir</w:t>
            </w:r>
            <w:r w:rsidR="00F91440" w:rsidRPr="00FC5D90">
              <w:rPr>
                <w:rFonts w:ascii="Century Gothic" w:hAnsi="Century Gothic" w:cs="Arial"/>
                <w:sz w:val="20"/>
                <w:szCs w:val="20"/>
              </w:rPr>
              <w:t xml:space="preserve"> </w:t>
            </w:r>
            <w:r w:rsidR="002D22E8" w:rsidRPr="00FC5D90">
              <w:rPr>
                <w:rFonts w:ascii="Century Gothic" w:hAnsi="Century Gothic" w:cs="Arial"/>
                <w:sz w:val="20"/>
                <w:szCs w:val="20"/>
              </w:rPr>
              <w:t>sans concertation entre les différents intervenants éducatifs d’un territoire. Ainsi, la coordination et l’articulation avec les établissements scolaires sont</w:t>
            </w:r>
            <w:r w:rsidR="00F91440" w:rsidRPr="00FC5D90">
              <w:rPr>
                <w:rFonts w:ascii="Century Gothic" w:hAnsi="Century Gothic" w:cs="Arial"/>
                <w:sz w:val="20"/>
                <w:szCs w:val="20"/>
              </w:rPr>
              <w:t xml:space="preserve"> </w:t>
            </w:r>
            <w:r w:rsidR="004E6197" w:rsidRPr="00FC5D90">
              <w:rPr>
                <w:rFonts w:ascii="Century Gothic" w:hAnsi="Century Gothic" w:cs="Arial"/>
                <w:sz w:val="20"/>
                <w:szCs w:val="20"/>
              </w:rPr>
              <w:t>nécessaires</w:t>
            </w:r>
            <w:r w:rsidR="00736BC3" w:rsidRPr="00FC5D90">
              <w:rPr>
                <w:rFonts w:ascii="Century Gothic" w:hAnsi="Century Gothic" w:cs="Arial"/>
                <w:sz w:val="20"/>
                <w:szCs w:val="20"/>
              </w:rPr>
              <w:t> ;</w:t>
            </w:r>
            <w:r w:rsidR="002D22E8" w:rsidRPr="00FC5D90">
              <w:rPr>
                <w:rFonts w:ascii="Century Gothic" w:hAnsi="Century Gothic" w:cs="Arial"/>
                <w:sz w:val="20"/>
                <w:szCs w:val="20"/>
              </w:rPr>
              <w:t xml:space="preserve"> </w:t>
            </w:r>
          </w:p>
          <w:p w14:paraId="45B39929" w14:textId="531577CC" w:rsidR="002D22E8" w:rsidRPr="00FC5D90" w:rsidRDefault="00BD4995" w:rsidP="00451ACC">
            <w:pPr>
              <w:pStyle w:val="Paragraphedeliste"/>
              <w:numPr>
                <w:ilvl w:val="0"/>
                <w:numId w:val="19"/>
              </w:numPr>
              <w:spacing w:line="240" w:lineRule="auto"/>
              <w:ind w:left="247" w:right="-70" w:hanging="247"/>
              <w:jc w:val="both"/>
              <w:rPr>
                <w:rFonts w:ascii="Century Gothic" w:hAnsi="Century Gothic" w:cs="Arial"/>
                <w:sz w:val="20"/>
                <w:szCs w:val="20"/>
              </w:rPr>
            </w:pPr>
            <w:r w:rsidRPr="00FC5D90">
              <w:rPr>
                <w:rFonts w:ascii="Century Gothic" w:hAnsi="Century Gothic" w:cs="Arial"/>
                <w:sz w:val="20"/>
                <w:szCs w:val="20"/>
              </w:rPr>
              <w:t>R</w:t>
            </w:r>
            <w:r w:rsidR="00CF1292" w:rsidRPr="00FC5D90">
              <w:rPr>
                <w:rFonts w:ascii="Century Gothic" w:hAnsi="Century Gothic" w:cs="Arial"/>
                <w:sz w:val="20"/>
                <w:szCs w:val="20"/>
              </w:rPr>
              <w:t xml:space="preserve">echercher une </w:t>
            </w:r>
            <w:r w:rsidR="002D22E8" w:rsidRPr="00FC5D90">
              <w:rPr>
                <w:rFonts w:ascii="Century Gothic" w:hAnsi="Century Gothic" w:cs="Arial"/>
                <w:sz w:val="20"/>
                <w:szCs w:val="20"/>
              </w:rPr>
              <w:t xml:space="preserve">articulation avec </w:t>
            </w:r>
            <w:r w:rsidR="004004A3" w:rsidRPr="00FC5D90">
              <w:rPr>
                <w:rFonts w:ascii="Century Gothic" w:hAnsi="Century Gothic" w:cs="Arial"/>
                <w:b/>
                <w:bCs/>
                <w:i/>
                <w:iCs/>
                <w:color w:val="0070C0"/>
                <w:sz w:val="20"/>
                <w:szCs w:val="20"/>
              </w:rPr>
              <w:t>le</w:t>
            </w:r>
            <w:r w:rsidR="005356C3" w:rsidRPr="00FC5D90">
              <w:rPr>
                <w:rFonts w:ascii="Century Gothic" w:hAnsi="Century Gothic" w:cs="Arial"/>
                <w:b/>
                <w:bCs/>
                <w:i/>
                <w:iCs/>
                <w:color w:val="0070C0"/>
                <w:sz w:val="20"/>
                <w:szCs w:val="20"/>
              </w:rPr>
              <w:t>s actions parentalité</w:t>
            </w:r>
            <w:r w:rsidR="004004A3" w:rsidRPr="00FC5D90">
              <w:rPr>
                <w:rFonts w:ascii="Century Gothic" w:hAnsi="Century Gothic" w:cs="Arial"/>
                <w:color w:val="0070C0"/>
                <w:sz w:val="20"/>
                <w:szCs w:val="20"/>
              </w:rPr>
              <w:t xml:space="preserve"> </w:t>
            </w:r>
            <w:r w:rsidR="004004A3" w:rsidRPr="00FC5D90">
              <w:rPr>
                <w:rFonts w:ascii="Century Gothic" w:hAnsi="Century Gothic" w:cs="Arial"/>
                <w:sz w:val="20"/>
                <w:szCs w:val="20"/>
              </w:rPr>
              <w:t xml:space="preserve">ainsi que </w:t>
            </w:r>
            <w:r w:rsidR="002D22E8" w:rsidRPr="00FC5D90">
              <w:rPr>
                <w:rFonts w:ascii="Century Gothic" w:hAnsi="Century Gothic" w:cs="Arial"/>
                <w:sz w:val="20"/>
                <w:szCs w:val="20"/>
              </w:rPr>
              <w:t>les autres actions mises en œuvre sur un territoire pour</w:t>
            </w:r>
            <w:r w:rsidR="0085109B" w:rsidRPr="00FC5D90">
              <w:rPr>
                <w:rFonts w:ascii="Century Gothic" w:hAnsi="Century Gothic" w:cs="Arial"/>
                <w:sz w:val="20"/>
                <w:szCs w:val="20"/>
              </w:rPr>
              <w:t xml:space="preserve"> proposer l’offre la mieux adaptée aux besoins identifiés, et </w:t>
            </w:r>
            <w:r w:rsidR="002D22E8" w:rsidRPr="00FC5D90">
              <w:rPr>
                <w:rFonts w:ascii="Century Gothic" w:hAnsi="Century Gothic" w:cs="Arial"/>
                <w:sz w:val="20"/>
                <w:szCs w:val="20"/>
              </w:rPr>
              <w:t>mettre en cohérence l’ensemble des dispositifs en matière éducative (P</w:t>
            </w:r>
            <w:r w:rsidR="001F3B82" w:rsidRPr="00FC5D90">
              <w:rPr>
                <w:rFonts w:ascii="Century Gothic" w:hAnsi="Century Gothic" w:cs="Arial"/>
                <w:sz w:val="20"/>
                <w:szCs w:val="20"/>
              </w:rPr>
              <w:t>rogramme de réussite éducatif, Projet éducatif de t</w:t>
            </w:r>
            <w:r w:rsidR="000F63CF" w:rsidRPr="00FC5D90">
              <w:rPr>
                <w:rFonts w:ascii="Century Gothic" w:hAnsi="Century Gothic" w:cs="Arial"/>
                <w:sz w:val="20"/>
                <w:szCs w:val="20"/>
              </w:rPr>
              <w:t>erritoire</w:t>
            </w:r>
            <w:r w:rsidR="002D22E8" w:rsidRPr="00FC5D90">
              <w:rPr>
                <w:rFonts w:ascii="Century Gothic" w:hAnsi="Century Gothic" w:cs="Arial"/>
                <w:sz w:val="20"/>
                <w:szCs w:val="20"/>
              </w:rPr>
              <w:t>,</w:t>
            </w:r>
            <w:r w:rsidR="00F91440" w:rsidRPr="00FC5D90">
              <w:rPr>
                <w:rFonts w:ascii="Century Gothic" w:hAnsi="Century Gothic" w:cs="Arial"/>
                <w:sz w:val="20"/>
                <w:szCs w:val="20"/>
              </w:rPr>
              <w:t xml:space="preserve"> </w:t>
            </w:r>
            <w:r w:rsidR="002D22E8" w:rsidRPr="00FC5D90">
              <w:rPr>
                <w:rFonts w:ascii="Century Gothic" w:hAnsi="Century Gothic" w:cs="Arial"/>
                <w:sz w:val="20"/>
                <w:szCs w:val="20"/>
              </w:rPr>
              <w:t>P</w:t>
            </w:r>
            <w:r w:rsidR="001F3B82" w:rsidRPr="00FC5D90">
              <w:rPr>
                <w:rFonts w:ascii="Century Gothic" w:hAnsi="Century Gothic" w:cs="Arial"/>
                <w:sz w:val="20"/>
                <w:szCs w:val="20"/>
              </w:rPr>
              <w:t>rojet éducatif local</w:t>
            </w:r>
            <w:r w:rsidR="000F63CF" w:rsidRPr="00FC5D90">
              <w:rPr>
                <w:rFonts w:ascii="Century Gothic" w:hAnsi="Century Gothic" w:cs="Arial"/>
                <w:sz w:val="20"/>
                <w:szCs w:val="20"/>
              </w:rPr>
              <w:t>)</w:t>
            </w:r>
            <w:r w:rsidR="00736BC3" w:rsidRPr="00FC5D90">
              <w:rPr>
                <w:rFonts w:ascii="Century Gothic" w:hAnsi="Century Gothic" w:cs="Arial"/>
                <w:sz w:val="20"/>
                <w:szCs w:val="20"/>
              </w:rPr>
              <w:t>.</w:t>
            </w:r>
          </w:p>
          <w:p w14:paraId="4F55BA0C" w14:textId="0C2B69EC" w:rsidR="004004A3" w:rsidRPr="00FC5D90" w:rsidRDefault="002D22E8" w:rsidP="00451ACC">
            <w:pPr>
              <w:pStyle w:val="Paragraphedeliste"/>
              <w:spacing w:line="240" w:lineRule="auto"/>
              <w:ind w:left="0" w:right="-70"/>
              <w:jc w:val="both"/>
              <w:rPr>
                <w:rFonts w:ascii="Century Gothic" w:hAnsi="Century Gothic" w:cs="Arial"/>
                <w:sz w:val="20"/>
                <w:szCs w:val="20"/>
              </w:rPr>
            </w:pPr>
            <w:r w:rsidRPr="00FC5D90">
              <w:rPr>
                <w:rFonts w:ascii="Century Gothic" w:hAnsi="Century Gothic" w:cs="Arial"/>
                <w:sz w:val="20"/>
                <w:szCs w:val="20"/>
              </w:rPr>
              <w:t>Cette</w:t>
            </w:r>
            <w:r w:rsidR="00F91440" w:rsidRPr="00FC5D90">
              <w:rPr>
                <w:rFonts w:ascii="Century Gothic" w:hAnsi="Century Gothic" w:cs="Arial"/>
                <w:sz w:val="20"/>
                <w:szCs w:val="20"/>
              </w:rPr>
              <w:t xml:space="preserve"> </w:t>
            </w:r>
            <w:r w:rsidR="00646BB5" w:rsidRPr="00FC5D90">
              <w:rPr>
                <w:rFonts w:ascii="Century Gothic" w:hAnsi="Century Gothic" w:cs="Arial"/>
                <w:sz w:val="20"/>
                <w:szCs w:val="20"/>
              </w:rPr>
              <w:t>coordination</w:t>
            </w:r>
            <w:r w:rsidRPr="00FC5D90">
              <w:rPr>
                <w:rFonts w:ascii="Century Gothic" w:hAnsi="Century Gothic" w:cs="Arial"/>
                <w:sz w:val="20"/>
                <w:szCs w:val="20"/>
              </w:rPr>
              <w:t xml:space="preserve"> est essentielle pour permettre le développement sur un même territoire d’actions complémentaires, non </w:t>
            </w:r>
            <w:r w:rsidR="00646BB5" w:rsidRPr="00FC5D90">
              <w:rPr>
                <w:rFonts w:ascii="Century Gothic" w:hAnsi="Century Gothic" w:cs="Arial"/>
                <w:sz w:val="20"/>
                <w:szCs w:val="20"/>
              </w:rPr>
              <w:t>concurrentielles</w:t>
            </w:r>
            <w:r w:rsidRPr="00FC5D90">
              <w:rPr>
                <w:rFonts w:ascii="Century Gothic" w:hAnsi="Century Gothic" w:cs="Arial"/>
                <w:sz w:val="20"/>
                <w:szCs w:val="20"/>
              </w:rPr>
              <w:t xml:space="preserve"> et lisibles pour les </w:t>
            </w:r>
            <w:r w:rsidR="00646BB5" w:rsidRPr="00FC5D90">
              <w:rPr>
                <w:rFonts w:ascii="Century Gothic" w:hAnsi="Century Gothic" w:cs="Arial"/>
                <w:sz w:val="20"/>
                <w:szCs w:val="20"/>
              </w:rPr>
              <w:t>familles</w:t>
            </w:r>
            <w:r w:rsidRPr="00FC5D90">
              <w:rPr>
                <w:rFonts w:ascii="Century Gothic" w:hAnsi="Century Gothic" w:cs="Arial"/>
                <w:sz w:val="20"/>
                <w:szCs w:val="20"/>
              </w:rPr>
              <w:t xml:space="preserve">. </w:t>
            </w:r>
          </w:p>
          <w:p w14:paraId="788B2DBD" w14:textId="77777777" w:rsidR="009903B1" w:rsidRPr="00FC5D90" w:rsidRDefault="009903B1" w:rsidP="00A17A52">
            <w:pPr>
              <w:pStyle w:val="Paragraphedeliste"/>
              <w:spacing w:line="240" w:lineRule="auto"/>
              <w:ind w:left="747" w:right="-70"/>
              <w:jc w:val="both"/>
              <w:rPr>
                <w:rFonts w:ascii="Century Gothic" w:hAnsi="Century Gothic" w:cs="Arial"/>
                <w:sz w:val="20"/>
                <w:szCs w:val="20"/>
              </w:rPr>
            </w:pPr>
          </w:p>
          <w:p w14:paraId="3DC8A163" w14:textId="0DC9EAD1" w:rsidR="00154E28" w:rsidRPr="00FC5D90" w:rsidRDefault="00CB72F7" w:rsidP="00451ACC">
            <w:pPr>
              <w:pStyle w:val="Paragraphedeliste"/>
              <w:numPr>
                <w:ilvl w:val="0"/>
                <w:numId w:val="20"/>
              </w:numPr>
              <w:ind w:left="247" w:right="-70" w:hanging="284"/>
              <w:jc w:val="both"/>
              <w:rPr>
                <w:rFonts w:ascii="Century Gothic" w:hAnsi="Century Gothic" w:cs="Arial"/>
                <w:b/>
                <w:sz w:val="20"/>
                <w:szCs w:val="20"/>
              </w:rPr>
            </w:pPr>
            <w:r w:rsidRPr="00FC5D90">
              <w:rPr>
                <w:rFonts w:ascii="Century Gothic" w:hAnsi="Century Gothic" w:cs="Arial"/>
                <w:b/>
                <w:sz w:val="20"/>
                <w:szCs w:val="20"/>
              </w:rPr>
              <w:t xml:space="preserve">Animation départementale </w:t>
            </w:r>
          </w:p>
          <w:p w14:paraId="7BADB337" w14:textId="7ACFABD3" w:rsidR="009C3B17" w:rsidRPr="00FC5D90" w:rsidRDefault="009C3B17" w:rsidP="009C3B17">
            <w:pPr>
              <w:autoSpaceDE w:val="0"/>
              <w:autoSpaceDN w:val="0"/>
              <w:adjustRightInd w:val="0"/>
              <w:jc w:val="both"/>
              <w:rPr>
                <w:rFonts w:ascii="Century Gothic" w:hAnsi="Century Gothic" w:cs="Arial"/>
                <w:sz w:val="20"/>
                <w:szCs w:val="20"/>
              </w:rPr>
            </w:pPr>
            <w:r w:rsidRPr="00FC5D90">
              <w:rPr>
                <w:rFonts w:ascii="Century Gothic" w:hAnsi="Century Gothic" w:cs="Arial"/>
                <w:sz w:val="20"/>
                <w:szCs w:val="20"/>
              </w:rPr>
              <w:t xml:space="preserve">La mise en œuvre des clas s’inscrit dans un cadre partenarial structuré. </w:t>
            </w:r>
            <w:r w:rsidRPr="00FC5D90">
              <w:rPr>
                <w:rFonts w:ascii="Century Gothic" w:hAnsi="Century Gothic" w:cs="Arial"/>
                <w:bCs/>
                <w:sz w:val="20"/>
                <w:szCs w:val="20"/>
              </w:rPr>
              <w:t>Au niveau local, la</w:t>
            </w:r>
            <w:r w:rsidRPr="00FC5D90">
              <w:rPr>
                <w:rFonts w:ascii="Century Gothic" w:hAnsi="Century Gothic"/>
                <w:sz w:val="20"/>
                <w:szCs w:val="20"/>
              </w:rPr>
              <w:t xml:space="preserve"> caf du Val-de-Marne a mis en place un partenariat privilégié avec :</w:t>
            </w:r>
          </w:p>
          <w:p w14:paraId="51C13CF1" w14:textId="017CF2F2" w:rsidR="009C3B17" w:rsidRPr="00FC5D90" w:rsidRDefault="009C3B17" w:rsidP="009C3B17">
            <w:pPr>
              <w:pStyle w:val="Corpsdetexte3"/>
              <w:rPr>
                <w:rFonts w:ascii="Century Gothic" w:hAnsi="Century Gothic"/>
                <w:sz w:val="20"/>
                <w:szCs w:val="20"/>
              </w:rPr>
            </w:pPr>
            <w:r w:rsidRPr="00FC5D90">
              <w:rPr>
                <w:rFonts w:ascii="Century Gothic" w:hAnsi="Century Gothic"/>
                <w:sz w:val="20"/>
                <w:szCs w:val="20"/>
              </w:rPr>
              <w:t xml:space="preserve"> </w:t>
            </w:r>
            <w:r w:rsidRPr="00FC5D90">
              <w:rPr>
                <w:rFonts w:ascii="Century Gothic" w:hAnsi="Century Gothic"/>
                <w:b/>
                <w:color w:val="0070C0"/>
                <w:sz w:val="20"/>
                <w:szCs w:val="20"/>
                <w:shd w:val="clear" w:color="auto" w:fill="FFFFFF" w:themeFill="background1"/>
              </w:rPr>
              <w:t>L’APCE 94</w:t>
            </w:r>
            <w:r w:rsidRPr="00FC5D90">
              <w:rPr>
                <w:rFonts w:ascii="Century Gothic" w:hAnsi="Century Gothic"/>
                <w:color w:val="0070C0"/>
                <w:sz w:val="20"/>
                <w:szCs w:val="20"/>
                <w:shd w:val="clear" w:color="auto" w:fill="FFFFFF" w:themeFill="background1"/>
              </w:rPr>
              <w:t> </w:t>
            </w:r>
            <w:r w:rsidRPr="00FC5D90">
              <w:rPr>
                <w:rFonts w:ascii="Century Gothic" w:hAnsi="Century Gothic"/>
                <w:sz w:val="20"/>
                <w:szCs w:val="20"/>
                <w:shd w:val="clear" w:color="auto" w:fill="FFFFFF" w:themeFill="background1"/>
              </w:rPr>
              <w:t xml:space="preserve">en lui déléguant la mission d’animation du réseau parentalité. A ce titre, une professionnelle, médiatrice familiale, intervient en qualité de chargée de mission, sur la fonction d’animation du réseau auprès des acteurs du territoire. Les objectifs de cette animation se </w:t>
            </w:r>
            <w:r w:rsidR="00FC5D90" w:rsidRPr="00FC5D90">
              <w:rPr>
                <w:rFonts w:ascii="Century Gothic" w:hAnsi="Century Gothic"/>
                <w:sz w:val="20"/>
                <w:szCs w:val="20"/>
                <w:shd w:val="clear" w:color="auto" w:fill="FFFFFF" w:themeFill="background1"/>
              </w:rPr>
              <w:t>déclinent</w:t>
            </w:r>
            <w:r w:rsidRPr="00FC5D90">
              <w:rPr>
                <w:rFonts w:ascii="Century Gothic" w:hAnsi="Century Gothic"/>
                <w:sz w:val="20"/>
                <w:szCs w:val="20"/>
                <w:shd w:val="clear" w:color="auto" w:fill="FFFFFF" w:themeFill="background1"/>
              </w:rPr>
              <w:t xml:space="preserve"> comme suit : </w:t>
            </w:r>
          </w:p>
          <w:p w14:paraId="5D79F1AC" w14:textId="1A07227B" w:rsidR="009C3B17" w:rsidRPr="00FC5D90" w:rsidRDefault="009C3B17" w:rsidP="009C3B17">
            <w:pPr>
              <w:autoSpaceDE w:val="0"/>
              <w:autoSpaceDN w:val="0"/>
              <w:adjustRightInd w:val="0"/>
              <w:jc w:val="both"/>
              <w:rPr>
                <w:rFonts w:ascii="Century Gothic" w:hAnsi="Century Gothic" w:cs="Arial"/>
                <w:b/>
                <w:bCs/>
                <w:i/>
                <w:iCs/>
                <w:color w:val="0070C0"/>
                <w:sz w:val="20"/>
                <w:szCs w:val="20"/>
              </w:rPr>
            </w:pPr>
            <w:r w:rsidRPr="00FC5D90">
              <w:rPr>
                <w:rFonts w:ascii="Century Gothic" w:hAnsi="Century Gothic"/>
                <w:sz w:val="20"/>
                <w:szCs w:val="20"/>
              </w:rPr>
              <w:t xml:space="preserve"> -</w:t>
            </w:r>
            <w:r w:rsidRPr="00FC5D90">
              <w:rPr>
                <w:rFonts w:ascii="Century Gothic" w:hAnsi="Century Gothic" w:cs="Arial"/>
                <w:color w:val="000000"/>
                <w:sz w:val="20"/>
                <w:szCs w:val="20"/>
              </w:rPr>
              <w:t xml:space="preserve"> renforcer la mise en réseau et l’accompagnement des opérateurs du Clas</w:t>
            </w:r>
          </w:p>
          <w:p w14:paraId="665120E6" w14:textId="09C92000" w:rsidR="009C3B17" w:rsidRPr="00FC5D90" w:rsidRDefault="009C3B17" w:rsidP="009C3B17">
            <w:pPr>
              <w:autoSpaceDE w:val="0"/>
              <w:autoSpaceDN w:val="0"/>
              <w:adjustRightInd w:val="0"/>
              <w:jc w:val="both"/>
              <w:rPr>
                <w:rFonts w:ascii="Century Gothic" w:hAnsi="Century Gothic" w:cs="Arial"/>
                <w:color w:val="000000"/>
                <w:sz w:val="20"/>
                <w:szCs w:val="20"/>
              </w:rPr>
            </w:pPr>
            <w:r w:rsidRPr="00FC5D90">
              <w:rPr>
                <w:rFonts w:ascii="Century Gothic" w:hAnsi="Century Gothic" w:cs="Arial"/>
                <w:color w:val="000000"/>
                <w:sz w:val="20"/>
                <w:szCs w:val="20"/>
              </w:rPr>
              <w:t>- accompagner les porteurs de projet à leur demande ou sur proposition par les membres du comité départemental Clas ou des conseillers territoriaux</w:t>
            </w:r>
          </w:p>
          <w:p w14:paraId="403A5198" w14:textId="685924E1" w:rsidR="009C3B17" w:rsidRPr="00FC5D90" w:rsidRDefault="009C3B17" w:rsidP="009C3B17">
            <w:pPr>
              <w:autoSpaceDE w:val="0"/>
              <w:autoSpaceDN w:val="0"/>
              <w:adjustRightInd w:val="0"/>
              <w:jc w:val="both"/>
              <w:rPr>
                <w:rFonts w:ascii="Century Gothic" w:hAnsi="Century Gothic" w:cs="Arial"/>
                <w:sz w:val="20"/>
                <w:szCs w:val="20"/>
              </w:rPr>
            </w:pPr>
            <w:r w:rsidRPr="00FC5D90">
              <w:rPr>
                <w:rFonts w:ascii="Century Gothic" w:hAnsi="Century Gothic" w:cs="Arial"/>
                <w:color w:val="000000"/>
                <w:sz w:val="20"/>
                <w:szCs w:val="20"/>
              </w:rPr>
              <w:t>- organiser des réunions d’information et d’échanges</w:t>
            </w:r>
          </w:p>
          <w:p w14:paraId="2A39411B" w14:textId="4CD93CCF" w:rsidR="009C3B17" w:rsidRPr="00FC5D90" w:rsidRDefault="009C3B17" w:rsidP="009C3B17">
            <w:pPr>
              <w:autoSpaceDE w:val="0"/>
              <w:autoSpaceDN w:val="0"/>
              <w:adjustRightInd w:val="0"/>
              <w:jc w:val="both"/>
              <w:rPr>
                <w:rFonts w:ascii="Century Gothic" w:hAnsi="Century Gothic"/>
                <w:sz w:val="20"/>
                <w:szCs w:val="20"/>
              </w:rPr>
            </w:pPr>
            <w:r w:rsidRPr="00FC5D90">
              <w:rPr>
                <w:rFonts w:ascii="Century Gothic" w:hAnsi="Century Gothic" w:cs="Arial"/>
                <w:b/>
                <w:color w:val="0070C0"/>
                <w:sz w:val="20"/>
                <w:szCs w:val="20"/>
              </w:rPr>
              <w:t>La Ligue de l’Enseignement</w:t>
            </w:r>
            <w:r w:rsidRPr="00FC5D90">
              <w:rPr>
                <w:rFonts w:ascii="Century Gothic" w:hAnsi="Century Gothic" w:cs="Arial"/>
                <w:color w:val="0070C0"/>
                <w:sz w:val="20"/>
                <w:szCs w:val="20"/>
              </w:rPr>
              <w:t xml:space="preserve"> </w:t>
            </w:r>
            <w:r w:rsidRPr="00FC5D90">
              <w:rPr>
                <w:rFonts w:ascii="Century Gothic" w:hAnsi="Century Gothic" w:cs="Arial"/>
                <w:sz w:val="20"/>
                <w:szCs w:val="20"/>
              </w:rPr>
              <w:t>dispense des formations de 2 jours (socle de base)  pour tout porteur de projet clas bénévole ou salarié. Ces derniers peuvent donc bénéficier de formations gratuites et en fonction de leurs besoins y adjoindre des modules complémentaires (payants).</w:t>
            </w:r>
          </w:p>
          <w:p w14:paraId="7F1A714A" w14:textId="77777777" w:rsidR="00AC5680" w:rsidRPr="00FC5D90" w:rsidRDefault="00AC5680" w:rsidP="00AC5680">
            <w:pPr>
              <w:pStyle w:val="Corpsdetexte"/>
              <w:spacing w:before="0" w:after="0"/>
              <w:rPr>
                <w:rFonts w:ascii="Century Gothic" w:hAnsi="Century Gothic" w:cs="Arial"/>
                <w:color w:val="000000"/>
                <w:sz w:val="20"/>
                <w:szCs w:val="20"/>
              </w:rPr>
            </w:pPr>
          </w:p>
          <w:p w14:paraId="1C97D9DD" w14:textId="77777777" w:rsidR="009903B1" w:rsidRPr="00FC5D90" w:rsidRDefault="009903B1" w:rsidP="009903B1">
            <w:pPr>
              <w:pStyle w:val="Corpsdetexte"/>
              <w:autoSpaceDE w:val="0"/>
              <w:autoSpaceDN w:val="0"/>
              <w:adjustRightInd w:val="0"/>
              <w:spacing w:before="0" w:after="0"/>
              <w:ind w:left="747"/>
              <w:rPr>
                <w:rFonts w:ascii="Century Gothic" w:hAnsi="Century Gothic" w:cs="Arial"/>
                <w:b/>
                <w:color w:val="00B050"/>
                <w:sz w:val="20"/>
                <w:szCs w:val="20"/>
              </w:rPr>
            </w:pPr>
          </w:p>
          <w:p w14:paraId="0588BC3A" w14:textId="11717360" w:rsidR="00DE5C01" w:rsidRPr="00FC5D90" w:rsidRDefault="00DE5C01" w:rsidP="00806F0B">
            <w:pPr>
              <w:pStyle w:val="Corpsdetexte"/>
              <w:numPr>
                <w:ilvl w:val="0"/>
                <w:numId w:val="20"/>
              </w:numPr>
              <w:autoSpaceDE w:val="0"/>
              <w:autoSpaceDN w:val="0"/>
              <w:adjustRightInd w:val="0"/>
              <w:spacing w:before="0" w:after="0"/>
              <w:ind w:left="389" w:hanging="389"/>
              <w:rPr>
                <w:rFonts w:ascii="Century Gothic" w:hAnsi="Century Gothic" w:cs="Arial"/>
                <w:b/>
                <w:bCs/>
                <w:sz w:val="20"/>
                <w:szCs w:val="20"/>
              </w:rPr>
            </w:pPr>
            <w:r w:rsidRPr="00FC5D90">
              <w:rPr>
                <w:rFonts w:ascii="Century Gothic" w:hAnsi="Century Gothic" w:cs="Arial"/>
                <w:b/>
                <w:bCs/>
                <w:sz w:val="20"/>
                <w:szCs w:val="20"/>
              </w:rPr>
              <w:t xml:space="preserve">Le bilan des actions Clas au niveau départemental </w:t>
            </w:r>
          </w:p>
          <w:p w14:paraId="4863E1FF" w14:textId="77777777" w:rsidR="009903B1" w:rsidRPr="00FC5D90" w:rsidRDefault="009903B1" w:rsidP="009903B1">
            <w:pPr>
              <w:pStyle w:val="Corpsdetexte"/>
              <w:autoSpaceDE w:val="0"/>
              <w:autoSpaceDN w:val="0"/>
              <w:adjustRightInd w:val="0"/>
              <w:spacing w:before="0" w:after="0"/>
              <w:ind w:left="1530"/>
              <w:rPr>
                <w:rFonts w:ascii="Century Gothic" w:hAnsi="Century Gothic" w:cs="Arial"/>
                <w:b/>
                <w:bCs/>
                <w:sz w:val="20"/>
                <w:szCs w:val="20"/>
              </w:rPr>
            </w:pPr>
          </w:p>
          <w:p w14:paraId="70F94A55" w14:textId="77777777" w:rsidR="00A776F8" w:rsidRPr="00FC5D90" w:rsidRDefault="008042DF" w:rsidP="00806F0B">
            <w:pPr>
              <w:pStyle w:val="Paragraphedeliste"/>
              <w:ind w:left="0"/>
              <w:jc w:val="both"/>
              <w:rPr>
                <w:rFonts w:ascii="Century Gothic" w:hAnsi="Century Gothic" w:cs="Arial"/>
                <w:bCs/>
                <w:sz w:val="20"/>
                <w:szCs w:val="20"/>
              </w:rPr>
            </w:pPr>
            <w:r w:rsidRPr="00FC5D90">
              <w:rPr>
                <w:rFonts w:ascii="Century Gothic" w:hAnsi="Century Gothic" w:cs="Arial"/>
                <w:bCs/>
                <w:sz w:val="20"/>
                <w:szCs w:val="20"/>
              </w:rPr>
              <w:t>L</w:t>
            </w:r>
            <w:r w:rsidR="005F0C29" w:rsidRPr="00FC5D90">
              <w:rPr>
                <w:rFonts w:ascii="Century Gothic" w:hAnsi="Century Gothic" w:cs="Arial"/>
                <w:bCs/>
                <w:sz w:val="20"/>
                <w:szCs w:val="20"/>
              </w:rPr>
              <w:t>e</w:t>
            </w:r>
            <w:r w:rsidR="00431E73" w:rsidRPr="00FC5D90">
              <w:rPr>
                <w:rFonts w:ascii="Century Gothic" w:hAnsi="Century Gothic" w:cs="Arial"/>
                <w:bCs/>
                <w:sz w:val="20"/>
                <w:szCs w:val="20"/>
              </w:rPr>
              <w:t xml:space="preserve"> comité départemental</w:t>
            </w:r>
            <w:r w:rsidR="007B732A" w:rsidRPr="00FC5D90">
              <w:rPr>
                <w:rFonts w:ascii="Century Gothic" w:hAnsi="Century Gothic" w:cs="Arial"/>
                <w:bCs/>
                <w:sz w:val="20"/>
                <w:szCs w:val="20"/>
              </w:rPr>
              <w:t xml:space="preserve"> </w:t>
            </w:r>
            <w:r w:rsidR="00935B23" w:rsidRPr="00FC5D90">
              <w:rPr>
                <w:rFonts w:ascii="Century Gothic" w:hAnsi="Century Gothic" w:cs="Arial"/>
                <w:bCs/>
                <w:sz w:val="20"/>
                <w:szCs w:val="20"/>
              </w:rPr>
              <w:t>établit</w:t>
            </w:r>
            <w:r w:rsidR="007B732A" w:rsidRPr="00FC5D90">
              <w:rPr>
                <w:rFonts w:ascii="Century Gothic" w:hAnsi="Century Gothic" w:cs="Arial"/>
                <w:bCs/>
                <w:sz w:val="20"/>
                <w:szCs w:val="20"/>
              </w:rPr>
              <w:t xml:space="preserve"> </w:t>
            </w:r>
            <w:r w:rsidRPr="00FC5D90">
              <w:rPr>
                <w:rFonts w:ascii="Century Gothic" w:hAnsi="Century Gothic" w:cs="Arial"/>
                <w:bCs/>
                <w:sz w:val="20"/>
                <w:szCs w:val="20"/>
              </w:rPr>
              <w:t xml:space="preserve">chaque année, </w:t>
            </w:r>
            <w:r w:rsidR="0094065A" w:rsidRPr="00FC5D90">
              <w:rPr>
                <w:rFonts w:ascii="Century Gothic" w:hAnsi="Century Gothic" w:cs="Arial"/>
                <w:bCs/>
                <w:sz w:val="20"/>
                <w:szCs w:val="20"/>
              </w:rPr>
              <w:t>à partir de la remontée du questionnaire des données d’activités Clas</w:t>
            </w:r>
            <w:r w:rsidRPr="00FC5D90">
              <w:rPr>
                <w:rFonts w:ascii="Century Gothic" w:hAnsi="Century Gothic" w:cs="Arial"/>
                <w:bCs/>
                <w:sz w:val="20"/>
                <w:szCs w:val="20"/>
              </w:rPr>
              <w:t xml:space="preserve">, </w:t>
            </w:r>
            <w:r w:rsidR="005F0C29" w:rsidRPr="00FC5D90">
              <w:rPr>
                <w:rFonts w:ascii="Century Gothic" w:hAnsi="Century Gothic" w:cs="Arial"/>
                <w:bCs/>
                <w:sz w:val="20"/>
                <w:szCs w:val="20"/>
              </w:rPr>
              <w:t xml:space="preserve">le </w:t>
            </w:r>
            <w:r w:rsidR="00024235" w:rsidRPr="00FC5D90">
              <w:rPr>
                <w:rFonts w:ascii="Century Gothic" w:hAnsi="Century Gothic" w:cs="Arial"/>
                <w:bCs/>
                <w:sz w:val="20"/>
                <w:szCs w:val="20"/>
              </w:rPr>
              <w:t xml:space="preserve">bilan annuel </w:t>
            </w:r>
            <w:r w:rsidR="005F0C29" w:rsidRPr="00FC5D90">
              <w:rPr>
                <w:rFonts w:ascii="Century Gothic" w:hAnsi="Century Gothic" w:cs="Arial"/>
                <w:bCs/>
                <w:sz w:val="20"/>
                <w:szCs w:val="20"/>
              </w:rPr>
              <w:t>de l’activité du Clas du département</w:t>
            </w:r>
            <w:r w:rsidR="0094065A" w:rsidRPr="00FC5D90">
              <w:rPr>
                <w:rFonts w:ascii="Century Gothic" w:hAnsi="Century Gothic" w:cs="Arial"/>
                <w:bCs/>
                <w:sz w:val="20"/>
                <w:szCs w:val="20"/>
              </w:rPr>
              <w:t>.</w:t>
            </w:r>
            <w:r w:rsidR="00397196" w:rsidRPr="00FC5D90">
              <w:rPr>
                <w:rFonts w:ascii="Century Gothic" w:hAnsi="Century Gothic" w:cs="Arial"/>
                <w:bCs/>
                <w:sz w:val="20"/>
                <w:szCs w:val="20"/>
              </w:rPr>
              <w:t xml:space="preserve"> </w:t>
            </w:r>
          </w:p>
          <w:p w14:paraId="28199BE3" w14:textId="2E7C9B29" w:rsidR="00A776F8" w:rsidRPr="00FC5D90" w:rsidRDefault="00CE0E5B" w:rsidP="00806F0B">
            <w:pPr>
              <w:pStyle w:val="Paragraphedeliste"/>
              <w:ind w:left="0"/>
              <w:jc w:val="both"/>
              <w:rPr>
                <w:rFonts w:ascii="Century Gothic" w:hAnsi="Century Gothic" w:cs="Arial"/>
                <w:bCs/>
                <w:sz w:val="20"/>
                <w:szCs w:val="20"/>
              </w:rPr>
            </w:pPr>
            <w:r w:rsidRPr="00FC5D90">
              <w:rPr>
                <w:rFonts w:ascii="Century Gothic" w:hAnsi="Century Gothic" w:cs="Arial"/>
                <w:bCs/>
                <w:sz w:val="20"/>
                <w:szCs w:val="20"/>
              </w:rPr>
              <w:t>Cette remontée des données d’activité s’organise</w:t>
            </w:r>
            <w:r w:rsidR="00397196" w:rsidRPr="00FC5D90">
              <w:rPr>
                <w:rFonts w:ascii="Century Gothic" w:hAnsi="Century Gothic" w:cs="Arial"/>
                <w:bCs/>
                <w:sz w:val="20"/>
                <w:szCs w:val="20"/>
              </w:rPr>
              <w:t xml:space="preserve"> </w:t>
            </w:r>
            <w:r w:rsidR="00DA44A6" w:rsidRPr="00FC5D90">
              <w:rPr>
                <w:rFonts w:ascii="Century Gothic" w:hAnsi="Century Gothic" w:cs="Arial"/>
                <w:bCs/>
                <w:sz w:val="20"/>
                <w:szCs w:val="20"/>
              </w:rPr>
              <w:t xml:space="preserve">depuis </w:t>
            </w:r>
            <w:r w:rsidR="00CC2FE7" w:rsidRPr="00FC5D90">
              <w:rPr>
                <w:rFonts w:ascii="Century Gothic" w:hAnsi="Century Gothic" w:cs="Arial"/>
                <w:b/>
                <w:i/>
                <w:iCs/>
                <w:color w:val="0070C0"/>
                <w:sz w:val="20"/>
                <w:szCs w:val="20"/>
              </w:rPr>
              <w:t>2025</w:t>
            </w:r>
            <w:r w:rsidR="00DA44A6" w:rsidRPr="00FC5D90">
              <w:rPr>
                <w:rFonts w:ascii="Century Gothic" w:hAnsi="Century Gothic" w:cs="Arial"/>
                <w:b/>
                <w:i/>
                <w:iCs/>
                <w:color w:val="0070C0"/>
                <w:sz w:val="20"/>
                <w:szCs w:val="20"/>
              </w:rPr>
              <w:t xml:space="preserve"> </w:t>
            </w:r>
            <w:r w:rsidR="00397196" w:rsidRPr="00FC5D90">
              <w:rPr>
                <w:rFonts w:ascii="Century Gothic" w:hAnsi="Century Gothic" w:cs="Arial"/>
                <w:b/>
                <w:i/>
                <w:iCs/>
                <w:color w:val="0070C0"/>
                <w:sz w:val="20"/>
                <w:szCs w:val="20"/>
              </w:rPr>
              <w:t xml:space="preserve">via </w:t>
            </w:r>
            <w:r w:rsidR="00CC2FE7" w:rsidRPr="00FC5D90">
              <w:rPr>
                <w:rFonts w:ascii="Century Gothic" w:hAnsi="Century Gothic" w:cs="Arial"/>
                <w:b/>
                <w:i/>
                <w:iCs/>
                <w:color w:val="0070C0"/>
                <w:sz w:val="20"/>
                <w:szCs w:val="20"/>
              </w:rPr>
              <w:t xml:space="preserve">la </w:t>
            </w:r>
            <w:r w:rsidR="002E25F8" w:rsidRPr="00FC5D90">
              <w:rPr>
                <w:rFonts w:ascii="Century Gothic" w:hAnsi="Century Gothic" w:cs="Arial"/>
                <w:b/>
                <w:i/>
                <w:iCs/>
                <w:color w:val="0070C0"/>
                <w:sz w:val="20"/>
                <w:szCs w:val="20"/>
              </w:rPr>
              <w:t>plateforme</w:t>
            </w:r>
            <w:r w:rsidR="00CC2FE7" w:rsidRPr="00FC5D90">
              <w:rPr>
                <w:rFonts w:ascii="Century Gothic" w:hAnsi="Century Gothic" w:cs="Arial"/>
                <w:b/>
                <w:i/>
                <w:iCs/>
                <w:color w:val="0070C0"/>
                <w:sz w:val="20"/>
                <w:szCs w:val="20"/>
              </w:rPr>
              <w:t xml:space="preserve"> Espada</w:t>
            </w:r>
            <w:r w:rsidR="00397196" w:rsidRPr="00FC5D90">
              <w:rPr>
                <w:rFonts w:ascii="Century Gothic" w:hAnsi="Century Gothic" w:cs="Arial"/>
                <w:bCs/>
                <w:color w:val="0070C0"/>
                <w:sz w:val="20"/>
                <w:szCs w:val="20"/>
              </w:rPr>
              <w:t xml:space="preserve"> </w:t>
            </w:r>
            <w:r w:rsidR="00397196" w:rsidRPr="00FC5D90">
              <w:rPr>
                <w:rFonts w:ascii="Century Gothic" w:hAnsi="Century Gothic" w:cs="Arial"/>
                <w:b/>
                <w:i/>
                <w:iCs/>
                <w:color w:val="0070C0"/>
                <w:sz w:val="20"/>
                <w:szCs w:val="20"/>
              </w:rPr>
              <w:t>mis</w:t>
            </w:r>
            <w:r w:rsidR="00CC2FE7" w:rsidRPr="00FC5D90">
              <w:rPr>
                <w:rFonts w:ascii="Century Gothic" w:hAnsi="Century Gothic" w:cs="Arial"/>
                <w:b/>
                <w:i/>
                <w:iCs/>
                <w:color w:val="0070C0"/>
                <w:sz w:val="20"/>
                <w:szCs w:val="20"/>
              </w:rPr>
              <w:t>e</w:t>
            </w:r>
            <w:r w:rsidR="00397196" w:rsidRPr="00FC5D90">
              <w:rPr>
                <w:rFonts w:ascii="Century Gothic" w:hAnsi="Century Gothic" w:cs="Arial"/>
                <w:bCs/>
                <w:sz w:val="20"/>
                <w:szCs w:val="20"/>
              </w:rPr>
              <w:t xml:space="preserve"> à </w:t>
            </w:r>
            <w:r w:rsidR="00C04046" w:rsidRPr="00FC5D90">
              <w:rPr>
                <w:rFonts w:ascii="Century Gothic" w:hAnsi="Century Gothic" w:cs="Arial"/>
                <w:bCs/>
                <w:sz w:val="20"/>
                <w:szCs w:val="20"/>
              </w:rPr>
              <w:t xml:space="preserve">la disposition des porteurs de projet Clas </w:t>
            </w:r>
            <w:r w:rsidR="00397196" w:rsidRPr="00FC5D90">
              <w:rPr>
                <w:rFonts w:ascii="Century Gothic" w:hAnsi="Century Gothic" w:cs="Arial"/>
                <w:bCs/>
                <w:sz w:val="20"/>
                <w:szCs w:val="20"/>
              </w:rPr>
              <w:t xml:space="preserve">chaque année par la Caf. </w:t>
            </w:r>
          </w:p>
          <w:p w14:paraId="30B92425" w14:textId="6CEF0181" w:rsidR="00F34DE3" w:rsidRPr="00FC5D90" w:rsidRDefault="006C6039" w:rsidP="00806F0B">
            <w:pPr>
              <w:pStyle w:val="Paragraphedeliste"/>
              <w:ind w:left="0"/>
              <w:jc w:val="both"/>
              <w:rPr>
                <w:rFonts w:ascii="Century Gothic" w:hAnsi="Century Gothic" w:cs="Arial"/>
                <w:bCs/>
                <w:sz w:val="20"/>
                <w:szCs w:val="20"/>
              </w:rPr>
            </w:pPr>
            <w:r w:rsidRPr="00FC5D90">
              <w:rPr>
                <w:rFonts w:ascii="Century Gothic" w:hAnsi="Century Gothic" w:cs="Arial"/>
                <w:bCs/>
                <w:sz w:val="20"/>
                <w:szCs w:val="20"/>
              </w:rPr>
              <w:t>Une</w:t>
            </w:r>
            <w:r w:rsidR="00F91440" w:rsidRPr="00FC5D90">
              <w:rPr>
                <w:rFonts w:ascii="Century Gothic" w:hAnsi="Century Gothic" w:cs="Arial"/>
                <w:bCs/>
                <w:sz w:val="20"/>
                <w:szCs w:val="20"/>
              </w:rPr>
              <w:t xml:space="preserve"> </w:t>
            </w:r>
            <w:r w:rsidRPr="00FC5D90">
              <w:rPr>
                <w:rFonts w:ascii="Century Gothic" w:hAnsi="Century Gothic" w:cs="Arial"/>
                <w:bCs/>
                <w:sz w:val="20"/>
                <w:szCs w:val="20"/>
              </w:rPr>
              <w:t>synthèse</w:t>
            </w:r>
            <w:r w:rsidR="00F34DE3" w:rsidRPr="00FC5D90">
              <w:rPr>
                <w:rFonts w:ascii="Century Gothic" w:hAnsi="Century Gothic" w:cs="Arial"/>
                <w:bCs/>
                <w:sz w:val="20"/>
                <w:szCs w:val="20"/>
              </w:rPr>
              <w:t>, mettant en regard les principales données d’activité</w:t>
            </w:r>
            <w:r w:rsidR="00445D29" w:rsidRPr="00FC5D90">
              <w:rPr>
                <w:rFonts w:ascii="Century Gothic" w:hAnsi="Century Gothic" w:cs="Arial"/>
                <w:bCs/>
                <w:sz w:val="20"/>
                <w:szCs w:val="20"/>
              </w:rPr>
              <w:t xml:space="preserve"> </w:t>
            </w:r>
            <w:r w:rsidR="00F34DE3" w:rsidRPr="00FC5D90">
              <w:rPr>
                <w:rFonts w:ascii="Century Gothic" w:hAnsi="Century Gothic" w:cs="Arial"/>
                <w:bCs/>
                <w:sz w:val="20"/>
                <w:szCs w:val="20"/>
              </w:rPr>
              <w:t xml:space="preserve">à l’échelle </w:t>
            </w:r>
            <w:r w:rsidR="00445D29" w:rsidRPr="00FC5D90">
              <w:rPr>
                <w:rFonts w:ascii="Century Gothic" w:hAnsi="Century Gothic" w:cs="Arial"/>
                <w:bCs/>
                <w:sz w:val="20"/>
                <w:szCs w:val="20"/>
              </w:rPr>
              <w:t xml:space="preserve">nationale et </w:t>
            </w:r>
            <w:r w:rsidR="00F34DE3" w:rsidRPr="00FC5D90">
              <w:rPr>
                <w:rFonts w:ascii="Century Gothic" w:hAnsi="Century Gothic" w:cs="Arial"/>
                <w:bCs/>
                <w:sz w:val="20"/>
                <w:szCs w:val="20"/>
              </w:rPr>
              <w:t xml:space="preserve">départementale est </w:t>
            </w:r>
            <w:r w:rsidRPr="00FC5D90">
              <w:rPr>
                <w:rFonts w:ascii="Century Gothic" w:hAnsi="Century Gothic" w:cs="Arial"/>
                <w:bCs/>
                <w:sz w:val="20"/>
                <w:szCs w:val="20"/>
              </w:rPr>
              <w:t>mis</w:t>
            </w:r>
            <w:r w:rsidR="0074465F" w:rsidRPr="00FC5D90">
              <w:rPr>
                <w:rFonts w:ascii="Century Gothic" w:hAnsi="Century Gothic" w:cs="Arial"/>
                <w:bCs/>
                <w:sz w:val="20"/>
                <w:szCs w:val="20"/>
              </w:rPr>
              <w:t>e</w:t>
            </w:r>
            <w:r w:rsidRPr="00FC5D90">
              <w:rPr>
                <w:rFonts w:ascii="Century Gothic" w:hAnsi="Century Gothic" w:cs="Arial"/>
                <w:bCs/>
                <w:sz w:val="20"/>
                <w:szCs w:val="20"/>
              </w:rPr>
              <w:t xml:space="preserve"> à disposition des porteurs de projet </w:t>
            </w:r>
            <w:r w:rsidR="00F34DE3" w:rsidRPr="00FC5D90">
              <w:rPr>
                <w:rFonts w:ascii="Century Gothic" w:hAnsi="Century Gothic" w:cs="Arial"/>
                <w:bCs/>
                <w:sz w:val="20"/>
                <w:szCs w:val="20"/>
              </w:rPr>
              <w:t>sur le site internet du questionnaire,</w:t>
            </w:r>
            <w:r w:rsidR="00DA44A6" w:rsidRPr="00FC5D90">
              <w:rPr>
                <w:rFonts w:ascii="Century Gothic" w:hAnsi="Century Gothic" w:cs="Arial"/>
                <w:bCs/>
                <w:sz w:val="20"/>
                <w:szCs w:val="20"/>
              </w:rPr>
              <w:t xml:space="preserve"> quelques mois après la saisie des données, et</w:t>
            </w:r>
            <w:r w:rsidR="00F34DE3" w:rsidRPr="00FC5D90">
              <w:rPr>
                <w:rFonts w:ascii="Century Gothic" w:hAnsi="Century Gothic" w:cs="Arial"/>
                <w:bCs/>
                <w:sz w:val="20"/>
                <w:szCs w:val="20"/>
              </w:rPr>
              <w:t xml:space="preserve"> après identification du porteur de proje</w:t>
            </w:r>
            <w:r w:rsidR="00C04046" w:rsidRPr="00FC5D90">
              <w:rPr>
                <w:rFonts w:ascii="Century Gothic" w:hAnsi="Century Gothic" w:cs="Arial"/>
                <w:bCs/>
                <w:sz w:val="20"/>
                <w:szCs w:val="20"/>
              </w:rPr>
              <w:t>t</w:t>
            </w:r>
            <w:r w:rsidR="00DA44A6" w:rsidRPr="00FC5D90">
              <w:rPr>
                <w:rFonts w:ascii="Century Gothic" w:hAnsi="Century Gothic" w:cs="Arial"/>
                <w:bCs/>
                <w:sz w:val="20"/>
                <w:szCs w:val="20"/>
              </w:rPr>
              <w:t>.</w:t>
            </w:r>
          </w:p>
          <w:p w14:paraId="29ECA9A1" w14:textId="4D6FB3B5" w:rsidR="00A17A52" w:rsidRDefault="00F34DE3" w:rsidP="00FC5D90">
            <w:pPr>
              <w:pStyle w:val="Paragraphedeliste"/>
              <w:spacing w:line="240" w:lineRule="auto"/>
              <w:ind w:left="0"/>
              <w:jc w:val="both"/>
              <w:rPr>
                <w:rFonts w:ascii="Century Gothic" w:hAnsi="Century Gothic" w:cs="Arial"/>
                <w:b/>
                <w:bCs/>
                <w:sz w:val="20"/>
                <w:szCs w:val="20"/>
              </w:rPr>
            </w:pPr>
            <w:r w:rsidRPr="00FC5D90">
              <w:rPr>
                <w:rFonts w:ascii="Century Gothic" w:hAnsi="Century Gothic" w:cs="Arial"/>
                <w:bCs/>
                <w:sz w:val="20"/>
                <w:szCs w:val="20"/>
              </w:rPr>
              <w:t>Enfin l</w:t>
            </w:r>
            <w:r w:rsidR="0094065A" w:rsidRPr="00FC5D90">
              <w:rPr>
                <w:rFonts w:ascii="Century Gothic" w:hAnsi="Century Gothic" w:cs="Arial"/>
                <w:bCs/>
                <w:sz w:val="20"/>
                <w:szCs w:val="20"/>
              </w:rPr>
              <w:t xml:space="preserve">e bilan </w:t>
            </w:r>
            <w:r w:rsidR="008042DF" w:rsidRPr="00FC5D90">
              <w:rPr>
                <w:rFonts w:ascii="Century Gothic" w:hAnsi="Century Gothic" w:cs="Arial"/>
                <w:bCs/>
                <w:sz w:val="20"/>
                <w:szCs w:val="20"/>
              </w:rPr>
              <w:t xml:space="preserve">annuel </w:t>
            </w:r>
            <w:r w:rsidR="0094065A" w:rsidRPr="00FC5D90">
              <w:rPr>
                <w:rFonts w:ascii="Century Gothic" w:hAnsi="Century Gothic" w:cs="Arial"/>
                <w:bCs/>
                <w:sz w:val="20"/>
                <w:szCs w:val="20"/>
              </w:rPr>
              <w:t xml:space="preserve">est présenté </w:t>
            </w:r>
            <w:r w:rsidR="00083DF4" w:rsidRPr="00FC5D90">
              <w:rPr>
                <w:rFonts w:ascii="Century Gothic" w:hAnsi="Century Gothic" w:cs="Arial"/>
                <w:b/>
                <w:bCs/>
                <w:sz w:val="20"/>
                <w:szCs w:val="20"/>
              </w:rPr>
              <w:t xml:space="preserve">au cours de </w:t>
            </w:r>
            <w:r w:rsidR="008042DF" w:rsidRPr="00FC5D90">
              <w:rPr>
                <w:rFonts w:ascii="Century Gothic" w:hAnsi="Century Gothic" w:cs="Arial"/>
                <w:b/>
                <w:bCs/>
                <w:sz w:val="20"/>
                <w:szCs w:val="20"/>
              </w:rPr>
              <w:t xml:space="preserve">la réunion de </w:t>
            </w:r>
            <w:r w:rsidR="0094065A" w:rsidRPr="00FC5D90">
              <w:rPr>
                <w:rFonts w:ascii="Century Gothic" w:hAnsi="Century Gothic" w:cs="Arial"/>
                <w:b/>
                <w:bCs/>
                <w:sz w:val="20"/>
                <w:szCs w:val="20"/>
              </w:rPr>
              <w:t>lancement de l’appel à projet</w:t>
            </w:r>
            <w:r w:rsidR="00BA73A2" w:rsidRPr="00FC5D90">
              <w:rPr>
                <w:rFonts w:ascii="Century Gothic" w:hAnsi="Century Gothic" w:cs="Arial"/>
                <w:b/>
                <w:bCs/>
                <w:sz w:val="20"/>
                <w:szCs w:val="20"/>
              </w:rPr>
              <w:t xml:space="preserve">. </w:t>
            </w:r>
          </w:p>
          <w:p w14:paraId="18EA50B0" w14:textId="77777777" w:rsidR="00FC5D90" w:rsidRPr="00FC5D90" w:rsidRDefault="00FC5D90" w:rsidP="00FC5D90">
            <w:pPr>
              <w:pStyle w:val="Paragraphedeliste"/>
              <w:spacing w:line="240" w:lineRule="auto"/>
              <w:ind w:left="0"/>
              <w:jc w:val="both"/>
              <w:rPr>
                <w:rFonts w:ascii="Century Gothic" w:hAnsi="Century Gothic"/>
                <w:sz w:val="20"/>
                <w:szCs w:val="20"/>
              </w:rPr>
            </w:pPr>
          </w:p>
          <w:p w14:paraId="08D2433A" w14:textId="0C57405D" w:rsidR="00993D43" w:rsidRPr="00FC5D90" w:rsidRDefault="00DF0F43" w:rsidP="00806F0B">
            <w:pPr>
              <w:pStyle w:val="Paragraphedeliste"/>
              <w:numPr>
                <w:ilvl w:val="0"/>
                <w:numId w:val="17"/>
              </w:numPr>
              <w:pBdr>
                <w:top w:val="single" w:sz="4" w:space="1" w:color="auto"/>
                <w:left w:val="single" w:sz="4" w:space="4" w:color="auto"/>
                <w:bottom w:val="single" w:sz="4" w:space="1" w:color="auto"/>
                <w:right w:val="single" w:sz="4" w:space="4" w:color="auto"/>
              </w:pBdr>
              <w:shd w:val="clear" w:color="auto" w:fill="DAEEF3" w:themeFill="accent5" w:themeFillTint="33"/>
              <w:tabs>
                <w:tab w:val="left" w:pos="389"/>
              </w:tabs>
              <w:ind w:left="389" w:right="74" w:hanging="284"/>
              <w:rPr>
                <w:rFonts w:ascii="Century Gothic" w:hAnsi="Century Gothic" w:cs="Arial"/>
                <w:b/>
                <w:bCs/>
                <w:color w:val="17365D" w:themeColor="text2" w:themeShade="BF"/>
                <w:sz w:val="20"/>
                <w:szCs w:val="20"/>
              </w:rPr>
            </w:pPr>
            <w:r w:rsidRPr="00FC5D90">
              <w:rPr>
                <w:rFonts w:ascii="Century Gothic" w:hAnsi="Century Gothic" w:cs="Arial"/>
                <w:b/>
                <w:bCs/>
                <w:color w:val="17365D" w:themeColor="text2" w:themeShade="BF"/>
                <w:sz w:val="20"/>
                <w:szCs w:val="20"/>
                <w:shd w:val="clear" w:color="auto" w:fill="DBE5F1" w:themeFill="accent1" w:themeFillTint="33"/>
              </w:rPr>
              <w:lastRenderedPageBreak/>
              <w:t>MODALITÉS DE DÉPÔT DU DOSSIER DE DEMANDE D’AGRÉMENT CLAS  (OU DU DOSSIER DE DEMANDE DE FINANCEMENT</w:t>
            </w:r>
            <w:r w:rsidRPr="00FC5D90">
              <w:rPr>
                <w:rFonts w:ascii="Century Gothic" w:hAnsi="Century Gothic" w:cs="Arial"/>
                <w:b/>
                <w:bCs/>
                <w:color w:val="17365D" w:themeColor="text2" w:themeShade="BF"/>
                <w:sz w:val="20"/>
                <w:szCs w:val="20"/>
              </w:rPr>
              <w:t>)</w:t>
            </w:r>
          </w:p>
          <w:p w14:paraId="55E9B508" w14:textId="6EC436FB" w:rsidR="000225DB" w:rsidRPr="00FC5D90" w:rsidRDefault="00E7477D" w:rsidP="00806F0B">
            <w:pPr>
              <w:pStyle w:val="Paragraphedeliste"/>
              <w:spacing w:line="240" w:lineRule="auto"/>
              <w:ind w:left="0"/>
              <w:jc w:val="both"/>
              <w:rPr>
                <w:rFonts w:ascii="Century Gothic" w:hAnsi="Century Gothic" w:cs="Arial"/>
                <w:sz w:val="20"/>
                <w:szCs w:val="20"/>
              </w:rPr>
            </w:pPr>
            <w:r w:rsidRPr="00FC5D90">
              <w:rPr>
                <w:rFonts w:ascii="Century Gothic" w:hAnsi="Century Gothic" w:cs="Arial"/>
                <w:bCs/>
                <w:sz w:val="20"/>
                <w:szCs w:val="20"/>
              </w:rPr>
              <w:t xml:space="preserve">Après avoir pris connaissance </w:t>
            </w:r>
            <w:r w:rsidR="00BA73A2" w:rsidRPr="00FC5D90">
              <w:rPr>
                <w:rFonts w:ascii="Century Gothic" w:hAnsi="Century Gothic" w:cs="Arial"/>
                <w:bCs/>
                <w:sz w:val="20"/>
                <w:szCs w:val="20"/>
              </w:rPr>
              <w:t>de la note de cadrage</w:t>
            </w:r>
            <w:r w:rsidR="00083DF4" w:rsidRPr="00FC5D90">
              <w:rPr>
                <w:rFonts w:ascii="Century Gothic" w:hAnsi="Century Gothic" w:cs="Arial"/>
                <w:bCs/>
                <w:sz w:val="20"/>
                <w:szCs w:val="20"/>
              </w:rPr>
              <w:t xml:space="preserve"> </w:t>
            </w:r>
            <w:r w:rsidR="007B732A" w:rsidRPr="00FC5D90">
              <w:rPr>
                <w:rFonts w:ascii="Century Gothic" w:hAnsi="Century Gothic" w:cs="Arial"/>
                <w:bCs/>
                <w:sz w:val="20"/>
                <w:szCs w:val="20"/>
              </w:rPr>
              <w:t>et des orientations départementales</w:t>
            </w:r>
            <w:r w:rsidR="00DA44A6" w:rsidRPr="00FC5D90">
              <w:rPr>
                <w:rFonts w:ascii="Century Gothic" w:hAnsi="Century Gothic" w:cs="Arial"/>
                <w:bCs/>
                <w:sz w:val="20"/>
                <w:szCs w:val="20"/>
              </w:rPr>
              <w:t>,</w:t>
            </w:r>
            <w:r w:rsidR="007B732A" w:rsidRPr="00FC5D90">
              <w:rPr>
                <w:rFonts w:ascii="Century Gothic" w:hAnsi="Century Gothic" w:cs="Arial"/>
                <w:bCs/>
                <w:sz w:val="20"/>
                <w:szCs w:val="20"/>
              </w:rPr>
              <w:t xml:space="preserve"> </w:t>
            </w:r>
            <w:r w:rsidRPr="00FC5D90">
              <w:rPr>
                <w:rFonts w:ascii="Century Gothic" w:hAnsi="Century Gothic" w:cs="Arial"/>
                <w:bCs/>
                <w:sz w:val="20"/>
                <w:szCs w:val="20"/>
              </w:rPr>
              <w:t xml:space="preserve">vous </w:t>
            </w:r>
            <w:r w:rsidR="00232048" w:rsidRPr="00FC5D90">
              <w:rPr>
                <w:rFonts w:ascii="Century Gothic" w:hAnsi="Century Gothic" w:cs="Arial"/>
                <w:sz w:val="20"/>
                <w:szCs w:val="20"/>
              </w:rPr>
              <w:t xml:space="preserve">remplirez </w:t>
            </w:r>
            <w:r w:rsidR="00232048" w:rsidRPr="00FC5D90">
              <w:rPr>
                <w:rFonts w:ascii="Century Gothic" w:hAnsi="Century Gothic" w:cs="Arial"/>
                <w:b/>
                <w:bCs/>
                <w:i/>
                <w:iCs/>
                <w:color w:val="0070C0"/>
                <w:sz w:val="20"/>
                <w:szCs w:val="20"/>
              </w:rPr>
              <w:t>le dossier de demande</w:t>
            </w:r>
            <w:r w:rsidR="00BA73A2" w:rsidRPr="00FC5D90">
              <w:rPr>
                <w:rFonts w:ascii="Century Gothic" w:hAnsi="Century Gothic" w:cs="Arial"/>
                <w:b/>
                <w:bCs/>
                <w:i/>
                <w:iCs/>
                <w:color w:val="0070C0"/>
                <w:sz w:val="20"/>
                <w:szCs w:val="20"/>
              </w:rPr>
              <w:t xml:space="preserve"> </w:t>
            </w:r>
            <w:r w:rsidR="00232048" w:rsidRPr="00FC5D90">
              <w:rPr>
                <w:rFonts w:ascii="Century Gothic" w:hAnsi="Century Gothic" w:cs="Arial"/>
                <w:b/>
                <w:bCs/>
                <w:i/>
                <w:iCs/>
                <w:color w:val="0070C0"/>
                <w:sz w:val="20"/>
                <w:szCs w:val="20"/>
              </w:rPr>
              <w:t>de financement</w:t>
            </w:r>
            <w:r w:rsidR="008B3AFF" w:rsidRPr="00FC5D90">
              <w:rPr>
                <w:rFonts w:ascii="Century Gothic" w:hAnsi="Century Gothic" w:cs="Arial"/>
                <w:b/>
                <w:bCs/>
                <w:i/>
                <w:iCs/>
                <w:color w:val="0070C0"/>
                <w:sz w:val="20"/>
                <w:szCs w:val="20"/>
              </w:rPr>
              <w:t>.</w:t>
            </w:r>
          </w:p>
          <w:p w14:paraId="2B0BCEDD" w14:textId="776AAF83" w:rsidR="00232048" w:rsidRPr="00FC5D90" w:rsidRDefault="0034465D" w:rsidP="00806F0B">
            <w:pPr>
              <w:pStyle w:val="Paragraphedeliste"/>
              <w:spacing w:line="240" w:lineRule="auto"/>
              <w:ind w:left="-37"/>
              <w:jc w:val="both"/>
              <w:rPr>
                <w:rFonts w:ascii="Century Gothic" w:hAnsi="Century Gothic" w:cs="Arial"/>
                <w:sz w:val="20"/>
                <w:szCs w:val="20"/>
              </w:rPr>
            </w:pPr>
            <w:r w:rsidRPr="00FC5D90">
              <w:rPr>
                <w:rFonts w:ascii="Century Gothic" w:hAnsi="Century Gothic" w:cs="Arial"/>
                <w:sz w:val="20"/>
                <w:szCs w:val="20"/>
              </w:rPr>
              <w:t>Les informations communiquées dans ce</w:t>
            </w:r>
            <w:r w:rsidR="00232048" w:rsidRPr="00FC5D90">
              <w:rPr>
                <w:rFonts w:ascii="Century Gothic" w:hAnsi="Century Gothic" w:cs="Arial"/>
                <w:sz w:val="20"/>
                <w:szCs w:val="20"/>
              </w:rPr>
              <w:t xml:space="preserve"> dossier doi</w:t>
            </w:r>
            <w:r w:rsidRPr="00FC5D90">
              <w:rPr>
                <w:rFonts w:ascii="Century Gothic" w:hAnsi="Century Gothic" w:cs="Arial"/>
                <w:sz w:val="20"/>
                <w:szCs w:val="20"/>
              </w:rPr>
              <w:t>vent</w:t>
            </w:r>
            <w:r w:rsidR="00232048" w:rsidRPr="00FC5D90">
              <w:rPr>
                <w:rFonts w:ascii="Century Gothic" w:hAnsi="Century Gothic" w:cs="Arial"/>
                <w:sz w:val="20"/>
                <w:szCs w:val="20"/>
              </w:rPr>
              <w:t xml:space="preserve"> permettre aux financeurs de</w:t>
            </w:r>
            <w:r w:rsidR="00DA44A6" w:rsidRPr="00FC5D90">
              <w:rPr>
                <w:rFonts w:ascii="Century Gothic" w:hAnsi="Century Gothic" w:cs="Arial"/>
                <w:sz w:val="20"/>
                <w:szCs w:val="20"/>
              </w:rPr>
              <w:t xml:space="preserve"> </w:t>
            </w:r>
            <w:r w:rsidR="00232048" w:rsidRPr="00FC5D90">
              <w:rPr>
                <w:rFonts w:ascii="Century Gothic" w:hAnsi="Century Gothic" w:cs="Arial"/>
                <w:sz w:val="20"/>
                <w:szCs w:val="20"/>
              </w:rPr>
              <w:t>comprendre les principes d’action mis en œuvre pour chaque projet</w:t>
            </w:r>
            <w:r w:rsidR="00083DF4" w:rsidRPr="00FC5D90">
              <w:rPr>
                <w:rFonts w:ascii="Century Gothic" w:hAnsi="Century Gothic" w:cs="Arial"/>
                <w:sz w:val="20"/>
                <w:szCs w:val="20"/>
              </w:rPr>
              <w:t>.</w:t>
            </w:r>
            <w:r w:rsidRPr="00FC5D90">
              <w:rPr>
                <w:rFonts w:ascii="Century Gothic" w:hAnsi="Century Gothic" w:cs="Arial"/>
                <w:sz w:val="20"/>
                <w:szCs w:val="20"/>
              </w:rPr>
              <w:t xml:space="preserve"> </w:t>
            </w:r>
            <w:r w:rsidR="00083DF4" w:rsidRPr="00FC5D90">
              <w:rPr>
                <w:rFonts w:ascii="Century Gothic" w:hAnsi="Century Gothic" w:cs="Arial"/>
                <w:sz w:val="20"/>
                <w:szCs w:val="20"/>
              </w:rPr>
              <w:t>Il vous est ainsi demandé de détaill</w:t>
            </w:r>
            <w:r w:rsidR="006070C5" w:rsidRPr="00FC5D90">
              <w:rPr>
                <w:rFonts w:ascii="Century Gothic" w:hAnsi="Century Gothic" w:cs="Arial"/>
                <w:sz w:val="20"/>
                <w:szCs w:val="20"/>
              </w:rPr>
              <w:t>er</w:t>
            </w:r>
            <w:r w:rsidR="00083DF4" w:rsidRPr="00FC5D90">
              <w:rPr>
                <w:rFonts w:ascii="Century Gothic" w:hAnsi="Century Gothic" w:cs="Arial"/>
                <w:sz w:val="20"/>
                <w:szCs w:val="20"/>
              </w:rPr>
              <w:t xml:space="preserve"> </w:t>
            </w:r>
            <w:r w:rsidR="006070C5" w:rsidRPr="00FC5D90">
              <w:rPr>
                <w:rFonts w:ascii="Century Gothic" w:hAnsi="Century Gothic" w:cs="Arial"/>
                <w:sz w:val="20"/>
                <w:szCs w:val="20"/>
              </w:rPr>
              <w:t xml:space="preserve">votre projet et son </w:t>
            </w:r>
            <w:r w:rsidR="00957DDF" w:rsidRPr="00FC5D90">
              <w:rPr>
                <w:rFonts w:ascii="Century Gothic" w:hAnsi="Century Gothic" w:cs="Arial"/>
                <w:sz w:val="20"/>
                <w:szCs w:val="20"/>
              </w:rPr>
              <w:t>organisation</w:t>
            </w:r>
            <w:r w:rsidR="00232048" w:rsidRPr="00FC5D90">
              <w:rPr>
                <w:rFonts w:ascii="Century Gothic" w:hAnsi="Century Gothic" w:cs="Arial"/>
                <w:sz w:val="20"/>
                <w:szCs w:val="20"/>
              </w:rPr>
              <w:t xml:space="preserve"> pratiqu</w:t>
            </w:r>
            <w:r w:rsidRPr="00FC5D90">
              <w:rPr>
                <w:rFonts w:ascii="Century Gothic" w:hAnsi="Century Gothic" w:cs="Arial"/>
                <w:sz w:val="20"/>
                <w:szCs w:val="20"/>
              </w:rPr>
              <w:t xml:space="preserve">e. </w:t>
            </w:r>
          </w:p>
          <w:p w14:paraId="52DC359E" w14:textId="665FE215" w:rsidR="0034465D" w:rsidRPr="00FC5D90" w:rsidRDefault="0034465D" w:rsidP="00806F0B">
            <w:pPr>
              <w:pStyle w:val="Paragraphedeliste"/>
              <w:spacing w:line="240" w:lineRule="auto"/>
              <w:ind w:left="-37"/>
              <w:jc w:val="both"/>
              <w:rPr>
                <w:rFonts w:ascii="Century Gothic" w:hAnsi="Century Gothic" w:cs="Arial"/>
                <w:sz w:val="20"/>
                <w:szCs w:val="20"/>
              </w:rPr>
            </w:pPr>
            <w:r w:rsidRPr="00FC5D90">
              <w:rPr>
                <w:rFonts w:ascii="Century Gothic" w:hAnsi="Century Gothic" w:cs="Arial"/>
                <w:sz w:val="20"/>
                <w:szCs w:val="20"/>
              </w:rPr>
              <w:t xml:space="preserve">Vous décrirez les actions </w:t>
            </w:r>
          </w:p>
          <w:p w14:paraId="52A02707" w14:textId="7F18C109" w:rsidR="00BA73A2" w:rsidRPr="00FC5D90" w:rsidRDefault="0020791F" w:rsidP="00806F0B">
            <w:pPr>
              <w:pStyle w:val="Paragraphedeliste"/>
              <w:numPr>
                <w:ilvl w:val="0"/>
                <w:numId w:val="23"/>
              </w:numPr>
              <w:spacing w:after="0" w:line="240" w:lineRule="auto"/>
              <w:ind w:left="389"/>
              <w:jc w:val="both"/>
              <w:rPr>
                <w:rFonts w:ascii="Century Gothic" w:hAnsi="Century Gothic" w:cs="Arial"/>
                <w:sz w:val="20"/>
                <w:szCs w:val="20"/>
              </w:rPr>
            </w:pPr>
            <w:r w:rsidRPr="00FC5D90">
              <w:rPr>
                <w:rFonts w:ascii="Century Gothic" w:hAnsi="Century Gothic" w:cs="Arial"/>
                <w:sz w:val="20"/>
                <w:szCs w:val="20"/>
              </w:rPr>
              <w:t>L</w:t>
            </w:r>
            <w:r w:rsidR="00BA73A2" w:rsidRPr="00FC5D90">
              <w:rPr>
                <w:rFonts w:ascii="Century Gothic" w:hAnsi="Century Gothic" w:cs="Arial"/>
                <w:sz w:val="20"/>
                <w:szCs w:val="20"/>
              </w:rPr>
              <w:t xml:space="preserve">es actions </w:t>
            </w:r>
            <w:r w:rsidR="00891C83" w:rsidRPr="00FC5D90">
              <w:rPr>
                <w:rFonts w:ascii="Century Gothic" w:hAnsi="Century Gothic" w:cs="Arial"/>
                <w:sz w:val="20"/>
                <w:szCs w:val="20"/>
              </w:rPr>
              <w:t xml:space="preserve">qui seront </w:t>
            </w:r>
            <w:r w:rsidR="00BA73A2" w:rsidRPr="00FC5D90">
              <w:rPr>
                <w:rFonts w:ascii="Century Gothic" w:hAnsi="Century Gothic" w:cs="Arial"/>
                <w:sz w:val="20"/>
                <w:szCs w:val="20"/>
              </w:rPr>
              <w:t>conduites</w:t>
            </w:r>
            <w:r w:rsidR="00F91440" w:rsidRPr="00FC5D90">
              <w:rPr>
                <w:rFonts w:ascii="Century Gothic" w:hAnsi="Century Gothic" w:cs="Arial"/>
                <w:sz w:val="20"/>
                <w:szCs w:val="20"/>
              </w:rPr>
              <w:t xml:space="preserve"> </w:t>
            </w:r>
            <w:r w:rsidR="0034465D" w:rsidRPr="00FC5D90">
              <w:rPr>
                <w:rFonts w:ascii="Century Gothic" w:hAnsi="Century Gothic" w:cs="Arial"/>
                <w:sz w:val="20"/>
                <w:szCs w:val="20"/>
              </w:rPr>
              <w:t>avec l</w:t>
            </w:r>
            <w:r w:rsidR="00BA73A2" w:rsidRPr="00FC5D90">
              <w:rPr>
                <w:rFonts w:ascii="Century Gothic" w:hAnsi="Century Gothic" w:cs="Arial"/>
                <w:sz w:val="20"/>
                <w:szCs w:val="20"/>
              </w:rPr>
              <w:t>es enfants</w:t>
            </w:r>
            <w:r w:rsidR="00DA44A6" w:rsidRPr="00FC5D90">
              <w:rPr>
                <w:rFonts w:ascii="Century Gothic" w:hAnsi="Century Gothic" w:cs="Arial"/>
                <w:sz w:val="20"/>
                <w:szCs w:val="20"/>
              </w:rPr>
              <w:t> ;</w:t>
            </w:r>
          </w:p>
          <w:p w14:paraId="75B104F6" w14:textId="58B1FFEB" w:rsidR="00BA73A2" w:rsidRPr="00FC5D90" w:rsidRDefault="00957DDF" w:rsidP="00806F0B">
            <w:pPr>
              <w:pStyle w:val="Paragraphedeliste"/>
              <w:numPr>
                <w:ilvl w:val="0"/>
                <w:numId w:val="23"/>
              </w:numPr>
              <w:spacing w:after="0" w:line="240" w:lineRule="auto"/>
              <w:ind w:left="389"/>
              <w:jc w:val="both"/>
              <w:rPr>
                <w:rFonts w:ascii="Century Gothic" w:hAnsi="Century Gothic" w:cs="Arial"/>
                <w:sz w:val="20"/>
                <w:szCs w:val="20"/>
              </w:rPr>
            </w:pPr>
            <w:r w:rsidRPr="00FC5D90">
              <w:rPr>
                <w:rFonts w:ascii="Century Gothic" w:hAnsi="Century Gothic" w:cs="Arial"/>
                <w:sz w:val="20"/>
                <w:szCs w:val="20"/>
              </w:rPr>
              <w:t>L</w:t>
            </w:r>
            <w:r w:rsidR="00BA73A2" w:rsidRPr="00FC5D90">
              <w:rPr>
                <w:rFonts w:ascii="Century Gothic" w:hAnsi="Century Gothic" w:cs="Arial"/>
                <w:sz w:val="20"/>
                <w:szCs w:val="20"/>
              </w:rPr>
              <w:t xml:space="preserve">es actions </w:t>
            </w:r>
            <w:r w:rsidR="00891C83" w:rsidRPr="00FC5D90">
              <w:rPr>
                <w:rFonts w:ascii="Century Gothic" w:hAnsi="Century Gothic" w:cs="Arial"/>
                <w:sz w:val="20"/>
                <w:szCs w:val="20"/>
              </w:rPr>
              <w:t>projetées</w:t>
            </w:r>
            <w:r w:rsidR="00BA73A2" w:rsidRPr="00FC5D90">
              <w:rPr>
                <w:rFonts w:ascii="Century Gothic" w:hAnsi="Century Gothic" w:cs="Arial"/>
                <w:sz w:val="20"/>
                <w:szCs w:val="20"/>
              </w:rPr>
              <w:t xml:space="preserve"> avec et pour les parents (soutien, médiation, information pour leur permettre une plus grande implication, etc</w:t>
            </w:r>
            <w:r w:rsidR="00DA44A6" w:rsidRPr="00FC5D90">
              <w:rPr>
                <w:rFonts w:ascii="Century Gothic" w:hAnsi="Century Gothic" w:cs="Arial"/>
                <w:sz w:val="20"/>
                <w:szCs w:val="20"/>
              </w:rPr>
              <w:t>.</w:t>
            </w:r>
            <w:r w:rsidR="00BA73A2" w:rsidRPr="00FC5D90">
              <w:rPr>
                <w:rFonts w:ascii="Century Gothic" w:hAnsi="Century Gothic" w:cs="Arial"/>
                <w:sz w:val="20"/>
                <w:szCs w:val="20"/>
              </w:rPr>
              <w:t>)</w:t>
            </w:r>
            <w:r w:rsidR="00DA44A6" w:rsidRPr="00FC5D90">
              <w:rPr>
                <w:rFonts w:ascii="Century Gothic" w:hAnsi="Century Gothic" w:cs="Arial"/>
                <w:sz w:val="20"/>
                <w:szCs w:val="20"/>
              </w:rPr>
              <w:t> ;</w:t>
            </w:r>
          </w:p>
          <w:p w14:paraId="3C8A9C0B" w14:textId="65F3EC10" w:rsidR="00BA73A2" w:rsidRPr="00FC5D90" w:rsidRDefault="00957DDF" w:rsidP="00806F0B">
            <w:pPr>
              <w:pStyle w:val="Paragraphedeliste"/>
              <w:numPr>
                <w:ilvl w:val="0"/>
                <w:numId w:val="23"/>
              </w:numPr>
              <w:spacing w:after="0" w:line="240" w:lineRule="auto"/>
              <w:ind w:left="389"/>
              <w:jc w:val="both"/>
              <w:rPr>
                <w:rFonts w:ascii="Century Gothic" w:hAnsi="Century Gothic" w:cs="Arial"/>
                <w:sz w:val="20"/>
                <w:szCs w:val="20"/>
              </w:rPr>
            </w:pPr>
            <w:r w:rsidRPr="00FC5D90">
              <w:rPr>
                <w:rFonts w:ascii="Century Gothic" w:hAnsi="Century Gothic" w:cs="Arial"/>
                <w:sz w:val="20"/>
                <w:szCs w:val="20"/>
              </w:rPr>
              <w:t>L</w:t>
            </w:r>
            <w:r w:rsidR="00BA73A2" w:rsidRPr="00FC5D90">
              <w:rPr>
                <w:rFonts w:ascii="Century Gothic" w:hAnsi="Century Gothic" w:cs="Arial"/>
                <w:sz w:val="20"/>
                <w:szCs w:val="20"/>
              </w:rPr>
              <w:t>es relations avec les établissements scolaires (diagnostic sur la nature des difficultés rencontrées par l’enfant, continuité de l’acte éducatif, renforcement des échanges entre intervenants parents et enseignants etc</w:t>
            </w:r>
            <w:r w:rsidR="00DA44A6" w:rsidRPr="00FC5D90">
              <w:rPr>
                <w:rFonts w:ascii="Century Gothic" w:hAnsi="Century Gothic" w:cs="Arial"/>
                <w:sz w:val="20"/>
                <w:szCs w:val="20"/>
              </w:rPr>
              <w:t>.</w:t>
            </w:r>
            <w:r w:rsidR="00BA73A2" w:rsidRPr="00FC5D90">
              <w:rPr>
                <w:rFonts w:ascii="Century Gothic" w:hAnsi="Century Gothic" w:cs="Arial"/>
                <w:sz w:val="20"/>
                <w:szCs w:val="20"/>
              </w:rPr>
              <w:t>)</w:t>
            </w:r>
            <w:r w:rsidR="00DA44A6" w:rsidRPr="00FC5D90">
              <w:rPr>
                <w:rFonts w:ascii="Century Gothic" w:hAnsi="Century Gothic" w:cs="Arial"/>
                <w:sz w:val="20"/>
                <w:szCs w:val="20"/>
              </w:rPr>
              <w:t> ;</w:t>
            </w:r>
          </w:p>
          <w:p w14:paraId="612C30CD" w14:textId="22767990" w:rsidR="00BA73A2" w:rsidRPr="00FC5D90" w:rsidRDefault="00957DDF" w:rsidP="00806F0B">
            <w:pPr>
              <w:pStyle w:val="Paragraphedeliste"/>
              <w:numPr>
                <w:ilvl w:val="0"/>
                <w:numId w:val="23"/>
              </w:numPr>
              <w:spacing w:after="0" w:line="240" w:lineRule="auto"/>
              <w:ind w:left="389"/>
              <w:jc w:val="both"/>
              <w:rPr>
                <w:rFonts w:ascii="Century Gothic" w:hAnsi="Century Gothic" w:cs="Arial"/>
                <w:sz w:val="20"/>
                <w:szCs w:val="20"/>
              </w:rPr>
            </w:pPr>
            <w:r w:rsidRPr="00FC5D90">
              <w:rPr>
                <w:rFonts w:ascii="Century Gothic" w:hAnsi="Century Gothic" w:cs="Arial"/>
                <w:sz w:val="20"/>
                <w:szCs w:val="20"/>
              </w:rPr>
              <w:t>L</w:t>
            </w:r>
            <w:r w:rsidR="00282F35" w:rsidRPr="00FC5D90">
              <w:rPr>
                <w:rFonts w:ascii="Century Gothic" w:hAnsi="Century Gothic" w:cs="Arial"/>
                <w:sz w:val="20"/>
                <w:szCs w:val="20"/>
              </w:rPr>
              <w:t>a mobilisation des ressources du proche environnement (locaux, centre de documentation, bibliothèque, personnes ressources) qui permettront d’apporter un appui ponctuel ou régulier à la démarche d’accompagnement</w:t>
            </w:r>
            <w:r w:rsidR="00C54137" w:rsidRPr="00FC5D90">
              <w:rPr>
                <w:rFonts w:ascii="Century Gothic" w:hAnsi="Century Gothic" w:cs="Arial"/>
                <w:sz w:val="20"/>
                <w:szCs w:val="20"/>
              </w:rPr>
              <w:t>.</w:t>
            </w:r>
            <w:r w:rsidR="00282F35" w:rsidRPr="00FC5D90">
              <w:rPr>
                <w:rFonts w:ascii="Century Gothic" w:hAnsi="Century Gothic" w:cs="Arial"/>
                <w:sz w:val="20"/>
                <w:szCs w:val="20"/>
              </w:rPr>
              <w:t xml:space="preserve"> </w:t>
            </w:r>
          </w:p>
          <w:p w14:paraId="2F573E32" w14:textId="77777777" w:rsidR="00282F35" w:rsidRPr="00FC5D90" w:rsidRDefault="00282F35" w:rsidP="00A17A52">
            <w:pPr>
              <w:pStyle w:val="Paragraphedeliste"/>
              <w:spacing w:after="0" w:line="240" w:lineRule="auto"/>
              <w:ind w:left="747"/>
              <w:jc w:val="both"/>
              <w:rPr>
                <w:rFonts w:ascii="Century Gothic" w:hAnsi="Century Gothic" w:cs="Arial"/>
                <w:sz w:val="20"/>
                <w:szCs w:val="20"/>
              </w:rPr>
            </w:pPr>
          </w:p>
          <w:p w14:paraId="47C674B6" w14:textId="2227C87D" w:rsidR="00083DF4" w:rsidRPr="00FC5D90" w:rsidRDefault="00232048" w:rsidP="00806F0B">
            <w:pPr>
              <w:spacing w:line="240" w:lineRule="auto"/>
              <w:ind w:left="-37"/>
              <w:jc w:val="both"/>
              <w:rPr>
                <w:rFonts w:ascii="Century Gothic" w:hAnsi="Century Gothic"/>
                <w:b/>
                <w:bCs/>
                <w:i/>
                <w:iCs/>
                <w:color w:val="0070C0"/>
                <w:sz w:val="20"/>
                <w:szCs w:val="20"/>
              </w:rPr>
            </w:pPr>
            <w:r w:rsidRPr="00FC5D90">
              <w:rPr>
                <w:rFonts w:ascii="Century Gothic" w:hAnsi="Century Gothic"/>
                <w:b/>
                <w:bCs/>
                <w:i/>
                <w:iCs/>
                <w:color w:val="0070C0"/>
                <w:sz w:val="20"/>
                <w:szCs w:val="20"/>
              </w:rPr>
              <w:t>Afin que votre demande de financement puisse être instruite, nous vous remercions de</w:t>
            </w:r>
            <w:r w:rsidR="00282F35" w:rsidRPr="00FC5D90">
              <w:rPr>
                <w:rFonts w:ascii="Century Gothic" w:hAnsi="Century Gothic"/>
                <w:b/>
                <w:bCs/>
                <w:i/>
                <w:iCs/>
                <w:color w:val="0070C0"/>
                <w:sz w:val="20"/>
                <w:szCs w:val="20"/>
              </w:rPr>
              <w:t xml:space="preserve"> renvoyer le </w:t>
            </w:r>
            <w:r w:rsidR="0034465D" w:rsidRPr="00FC5D90">
              <w:rPr>
                <w:rFonts w:ascii="Century Gothic" w:hAnsi="Century Gothic"/>
                <w:b/>
                <w:bCs/>
                <w:i/>
                <w:iCs/>
                <w:color w:val="0070C0"/>
                <w:sz w:val="20"/>
                <w:szCs w:val="20"/>
              </w:rPr>
              <w:t>bilan</w:t>
            </w:r>
            <w:r w:rsidR="00E2746E" w:rsidRPr="00FC5D90">
              <w:rPr>
                <w:rFonts w:ascii="Century Gothic" w:hAnsi="Century Gothic"/>
                <w:b/>
                <w:bCs/>
                <w:i/>
                <w:iCs/>
                <w:color w:val="0070C0"/>
                <w:sz w:val="20"/>
                <w:szCs w:val="20"/>
              </w:rPr>
              <w:t xml:space="preserve"> </w:t>
            </w:r>
            <w:r w:rsidR="0034465D" w:rsidRPr="00FC5D90">
              <w:rPr>
                <w:rFonts w:ascii="Century Gothic" w:hAnsi="Century Gothic"/>
                <w:b/>
                <w:bCs/>
                <w:i/>
                <w:iCs/>
                <w:color w:val="0070C0"/>
                <w:sz w:val="20"/>
                <w:szCs w:val="20"/>
              </w:rPr>
              <w:t xml:space="preserve">: </w:t>
            </w:r>
            <w:r w:rsidR="00E2746E" w:rsidRPr="00FC5D90">
              <w:rPr>
                <w:rFonts w:ascii="Century Gothic" w:hAnsi="Century Gothic"/>
                <w:b/>
                <w:bCs/>
                <w:i/>
                <w:iCs/>
                <w:color w:val="0070C0"/>
                <w:sz w:val="20"/>
                <w:szCs w:val="20"/>
              </w:rPr>
              <w:t xml:space="preserve">modalité </w:t>
            </w:r>
            <w:r w:rsidR="0034465D" w:rsidRPr="00FC5D90">
              <w:rPr>
                <w:rFonts w:ascii="Century Gothic" w:hAnsi="Century Gothic"/>
                <w:b/>
                <w:bCs/>
                <w:i/>
                <w:iCs/>
                <w:color w:val="0070C0"/>
                <w:sz w:val="20"/>
                <w:szCs w:val="20"/>
              </w:rPr>
              <w:t xml:space="preserve">à préciser pour chaque Caf </w:t>
            </w:r>
          </w:p>
          <w:p w14:paraId="0D3553DD" w14:textId="78BF5974" w:rsidR="00834F86" w:rsidRPr="00FC5D90" w:rsidRDefault="00232048" w:rsidP="00730077">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Century Gothic" w:hAnsi="Century Gothic"/>
                <w:sz w:val="20"/>
                <w:szCs w:val="20"/>
              </w:rPr>
            </w:pPr>
            <w:r w:rsidRPr="00FC5D90">
              <w:rPr>
                <w:rFonts w:ascii="Century Gothic" w:hAnsi="Century Gothic" w:cs="Arial"/>
                <w:b/>
                <w:bCs/>
                <w:color w:val="C00000"/>
                <w:sz w:val="20"/>
                <w:szCs w:val="20"/>
                <w:u w:val="single"/>
              </w:rPr>
              <w:t>Important </w:t>
            </w:r>
            <w:r w:rsidRPr="00FC5D90">
              <w:rPr>
                <w:rFonts w:ascii="Century Gothic" w:hAnsi="Century Gothic" w:cs="Arial"/>
                <w:bCs/>
                <w:color w:val="C00000"/>
                <w:sz w:val="20"/>
                <w:szCs w:val="20"/>
              </w:rPr>
              <w:t>: toute demande déposée hors délai ne sera p</w:t>
            </w:r>
            <w:r w:rsidR="000225DB" w:rsidRPr="00FC5D90">
              <w:rPr>
                <w:rFonts w:ascii="Century Gothic" w:hAnsi="Century Gothic" w:cs="Arial"/>
                <w:bCs/>
                <w:color w:val="C00000"/>
                <w:sz w:val="20"/>
                <w:szCs w:val="20"/>
              </w:rPr>
              <w:t>lus recevable pour instruction</w:t>
            </w:r>
          </w:p>
        </w:tc>
      </w:tr>
    </w:tbl>
    <w:p w14:paraId="5B309C29" w14:textId="6B3F3DA0" w:rsidR="000E1421" w:rsidRPr="00FC5D90" w:rsidRDefault="000E1421" w:rsidP="000E1421">
      <w:pPr>
        <w:tabs>
          <w:tab w:val="left" w:pos="4620"/>
          <w:tab w:val="left" w:pos="8789"/>
        </w:tabs>
        <w:suppressAutoHyphens/>
        <w:snapToGrid w:val="0"/>
        <w:spacing w:after="0" w:line="240" w:lineRule="auto"/>
        <w:rPr>
          <w:rFonts w:ascii="Century Gothic" w:eastAsia="Times New Roman" w:hAnsi="Century Gothic"/>
          <w:b/>
          <w:sz w:val="20"/>
          <w:szCs w:val="20"/>
          <w:lang w:eastAsia="zh-CN"/>
        </w:rPr>
      </w:pPr>
    </w:p>
    <w:p w14:paraId="068A8BB6" w14:textId="77777777" w:rsidR="003C073B" w:rsidRPr="00FC5D90" w:rsidRDefault="003C073B" w:rsidP="000E1421">
      <w:pPr>
        <w:tabs>
          <w:tab w:val="left" w:pos="4620"/>
          <w:tab w:val="left" w:pos="8789"/>
        </w:tabs>
        <w:suppressAutoHyphens/>
        <w:snapToGrid w:val="0"/>
        <w:spacing w:after="0" w:line="240" w:lineRule="auto"/>
        <w:rPr>
          <w:rFonts w:ascii="Century Gothic" w:eastAsia="Times New Roman" w:hAnsi="Century Gothic"/>
          <w:b/>
          <w:sz w:val="20"/>
          <w:szCs w:val="20"/>
          <w:lang w:eastAsia="zh-CN"/>
        </w:rPr>
      </w:pPr>
    </w:p>
    <w:p w14:paraId="07FF7127" w14:textId="77777777" w:rsidR="003C073B" w:rsidRPr="00FC5D90" w:rsidRDefault="003C073B" w:rsidP="000E1421">
      <w:pPr>
        <w:tabs>
          <w:tab w:val="left" w:pos="4620"/>
          <w:tab w:val="left" w:pos="8789"/>
        </w:tabs>
        <w:suppressAutoHyphens/>
        <w:snapToGrid w:val="0"/>
        <w:spacing w:after="0" w:line="240" w:lineRule="auto"/>
        <w:rPr>
          <w:rFonts w:ascii="Century Gothic" w:eastAsia="Times New Roman" w:hAnsi="Century Gothic"/>
          <w:b/>
          <w:sz w:val="20"/>
          <w:szCs w:val="20"/>
          <w:lang w:eastAsia="zh-CN"/>
        </w:rPr>
      </w:pPr>
    </w:p>
    <w:p w14:paraId="4AD87F1E" w14:textId="6C76DB1A" w:rsidR="00BD7BF4" w:rsidRPr="00FC5D90" w:rsidRDefault="00971897" w:rsidP="00971897">
      <w:pPr>
        <w:pStyle w:val="Paragraphedeliste"/>
        <w:numPr>
          <w:ilvl w:val="0"/>
          <w:numId w:val="17"/>
        </w:numPr>
        <w:pBdr>
          <w:top w:val="single" w:sz="4" w:space="1" w:color="auto"/>
          <w:left w:val="single" w:sz="4" w:space="4" w:color="auto"/>
          <w:bottom w:val="single" w:sz="4" w:space="1" w:color="auto"/>
          <w:right w:val="single" w:sz="4" w:space="0" w:color="auto"/>
        </w:pBdr>
        <w:shd w:val="clear" w:color="auto" w:fill="DBE5F1" w:themeFill="accent1" w:themeFillTint="33"/>
        <w:ind w:left="284" w:right="-284" w:hanging="284"/>
        <w:rPr>
          <w:rFonts w:ascii="Century Gothic" w:hAnsi="Century Gothic" w:cs="Arial"/>
          <w:b/>
          <w:bCs/>
          <w:color w:val="244061" w:themeColor="accent1" w:themeShade="80"/>
          <w:sz w:val="20"/>
          <w:szCs w:val="20"/>
        </w:rPr>
      </w:pPr>
      <w:r w:rsidRPr="00FC5D90">
        <w:rPr>
          <w:rFonts w:ascii="Century Gothic" w:hAnsi="Century Gothic" w:cs="Arial"/>
          <w:b/>
          <w:bCs/>
          <w:color w:val="244061" w:themeColor="accent1" w:themeShade="80"/>
          <w:sz w:val="20"/>
          <w:szCs w:val="20"/>
        </w:rPr>
        <w:t xml:space="preserve">LES MODALITÉS DE FINANCEMENT DU CLAS PAR LA BRANCHE FAMILLE À COMPTER DE SEPTEMBRE 2026 </w:t>
      </w:r>
    </w:p>
    <w:p w14:paraId="24FDFDB7" w14:textId="3EFB2727" w:rsidR="00BD7BF4" w:rsidRPr="00FC5D90" w:rsidRDefault="00BD7BF4" w:rsidP="000E1421">
      <w:pPr>
        <w:tabs>
          <w:tab w:val="left" w:pos="4620"/>
          <w:tab w:val="left" w:pos="8789"/>
        </w:tabs>
        <w:suppressAutoHyphens/>
        <w:snapToGrid w:val="0"/>
        <w:spacing w:after="0" w:line="240" w:lineRule="auto"/>
        <w:rPr>
          <w:rFonts w:ascii="Century Gothic" w:eastAsia="Times New Roman" w:hAnsi="Century Gothic"/>
          <w:b/>
          <w:sz w:val="20"/>
          <w:szCs w:val="20"/>
          <w:lang w:eastAsia="zh-CN"/>
        </w:rPr>
      </w:pPr>
    </w:p>
    <w:p w14:paraId="405129B2" w14:textId="1AE27FA5" w:rsidR="00BD7BF4" w:rsidRPr="00FC5D90" w:rsidRDefault="00806F0B" w:rsidP="000C28FF">
      <w:pPr>
        <w:tabs>
          <w:tab w:val="left" w:pos="0"/>
        </w:tabs>
        <w:spacing w:after="0" w:line="240" w:lineRule="auto"/>
        <w:rPr>
          <w:rFonts w:ascii="Century Gothic" w:hAnsi="Century Gothic" w:cs="Arial"/>
          <w:color w:val="0070C0"/>
          <w:sz w:val="20"/>
          <w:szCs w:val="20"/>
        </w:rPr>
      </w:pPr>
      <w:r w:rsidRPr="00FC5D90">
        <w:rPr>
          <w:rFonts w:ascii="Century Gothic" w:hAnsi="Century Gothic" w:cs="Arial"/>
          <w:b/>
          <w:bCs/>
          <w:color w:val="0070C0"/>
          <w:sz w:val="20"/>
          <w:szCs w:val="20"/>
        </w:rPr>
        <w:t>3</w:t>
      </w:r>
      <w:r w:rsidR="00BD7BF4" w:rsidRPr="00FC5D90">
        <w:rPr>
          <w:rFonts w:ascii="Century Gothic" w:hAnsi="Century Gothic" w:cs="Arial"/>
          <w:b/>
          <w:bCs/>
          <w:color w:val="0070C0"/>
          <w:sz w:val="20"/>
          <w:szCs w:val="20"/>
        </w:rPr>
        <w:t>.1 Les modalités d’éligibilité et de calcul de la Ps Clas</w:t>
      </w:r>
      <w:r w:rsidR="00BD7BF4" w:rsidRPr="00FC5D90">
        <w:rPr>
          <w:rFonts w:ascii="Century Gothic" w:hAnsi="Century Gothic" w:cs="Arial"/>
          <w:color w:val="0070C0"/>
          <w:sz w:val="20"/>
          <w:szCs w:val="20"/>
        </w:rPr>
        <w:t> </w:t>
      </w:r>
    </w:p>
    <w:p w14:paraId="04B95914" w14:textId="77777777" w:rsidR="00BD7BF4" w:rsidRPr="00FC5D90" w:rsidRDefault="00BD7BF4" w:rsidP="00BD7BF4">
      <w:pPr>
        <w:spacing w:after="0" w:line="240" w:lineRule="auto"/>
        <w:ind w:left="-567"/>
        <w:jc w:val="both"/>
        <w:rPr>
          <w:rFonts w:ascii="Century Gothic" w:hAnsi="Century Gothic" w:cs="Arial"/>
          <w:sz w:val="20"/>
          <w:szCs w:val="20"/>
        </w:rPr>
      </w:pPr>
    </w:p>
    <w:p w14:paraId="559AFC5A" w14:textId="77777777" w:rsidR="00BD7BF4" w:rsidRPr="00FC5D90" w:rsidRDefault="00BD7BF4" w:rsidP="00806F0B">
      <w:pPr>
        <w:spacing w:after="0" w:line="240" w:lineRule="auto"/>
        <w:ind w:left="-142" w:right="56"/>
        <w:jc w:val="both"/>
        <w:rPr>
          <w:rFonts w:ascii="Century Gothic" w:hAnsi="Century Gothic" w:cs="Arial"/>
          <w:sz w:val="20"/>
          <w:szCs w:val="20"/>
        </w:rPr>
      </w:pPr>
      <w:r w:rsidRPr="00FC5D90">
        <w:rPr>
          <w:rFonts w:ascii="Century Gothic" w:hAnsi="Century Gothic" w:cs="Arial"/>
          <w:sz w:val="20"/>
          <w:szCs w:val="20"/>
        </w:rPr>
        <w:t>Pour être éligibles au financement des Clas au titre de la prestation de service, les projets Clas doivent répondre aux exigences du référentiel national Clas diffusé à l’ensemble des Caf en avril 2019 et proposer, de manière cumulative, des actions portant sur les quatre axes d’intervention suivants :</w:t>
      </w:r>
    </w:p>
    <w:p w14:paraId="35CFE95B" w14:textId="77777777" w:rsidR="00BD7BF4" w:rsidRPr="00FC5D90" w:rsidRDefault="00BD7BF4" w:rsidP="007F4A2B">
      <w:pPr>
        <w:numPr>
          <w:ilvl w:val="0"/>
          <w:numId w:val="29"/>
        </w:numPr>
        <w:spacing w:after="0" w:line="240" w:lineRule="auto"/>
        <w:ind w:left="284" w:right="-20" w:hanging="284"/>
        <w:rPr>
          <w:rFonts w:ascii="Century Gothic" w:hAnsi="Century Gothic" w:cs="Arial"/>
          <w:sz w:val="20"/>
          <w:szCs w:val="20"/>
        </w:rPr>
      </w:pPr>
      <w:r w:rsidRPr="00FC5D90">
        <w:rPr>
          <w:rFonts w:ascii="Century Gothic" w:hAnsi="Century Gothic" w:cs="Arial"/>
          <w:sz w:val="20"/>
          <w:szCs w:val="20"/>
        </w:rPr>
        <w:t>un axe d’intervention auprès des enfants et des jeunes ;</w:t>
      </w:r>
    </w:p>
    <w:p w14:paraId="043807AD" w14:textId="77777777" w:rsidR="00BD7BF4" w:rsidRPr="00FC5D90" w:rsidRDefault="00BD7BF4" w:rsidP="007F4A2B">
      <w:pPr>
        <w:numPr>
          <w:ilvl w:val="0"/>
          <w:numId w:val="29"/>
        </w:numPr>
        <w:spacing w:after="0" w:line="240" w:lineRule="auto"/>
        <w:ind w:left="284" w:right="-20" w:hanging="284"/>
        <w:rPr>
          <w:rFonts w:ascii="Century Gothic" w:hAnsi="Century Gothic" w:cs="Arial"/>
          <w:sz w:val="20"/>
          <w:szCs w:val="20"/>
        </w:rPr>
      </w:pPr>
      <w:r w:rsidRPr="00FC5D90">
        <w:rPr>
          <w:rFonts w:ascii="Century Gothic" w:hAnsi="Century Gothic" w:cs="Arial"/>
          <w:sz w:val="20"/>
          <w:szCs w:val="20"/>
        </w:rPr>
        <w:t>un axe d’intervention auprès et avec les parents ;</w:t>
      </w:r>
    </w:p>
    <w:p w14:paraId="748B337D" w14:textId="77777777" w:rsidR="00BD7BF4" w:rsidRPr="00FC5D90" w:rsidRDefault="00BD7BF4" w:rsidP="007F4A2B">
      <w:pPr>
        <w:numPr>
          <w:ilvl w:val="0"/>
          <w:numId w:val="29"/>
        </w:numPr>
        <w:spacing w:after="0" w:line="240" w:lineRule="auto"/>
        <w:ind w:left="284" w:right="-20" w:hanging="284"/>
        <w:rPr>
          <w:rFonts w:ascii="Century Gothic" w:hAnsi="Century Gothic" w:cs="Arial"/>
          <w:sz w:val="20"/>
          <w:szCs w:val="20"/>
        </w:rPr>
      </w:pPr>
      <w:r w:rsidRPr="00FC5D90">
        <w:rPr>
          <w:rFonts w:ascii="Century Gothic" w:hAnsi="Century Gothic" w:cs="Arial"/>
          <w:sz w:val="20"/>
          <w:szCs w:val="20"/>
        </w:rPr>
        <w:t>un axe de concertation et de coordination avec l’école ;</w:t>
      </w:r>
    </w:p>
    <w:p w14:paraId="1B4332BB" w14:textId="77777777" w:rsidR="00BD7BF4" w:rsidRPr="00FC5D90" w:rsidRDefault="00BD7BF4" w:rsidP="007F4A2B">
      <w:pPr>
        <w:numPr>
          <w:ilvl w:val="0"/>
          <w:numId w:val="29"/>
        </w:numPr>
        <w:spacing w:after="0" w:line="240" w:lineRule="auto"/>
        <w:ind w:left="284" w:right="-20" w:hanging="284"/>
        <w:rPr>
          <w:rFonts w:ascii="Century Gothic" w:hAnsi="Century Gothic" w:cs="Arial"/>
          <w:sz w:val="20"/>
          <w:szCs w:val="20"/>
        </w:rPr>
      </w:pPr>
      <w:r w:rsidRPr="00FC5D90">
        <w:rPr>
          <w:rFonts w:ascii="Century Gothic" w:hAnsi="Century Gothic" w:cs="Arial"/>
          <w:sz w:val="20"/>
          <w:szCs w:val="20"/>
        </w:rPr>
        <w:t>un axe de concertation et de coordination avec les acteurs du territoire.</w:t>
      </w:r>
    </w:p>
    <w:p w14:paraId="7BFDEE32" w14:textId="77777777" w:rsidR="00BD7BF4" w:rsidRPr="00FC5D90" w:rsidRDefault="00BD7BF4" w:rsidP="00BD7BF4">
      <w:pPr>
        <w:spacing w:after="0" w:line="240" w:lineRule="auto"/>
        <w:ind w:left="567"/>
        <w:jc w:val="both"/>
        <w:rPr>
          <w:rFonts w:ascii="Century Gothic" w:hAnsi="Century Gothic" w:cs="Arial"/>
          <w:sz w:val="20"/>
          <w:szCs w:val="20"/>
        </w:rPr>
      </w:pPr>
    </w:p>
    <w:p w14:paraId="57A7F231" w14:textId="40575B4D" w:rsidR="00BD7BF4" w:rsidRPr="00FC5D90" w:rsidRDefault="00BD7BF4" w:rsidP="007F4A2B">
      <w:pPr>
        <w:spacing w:after="0" w:line="240" w:lineRule="auto"/>
        <w:ind w:left="-142"/>
        <w:jc w:val="both"/>
        <w:rPr>
          <w:rFonts w:ascii="Century Gothic" w:hAnsi="Century Gothic" w:cs="Arial"/>
          <w:sz w:val="20"/>
          <w:szCs w:val="20"/>
        </w:rPr>
      </w:pPr>
      <w:r w:rsidRPr="00FC5D90">
        <w:rPr>
          <w:rFonts w:ascii="Century Gothic" w:hAnsi="Century Gothic" w:cs="Arial"/>
          <w:sz w:val="20"/>
          <w:szCs w:val="20"/>
        </w:rPr>
        <w:t>La prestation de service (Ps) Clas versée par la branche Famille permet de prendre en charge une partie des dépenses de fonctionnement engagées par les porteurs de projets selon les modalités de calcul suivantes </w:t>
      </w:r>
      <w:r w:rsidRPr="00FC5D90">
        <w:rPr>
          <w:rFonts w:ascii="Century Gothic" w:hAnsi="Century Gothic" w:cs="Arial"/>
          <w:b/>
          <w:bCs/>
          <w:i/>
          <w:iCs/>
          <w:color w:val="0070C0"/>
          <w:sz w:val="20"/>
          <w:szCs w:val="20"/>
        </w:rPr>
        <w:t xml:space="preserve">: </w:t>
      </w:r>
      <w:hyperlink r:id="rId13" w:history="1">
        <w:r w:rsidR="00AE5528" w:rsidRPr="00FC5D90">
          <w:rPr>
            <w:rStyle w:val="Lienhypertexte"/>
            <w:rFonts w:ascii="Century Gothic" w:hAnsi="Century Gothic" w:cs="Arial"/>
            <w:b/>
            <w:bCs/>
            <w:i/>
            <w:iCs/>
            <w:color w:val="0070C0"/>
            <w:sz w:val="20"/>
            <w:szCs w:val="20"/>
          </w:rPr>
          <w:t>Barèmes</w:t>
        </w:r>
      </w:hyperlink>
      <w:r w:rsidR="00AE5528" w:rsidRPr="00FC5D90">
        <w:rPr>
          <w:rFonts w:ascii="Century Gothic" w:hAnsi="Century Gothic" w:cs="Arial"/>
          <w:color w:val="0070C0"/>
          <w:sz w:val="20"/>
          <w:szCs w:val="20"/>
        </w:rPr>
        <w:t xml:space="preserve"> </w:t>
      </w:r>
    </w:p>
    <w:p w14:paraId="61032FB8" w14:textId="77777777" w:rsidR="00BD7BF4" w:rsidRPr="00FC5D90" w:rsidRDefault="00BD7BF4" w:rsidP="00BD7BF4">
      <w:pPr>
        <w:spacing w:after="0" w:line="240" w:lineRule="auto"/>
        <w:ind w:left="567"/>
        <w:jc w:val="both"/>
        <w:rPr>
          <w:rFonts w:ascii="Century Gothic" w:hAnsi="Century Gothic" w:cs="Arial"/>
          <w:sz w:val="20"/>
          <w:szCs w:val="20"/>
        </w:rPr>
      </w:pPr>
    </w:p>
    <w:p w14:paraId="289D5908" w14:textId="7ECE5A12" w:rsidR="00BD7BF4" w:rsidRPr="00FC5D90" w:rsidRDefault="00CC0593" w:rsidP="007F4A2B">
      <w:pPr>
        <w:spacing w:after="0" w:line="240" w:lineRule="auto"/>
        <w:ind w:left="-142"/>
        <w:jc w:val="both"/>
        <w:rPr>
          <w:rFonts w:ascii="Century Gothic" w:hAnsi="Century Gothic" w:cs="Arial"/>
          <w:bCs/>
          <w:sz w:val="20"/>
          <w:szCs w:val="20"/>
        </w:rPr>
      </w:pPr>
      <w:r w:rsidRPr="00FC5D90">
        <w:rPr>
          <w:rFonts w:ascii="Century Gothic" w:hAnsi="Century Gothic" w:cs="Arial"/>
          <w:bCs/>
          <w:sz w:val="20"/>
          <w:szCs w:val="20"/>
        </w:rPr>
        <w:t xml:space="preserve">Un financement complémentaire sous forme de bonus pourra être attribué, sur proposition de la Caf, sur les volets enfants et parents </w:t>
      </w:r>
      <w:r w:rsidR="00BD7BF4" w:rsidRPr="00FC5D90">
        <w:rPr>
          <w:rFonts w:ascii="Century Gothic" w:hAnsi="Century Gothic" w:cs="Arial"/>
          <w:bCs/>
          <w:sz w:val="20"/>
          <w:szCs w:val="20"/>
        </w:rPr>
        <w:t>du référentiel des Clas</w:t>
      </w:r>
      <w:r w:rsidRPr="00FC5D90">
        <w:rPr>
          <w:rFonts w:ascii="Century Gothic" w:hAnsi="Century Gothic" w:cs="Arial"/>
          <w:bCs/>
          <w:sz w:val="20"/>
          <w:szCs w:val="20"/>
        </w:rPr>
        <w:t> </w:t>
      </w:r>
      <w:r w:rsidR="00BD7BF4" w:rsidRPr="00FC5D90">
        <w:rPr>
          <w:rFonts w:ascii="Century Gothic" w:hAnsi="Century Gothic" w:cs="Arial"/>
          <w:bCs/>
          <w:sz w:val="20"/>
          <w:szCs w:val="20"/>
        </w:rPr>
        <w:t>:</w:t>
      </w:r>
    </w:p>
    <w:p w14:paraId="376D4D11" w14:textId="77777777" w:rsidR="00BD7BF4" w:rsidRPr="00FC5D90" w:rsidRDefault="00BD7BF4" w:rsidP="00CC0593">
      <w:pPr>
        <w:spacing w:after="0" w:line="240" w:lineRule="auto"/>
        <w:ind w:left="567"/>
        <w:jc w:val="both"/>
        <w:rPr>
          <w:rFonts w:ascii="Century Gothic" w:hAnsi="Century Gothic" w:cs="Arial"/>
          <w:bCs/>
          <w:sz w:val="20"/>
          <w:szCs w:val="20"/>
        </w:rPr>
      </w:pPr>
    </w:p>
    <w:p w14:paraId="773251C0" w14:textId="6B6754AC" w:rsidR="00BD7BF4" w:rsidRPr="00FC5D90" w:rsidRDefault="00983CA1" w:rsidP="009851E5">
      <w:pPr>
        <w:pStyle w:val="Paragraphedeliste"/>
        <w:numPr>
          <w:ilvl w:val="0"/>
          <w:numId w:val="42"/>
        </w:numPr>
        <w:tabs>
          <w:tab w:val="left" w:pos="142"/>
        </w:tabs>
        <w:spacing w:after="0" w:line="240" w:lineRule="auto"/>
        <w:ind w:left="284" w:right="-142" w:hanging="284"/>
        <w:jc w:val="both"/>
        <w:rPr>
          <w:rFonts w:ascii="Century Gothic" w:hAnsi="Century Gothic" w:cs="Arial"/>
          <w:bCs/>
          <w:sz w:val="20"/>
          <w:szCs w:val="20"/>
        </w:rPr>
      </w:pPr>
      <w:r w:rsidRPr="00FC5D90">
        <w:rPr>
          <w:rFonts w:ascii="Century Gothic" w:hAnsi="Century Gothic" w:cs="Arial"/>
          <w:bCs/>
          <w:sz w:val="20"/>
          <w:szCs w:val="20"/>
        </w:rPr>
        <w:t xml:space="preserve">   </w:t>
      </w:r>
      <w:r w:rsidR="00BD7BF4" w:rsidRPr="00FC5D90">
        <w:rPr>
          <w:rFonts w:ascii="Century Gothic" w:hAnsi="Century Gothic" w:cs="Arial"/>
          <w:bCs/>
          <w:sz w:val="20"/>
          <w:szCs w:val="20"/>
        </w:rPr>
        <w:t>Bonus « enfants » : soutien à la mise en place de projets culturels et éducatifs au sein des Clas</w:t>
      </w:r>
      <w:r w:rsidR="003E557E" w:rsidRPr="00FC5D90">
        <w:rPr>
          <w:rFonts w:ascii="Century Gothic" w:hAnsi="Century Gothic" w:cs="Arial"/>
          <w:bCs/>
          <w:sz w:val="20"/>
          <w:szCs w:val="20"/>
        </w:rPr>
        <w:t xml:space="preserve"> </w:t>
      </w:r>
      <w:r w:rsidR="00BD7BF4" w:rsidRPr="00FC5D90">
        <w:rPr>
          <w:rFonts w:ascii="Century Gothic" w:hAnsi="Century Gothic" w:cs="Arial"/>
          <w:bCs/>
          <w:sz w:val="20"/>
          <w:szCs w:val="20"/>
        </w:rPr>
        <w:t>;</w:t>
      </w:r>
    </w:p>
    <w:p w14:paraId="60772504" w14:textId="51795BA3" w:rsidR="00BD7BF4" w:rsidRPr="00FC5D90" w:rsidRDefault="00BD7BF4" w:rsidP="00983CA1">
      <w:pPr>
        <w:pStyle w:val="Paragraphedeliste"/>
        <w:numPr>
          <w:ilvl w:val="0"/>
          <w:numId w:val="42"/>
        </w:numPr>
        <w:spacing w:after="0" w:line="240" w:lineRule="auto"/>
        <w:ind w:left="284" w:hanging="284"/>
        <w:jc w:val="both"/>
        <w:rPr>
          <w:rFonts w:ascii="Century Gothic" w:hAnsi="Century Gothic" w:cs="Arial"/>
          <w:bCs/>
          <w:sz w:val="20"/>
          <w:szCs w:val="20"/>
        </w:rPr>
      </w:pPr>
      <w:r w:rsidRPr="00FC5D90">
        <w:rPr>
          <w:rFonts w:ascii="Century Gothic" w:hAnsi="Century Gothic" w:cs="Arial"/>
          <w:bCs/>
          <w:sz w:val="20"/>
          <w:szCs w:val="20"/>
        </w:rPr>
        <w:t>Bonus « parents » : renforcement de l’action des Clas en matière de soutien à la parentalité.</w:t>
      </w:r>
    </w:p>
    <w:p w14:paraId="55D3E471" w14:textId="77777777" w:rsidR="00BD7BF4" w:rsidRPr="00FC5D90" w:rsidRDefault="00BD7BF4" w:rsidP="00CC0593">
      <w:pPr>
        <w:spacing w:after="0" w:line="240" w:lineRule="auto"/>
        <w:ind w:left="567"/>
        <w:jc w:val="both"/>
        <w:rPr>
          <w:rFonts w:ascii="Century Gothic" w:hAnsi="Century Gothic" w:cs="Arial"/>
          <w:bCs/>
          <w:sz w:val="20"/>
          <w:szCs w:val="20"/>
        </w:rPr>
      </w:pPr>
    </w:p>
    <w:p w14:paraId="4214E979" w14:textId="4034C2E2" w:rsidR="00BD7BF4" w:rsidRPr="00FC5D90" w:rsidRDefault="00BD7BF4" w:rsidP="007F4A2B">
      <w:pPr>
        <w:spacing w:after="0" w:line="240" w:lineRule="auto"/>
        <w:ind w:left="-142"/>
        <w:jc w:val="both"/>
        <w:rPr>
          <w:rFonts w:ascii="Century Gothic" w:hAnsi="Century Gothic" w:cs="Arial"/>
          <w:sz w:val="20"/>
          <w:szCs w:val="20"/>
        </w:rPr>
      </w:pPr>
      <w:r w:rsidRPr="00FC5D90">
        <w:rPr>
          <w:rFonts w:ascii="Century Gothic" w:hAnsi="Century Gothic" w:cs="Arial"/>
          <w:bCs/>
          <w:sz w:val="20"/>
          <w:szCs w:val="20"/>
        </w:rPr>
        <w:t xml:space="preserve">Ces bonus </w:t>
      </w:r>
      <w:r w:rsidR="0068182C" w:rsidRPr="00FC5D90">
        <w:rPr>
          <w:rFonts w:ascii="Century Gothic" w:hAnsi="Century Gothic" w:cs="Arial"/>
          <w:bCs/>
          <w:sz w:val="20"/>
          <w:szCs w:val="20"/>
        </w:rPr>
        <w:t xml:space="preserve">sont </w:t>
      </w:r>
      <w:r w:rsidRPr="00FC5D90">
        <w:rPr>
          <w:rFonts w:ascii="Century Gothic" w:hAnsi="Century Gothic" w:cs="Arial"/>
          <w:bCs/>
          <w:sz w:val="20"/>
          <w:szCs w:val="20"/>
        </w:rPr>
        <w:t xml:space="preserve">attribués par les Caf de manière cumulative ou isolée selon la plus-value de l’action proposée au regard des exigences figurant déjà dans le référentiel national Clas. Il faut </w:t>
      </w:r>
      <w:r w:rsidRPr="00FC5D90">
        <w:rPr>
          <w:rFonts w:ascii="Century Gothic" w:hAnsi="Century Gothic" w:cs="Arial"/>
          <w:bCs/>
          <w:sz w:val="20"/>
          <w:szCs w:val="20"/>
        </w:rPr>
        <w:lastRenderedPageBreak/>
        <w:t xml:space="preserve">en effet que les projets aillent au-delà du socle de la Ps Clas pour pouvoir prétendre à un bonus. </w:t>
      </w:r>
      <w:r w:rsidRPr="00FC5D90">
        <w:rPr>
          <w:rFonts w:ascii="Century Gothic" w:hAnsi="Century Gothic" w:cs="Arial"/>
          <w:sz w:val="20"/>
          <w:szCs w:val="20"/>
        </w:rPr>
        <w:t>Il sera par ailleurs demandé aux animateurs du Clas de participer à l’animation départementale parentalité si elle existe et/ou plan de formation proposé dans le cadre du Sdsf.</w:t>
      </w:r>
    </w:p>
    <w:p w14:paraId="374D8BAB" w14:textId="77777777" w:rsidR="00BD7BF4" w:rsidRPr="00FC5D90" w:rsidRDefault="00BD7BF4" w:rsidP="00CC0593">
      <w:pPr>
        <w:spacing w:after="0" w:line="240" w:lineRule="auto"/>
        <w:ind w:left="567"/>
        <w:jc w:val="both"/>
        <w:rPr>
          <w:rFonts w:ascii="Century Gothic" w:hAnsi="Century Gothic" w:cs="Arial"/>
          <w:bCs/>
          <w:sz w:val="20"/>
          <w:szCs w:val="20"/>
          <w:u w:val="single"/>
        </w:rPr>
      </w:pPr>
    </w:p>
    <w:p w14:paraId="34F3E841" w14:textId="44802BBA" w:rsidR="00BD7BF4" w:rsidRPr="00FC5D90" w:rsidRDefault="00BD7BF4" w:rsidP="006D6B9A">
      <w:pPr>
        <w:numPr>
          <w:ilvl w:val="0"/>
          <w:numId w:val="31"/>
        </w:numPr>
        <w:spacing w:after="0" w:line="240" w:lineRule="auto"/>
        <w:ind w:left="142" w:hanging="284"/>
        <w:jc w:val="both"/>
        <w:rPr>
          <w:rFonts w:ascii="Century Gothic" w:hAnsi="Century Gothic" w:cs="Arial"/>
          <w:bCs/>
          <w:sz w:val="20"/>
          <w:szCs w:val="20"/>
          <w:u w:val="single"/>
        </w:rPr>
      </w:pPr>
      <w:r w:rsidRPr="00FC5D90">
        <w:rPr>
          <w:rFonts w:ascii="Century Gothic" w:hAnsi="Century Gothic" w:cs="Arial"/>
          <w:b/>
          <w:bCs/>
          <w:sz w:val="20"/>
          <w:szCs w:val="20"/>
          <w:u w:val="single"/>
        </w:rPr>
        <w:t>Bonus « enfants » :</w:t>
      </w:r>
      <w:r w:rsidRPr="00FC5D90">
        <w:rPr>
          <w:rFonts w:ascii="Century Gothic" w:hAnsi="Century Gothic" w:cs="Arial"/>
          <w:bCs/>
          <w:sz w:val="20"/>
          <w:szCs w:val="20"/>
        </w:rPr>
        <w:t xml:space="preserve"> </w:t>
      </w:r>
      <w:bookmarkStart w:id="0" w:name="_Hlk31377259"/>
      <w:r w:rsidRPr="00FC5D90">
        <w:rPr>
          <w:rFonts w:ascii="Century Gothic" w:hAnsi="Century Gothic" w:cs="Arial"/>
          <w:b/>
          <w:bCs/>
          <w:sz w:val="20"/>
          <w:szCs w:val="20"/>
        </w:rPr>
        <w:t>Soutien à la mise en place de projets culturels et éducatifs au sein des Clas</w:t>
      </w:r>
    </w:p>
    <w:bookmarkEnd w:id="0"/>
    <w:p w14:paraId="0C21C3E2" w14:textId="77777777" w:rsidR="00BD7BF4" w:rsidRPr="00FC5D90" w:rsidRDefault="00BD7BF4" w:rsidP="00CC0593">
      <w:pPr>
        <w:spacing w:after="0" w:line="240" w:lineRule="auto"/>
        <w:ind w:left="567"/>
        <w:jc w:val="both"/>
        <w:rPr>
          <w:rFonts w:ascii="Century Gothic" w:hAnsi="Century Gothic" w:cs="Arial"/>
          <w:bCs/>
          <w:sz w:val="20"/>
          <w:szCs w:val="20"/>
        </w:rPr>
      </w:pPr>
    </w:p>
    <w:p w14:paraId="06646669" w14:textId="77777777" w:rsidR="00BD7BF4" w:rsidRPr="00FC5D90" w:rsidRDefault="00BD7BF4" w:rsidP="006D6B9A">
      <w:pPr>
        <w:spacing w:after="0" w:line="240" w:lineRule="auto"/>
        <w:ind w:left="-142"/>
        <w:jc w:val="both"/>
        <w:rPr>
          <w:rFonts w:ascii="Century Gothic" w:hAnsi="Century Gothic" w:cs="Arial"/>
          <w:bCs/>
          <w:sz w:val="20"/>
          <w:szCs w:val="20"/>
        </w:rPr>
      </w:pPr>
      <w:r w:rsidRPr="00FC5D90">
        <w:rPr>
          <w:rFonts w:ascii="Century Gothic" w:hAnsi="Century Gothic" w:cs="Arial"/>
          <w:bCs/>
          <w:sz w:val="20"/>
          <w:szCs w:val="20"/>
        </w:rPr>
        <w:t xml:space="preserve">Ce bonus vise à permettre le financement de projets socio-éducatifs structurés, organisés sur l’année, mobilisant par exemple le recours à des intervenants extérieurs, l’organisation de sorties culturelles ou éducatives, ou l’achat de matériel spécifique lié à l’organisation de ces activités. </w:t>
      </w:r>
    </w:p>
    <w:p w14:paraId="54B96B30" w14:textId="77777777" w:rsidR="00BD7BF4" w:rsidRPr="00FC5D90" w:rsidRDefault="00BD7BF4" w:rsidP="00CC0593">
      <w:pPr>
        <w:spacing w:after="0" w:line="240" w:lineRule="auto"/>
        <w:ind w:left="567"/>
        <w:jc w:val="both"/>
        <w:rPr>
          <w:rFonts w:ascii="Century Gothic" w:hAnsi="Century Gothic" w:cs="Arial"/>
          <w:bCs/>
          <w:sz w:val="20"/>
          <w:szCs w:val="20"/>
        </w:rPr>
      </w:pPr>
    </w:p>
    <w:p w14:paraId="6851EE3F" w14:textId="161C78CC" w:rsidR="00BD7BF4" w:rsidRPr="00FC5D90" w:rsidRDefault="00BD7BF4" w:rsidP="006D6B9A">
      <w:pPr>
        <w:spacing w:after="0" w:line="240" w:lineRule="auto"/>
        <w:ind w:left="-142"/>
        <w:jc w:val="both"/>
        <w:rPr>
          <w:rFonts w:ascii="Century Gothic" w:hAnsi="Century Gothic" w:cs="Arial"/>
          <w:bCs/>
          <w:sz w:val="20"/>
          <w:szCs w:val="20"/>
        </w:rPr>
      </w:pPr>
      <w:bookmarkStart w:id="1" w:name="_Hlk31379023"/>
      <w:r w:rsidRPr="00FC5D90">
        <w:rPr>
          <w:rFonts w:ascii="Century Gothic" w:hAnsi="Century Gothic" w:cs="Arial"/>
          <w:bCs/>
          <w:sz w:val="20"/>
          <w:szCs w:val="20"/>
        </w:rPr>
        <w:t xml:space="preserve">Actuellement les actions suivantes </w:t>
      </w:r>
      <w:r w:rsidR="00731AF1" w:rsidRPr="00FC5D90">
        <w:rPr>
          <w:rFonts w:ascii="Century Gothic" w:hAnsi="Century Gothic" w:cs="Arial"/>
          <w:bCs/>
          <w:sz w:val="20"/>
          <w:szCs w:val="20"/>
        </w:rPr>
        <w:t>sont</w:t>
      </w:r>
      <w:r w:rsidRPr="00FC5D90">
        <w:rPr>
          <w:rFonts w:ascii="Century Gothic" w:hAnsi="Century Gothic" w:cs="Arial"/>
          <w:bCs/>
          <w:sz w:val="20"/>
          <w:szCs w:val="20"/>
        </w:rPr>
        <w:t xml:space="preserve"> soutenues par la prestation de service Clas, s’agissant de l’axe d’intervention auprès des enfants et des jeunes : </w:t>
      </w:r>
    </w:p>
    <w:bookmarkEnd w:id="1"/>
    <w:p w14:paraId="2A2DD09D" w14:textId="77777777" w:rsidR="00BD7BF4" w:rsidRPr="00FC5D90" w:rsidRDefault="00BD7BF4" w:rsidP="00CC0593">
      <w:pPr>
        <w:spacing w:after="0" w:line="240" w:lineRule="auto"/>
        <w:ind w:left="567"/>
        <w:jc w:val="both"/>
        <w:rPr>
          <w:rFonts w:ascii="Century Gothic" w:hAnsi="Century Gothic" w:cs="Arial"/>
          <w:bCs/>
          <w:sz w:val="20"/>
          <w:szCs w:val="20"/>
        </w:rPr>
      </w:pPr>
    </w:p>
    <w:p w14:paraId="3AA8D5D3" w14:textId="3AA815E6" w:rsidR="00BD7BF4" w:rsidRPr="00FC5D90" w:rsidRDefault="009851E5" w:rsidP="00E30BC8">
      <w:pPr>
        <w:pStyle w:val="Paragraphedeliste"/>
        <w:numPr>
          <w:ilvl w:val="0"/>
          <w:numId w:val="29"/>
        </w:numPr>
        <w:spacing w:after="0" w:line="240" w:lineRule="auto"/>
        <w:ind w:left="284" w:hanging="284"/>
        <w:jc w:val="both"/>
        <w:rPr>
          <w:rFonts w:ascii="Century Gothic" w:hAnsi="Century Gothic" w:cs="Arial"/>
          <w:bCs/>
          <w:sz w:val="20"/>
          <w:szCs w:val="20"/>
        </w:rPr>
      </w:pPr>
      <w:r w:rsidRPr="00FC5D90">
        <w:rPr>
          <w:rFonts w:ascii="Century Gothic" w:hAnsi="Century Gothic" w:cs="Arial"/>
          <w:bCs/>
          <w:sz w:val="20"/>
          <w:szCs w:val="20"/>
        </w:rPr>
        <w:t>Fournir</w:t>
      </w:r>
      <w:r w:rsidR="00BD7BF4" w:rsidRPr="00FC5D90">
        <w:rPr>
          <w:rFonts w:ascii="Century Gothic" w:hAnsi="Century Gothic" w:cs="Arial"/>
          <w:bCs/>
          <w:sz w:val="20"/>
          <w:szCs w:val="20"/>
        </w:rPr>
        <w:t xml:space="preserve"> aux enfants et aux jeunes un appui et une méthodologie au travail scolaire ;</w:t>
      </w:r>
    </w:p>
    <w:p w14:paraId="7A1FE1BB" w14:textId="77777777" w:rsidR="00BD7BF4" w:rsidRPr="00FC5D90" w:rsidRDefault="00BD7BF4" w:rsidP="00E30BC8">
      <w:pPr>
        <w:numPr>
          <w:ilvl w:val="0"/>
          <w:numId w:val="29"/>
        </w:numPr>
        <w:spacing w:after="0" w:line="240" w:lineRule="auto"/>
        <w:ind w:left="284" w:hanging="284"/>
        <w:jc w:val="both"/>
        <w:rPr>
          <w:rFonts w:ascii="Century Gothic" w:hAnsi="Century Gothic" w:cs="Arial"/>
          <w:bCs/>
          <w:sz w:val="20"/>
          <w:szCs w:val="20"/>
        </w:rPr>
      </w:pPr>
      <w:r w:rsidRPr="00FC5D90">
        <w:rPr>
          <w:rFonts w:ascii="Century Gothic" w:hAnsi="Century Gothic" w:cs="Arial"/>
          <w:bCs/>
          <w:sz w:val="20"/>
          <w:szCs w:val="20"/>
        </w:rPr>
        <w:t xml:space="preserve">Leur permettre d’élargir leurs centres d’intérêt en mobilisant les ressources locales (ex : bibliothèques, médiathèques) ; </w:t>
      </w:r>
    </w:p>
    <w:p w14:paraId="3423BA38" w14:textId="77777777" w:rsidR="00BD7BF4" w:rsidRPr="00FC5D90" w:rsidRDefault="00BD7BF4" w:rsidP="00E30BC8">
      <w:pPr>
        <w:numPr>
          <w:ilvl w:val="0"/>
          <w:numId w:val="29"/>
        </w:numPr>
        <w:spacing w:after="0" w:line="240" w:lineRule="auto"/>
        <w:ind w:left="284" w:hanging="284"/>
        <w:jc w:val="both"/>
        <w:rPr>
          <w:rFonts w:ascii="Century Gothic" w:hAnsi="Century Gothic" w:cs="Arial"/>
          <w:bCs/>
          <w:sz w:val="20"/>
          <w:szCs w:val="20"/>
        </w:rPr>
      </w:pPr>
      <w:r w:rsidRPr="00FC5D90">
        <w:rPr>
          <w:rFonts w:ascii="Century Gothic" w:hAnsi="Century Gothic" w:cs="Arial"/>
          <w:bCs/>
          <w:sz w:val="20"/>
          <w:szCs w:val="20"/>
        </w:rPr>
        <w:t>Leur permettre d’élargir leurs centres d’intérêt en développant leur capacité de vie collective ;</w:t>
      </w:r>
    </w:p>
    <w:p w14:paraId="59ABD6C6" w14:textId="77777777" w:rsidR="00BD7BF4" w:rsidRPr="00FC5D90" w:rsidRDefault="00BD7BF4" w:rsidP="00E30BC8">
      <w:pPr>
        <w:numPr>
          <w:ilvl w:val="0"/>
          <w:numId w:val="29"/>
        </w:numPr>
        <w:spacing w:after="0" w:line="240" w:lineRule="auto"/>
        <w:ind w:left="284" w:hanging="284"/>
        <w:jc w:val="both"/>
        <w:rPr>
          <w:rFonts w:ascii="Century Gothic" w:hAnsi="Century Gothic" w:cs="Arial"/>
          <w:bCs/>
          <w:sz w:val="20"/>
          <w:szCs w:val="20"/>
        </w:rPr>
      </w:pPr>
      <w:r w:rsidRPr="00FC5D90">
        <w:rPr>
          <w:rFonts w:ascii="Century Gothic" w:hAnsi="Century Gothic" w:cs="Arial"/>
          <w:bCs/>
          <w:sz w:val="20"/>
          <w:szCs w:val="20"/>
        </w:rPr>
        <w:t>Mettre en valeur leurs compétences en valorisant l’entraide au sein du groupe Clas ;</w:t>
      </w:r>
    </w:p>
    <w:p w14:paraId="305B615E" w14:textId="77777777" w:rsidR="00BD7BF4" w:rsidRPr="00FC5D90" w:rsidRDefault="00BD7BF4" w:rsidP="00E30BC8">
      <w:pPr>
        <w:numPr>
          <w:ilvl w:val="0"/>
          <w:numId w:val="29"/>
        </w:numPr>
        <w:spacing w:after="0" w:line="240" w:lineRule="auto"/>
        <w:ind w:left="284" w:hanging="284"/>
        <w:jc w:val="both"/>
        <w:rPr>
          <w:rFonts w:ascii="Century Gothic" w:hAnsi="Century Gothic" w:cs="Arial"/>
          <w:bCs/>
          <w:sz w:val="20"/>
          <w:szCs w:val="20"/>
        </w:rPr>
      </w:pPr>
      <w:r w:rsidRPr="00FC5D90">
        <w:rPr>
          <w:rFonts w:ascii="Century Gothic" w:hAnsi="Century Gothic" w:cs="Arial"/>
          <w:bCs/>
          <w:sz w:val="20"/>
          <w:szCs w:val="20"/>
        </w:rPr>
        <w:t>Organiser un suivi régulier des présences des enfants (ex : mise en place de cahiers de présence et/ou de fiches individuelles de suivi).</w:t>
      </w:r>
    </w:p>
    <w:p w14:paraId="75CBDAFF" w14:textId="306A0CA5" w:rsidR="00BD7BF4" w:rsidRPr="00FC5D90" w:rsidRDefault="00BD7BF4" w:rsidP="00CC0593">
      <w:pPr>
        <w:spacing w:after="0" w:line="240" w:lineRule="auto"/>
        <w:jc w:val="both"/>
        <w:rPr>
          <w:rFonts w:ascii="Century Gothic" w:hAnsi="Century Gothic" w:cs="Arial"/>
          <w:sz w:val="20"/>
          <w:szCs w:val="20"/>
        </w:rPr>
      </w:pPr>
      <w:r w:rsidRPr="00FC5D90">
        <w:rPr>
          <w:rFonts w:ascii="Century Gothic" w:hAnsi="Century Gothic" w:cs="Arial"/>
          <w:sz w:val="20"/>
          <w:szCs w:val="20"/>
        </w:rPr>
        <w:t xml:space="preserve">Ce bonus vise donc à doter les porteurs de projets Clas de moyens d’action supplémentaires, </w:t>
      </w:r>
      <w:r w:rsidR="00731AF1" w:rsidRPr="00FC5D90">
        <w:rPr>
          <w:rFonts w:ascii="Century Gothic" w:hAnsi="Century Gothic" w:cs="Arial"/>
          <w:sz w:val="20"/>
          <w:szCs w:val="20"/>
        </w:rPr>
        <w:t xml:space="preserve">pour </w:t>
      </w:r>
      <w:r w:rsidRPr="00FC5D90">
        <w:rPr>
          <w:rFonts w:ascii="Century Gothic" w:hAnsi="Century Gothic" w:cs="Arial"/>
          <w:sz w:val="20"/>
          <w:szCs w:val="20"/>
        </w:rPr>
        <w:t>développer des projets de plus grande ampleur, mobilisateurs pour les enfants et les équipes, et leviers essentiels à l’ouverture sur le monde et l’élargissement des centres d’intérêt des enfants</w:t>
      </w:r>
    </w:p>
    <w:p w14:paraId="377F3DBA" w14:textId="276FD945" w:rsidR="0068182C" w:rsidRPr="00FC5D90" w:rsidRDefault="0068182C" w:rsidP="00CC0593">
      <w:pPr>
        <w:spacing w:after="0" w:line="240" w:lineRule="auto"/>
        <w:jc w:val="both"/>
        <w:rPr>
          <w:rFonts w:ascii="Century Gothic" w:hAnsi="Century Gothic" w:cs="Arial"/>
          <w:sz w:val="20"/>
          <w:szCs w:val="20"/>
        </w:rPr>
      </w:pPr>
    </w:p>
    <w:p w14:paraId="529D5FA7" w14:textId="77777777" w:rsidR="0068182C" w:rsidRPr="00FC5D90"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center"/>
        <w:rPr>
          <w:rFonts w:ascii="Century Gothic" w:hAnsi="Century Gothic" w:cs="Arial"/>
          <w:b/>
          <w:sz w:val="20"/>
          <w:szCs w:val="20"/>
        </w:rPr>
      </w:pPr>
      <w:r w:rsidRPr="00FC5D90">
        <w:rPr>
          <w:rFonts w:ascii="Century Gothic" w:hAnsi="Century Gothic" w:cs="Arial"/>
          <w:b/>
          <w:sz w:val="20"/>
          <w:szCs w:val="20"/>
        </w:rPr>
        <w:t>Exemple de projet ayant pu bénéficier du bonus « soutien à la mise en place de projets culturels et éducatifs » au sein des Clas dans le cadre de l’expérimentation de la Ps bonifiée </w:t>
      </w:r>
    </w:p>
    <w:p w14:paraId="7A6B76E9" w14:textId="77777777" w:rsidR="0068182C" w:rsidRPr="00FC5D90"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Century Gothic" w:hAnsi="Century Gothic" w:cs="Arial"/>
          <w:b/>
          <w:sz w:val="20"/>
          <w:szCs w:val="20"/>
          <w:u w:val="single"/>
        </w:rPr>
      </w:pPr>
    </w:p>
    <w:p w14:paraId="07BDC268" w14:textId="77777777" w:rsidR="0068182C" w:rsidRPr="00FC5D90"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Century Gothic" w:hAnsi="Century Gothic" w:cs="Arial"/>
          <w:b/>
          <w:sz w:val="20"/>
          <w:szCs w:val="20"/>
          <w:u w:val="single"/>
        </w:rPr>
      </w:pPr>
      <w:r w:rsidRPr="00FC5D90">
        <w:rPr>
          <w:rFonts w:ascii="Century Gothic" w:hAnsi="Century Gothic" w:cs="Arial"/>
          <w:b/>
          <w:sz w:val="20"/>
          <w:szCs w:val="20"/>
        </w:rPr>
        <w:t xml:space="preserve">« Le livre, du papier à la réalisation, on va en faire toute une histoire » (soutenu par la Caf des Deux-Sèvres) </w:t>
      </w:r>
    </w:p>
    <w:p w14:paraId="15D7C9B4" w14:textId="77777777" w:rsidR="0068182C" w:rsidRPr="00FC5D90"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Century Gothic" w:hAnsi="Century Gothic" w:cs="Arial"/>
          <w:sz w:val="20"/>
          <w:szCs w:val="20"/>
        </w:rPr>
      </w:pPr>
    </w:p>
    <w:p w14:paraId="1261C188" w14:textId="77777777" w:rsidR="0068182C" w:rsidRPr="00FC5D90"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Century Gothic" w:hAnsi="Century Gothic" w:cs="Arial"/>
          <w:sz w:val="20"/>
          <w:szCs w:val="20"/>
        </w:rPr>
      </w:pPr>
      <w:r w:rsidRPr="00FC5D90">
        <w:rPr>
          <w:rFonts w:ascii="Century Gothic" w:hAnsi="Century Gothic" w:cs="Arial"/>
          <w:sz w:val="20"/>
          <w:szCs w:val="20"/>
        </w:rPr>
        <w:t xml:space="preserve">Ce projet d’accompagnement à la scolarité se structure autour d’un fil rouge qui permet de relier les intervenants adultes et enfants à la culture locale. </w:t>
      </w:r>
    </w:p>
    <w:p w14:paraId="4B4A284A" w14:textId="77777777" w:rsidR="0068182C" w:rsidRPr="00FC5D90"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Century Gothic" w:hAnsi="Century Gothic" w:cs="Arial"/>
          <w:sz w:val="20"/>
          <w:szCs w:val="20"/>
        </w:rPr>
      </w:pPr>
    </w:p>
    <w:p w14:paraId="76F88D53" w14:textId="77777777" w:rsidR="0068182C" w:rsidRPr="00FC5D90"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Century Gothic" w:hAnsi="Century Gothic" w:cs="Arial"/>
          <w:sz w:val="20"/>
          <w:szCs w:val="20"/>
        </w:rPr>
      </w:pPr>
      <w:r w:rsidRPr="00FC5D90">
        <w:rPr>
          <w:rFonts w:ascii="Century Gothic" w:hAnsi="Century Gothic" w:cs="Arial"/>
          <w:sz w:val="20"/>
          <w:szCs w:val="20"/>
        </w:rPr>
        <w:t xml:space="preserve">A la rentrée scolaire, les enfants ont choisi le thème du livre qui sera décliné au rythme : </w:t>
      </w:r>
    </w:p>
    <w:p w14:paraId="38529F51" w14:textId="77777777" w:rsidR="0068182C" w:rsidRPr="00FC5D90"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Century Gothic" w:hAnsi="Century Gothic" w:cs="Arial"/>
          <w:sz w:val="20"/>
          <w:szCs w:val="20"/>
        </w:rPr>
      </w:pPr>
      <w:r w:rsidRPr="00FC5D90">
        <w:rPr>
          <w:rFonts w:ascii="Century Gothic" w:hAnsi="Century Gothic" w:cs="Arial"/>
          <w:sz w:val="20"/>
          <w:szCs w:val="20"/>
        </w:rPr>
        <w:t xml:space="preserve">- de rencontres avec des intervenants extérieurs conteurs ; </w:t>
      </w:r>
    </w:p>
    <w:p w14:paraId="54B6AB22" w14:textId="0D2F93F0" w:rsidR="0068182C" w:rsidRPr="00FC5D90"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Century Gothic" w:hAnsi="Century Gothic" w:cs="Arial"/>
          <w:i/>
          <w:sz w:val="20"/>
          <w:szCs w:val="20"/>
        </w:rPr>
      </w:pPr>
      <w:r w:rsidRPr="00FC5D90">
        <w:rPr>
          <w:rFonts w:ascii="Century Gothic" w:hAnsi="Century Gothic" w:cs="Arial"/>
          <w:sz w:val="20"/>
          <w:szCs w:val="20"/>
        </w:rPr>
        <w:t xml:space="preserve">- de travaux avec un auteur de livres pour enfants avec l’idée d’impulser l’envie de la lecture par le biais de questions directement à l’auteur : </w:t>
      </w:r>
      <w:r w:rsidRPr="00FC5D90">
        <w:rPr>
          <w:rFonts w:ascii="Century Gothic" w:hAnsi="Century Gothic" w:cs="Arial"/>
          <w:i/>
          <w:sz w:val="20"/>
          <w:szCs w:val="20"/>
        </w:rPr>
        <w:t>pourquoi cette histoire, comment construit-on un récit, est-ce que ça prend du temps ? Existe-t-il plusieurs formes de livres (dictionnaire, roman, journal, biographie …) ?  Comment voyagent-ils, et dans l’histoire ?</w:t>
      </w:r>
    </w:p>
    <w:p w14:paraId="7ED026D7" w14:textId="77777777" w:rsidR="0068182C" w:rsidRPr="00FC5D90"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Century Gothic" w:hAnsi="Century Gothic" w:cs="Arial"/>
          <w:sz w:val="20"/>
          <w:szCs w:val="20"/>
        </w:rPr>
      </w:pPr>
      <w:r w:rsidRPr="00FC5D90">
        <w:rPr>
          <w:rFonts w:ascii="Century Gothic" w:hAnsi="Century Gothic" w:cs="Arial"/>
          <w:sz w:val="20"/>
          <w:szCs w:val="20"/>
        </w:rPr>
        <w:t xml:space="preserve">- de la visite d’une exposition à la bibliothèque. </w:t>
      </w:r>
    </w:p>
    <w:p w14:paraId="126F111A" w14:textId="77777777" w:rsidR="0068182C" w:rsidRPr="00FC5D90"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Century Gothic" w:hAnsi="Century Gothic" w:cs="Arial"/>
          <w:sz w:val="20"/>
          <w:szCs w:val="20"/>
        </w:rPr>
      </w:pPr>
    </w:p>
    <w:p w14:paraId="49EFC3D3" w14:textId="77777777" w:rsidR="0068182C" w:rsidRPr="00FC5D90"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Century Gothic" w:hAnsi="Century Gothic" w:cs="Arial"/>
          <w:sz w:val="20"/>
          <w:szCs w:val="20"/>
        </w:rPr>
      </w:pPr>
      <w:r w:rsidRPr="00FC5D90">
        <w:rPr>
          <w:rFonts w:ascii="Century Gothic" w:hAnsi="Century Gothic" w:cs="Arial"/>
          <w:sz w:val="20"/>
          <w:szCs w:val="20"/>
        </w:rPr>
        <w:t xml:space="preserve">Toutes ces actions sont accompagnées par : </w:t>
      </w:r>
    </w:p>
    <w:p w14:paraId="0E384408" w14:textId="77777777" w:rsidR="0068182C" w:rsidRPr="00FC5D90"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Century Gothic" w:hAnsi="Century Gothic" w:cs="Arial"/>
          <w:sz w:val="20"/>
          <w:szCs w:val="20"/>
        </w:rPr>
      </w:pPr>
      <w:r w:rsidRPr="00FC5D90">
        <w:rPr>
          <w:rFonts w:ascii="Century Gothic" w:hAnsi="Century Gothic" w:cs="Arial"/>
          <w:sz w:val="20"/>
          <w:szCs w:val="20"/>
        </w:rPr>
        <w:t>- la visite d’une imprimerie pour voir comment une histoire prend forme pour devenir commercialisable ;</w:t>
      </w:r>
    </w:p>
    <w:p w14:paraId="1F969A3C" w14:textId="77777777" w:rsidR="0068182C" w:rsidRPr="00FC5D90"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Century Gothic" w:hAnsi="Century Gothic" w:cs="Arial"/>
          <w:sz w:val="20"/>
          <w:szCs w:val="20"/>
        </w:rPr>
      </w:pPr>
      <w:r w:rsidRPr="00FC5D90">
        <w:rPr>
          <w:rFonts w:ascii="Century Gothic" w:hAnsi="Century Gothic" w:cs="Arial"/>
          <w:sz w:val="20"/>
          <w:szCs w:val="20"/>
        </w:rPr>
        <w:t>- l’abonnement à un magazine pour découvrir de nouveaux ouvrages, s’amuser, comprendre, apprendre, s’instruire, rêver, voyager ;</w:t>
      </w:r>
    </w:p>
    <w:p w14:paraId="391D5159" w14:textId="099E6BF3" w:rsidR="00731AF1" w:rsidRPr="00FC5D90" w:rsidRDefault="0068182C" w:rsidP="00FC5D90">
      <w:pPr>
        <w:pBdr>
          <w:top w:val="single" w:sz="4" w:space="1" w:color="auto"/>
          <w:left w:val="single" w:sz="4" w:space="4" w:color="auto"/>
          <w:bottom w:val="single" w:sz="4" w:space="1" w:color="auto"/>
          <w:right w:val="single" w:sz="4" w:space="4" w:color="auto"/>
        </w:pBdr>
        <w:spacing w:after="0" w:line="240" w:lineRule="auto"/>
        <w:ind w:right="-142"/>
        <w:jc w:val="both"/>
        <w:rPr>
          <w:rFonts w:ascii="Century Gothic" w:hAnsi="Century Gothic" w:cs="Arial"/>
          <w:sz w:val="20"/>
          <w:szCs w:val="20"/>
        </w:rPr>
      </w:pPr>
      <w:r w:rsidRPr="00FC5D90">
        <w:rPr>
          <w:rFonts w:ascii="Century Gothic" w:hAnsi="Century Gothic" w:cs="Arial"/>
          <w:sz w:val="20"/>
          <w:szCs w:val="20"/>
        </w:rPr>
        <w:t>- une sortie enfants/parents bénévoles dans une yourte pour mieux apprendre à se connaître et vivre ensemble.</w:t>
      </w:r>
    </w:p>
    <w:p w14:paraId="70261EEA" w14:textId="77777777" w:rsidR="00FC5D90" w:rsidRPr="00FC5D90" w:rsidRDefault="00FC5D90" w:rsidP="00FC5D90">
      <w:pPr>
        <w:spacing w:after="0" w:line="240" w:lineRule="auto"/>
        <w:ind w:left="284"/>
        <w:jc w:val="both"/>
        <w:rPr>
          <w:rFonts w:ascii="Century Gothic" w:hAnsi="Century Gothic" w:cs="Arial"/>
          <w:sz w:val="20"/>
          <w:szCs w:val="20"/>
        </w:rPr>
      </w:pPr>
    </w:p>
    <w:p w14:paraId="6FC11889" w14:textId="02CF9989" w:rsidR="0068182C" w:rsidRPr="00FC5D90" w:rsidRDefault="0068182C" w:rsidP="0068182C">
      <w:pPr>
        <w:numPr>
          <w:ilvl w:val="0"/>
          <w:numId w:val="34"/>
        </w:numPr>
        <w:spacing w:after="0" w:line="240" w:lineRule="auto"/>
        <w:ind w:left="284" w:hanging="425"/>
        <w:jc w:val="both"/>
        <w:rPr>
          <w:rFonts w:ascii="Century Gothic" w:hAnsi="Century Gothic" w:cs="Arial"/>
          <w:sz w:val="20"/>
          <w:szCs w:val="20"/>
        </w:rPr>
      </w:pPr>
      <w:r w:rsidRPr="00FC5D90">
        <w:rPr>
          <w:rFonts w:ascii="Century Gothic" w:hAnsi="Century Gothic" w:cs="Arial"/>
          <w:b/>
          <w:sz w:val="20"/>
          <w:szCs w:val="20"/>
          <w:u w:val="single"/>
        </w:rPr>
        <w:t>Bonus « parents »</w:t>
      </w:r>
      <w:r w:rsidRPr="00FC5D90">
        <w:rPr>
          <w:rFonts w:ascii="Century Gothic" w:hAnsi="Century Gothic" w:cs="Arial"/>
          <w:b/>
          <w:sz w:val="20"/>
          <w:szCs w:val="20"/>
        </w:rPr>
        <w:t> : Renforcement de l’action des Clas en matière de soutien à la parentalité</w:t>
      </w:r>
    </w:p>
    <w:p w14:paraId="5DD72CA4" w14:textId="77777777" w:rsidR="0068182C" w:rsidRPr="00FC5D90" w:rsidRDefault="0068182C" w:rsidP="0068182C">
      <w:pPr>
        <w:spacing w:after="0" w:line="240" w:lineRule="auto"/>
        <w:ind w:left="-567"/>
        <w:jc w:val="both"/>
        <w:rPr>
          <w:rFonts w:ascii="Century Gothic" w:hAnsi="Century Gothic" w:cs="Arial"/>
          <w:b/>
          <w:sz w:val="20"/>
          <w:szCs w:val="20"/>
          <w:u w:val="single"/>
        </w:rPr>
      </w:pPr>
    </w:p>
    <w:p w14:paraId="22D86692" w14:textId="77777777" w:rsidR="0068182C" w:rsidRPr="00FC5D90" w:rsidRDefault="0068182C" w:rsidP="00CB3815">
      <w:pPr>
        <w:spacing w:after="0" w:line="240" w:lineRule="auto"/>
        <w:jc w:val="both"/>
        <w:rPr>
          <w:rFonts w:ascii="Century Gothic" w:hAnsi="Century Gothic" w:cs="Arial"/>
          <w:sz w:val="20"/>
          <w:szCs w:val="20"/>
        </w:rPr>
      </w:pPr>
      <w:r w:rsidRPr="00FC5D90">
        <w:rPr>
          <w:rFonts w:ascii="Century Gothic" w:hAnsi="Century Gothic" w:cs="Arial"/>
          <w:sz w:val="20"/>
          <w:szCs w:val="20"/>
        </w:rPr>
        <w:t xml:space="preserve">Ce bonus vise à renforcer la mobilisation des Clas sur le champ du soutien à la parentalité. Il s’agit en effet d’un enjeu majeur pour les Clas aujourd’hui, afin de renforcer les alliances avec les parents et conduire des actions proactives visant à remettre les parents au cœur du projet d’accompagnement de leur enfant. Les actions Clas visent en effet des familles fragilisées, </w:t>
      </w:r>
      <w:r w:rsidRPr="00FC5D90">
        <w:rPr>
          <w:rFonts w:ascii="Century Gothic" w:hAnsi="Century Gothic" w:cs="Arial"/>
          <w:sz w:val="20"/>
          <w:szCs w:val="20"/>
        </w:rPr>
        <w:lastRenderedPageBreak/>
        <w:t xml:space="preserve">avec un vécu scolaire souvent difficile et une relation à l’institution scolaire souvent problématique. Il est donc essentiel de renforcer l’action des Clas sur ce champ.   </w:t>
      </w:r>
    </w:p>
    <w:p w14:paraId="62E3C475" w14:textId="77777777" w:rsidR="0068182C" w:rsidRPr="00FC5D90" w:rsidRDefault="0068182C" w:rsidP="00CB3815">
      <w:pPr>
        <w:spacing w:after="0" w:line="240" w:lineRule="auto"/>
        <w:jc w:val="both"/>
        <w:rPr>
          <w:rFonts w:ascii="Century Gothic" w:hAnsi="Century Gothic" w:cs="Arial"/>
          <w:sz w:val="20"/>
          <w:szCs w:val="20"/>
        </w:rPr>
      </w:pPr>
    </w:p>
    <w:p w14:paraId="56F4990A" w14:textId="6612C045" w:rsidR="0068182C" w:rsidRPr="00FC5D90" w:rsidRDefault="0068182C" w:rsidP="00CB3815">
      <w:pPr>
        <w:spacing w:after="0" w:line="240" w:lineRule="auto"/>
        <w:jc w:val="both"/>
        <w:rPr>
          <w:rFonts w:ascii="Century Gothic" w:eastAsia="Arial" w:hAnsi="Century Gothic" w:cs="Arial"/>
          <w:sz w:val="20"/>
          <w:szCs w:val="20"/>
        </w:rPr>
      </w:pPr>
      <w:r w:rsidRPr="00FC5D90">
        <w:rPr>
          <w:rFonts w:ascii="Century Gothic" w:hAnsi="Century Gothic" w:cs="Arial"/>
          <w:bCs/>
          <w:sz w:val="20"/>
          <w:szCs w:val="20"/>
        </w:rPr>
        <w:t xml:space="preserve">Actuellement les actions suivantes </w:t>
      </w:r>
      <w:r w:rsidR="00731AF1" w:rsidRPr="00FC5D90">
        <w:rPr>
          <w:rFonts w:ascii="Century Gothic" w:hAnsi="Century Gothic" w:cs="Arial"/>
          <w:bCs/>
          <w:sz w:val="20"/>
          <w:szCs w:val="20"/>
        </w:rPr>
        <w:t>sont</w:t>
      </w:r>
      <w:r w:rsidRPr="00FC5D90">
        <w:rPr>
          <w:rFonts w:ascii="Century Gothic" w:hAnsi="Century Gothic" w:cs="Arial"/>
          <w:bCs/>
          <w:sz w:val="20"/>
          <w:szCs w:val="20"/>
        </w:rPr>
        <w:t xml:space="preserve"> soutenues par la prestation de service Clas s’agissant de l’axe d’intervention </w:t>
      </w:r>
      <w:r w:rsidRPr="00FC5D90">
        <w:rPr>
          <w:rFonts w:ascii="Century Gothic" w:eastAsia="Arial" w:hAnsi="Century Gothic" w:cs="Arial"/>
          <w:sz w:val="20"/>
          <w:szCs w:val="20"/>
        </w:rPr>
        <w:t>a</w:t>
      </w:r>
      <w:r w:rsidRPr="00FC5D90">
        <w:rPr>
          <w:rFonts w:ascii="Century Gothic" w:eastAsia="Arial" w:hAnsi="Century Gothic" w:cs="Arial"/>
          <w:spacing w:val="-3"/>
          <w:sz w:val="20"/>
          <w:szCs w:val="20"/>
        </w:rPr>
        <w:t>u</w:t>
      </w:r>
      <w:r w:rsidRPr="00FC5D90">
        <w:rPr>
          <w:rFonts w:ascii="Century Gothic" w:eastAsia="Arial" w:hAnsi="Century Gothic" w:cs="Arial"/>
          <w:sz w:val="20"/>
          <w:szCs w:val="20"/>
        </w:rPr>
        <w:t>p</w:t>
      </w:r>
      <w:r w:rsidRPr="00FC5D90">
        <w:rPr>
          <w:rFonts w:ascii="Century Gothic" w:eastAsia="Arial" w:hAnsi="Century Gothic" w:cs="Arial"/>
          <w:spacing w:val="1"/>
          <w:sz w:val="20"/>
          <w:szCs w:val="20"/>
        </w:rPr>
        <w:t>r</w:t>
      </w:r>
      <w:r w:rsidRPr="00FC5D90">
        <w:rPr>
          <w:rFonts w:ascii="Century Gothic" w:eastAsia="Arial" w:hAnsi="Century Gothic" w:cs="Arial"/>
          <w:sz w:val="20"/>
          <w:szCs w:val="20"/>
        </w:rPr>
        <w:t>ès</w:t>
      </w:r>
      <w:r w:rsidRPr="00FC5D90">
        <w:rPr>
          <w:rFonts w:ascii="Century Gothic" w:eastAsia="Arial" w:hAnsi="Century Gothic" w:cs="Arial"/>
          <w:spacing w:val="1"/>
          <w:sz w:val="20"/>
          <w:szCs w:val="20"/>
        </w:rPr>
        <w:t xml:space="preserve"> </w:t>
      </w:r>
      <w:r w:rsidRPr="00FC5D90">
        <w:rPr>
          <w:rFonts w:ascii="Century Gothic" w:eastAsia="Arial" w:hAnsi="Century Gothic" w:cs="Arial"/>
          <w:spacing w:val="-3"/>
          <w:sz w:val="20"/>
          <w:szCs w:val="20"/>
        </w:rPr>
        <w:t>e</w:t>
      </w:r>
      <w:r w:rsidRPr="00FC5D90">
        <w:rPr>
          <w:rFonts w:ascii="Century Gothic" w:eastAsia="Arial" w:hAnsi="Century Gothic" w:cs="Arial"/>
          <w:sz w:val="20"/>
          <w:szCs w:val="20"/>
        </w:rPr>
        <w:t>t</w:t>
      </w:r>
      <w:r w:rsidRPr="00FC5D90">
        <w:rPr>
          <w:rFonts w:ascii="Century Gothic" w:eastAsia="Arial" w:hAnsi="Century Gothic" w:cs="Arial"/>
          <w:spacing w:val="2"/>
          <w:sz w:val="20"/>
          <w:szCs w:val="20"/>
        </w:rPr>
        <w:t xml:space="preserve"> </w:t>
      </w:r>
      <w:r w:rsidRPr="00FC5D90">
        <w:rPr>
          <w:rFonts w:ascii="Century Gothic" w:eastAsia="Arial" w:hAnsi="Century Gothic" w:cs="Arial"/>
          <w:sz w:val="20"/>
          <w:szCs w:val="20"/>
        </w:rPr>
        <w:t>a</w:t>
      </w:r>
      <w:r w:rsidRPr="00FC5D90">
        <w:rPr>
          <w:rFonts w:ascii="Century Gothic" w:eastAsia="Arial" w:hAnsi="Century Gothic" w:cs="Arial"/>
          <w:spacing w:val="-2"/>
          <w:sz w:val="20"/>
          <w:szCs w:val="20"/>
        </w:rPr>
        <w:t>v</w:t>
      </w:r>
      <w:r w:rsidRPr="00FC5D90">
        <w:rPr>
          <w:rFonts w:ascii="Century Gothic" w:eastAsia="Arial" w:hAnsi="Century Gothic" w:cs="Arial"/>
          <w:sz w:val="20"/>
          <w:szCs w:val="20"/>
        </w:rPr>
        <w:t>ec</w:t>
      </w:r>
      <w:r w:rsidRPr="00FC5D90">
        <w:rPr>
          <w:rFonts w:ascii="Century Gothic" w:eastAsia="Arial" w:hAnsi="Century Gothic" w:cs="Arial"/>
          <w:spacing w:val="1"/>
          <w:sz w:val="20"/>
          <w:szCs w:val="20"/>
        </w:rPr>
        <w:t xml:space="preserve"> </w:t>
      </w:r>
      <w:r w:rsidRPr="00FC5D90">
        <w:rPr>
          <w:rFonts w:ascii="Century Gothic" w:eastAsia="Arial" w:hAnsi="Century Gothic" w:cs="Arial"/>
          <w:spacing w:val="-1"/>
          <w:sz w:val="20"/>
          <w:szCs w:val="20"/>
        </w:rPr>
        <w:t>l</w:t>
      </w:r>
      <w:r w:rsidRPr="00FC5D90">
        <w:rPr>
          <w:rFonts w:ascii="Century Gothic" w:eastAsia="Arial" w:hAnsi="Century Gothic" w:cs="Arial"/>
          <w:sz w:val="20"/>
          <w:szCs w:val="20"/>
        </w:rPr>
        <w:t>es</w:t>
      </w:r>
      <w:r w:rsidRPr="00FC5D90">
        <w:rPr>
          <w:rFonts w:ascii="Century Gothic" w:eastAsia="Arial" w:hAnsi="Century Gothic" w:cs="Arial"/>
          <w:spacing w:val="-1"/>
          <w:sz w:val="20"/>
          <w:szCs w:val="20"/>
        </w:rPr>
        <w:t xml:space="preserve"> </w:t>
      </w:r>
      <w:r w:rsidRPr="00FC5D90">
        <w:rPr>
          <w:rFonts w:ascii="Century Gothic" w:eastAsia="Arial" w:hAnsi="Century Gothic" w:cs="Arial"/>
          <w:sz w:val="20"/>
          <w:szCs w:val="20"/>
        </w:rPr>
        <w:t>pa</w:t>
      </w:r>
      <w:r w:rsidRPr="00FC5D90">
        <w:rPr>
          <w:rFonts w:ascii="Century Gothic" w:eastAsia="Arial" w:hAnsi="Century Gothic" w:cs="Arial"/>
          <w:spacing w:val="1"/>
          <w:sz w:val="20"/>
          <w:szCs w:val="20"/>
        </w:rPr>
        <w:t>r</w:t>
      </w:r>
      <w:r w:rsidRPr="00FC5D90">
        <w:rPr>
          <w:rFonts w:ascii="Century Gothic" w:eastAsia="Arial" w:hAnsi="Century Gothic" w:cs="Arial"/>
          <w:sz w:val="20"/>
          <w:szCs w:val="20"/>
        </w:rPr>
        <w:t>e</w:t>
      </w:r>
      <w:r w:rsidRPr="00FC5D90">
        <w:rPr>
          <w:rFonts w:ascii="Century Gothic" w:eastAsia="Arial" w:hAnsi="Century Gothic" w:cs="Arial"/>
          <w:spacing w:val="-3"/>
          <w:sz w:val="20"/>
          <w:szCs w:val="20"/>
        </w:rPr>
        <w:t>n</w:t>
      </w:r>
      <w:r w:rsidRPr="00FC5D90">
        <w:rPr>
          <w:rFonts w:ascii="Century Gothic" w:eastAsia="Arial" w:hAnsi="Century Gothic" w:cs="Arial"/>
          <w:spacing w:val="1"/>
          <w:sz w:val="20"/>
          <w:szCs w:val="20"/>
        </w:rPr>
        <w:t>t</w:t>
      </w:r>
      <w:r w:rsidRPr="00FC5D90">
        <w:rPr>
          <w:rFonts w:ascii="Century Gothic" w:eastAsia="Arial" w:hAnsi="Century Gothic" w:cs="Arial"/>
          <w:sz w:val="20"/>
          <w:szCs w:val="20"/>
        </w:rPr>
        <w:t>s :</w:t>
      </w:r>
    </w:p>
    <w:p w14:paraId="009FFAFD" w14:textId="77777777" w:rsidR="0068182C" w:rsidRPr="00FC5D90" w:rsidRDefault="0068182C" w:rsidP="0068182C">
      <w:pPr>
        <w:spacing w:after="0" w:line="240" w:lineRule="auto"/>
        <w:ind w:left="-567"/>
        <w:jc w:val="both"/>
        <w:rPr>
          <w:rFonts w:ascii="Century Gothic" w:hAnsi="Century Gothic" w:cs="Arial"/>
          <w:sz w:val="20"/>
          <w:szCs w:val="20"/>
        </w:rPr>
      </w:pPr>
    </w:p>
    <w:p w14:paraId="146C7409" w14:textId="3180CBD0" w:rsidR="0068182C" w:rsidRPr="00FC5D90" w:rsidRDefault="0068182C" w:rsidP="00CB3815">
      <w:pPr>
        <w:numPr>
          <w:ilvl w:val="0"/>
          <w:numId w:val="29"/>
        </w:numPr>
        <w:spacing w:after="0" w:line="240" w:lineRule="auto"/>
        <w:ind w:left="567" w:hanging="283"/>
        <w:jc w:val="both"/>
        <w:rPr>
          <w:rFonts w:ascii="Century Gothic" w:hAnsi="Century Gothic" w:cs="Arial"/>
          <w:sz w:val="20"/>
          <w:szCs w:val="20"/>
        </w:rPr>
      </w:pPr>
      <w:r w:rsidRPr="00FC5D90">
        <w:rPr>
          <w:rFonts w:ascii="Century Gothic" w:hAnsi="Century Gothic" w:cs="Arial"/>
          <w:sz w:val="20"/>
          <w:szCs w:val="20"/>
        </w:rPr>
        <w:t>Organiser des temps d’information sur les objectifs et le contenu des action</w:t>
      </w:r>
      <w:r w:rsidR="00FC5D90">
        <w:rPr>
          <w:rFonts w:ascii="Century Gothic" w:hAnsi="Century Gothic" w:cs="Arial"/>
          <w:sz w:val="20"/>
          <w:szCs w:val="20"/>
        </w:rPr>
        <w:t>s</w:t>
      </w:r>
      <w:r w:rsidRPr="00FC5D90">
        <w:rPr>
          <w:rFonts w:ascii="Century Gothic" w:hAnsi="Century Gothic" w:cs="Arial"/>
          <w:sz w:val="20"/>
          <w:szCs w:val="20"/>
        </w:rPr>
        <w:t xml:space="preserve"> Clas au moment de l’inscription des enfants ;</w:t>
      </w:r>
    </w:p>
    <w:p w14:paraId="1FAC329F" w14:textId="77777777" w:rsidR="0068182C" w:rsidRPr="00FC5D90" w:rsidRDefault="0068182C" w:rsidP="00CB3815">
      <w:pPr>
        <w:numPr>
          <w:ilvl w:val="0"/>
          <w:numId w:val="29"/>
        </w:numPr>
        <w:spacing w:after="0" w:line="240" w:lineRule="auto"/>
        <w:ind w:left="567" w:hanging="283"/>
        <w:jc w:val="both"/>
        <w:rPr>
          <w:rFonts w:ascii="Century Gothic" w:hAnsi="Century Gothic" w:cs="Arial"/>
          <w:sz w:val="20"/>
          <w:szCs w:val="20"/>
        </w:rPr>
      </w:pPr>
      <w:r w:rsidRPr="00FC5D90">
        <w:rPr>
          <w:rFonts w:ascii="Century Gothic" w:hAnsi="Century Gothic" w:cs="Arial"/>
          <w:sz w:val="20"/>
          <w:szCs w:val="20"/>
        </w:rPr>
        <w:t>Mettre en place des temps de convivialité enfants/parents ;</w:t>
      </w:r>
    </w:p>
    <w:p w14:paraId="2C1EC954" w14:textId="77777777" w:rsidR="0068182C" w:rsidRPr="00FC5D90" w:rsidRDefault="0068182C" w:rsidP="00CB3815">
      <w:pPr>
        <w:numPr>
          <w:ilvl w:val="0"/>
          <w:numId w:val="29"/>
        </w:numPr>
        <w:spacing w:after="0" w:line="240" w:lineRule="auto"/>
        <w:ind w:left="567" w:hanging="283"/>
        <w:jc w:val="both"/>
        <w:rPr>
          <w:rFonts w:ascii="Century Gothic" w:hAnsi="Century Gothic" w:cs="Arial"/>
          <w:sz w:val="20"/>
          <w:szCs w:val="20"/>
        </w:rPr>
      </w:pPr>
      <w:r w:rsidRPr="00FC5D90">
        <w:rPr>
          <w:rFonts w:ascii="Century Gothic" w:hAnsi="Century Gothic" w:cs="Arial"/>
          <w:sz w:val="20"/>
          <w:szCs w:val="20"/>
        </w:rPr>
        <w:t>Informer et accompagner les parents dans leur compréhension des codes de l’école ;</w:t>
      </w:r>
    </w:p>
    <w:p w14:paraId="341E6941" w14:textId="77777777" w:rsidR="0068182C" w:rsidRPr="00FC5D90" w:rsidRDefault="0068182C" w:rsidP="00CB3815">
      <w:pPr>
        <w:numPr>
          <w:ilvl w:val="0"/>
          <w:numId w:val="29"/>
        </w:numPr>
        <w:spacing w:after="0" w:line="240" w:lineRule="auto"/>
        <w:ind w:left="567" w:hanging="283"/>
        <w:jc w:val="both"/>
        <w:rPr>
          <w:rFonts w:ascii="Century Gothic" w:hAnsi="Century Gothic" w:cs="Arial"/>
          <w:sz w:val="20"/>
          <w:szCs w:val="20"/>
        </w:rPr>
      </w:pPr>
      <w:r w:rsidRPr="00FC5D90">
        <w:rPr>
          <w:rFonts w:ascii="Century Gothic" w:hAnsi="Century Gothic" w:cs="Arial"/>
          <w:sz w:val="20"/>
          <w:szCs w:val="20"/>
        </w:rPr>
        <w:t>Orienter les parents vers d’autres partenaires du territoire (ex : acteurs du soutien à la parentalité) ;</w:t>
      </w:r>
    </w:p>
    <w:p w14:paraId="0DB8BA9F" w14:textId="77777777" w:rsidR="0068182C" w:rsidRPr="00FC5D90" w:rsidRDefault="0068182C" w:rsidP="00CB3815">
      <w:pPr>
        <w:numPr>
          <w:ilvl w:val="0"/>
          <w:numId w:val="29"/>
        </w:numPr>
        <w:spacing w:after="0" w:line="240" w:lineRule="auto"/>
        <w:ind w:left="567" w:hanging="283"/>
        <w:jc w:val="both"/>
        <w:rPr>
          <w:rFonts w:ascii="Century Gothic" w:hAnsi="Century Gothic" w:cs="Arial"/>
          <w:sz w:val="20"/>
          <w:szCs w:val="20"/>
        </w:rPr>
      </w:pPr>
      <w:r w:rsidRPr="00FC5D90">
        <w:rPr>
          <w:rFonts w:ascii="Century Gothic" w:hAnsi="Century Gothic" w:cs="Arial"/>
          <w:sz w:val="20"/>
          <w:szCs w:val="20"/>
        </w:rPr>
        <w:t xml:space="preserve">Associer les parents à l’accompagnement proposé à leur enfant par des échanges informels réguliers. </w:t>
      </w:r>
    </w:p>
    <w:p w14:paraId="02DC12FC" w14:textId="77777777" w:rsidR="0068182C" w:rsidRPr="00FC5D90" w:rsidRDefault="0068182C" w:rsidP="0068182C">
      <w:pPr>
        <w:spacing w:after="0" w:line="240" w:lineRule="auto"/>
        <w:ind w:left="720"/>
        <w:jc w:val="both"/>
        <w:rPr>
          <w:rFonts w:ascii="Century Gothic" w:hAnsi="Century Gothic" w:cs="Arial"/>
          <w:sz w:val="20"/>
          <w:szCs w:val="20"/>
        </w:rPr>
      </w:pPr>
    </w:p>
    <w:p w14:paraId="5519427E" w14:textId="52A44B70" w:rsidR="0068182C" w:rsidRPr="00FC5D90" w:rsidRDefault="0068182C" w:rsidP="00CB3815">
      <w:pPr>
        <w:spacing w:after="0" w:line="240" w:lineRule="auto"/>
        <w:jc w:val="both"/>
        <w:rPr>
          <w:rFonts w:ascii="Century Gothic" w:hAnsi="Century Gothic" w:cs="Arial"/>
          <w:sz w:val="20"/>
          <w:szCs w:val="20"/>
        </w:rPr>
      </w:pPr>
      <w:r w:rsidRPr="00FC5D90">
        <w:rPr>
          <w:rFonts w:ascii="Century Gothic" w:hAnsi="Century Gothic" w:cs="Arial"/>
          <w:sz w:val="20"/>
          <w:szCs w:val="20"/>
        </w:rPr>
        <w:t xml:space="preserve">Ce bonus vise donc à doter les porteurs de projets Clas de moyens d’action supplémentaires, </w:t>
      </w:r>
      <w:r w:rsidR="00731AF1" w:rsidRPr="00FC5D90">
        <w:rPr>
          <w:rFonts w:ascii="Century Gothic" w:hAnsi="Century Gothic" w:cs="Arial"/>
          <w:sz w:val="20"/>
          <w:szCs w:val="20"/>
        </w:rPr>
        <w:t xml:space="preserve">pour </w:t>
      </w:r>
      <w:r w:rsidRPr="00FC5D90">
        <w:rPr>
          <w:rFonts w:ascii="Century Gothic" w:hAnsi="Century Gothic" w:cs="Arial"/>
          <w:sz w:val="20"/>
          <w:szCs w:val="20"/>
        </w:rPr>
        <w:t>développe</w:t>
      </w:r>
      <w:r w:rsidR="00731AF1" w:rsidRPr="00FC5D90">
        <w:rPr>
          <w:rFonts w:ascii="Century Gothic" w:hAnsi="Century Gothic" w:cs="Arial"/>
          <w:sz w:val="20"/>
          <w:szCs w:val="20"/>
        </w:rPr>
        <w:t xml:space="preserve">r </w:t>
      </w:r>
      <w:r w:rsidRPr="00FC5D90">
        <w:rPr>
          <w:rFonts w:ascii="Century Gothic" w:hAnsi="Century Gothic" w:cs="Arial"/>
          <w:sz w:val="20"/>
          <w:szCs w:val="20"/>
        </w:rPr>
        <w:t>des actions de soutien à la parentalité visant un meilleur accompagnement global des parents dans le suivi de la scolarité de leurs enfants et des actions sur-mesure pour les parents en ayant le plus besoin.</w:t>
      </w:r>
    </w:p>
    <w:p w14:paraId="4518BD1B" w14:textId="77777777" w:rsidR="0068182C" w:rsidRPr="00FC5D90" w:rsidRDefault="0068182C" w:rsidP="00731AF1">
      <w:pPr>
        <w:spacing w:after="0" w:line="240" w:lineRule="auto"/>
        <w:ind w:left="709" w:right="-284"/>
        <w:jc w:val="both"/>
        <w:rPr>
          <w:rFonts w:ascii="Century Gothic" w:hAnsi="Century Gothic" w:cs="Arial"/>
          <w:sz w:val="20"/>
          <w:szCs w:val="20"/>
        </w:rPr>
      </w:pPr>
    </w:p>
    <w:p w14:paraId="78F46B35" w14:textId="77777777" w:rsidR="0068182C" w:rsidRPr="00FC5D90" w:rsidRDefault="0068182C" w:rsidP="0068182C">
      <w:pPr>
        <w:spacing w:after="0" w:line="240" w:lineRule="auto"/>
        <w:jc w:val="both"/>
        <w:rPr>
          <w:rFonts w:ascii="Century Gothic" w:hAnsi="Century Gothic" w:cs="Arial"/>
          <w:sz w:val="20"/>
          <w:szCs w:val="20"/>
        </w:rPr>
      </w:pPr>
    </w:p>
    <w:p w14:paraId="53C1C3F1" w14:textId="77777777" w:rsidR="0068182C" w:rsidRPr="00FC5D90"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center"/>
        <w:rPr>
          <w:rFonts w:ascii="Century Gothic" w:hAnsi="Century Gothic" w:cs="Arial"/>
          <w:b/>
          <w:sz w:val="20"/>
          <w:szCs w:val="20"/>
        </w:rPr>
      </w:pPr>
      <w:r w:rsidRPr="00FC5D90">
        <w:rPr>
          <w:rFonts w:ascii="Century Gothic" w:hAnsi="Century Gothic" w:cs="Arial"/>
          <w:b/>
          <w:sz w:val="20"/>
          <w:szCs w:val="20"/>
        </w:rPr>
        <w:t xml:space="preserve">Exemple de projet ayant pu bénéficier </w:t>
      </w:r>
      <w:bookmarkStart w:id="2" w:name="_GoBack"/>
      <w:bookmarkEnd w:id="2"/>
      <w:r w:rsidRPr="00FC5D90">
        <w:rPr>
          <w:rFonts w:ascii="Century Gothic" w:hAnsi="Century Gothic" w:cs="Arial"/>
          <w:b/>
          <w:sz w:val="20"/>
          <w:szCs w:val="20"/>
        </w:rPr>
        <w:t>du bonus « Renforcement de l’action des Clas en matière de soutien à la parentalité » dans le cadre de l’expérimentation de la Ps bonifiée </w:t>
      </w:r>
    </w:p>
    <w:p w14:paraId="4B86DFC6" w14:textId="77777777" w:rsidR="0068182C" w:rsidRPr="00FC5D90"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Century Gothic" w:hAnsi="Century Gothic" w:cs="Arial"/>
          <w:sz w:val="20"/>
          <w:szCs w:val="20"/>
        </w:rPr>
      </w:pPr>
    </w:p>
    <w:p w14:paraId="10438600" w14:textId="77777777" w:rsidR="0068182C" w:rsidRPr="00FC5D90" w:rsidRDefault="0068182C" w:rsidP="00731AF1">
      <w:pPr>
        <w:pBdr>
          <w:top w:val="single" w:sz="4" w:space="1" w:color="auto"/>
          <w:left w:val="single" w:sz="4" w:space="4" w:color="auto"/>
          <w:bottom w:val="single" w:sz="4" w:space="1" w:color="auto"/>
          <w:right w:val="single" w:sz="4" w:space="15" w:color="auto"/>
        </w:pBdr>
        <w:spacing w:after="0" w:line="240" w:lineRule="auto"/>
        <w:ind w:left="142"/>
        <w:rPr>
          <w:rFonts w:ascii="Century Gothic" w:hAnsi="Century Gothic" w:cs="Arial"/>
          <w:b/>
          <w:i/>
          <w:sz w:val="20"/>
          <w:szCs w:val="20"/>
        </w:rPr>
      </w:pPr>
      <w:r w:rsidRPr="00FC5D90">
        <w:rPr>
          <w:rFonts w:ascii="Century Gothic" w:hAnsi="Century Gothic" w:cs="Arial"/>
          <w:sz w:val="20"/>
          <w:szCs w:val="20"/>
        </w:rPr>
        <w:t>« </w:t>
      </w:r>
      <w:r w:rsidRPr="00FC5D90">
        <w:rPr>
          <w:rFonts w:ascii="Century Gothic" w:hAnsi="Century Gothic" w:cs="Arial"/>
          <w:b/>
          <w:i/>
          <w:color w:val="000000"/>
          <w:sz w:val="20"/>
          <w:szCs w:val="20"/>
        </w:rPr>
        <w:t>Positionner la famille comme un partenaire des actions d’accompagnement à la scolarité et rendre les codes de l’école compréhensibles pour les parents » (soutenu par la Caf de l’Ain)</w:t>
      </w:r>
    </w:p>
    <w:p w14:paraId="09786407" w14:textId="77777777" w:rsidR="0068182C" w:rsidRPr="00FC5D90"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center"/>
        <w:rPr>
          <w:rFonts w:ascii="Century Gothic" w:hAnsi="Century Gothic" w:cs="Arial"/>
          <w:sz w:val="20"/>
          <w:szCs w:val="20"/>
        </w:rPr>
      </w:pPr>
    </w:p>
    <w:p w14:paraId="6AA21298" w14:textId="77777777" w:rsidR="0068182C" w:rsidRPr="00FC5D90"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Century Gothic" w:hAnsi="Century Gothic" w:cs="Arial"/>
          <w:sz w:val="20"/>
          <w:szCs w:val="20"/>
        </w:rPr>
      </w:pPr>
      <w:r w:rsidRPr="00FC5D90">
        <w:rPr>
          <w:rFonts w:ascii="Century Gothic" w:hAnsi="Century Gothic" w:cs="Arial"/>
          <w:sz w:val="20"/>
          <w:szCs w:val="20"/>
        </w:rPr>
        <w:t xml:space="preserve">Ce projet repose sur la mise en place de plusieurs espaces d’accompagnement des parents au sein du Clas : </w:t>
      </w:r>
    </w:p>
    <w:p w14:paraId="66B037F2" w14:textId="77777777" w:rsidR="0068182C" w:rsidRPr="00FC5D90"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Century Gothic" w:hAnsi="Century Gothic" w:cs="Arial"/>
          <w:sz w:val="20"/>
          <w:szCs w:val="20"/>
        </w:rPr>
      </w:pPr>
      <w:r w:rsidRPr="00FC5D90">
        <w:rPr>
          <w:rFonts w:ascii="Century Gothic" w:hAnsi="Century Gothic" w:cs="Arial"/>
          <w:sz w:val="20"/>
          <w:szCs w:val="20"/>
        </w:rPr>
        <w:t xml:space="preserve">- un espace de parole permettant aux parents de partager leurs préoccupations liées à l’école et l’éducation de leurs enfants, pour mieux les appréhender et les gérer en famille ; </w:t>
      </w:r>
    </w:p>
    <w:p w14:paraId="115F19E1" w14:textId="77777777" w:rsidR="0068182C" w:rsidRPr="00FC5D90"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Century Gothic" w:hAnsi="Century Gothic" w:cs="Arial"/>
          <w:sz w:val="20"/>
          <w:szCs w:val="20"/>
        </w:rPr>
      </w:pPr>
      <w:r w:rsidRPr="00FC5D90">
        <w:rPr>
          <w:rFonts w:ascii="Century Gothic" w:hAnsi="Century Gothic" w:cs="Arial"/>
          <w:sz w:val="20"/>
          <w:szCs w:val="20"/>
        </w:rPr>
        <w:t>- des soirées débats ouvertes aux parents et aux professionnels (acteurs du Clas, enseignants) sur des thématiques spécifiques : ex : l’orientation scolaire des enfants ; la finalisation du dossier de demande de bourse etc. ;</w:t>
      </w:r>
    </w:p>
    <w:p w14:paraId="087093D9" w14:textId="77777777" w:rsidR="0068182C" w:rsidRPr="00FC5D90"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Century Gothic" w:hAnsi="Century Gothic" w:cs="Arial"/>
          <w:sz w:val="20"/>
          <w:szCs w:val="20"/>
        </w:rPr>
      </w:pPr>
      <w:r w:rsidRPr="00FC5D90">
        <w:rPr>
          <w:rFonts w:ascii="Century Gothic" w:hAnsi="Century Gothic" w:cs="Arial"/>
          <w:sz w:val="20"/>
          <w:szCs w:val="20"/>
        </w:rPr>
        <w:t>- d’un espace d’accompagnement au sein du Clas où les parents peuvent bénéficier chaque semaine d’une écoute individualisée, en présence ou non de leurs enfants, et avec l’appui d’un intervenant professionnel ou bénévole du Clas.</w:t>
      </w:r>
    </w:p>
    <w:p w14:paraId="61E4ADC4" w14:textId="77777777" w:rsidR="0068182C" w:rsidRPr="00FC5D90"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Century Gothic" w:hAnsi="Century Gothic" w:cs="Arial"/>
          <w:sz w:val="20"/>
          <w:szCs w:val="20"/>
        </w:rPr>
      </w:pPr>
    </w:p>
    <w:p w14:paraId="7CB76A27" w14:textId="77777777" w:rsidR="0068182C" w:rsidRPr="00FC5D90" w:rsidRDefault="0068182C" w:rsidP="00BD7BF4">
      <w:pPr>
        <w:tabs>
          <w:tab w:val="left" w:pos="4620"/>
          <w:tab w:val="left" w:pos="8789"/>
        </w:tabs>
        <w:suppressAutoHyphens/>
        <w:snapToGrid w:val="0"/>
        <w:spacing w:after="0" w:line="240" w:lineRule="auto"/>
        <w:ind w:left="426"/>
        <w:rPr>
          <w:rFonts w:ascii="Century Gothic" w:hAnsi="Century Gothic" w:cs="Arial"/>
          <w:sz w:val="20"/>
          <w:szCs w:val="20"/>
        </w:rPr>
      </w:pPr>
    </w:p>
    <w:sectPr w:rsidR="0068182C" w:rsidRPr="00FC5D90" w:rsidSect="00730077">
      <w:footerReference w:type="default" r:id="rId14"/>
      <w:pgSz w:w="11906" w:h="16838"/>
      <w:pgMar w:top="907" w:right="127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F9092" w14:textId="77777777" w:rsidR="00E678E5" w:rsidRDefault="00E678E5" w:rsidP="00006CB9">
      <w:pPr>
        <w:spacing w:after="0" w:line="240" w:lineRule="auto"/>
      </w:pPr>
      <w:r>
        <w:separator/>
      </w:r>
    </w:p>
  </w:endnote>
  <w:endnote w:type="continuationSeparator" w:id="0">
    <w:p w14:paraId="7316930A" w14:textId="77777777" w:rsidR="00E678E5" w:rsidRDefault="00E678E5" w:rsidP="0000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9215D" w14:textId="77777777" w:rsidR="00E678E5" w:rsidRDefault="00E678E5">
    <w:pPr>
      <w:pStyle w:val="Pieddepage"/>
      <w:jc w:val="right"/>
    </w:pPr>
    <w:r>
      <w:fldChar w:fldCharType="begin"/>
    </w:r>
    <w:r>
      <w:instrText>PAGE   \* MERGEFORMAT</w:instrText>
    </w:r>
    <w:r>
      <w:fldChar w:fldCharType="separate"/>
    </w:r>
    <w:r w:rsidR="0005592C">
      <w:rPr>
        <w:noProof/>
      </w:rPr>
      <w:t>6</w:t>
    </w:r>
    <w:r>
      <w:fldChar w:fldCharType="end"/>
    </w:r>
  </w:p>
  <w:p w14:paraId="4E91DFB9" w14:textId="77777777" w:rsidR="00E678E5" w:rsidRDefault="00E678E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20ABA" w14:textId="77777777" w:rsidR="00E678E5" w:rsidRDefault="00E678E5" w:rsidP="00006CB9">
      <w:pPr>
        <w:spacing w:after="0" w:line="240" w:lineRule="auto"/>
      </w:pPr>
      <w:r>
        <w:separator/>
      </w:r>
    </w:p>
  </w:footnote>
  <w:footnote w:type="continuationSeparator" w:id="0">
    <w:p w14:paraId="2385E379" w14:textId="77777777" w:rsidR="00E678E5" w:rsidRDefault="00E678E5" w:rsidP="00006C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8"/>
    <w:lvl w:ilvl="0">
      <w:numFmt w:val="bullet"/>
      <w:lvlText w:val="-"/>
      <w:lvlJc w:val="left"/>
      <w:pPr>
        <w:tabs>
          <w:tab w:val="num" w:pos="2955"/>
        </w:tabs>
        <w:ind w:left="3676" w:hanging="360"/>
      </w:pPr>
      <w:rPr>
        <w:rFonts w:ascii="Liberation Serif" w:hAnsi="Liberation Serif" w:cs="Arial"/>
      </w:rPr>
    </w:lvl>
  </w:abstractNum>
  <w:abstractNum w:abstractNumId="1">
    <w:nsid w:val="00000004"/>
    <w:multiLevelType w:val="singleLevel"/>
    <w:tmpl w:val="00000004"/>
    <w:name w:val="WW8Num7"/>
    <w:lvl w:ilvl="0">
      <w:start w:val="1"/>
      <w:numFmt w:val="bullet"/>
      <w:lvlText w:val=""/>
      <w:lvlJc w:val="left"/>
      <w:pPr>
        <w:tabs>
          <w:tab w:val="num" w:pos="360"/>
        </w:tabs>
        <w:ind w:left="360" w:hanging="360"/>
      </w:pPr>
      <w:rPr>
        <w:rFonts w:ascii="Symbol" w:hAnsi="Symbol"/>
      </w:rPr>
    </w:lvl>
  </w:abstractNum>
  <w:abstractNum w:abstractNumId="2">
    <w:nsid w:val="00000005"/>
    <w:multiLevelType w:val="multilevel"/>
    <w:tmpl w:val="00000005"/>
    <w:name w:val="WW8Num10"/>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6"/>
    <w:multiLevelType w:val="singleLevel"/>
    <w:tmpl w:val="00000006"/>
    <w:name w:val="WW8Num6"/>
    <w:lvl w:ilvl="0">
      <w:start w:val="2"/>
      <w:numFmt w:val="bullet"/>
      <w:lvlText w:val="-"/>
      <w:lvlJc w:val="left"/>
      <w:pPr>
        <w:tabs>
          <w:tab w:val="num" w:pos="708"/>
        </w:tabs>
        <w:ind w:left="2847" w:hanging="360"/>
      </w:pPr>
      <w:rPr>
        <w:rFonts w:ascii="Optima" w:hAnsi="Optima" w:cs="Times New Roman"/>
      </w:rPr>
    </w:lvl>
  </w:abstractNum>
  <w:abstractNum w:abstractNumId="4">
    <w:nsid w:val="00000009"/>
    <w:multiLevelType w:val="singleLevel"/>
    <w:tmpl w:val="00000009"/>
    <w:name w:val="WW8Num16"/>
    <w:lvl w:ilvl="0">
      <w:start w:val="4"/>
      <w:numFmt w:val="bullet"/>
      <w:lvlText w:val="-"/>
      <w:lvlJc w:val="left"/>
      <w:pPr>
        <w:tabs>
          <w:tab w:val="num" w:pos="0"/>
        </w:tabs>
        <w:ind w:left="2421" w:hanging="360"/>
      </w:pPr>
      <w:rPr>
        <w:rFonts w:ascii="Arial" w:hAnsi="Arial" w:cs="Arial"/>
      </w:rPr>
    </w:lvl>
  </w:abstractNum>
  <w:abstractNum w:abstractNumId="5">
    <w:nsid w:val="0000000A"/>
    <w:multiLevelType w:val="multilevel"/>
    <w:tmpl w:val="0000000A"/>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D"/>
    <w:multiLevelType w:val="multilevel"/>
    <w:tmpl w:val="0000000D"/>
    <w:name w:val="WW8Num23"/>
    <w:lvl w:ilvl="0">
      <w:start w:val="1"/>
      <w:numFmt w:val="bullet"/>
      <w:lvlText w:val=""/>
      <w:lvlJc w:val="left"/>
      <w:pPr>
        <w:tabs>
          <w:tab w:val="num" w:pos="720"/>
        </w:tabs>
        <w:ind w:left="720" w:hanging="360"/>
      </w:pPr>
      <w:rPr>
        <w:rFonts w:ascii="Symbol" w:hAnsi="Symbol"/>
        <w:sz w:val="16"/>
      </w:rPr>
    </w:lvl>
    <w:lvl w:ilvl="1">
      <w:start w:val="1"/>
      <w:numFmt w:val="bullet"/>
      <w:lvlText w:val=""/>
      <w:lvlJc w:val="left"/>
      <w:pPr>
        <w:tabs>
          <w:tab w:val="num" w:pos="1080"/>
        </w:tabs>
        <w:ind w:left="1080" w:hanging="360"/>
      </w:pPr>
      <w:rPr>
        <w:rFonts w:ascii="Symbol" w:hAnsi="Symbol"/>
        <w:sz w:val="16"/>
      </w:rPr>
    </w:lvl>
    <w:lvl w:ilvl="2">
      <w:start w:val="1"/>
      <w:numFmt w:val="bullet"/>
      <w:lvlText w:val=""/>
      <w:lvlJc w:val="left"/>
      <w:pPr>
        <w:tabs>
          <w:tab w:val="num" w:pos="1440"/>
        </w:tabs>
        <w:ind w:left="1440" w:hanging="360"/>
      </w:pPr>
      <w:rPr>
        <w:rFonts w:ascii="Symbol" w:hAnsi="Symbol"/>
        <w:sz w:val="16"/>
      </w:rPr>
    </w:lvl>
    <w:lvl w:ilvl="3">
      <w:start w:val="1"/>
      <w:numFmt w:val="bullet"/>
      <w:lvlText w:val=""/>
      <w:lvlJc w:val="left"/>
      <w:pPr>
        <w:tabs>
          <w:tab w:val="num" w:pos="1800"/>
        </w:tabs>
        <w:ind w:left="1800" w:hanging="360"/>
      </w:pPr>
      <w:rPr>
        <w:rFonts w:ascii="Symbol" w:hAnsi="Symbol"/>
        <w:sz w:val="16"/>
      </w:rPr>
    </w:lvl>
    <w:lvl w:ilvl="4">
      <w:start w:val="1"/>
      <w:numFmt w:val="bullet"/>
      <w:lvlText w:val=""/>
      <w:lvlJc w:val="left"/>
      <w:pPr>
        <w:tabs>
          <w:tab w:val="num" w:pos="2160"/>
        </w:tabs>
        <w:ind w:left="2160" w:hanging="360"/>
      </w:pPr>
      <w:rPr>
        <w:rFonts w:ascii="Symbol" w:hAnsi="Symbol"/>
        <w:sz w:val="16"/>
      </w:rPr>
    </w:lvl>
    <w:lvl w:ilvl="5">
      <w:start w:val="1"/>
      <w:numFmt w:val="bullet"/>
      <w:lvlText w:val=""/>
      <w:lvlJc w:val="left"/>
      <w:pPr>
        <w:tabs>
          <w:tab w:val="num" w:pos="2520"/>
        </w:tabs>
        <w:ind w:left="2520" w:hanging="360"/>
      </w:pPr>
      <w:rPr>
        <w:rFonts w:ascii="Symbol" w:hAnsi="Symbol"/>
        <w:sz w:val="16"/>
      </w:rPr>
    </w:lvl>
    <w:lvl w:ilvl="6">
      <w:start w:val="1"/>
      <w:numFmt w:val="bullet"/>
      <w:lvlText w:val=""/>
      <w:lvlJc w:val="left"/>
      <w:pPr>
        <w:tabs>
          <w:tab w:val="num" w:pos="2880"/>
        </w:tabs>
        <w:ind w:left="2880" w:hanging="360"/>
      </w:pPr>
      <w:rPr>
        <w:rFonts w:ascii="Symbol" w:hAnsi="Symbol"/>
        <w:sz w:val="16"/>
      </w:rPr>
    </w:lvl>
    <w:lvl w:ilvl="7">
      <w:start w:val="1"/>
      <w:numFmt w:val="bullet"/>
      <w:lvlText w:val=""/>
      <w:lvlJc w:val="left"/>
      <w:pPr>
        <w:tabs>
          <w:tab w:val="num" w:pos="3240"/>
        </w:tabs>
        <w:ind w:left="3240" w:hanging="360"/>
      </w:pPr>
      <w:rPr>
        <w:rFonts w:ascii="Symbol" w:hAnsi="Symbol"/>
        <w:sz w:val="16"/>
      </w:rPr>
    </w:lvl>
    <w:lvl w:ilvl="8">
      <w:start w:val="1"/>
      <w:numFmt w:val="bullet"/>
      <w:lvlText w:val=""/>
      <w:lvlJc w:val="left"/>
      <w:pPr>
        <w:tabs>
          <w:tab w:val="num" w:pos="3600"/>
        </w:tabs>
        <w:ind w:left="3600" w:hanging="360"/>
      </w:pPr>
      <w:rPr>
        <w:rFonts w:ascii="Symbol" w:hAnsi="Symbol"/>
        <w:sz w:val="16"/>
      </w:rPr>
    </w:lvl>
  </w:abstractNum>
  <w:abstractNum w:abstractNumId="7">
    <w:nsid w:val="0000000F"/>
    <w:multiLevelType w:val="singleLevel"/>
    <w:tmpl w:val="0000000F"/>
    <w:name w:val="WW8Num15"/>
    <w:lvl w:ilvl="0">
      <w:numFmt w:val="bullet"/>
      <w:lvlText w:val="-"/>
      <w:lvlJc w:val="left"/>
      <w:pPr>
        <w:tabs>
          <w:tab w:val="num" w:pos="720"/>
        </w:tabs>
        <w:ind w:left="720" w:hanging="360"/>
      </w:pPr>
      <w:rPr>
        <w:rFonts w:ascii="Times New Roman" w:hAnsi="Times New Roman" w:cs="Times New Roman"/>
        <w:szCs w:val="18"/>
        <w:lang w:eastAsia="fr-FR"/>
      </w:rPr>
    </w:lvl>
  </w:abstractNum>
  <w:abstractNum w:abstractNumId="8">
    <w:nsid w:val="00000011"/>
    <w:multiLevelType w:val="multilevel"/>
    <w:tmpl w:val="00000011"/>
    <w:name w:val="WW8Num25"/>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Wingdings" w:hAnsi="Wingdings" w:cs="Wingdings" w:hint="default"/>
        <w:lang w:val="en-US"/>
      </w:rPr>
    </w:lvl>
    <w:lvl w:ilvl="2">
      <w:start w:val="1"/>
      <w:numFmt w:val="bullet"/>
      <w:lvlText w:val=""/>
      <w:lvlJc w:val="left"/>
      <w:pPr>
        <w:tabs>
          <w:tab w:val="num" w:pos="0"/>
        </w:tabs>
        <w:ind w:left="2160" w:hanging="360"/>
      </w:pPr>
      <w:rPr>
        <w:rFonts w:ascii="Wingdings" w:hAnsi="Wingdings" w:cs="Wingdings" w:hint="default"/>
        <w:lang w:val="en-US"/>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val="en-US"/>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val="en-US"/>
      </w:rPr>
    </w:lvl>
  </w:abstractNum>
  <w:abstractNum w:abstractNumId="9">
    <w:nsid w:val="033111B4"/>
    <w:multiLevelType w:val="hybridMultilevel"/>
    <w:tmpl w:val="84D2D7C4"/>
    <w:lvl w:ilvl="0" w:tplc="8C74D566">
      <w:start w:val="4"/>
      <w:numFmt w:val="bullet"/>
      <w:lvlText w:val="-"/>
      <w:lvlJc w:val="left"/>
      <w:pPr>
        <w:ind w:left="578" w:hanging="360"/>
      </w:pPr>
      <w:rPr>
        <w:rFonts w:ascii="Arial" w:eastAsia="Times New Roman" w:hAnsi="Arial"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nsid w:val="096A57F5"/>
    <w:multiLevelType w:val="hybridMultilevel"/>
    <w:tmpl w:val="D9E813B2"/>
    <w:lvl w:ilvl="0" w:tplc="B82AD49A">
      <w:start w:val="1"/>
      <w:numFmt w:val="bullet"/>
      <w:lvlText w:val="-"/>
      <w:lvlJc w:val="left"/>
      <w:pPr>
        <w:ind w:left="720" w:hanging="360"/>
      </w:pPr>
      <w:rPr>
        <w:rFonts w:ascii="CG Omega" w:eastAsia="Calibri" w:hAnsi="CG Omeg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8954087"/>
    <w:multiLevelType w:val="hybridMultilevel"/>
    <w:tmpl w:val="7FCAD7E8"/>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2">
    <w:nsid w:val="1B066AE0"/>
    <w:multiLevelType w:val="hybridMultilevel"/>
    <w:tmpl w:val="BEEE2B0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nsid w:val="1BDB5D47"/>
    <w:multiLevelType w:val="hybridMultilevel"/>
    <w:tmpl w:val="3A02B0C6"/>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14">
    <w:nsid w:val="1C76099B"/>
    <w:multiLevelType w:val="hybridMultilevel"/>
    <w:tmpl w:val="275A2EAA"/>
    <w:lvl w:ilvl="0" w:tplc="5A2CB688">
      <w:start w:val="1"/>
      <w:numFmt w:val="decimal"/>
      <w:lvlText w:val="%1."/>
      <w:lvlJc w:val="left"/>
      <w:pPr>
        <w:ind w:left="1335" w:hanging="360"/>
      </w:pPr>
      <w:rPr>
        <w:rFonts w:hint="default"/>
      </w:rPr>
    </w:lvl>
    <w:lvl w:ilvl="1" w:tplc="040C0019">
      <w:start w:val="1"/>
      <w:numFmt w:val="lowerLetter"/>
      <w:lvlText w:val="%2."/>
      <w:lvlJc w:val="left"/>
      <w:pPr>
        <w:ind w:left="2055" w:hanging="360"/>
      </w:pPr>
    </w:lvl>
    <w:lvl w:ilvl="2" w:tplc="040C001B" w:tentative="1">
      <w:start w:val="1"/>
      <w:numFmt w:val="lowerRoman"/>
      <w:lvlText w:val="%3."/>
      <w:lvlJc w:val="right"/>
      <w:pPr>
        <w:ind w:left="2775" w:hanging="180"/>
      </w:pPr>
    </w:lvl>
    <w:lvl w:ilvl="3" w:tplc="040C000F" w:tentative="1">
      <w:start w:val="1"/>
      <w:numFmt w:val="decimal"/>
      <w:lvlText w:val="%4."/>
      <w:lvlJc w:val="left"/>
      <w:pPr>
        <w:ind w:left="3495" w:hanging="360"/>
      </w:pPr>
    </w:lvl>
    <w:lvl w:ilvl="4" w:tplc="040C0019" w:tentative="1">
      <w:start w:val="1"/>
      <w:numFmt w:val="lowerLetter"/>
      <w:lvlText w:val="%5."/>
      <w:lvlJc w:val="left"/>
      <w:pPr>
        <w:ind w:left="4215" w:hanging="360"/>
      </w:pPr>
    </w:lvl>
    <w:lvl w:ilvl="5" w:tplc="040C001B" w:tentative="1">
      <w:start w:val="1"/>
      <w:numFmt w:val="lowerRoman"/>
      <w:lvlText w:val="%6."/>
      <w:lvlJc w:val="right"/>
      <w:pPr>
        <w:ind w:left="4935" w:hanging="180"/>
      </w:pPr>
    </w:lvl>
    <w:lvl w:ilvl="6" w:tplc="040C000F" w:tentative="1">
      <w:start w:val="1"/>
      <w:numFmt w:val="decimal"/>
      <w:lvlText w:val="%7."/>
      <w:lvlJc w:val="left"/>
      <w:pPr>
        <w:ind w:left="5655" w:hanging="360"/>
      </w:pPr>
    </w:lvl>
    <w:lvl w:ilvl="7" w:tplc="040C0019" w:tentative="1">
      <w:start w:val="1"/>
      <w:numFmt w:val="lowerLetter"/>
      <w:lvlText w:val="%8."/>
      <w:lvlJc w:val="left"/>
      <w:pPr>
        <w:ind w:left="6375" w:hanging="360"/>
      </w:pPr>
    </w:lvl>
    <w:lvl w:ilvl="8" w:tplc="040C001B" w:tentative="1">
      <w:start w:val="1"/>
      <w:numFmt w:val="lowerRoman"/>
      <w:lvlText w:val="%9."/>
      <w:lvlJc w:val="right"/>
      <w:pPr>
        <w:ind w:left="7095" w:hanging="180"/>
      </w:pPr>
    </w:lvl>
  </w:abstractNum>
  <w:abstractNum w:abstractNumId="15">
    <w:nsid w:val="26AF3F9C"/>
    <w:multiLevelType w:val="hybridMultilevel"/>
    <w:tmpl w:val="F11C63C4"/>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001417F"/>
    <w:multiLevelType w:val="hybridMultilevel"/>
    <w:tmpl w:val="EED4F3F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1BE07A2"/>
    <w:multiLevelType w:val="hybridMultilevel"/>
    <w:tmpl w:val="19F4F81E"/>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nsid w:val="37BC623C"/>
    <w:multiLevelType w:val="hybridMultilevel"/>
    <w:tmpl w:val="B04AB3D4"/>
    <w:lvl w:ilvl="0" w:tplc="B82AD49A">
      <w:start w:val="1"/>
      <w:numFmt w:val="bullet"/>
      <w:lvlText w:val="-"/>
      <w:lvlJc w:val="left"/>
      <w:pPr>
        <w:ind w:left="1440" w:hanging="360"/>
      </w:pPr>
      <w:rPr>
        <w:rFonts w:ascii="CG Omega" w:eastAsia="Calibri" w:hAnsi="CG Omeg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38415B2B"/>
    <w:multiLevelType w:val="hybridMultilevel"/>
    <w:tmpl w:val="4EC4232C"/>
    <w:lvl w:ilvl="0" w:tplc="A6B4D622">
      <w:start w:val="10"/>
      <w:numFmt w:val="bullet"/>
      <w:lvlText w:val="-"/>
      <w:lvlJc w:val="left"/>
      <w:pPr>
        <w:ind w:left="1080" w:hanging="360"/>
      </w:pPr>
      <w:rPr>
        <w:rFonts w:ascii="Aptos" w:eastAsia="Calibri" w:hAnsi="Apto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8C945AB"/>
    <w:multiLevelType w:val="hybridMultilevel"/>
    <w:tmpl w:val="93629756"/>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1">
    <w:nsid w:val="39D7358C"/>
    <w:multiLevelType w:val="multilevel"/>
    <w:tmpl w:val="D8E6785E"/>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2">
    <w:nsid w:val="3A4E1196"/>
    <w:multiLevelType w:val="hybridMultilevel"/>
    <w:tmpl w:val="A7481DCE"/>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3">
    <w:nsid w:val="3E9B7A28"/>
    <w:multiLevelType w:val="hybridMultilevel"/>
    <w:tmpl w:val="EF647368"/>
    <w:lvl w:ilvl="0" w:tplc="CACA31DE">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6172B4E"/>
    <w:multiLevelType w:val="hybridMultilevel"/>
    <w:tmpl w:val="F3941586"/>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25">
    <w:nsid w:val="46625F16"/>
    <w:multiLevelType w:val="hybridMultilevel"/>
    <w:tmpl w:val="AAB0D7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771783D"/>
    <w:multiLevelType w:val="multilevel"/>
    <w:tmpl w:val="EB34D0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4E0721CF"/>
    <w:multiLevelType w:val="hybridMultilevel"/>
    <w:tmpl w:val="6802A202"/>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28">
    <w:nsid w:val="50EA6949"/>
    <w:multiLevelType w:val="hybridMultilevel"/>
    <w:tmpl w:val="43881B08"/>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29">
    <w:nsid w:val="51377AA9"/>
    <w:multiLevelType w:val="hybridMultilevel"/>
    <w:tmpl w:val="F3C2F56E"/>
    <w:lvl w:ilvl="0" w:tplc="2A08EEF6">
      <w:numFmt w:val="bullet"/>
      <w:lvlText w:val="-"/>
      <w:lvlJc w:val="left"/>
      <w:pPr>
        <w:ind w:left="1287" w:hanging="360"/>
      </w:pPr>
      <w:rPr>
        <w:rFonts w:asciiTheme="majorHAnsi" w:eastAsia="Times New Roman" w:hAnsiTheme="majorHAnsi" w:cstheme="majorHAns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nsid w:val="52C800C6"/>
    <w:multiLevelType w:val="hybridMultilevel"/>
    <w:tmpl w:val="9F6EDB76"/>
    <w:lvl w:ilvl="0" w:tplc="B82AD49A">
      <w:start w:val="1"/>
      <w:numFmt w:val="bullet"/>
      <w:lvlText w:val="-"/>
      <w:lvlJc w:val="left"/>
      <w:pPr>
        <w:ind w:left="720" w:hanging="360"/>
      </w:pPr>
      <w:rPr>
        <w:rFonts w:ascii="CG Omega" w:eastAsia="Calibri" w:hAnsi="CG Omega" w:cs="Times New Roman" w:hint="default"/>
      </w:rPr>
    </w:lvl>
    <w:lvl w:ilvl="1" w:tplc="B82AD49A">
      <w:start w:val="1"/>
      <w:numFmt w:val="bullet"/>
      <w:lvlText w:val="-"/>
      <w:lvlJc w:val="left"/>
      <w:pPr>
        <w:ind w:left="1440" w:hanging="360"/>
      </w:pPr>
      <w:rPr>
        <w:rFonts w:ascii="CG Omega" w:eastAsia="Calibri" w:hAnsi="CG Omeg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3AA5D42"/>
    <w:multiLevelType w:val="hybridMultilevel"/>
    <w:tmpl w:val="60FAF134"/>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7A469E5"/>
    <w:multiLevelType w:val="hybridMultilevel"/>
    <w:tmpl w:val="826E4112"/>
    <w:lvl w:ilvl="0" w:tplc="D270B08E">
      <w:numFmt w:val="bullet"/>
      <w:lvlText w:val="-"/>
      <w:lvlJc w:val="left"/>
      <w:pPr>
        <w:ind w:left="1286" w:hanging="360"/>
      </w:pPr>
      <w:rPr>
        <w:rFonts w:ascii="Optima" w:eastAsia="Times New Roman" w:hAnsi="Optima" w:cs="Aria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3">
    <w:nsid w:val="593215F3"/>
    <w:multiLevelType w:val="hybridMultilevel"/>
    <w:tmpl w:val="1BA86650"/>
    <w:lvl w:ilvl="0" w:tplc="F2BA6B2E">
      <w:start w:val="3"/>
      <w:numFmt w:val="decimal"/>
      <w:lvlText w:val="%1."/>
      <w:lvlJc w:val="left"/>
      <w:pPr>
        <w:ind w:left="1080" w:hanging="360"/>
      </w:pPr>
      <w:rPr>
        <w:rFonts w:ascii="Arial" w:hAnsi="Arial" w:cs="Arial" w:hint="default"/>
        <w:b/>
        <w:sz w:val="24"/>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nsid w:val="5DDF0EF3"/>
    <w:multiLevelType w:val="hybridMultilevel"/>
    <w:tmpl w:val="9EDAB5D6"/>
    <w:lvl w:ilvl="0" w:tplc="040C000B">
      <w:start w:val="1"/>
      <w:numFmt w:val="bullet"/>
      <w:lvlText w:val=""/>
      <w:lvlJc w:val="left"/>
      <w:pPr>
        <w:ind w:left="1892" w:hanging="360"/>
      </w:pPr>
      <w:rPr>
        <w:rFonts w:ascii="Wingdings" w:hAnsi="Wingdings"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abstractNum w:abstractNumId="35">
    <w:nsid w:val="5E4F5A2C"/>
    <w:multiLevelType w:val="hybridMultilevel"/>
    <w:tmpl w:val="3ED4AA4E"/>
    <w:lvl w:ilvl="0" w:tplc="D270B08E">
      <w:numFmt w:val="bullet"/>
      <w:lvlText w:val="-"/>
      <w:lvlJc w:val="left"/>
      <w:pPr>
        <w:ind w:left="720" w:hanging="360"/>
      </w:pPr>
      <w:rPr>
        <w:rFonts w:ascii="Optima" w:eastAsia="Times New Roman" w:hAnsi="Optim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0F90923"/>
    <w:multiLevelType w:val="hybridMultilevel"/>
    <w:tmpl w:val="7D3028F8"/>
    <w:lvl w:ilvl="0" w:tplc="2FC037C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24C416F"/>
    <w:multiLevelType w:val="hybridMultilevel"/>
    <w:tmpl w:val="F2DC8D20"/>
    <w:lvl w:ilvl="0" w:tplc="0A50F5BC">
      <w:numFmt w:val="bullet"/>
      <w:lvlText w:val="-"/>
      <w:lvlJc w:val="left"/>
      <w:pPr>
        <w:ind w:left="1353" w:hanging="360"/>
      </w:pPr>
      <w:rPr>
        <w:rFonts w:ascii="Verdana" w:eastAsia="Times New Roman" w:hAnsi="Verdana" w:cs="Verdana"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8">
    <w:nsid w:val="679212A8"/>
    <w:multiLevelType w:val="multilevel"/>
    <w:tmpl w:val="6C2070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67BF5549"/>
    <w:multiLevelType w:val="hybridMultilevel"/>
    <w:tmpl w:val="24FACF82"/>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0">
    <w:nsid w:val="6845775C"/>
    <w:multiLevelType w:val="hybridMultilevel"/>
    <w:tmpl w:val="C982F6DC"/>
    <w:lvl w:ilvl="0" w:tplc="0A50F5BC">
      <w:numFmt w:val="bullet"/>
      <w:lvlText w:val="-"/>
      <w:lvlJc w:val="left"/>
      <w:pPr>
        <w:ind w:left="1080" w:hanging="360"/>
      </w:pPr>
      <w:rPr>
        <w:rFonts w:ascii="Verdana" w:eastAsia="Times New Roman" w:hAnsi="Verdana" w:cs="Verdana"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6C223560"/>
    <w:multiLevelType w:val="hybridMultilevel"/>
    <w:tmpl w:val="E7040252"/>
    <w:lvl w:ilvl="0" w:tplc="2FC037CC">
      <w:numFmt w:val="bullet"/>
      <w:lvlText w:val="-"/>
      <w:lvlJc w:val="left"/>
      <w:pPr>
        <w:ind w:left="720" w:hanging="360"/>
      </w:pPr>
      <w:rPr>
        <w:rFonts w:ascii="Arial" w:eastAsia="Calibri" w:hAnsi="Arial" w:cs="Aria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049697C"/>
    <w:multiLevelType w:val="hybridMultilevel"/>
    <w:tmpl w:val="C56A1070"/>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3">
    <w:nsid w:val="72F45537"/>
    <w:multiLevelType w:val="hybridMultilevel"/>
    <w:tmpl w:val="B0A4FC00"/>
    <w:lvl w:ilvl="0" w:tplc="040C0003">
      <w:start w:val="1"/>
      <w:numFmt w:val="bullet"/>
      <w:lvlText w:val="o"/>
      <w:lvlJc w:val="left"/>
      <w:pPr>
        <w:ind w:left="1892" w:hanging="360"/>
      </w:pPr>
      <w:rPr>
        <w:rFonts w:ascii="Courier New" w:hAnsi="Courier New" w:cs="Courier New"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abstractNum w:abstractNumId="44">
    <w:nsid w:val="79242095"/>
    <w:multiLevelType w:val="hybridMultilevel"/>
    <w:tmpl w:val="728E1766"/>
    <w:lvl w:ilvl="0" w:tplc="B82AD49A">
      <w:start w:val="1"/>
      <w:numFmt w:val="bullet"/>
      <w:lvlText w:val="-"/>
      <w:lvlJc w:val="left"/>
      <w:pPr>
        <w:ind w:left="1800" w:hanging="360"/>
      </w:pPr>
      <w:rPr>
        <w:rFonts w:ascii="CG Omega" w:eastAsia="Calibri" w:hAnsi="CG Omega"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nsid w:val="7930666B"/>
    <w:multiLevelType w:val="hybridMultilevel"/>
    <w:tmpl w:val="DE10CC4E"/>
    <w:lvl w:ilvl="0" w:tplc="040C000B">
      <w:start w:val="1"/>
      <w:numFmt w:val="bullet"/>
      <w:lvlText w:val=""/>
      <w:lvlJc w:val="left"/>
      <w:pPr>
        <w:ind w:left="1393" w:hanging="360"/>
      </w:pPr>
      <w:rPr>
        <w:rFonts w:ascii="Wingdings" w:hAnsi="Wingdings" w:hint="default"/>
      </w:rPr>
    </w:lvl>
    <w:lvl w:ilvl="1" w:tplc="040C0003" w:tentative="1">
      <w:start w:val="1"/>
      <w:numFmt w:val="bullet"/>
      <w:lvlText w:val="o"/>
      <w:lvlJc w:val="left"/>
      <w:pPr>
        <w:ind w:left="2113" w:hanging="360"/>
      </w:pPr>
      <w:rPr>
        <w:rFonts w:ascii="Courier New" w:hAnsi="Courier New" w:cs="Courier New" w:hint="default"/>
      </w:rPr>
    </w:lvl>
    <w:lvl w:ilvl="2" w:tplc="040C0005" w:tentative="1">
      <w:start w:val="1"/>
      <w:numFmt w:val="bullet"/>
      <w:lvlText w:val=""/>
      <w:lvlJc w:val="left"/>
      <w:pPr>
        <w:ind w:left="2833" w:hanging="360"/>
      </w:pPr>
      <w:rPr>
        <w:rFonts w:ascii="Wingdings" w:hAnsi="Wingdings" w:hint="default"/>
      </w:rPr>
    </w:lvl>
    <w:lvl w:ilvl="3" w:tplc="040C0001" w:tentative="1">
      <w:start w:val="1"/>
      <w:numFmt w:val="bullet"/>
      <w:lvlText w:val=""/>
      <w:lvlJc w:val="left"/>
      <w:pPr>
        <w:ind w:left="3553" w:hanging="360"/>
      </w:pPr>
      <w:rPr>
        <w:rFonts w:ascii="Symbol" w:hAnsi="Symbol" w:hint="default"/>
      </w:rPr>
    </w:lvl>
    <w:lvl w:ilvl="4" w:tplc="040C0003" w:tentative="1">
      <w:start w:val="1"/>
      <w:numFmt w:val="bullet"/>
      <w:lvlText w:val="o"/>
      <w:lvlJc w:val="left"/>
      <w:pPr>
        <w:ind w:left="4273" w:hanging="360"/>
      </w:pPr>
      <w:rPr>
        <w:rFonts w:ascii="Courier New" w:hAnsi="Courier New" w:cs="Courier New" w:hint="default"/>
      </w:rPr>
    </w:lvl>
    <w:lvl w:ilvl="5" w:tplc="040C0005" w:tentative="1">
      <w:start w:val="1"/>
      <w:numFmt w:val="bullet"/>
      <w:lvlText w:val=""/>
      <w:lvlJc w:val="left"/>
      <w:pPr>
        <w:ind w:left="4993" w:hanging="360"/>
      </w:pPr>
      <w:rPr>
        <w:rFonts w:ascii="Wingdings" w:hAnsi="Wingdings" w:hint="default"/>
      </w:rPr>
    </w:lvl>
    <w:lvl w:ilvl="6" w:tplc="040C0001" w:tentative="1">
      <w:start w:val="1"/>
      <w:numFmt w:val="bullet"/>
      <w:lvlText w:val=""/>
      <w:lvlJc w:val="left"/>
      <w:pPr>
        <w:ind w:left="5713" w:hanging="360"/>
      </w:pPr>
      <w:rPr>
        <w:rFonts w:ascii="Symbol" w:hAnsi="Symbol" w:hint="default"/>
      </w:rPr>
    </w:lvl>
    <w:lvl w:ilvl="7" w:tplc="040C0003" w:tentative="1">
      <w:start w:val="1"/>
      <w:numFmt w:val="bullet"/>
      <w:lvlText w:val="o"/>
      <w:lvlJc w:val="left"/>
      <w:pPr>
        <w:ind w:left="6433" w:hanging="360"/>
      </w:pPr>
      <w:rPr>
        <w:rFonts w:ascii="Courier New" w:hAnsi="Courier New" w:cs="Courier New" w:hint="default"/>
      </w:rPr>
    </w:lvl>
    <w:lvl w:ilvl="8" w:tplc="040C0005" w:tentative="1">
      <w:start w:val="1"/>
      <w:numFmt w:val="bullet"/>
      <w:lvlText w:val=""/>
      <w:lvlJc w:val="left"/>
      <w:pPr>
        <w:ind w:left="7153" w:hanging="360"/>
      </w:pPr>
      <w:rPr>
        <w:rFonts w:ascii="Wingdings" w:hAnsi="Wingdings" w:hint="default"/>
      </w:rPr>
    </w:lvl>
  </w:abstractNum>
  <w:abstractNum w:abstractNumId="46">
    <w:nsid w:val="7AC953BC"/>
    <w:multiLevelType w:val="hybridMultilevel"/>
    <w:tmpl w:val="1D4C3ADE"/>
    <w:lvl w:ilvl="0" w:tplc="B82AD49A">
      <w:start w:val="1"/>
      <w:numFmt w:val="bullet"/>
      <w:lvlText w:val="-"/>
      <w:lvlJc w:val="left"/>
      <w:pPr>
        <w:ind w:left="1751" w:hanging="360"/>
      </w:pPr>
      <w:rPr>
        <w:rFonts w:ascii="CG Omega" w:eastAsia="Calibri" w:hAnsi="CG Omega" w:cs="Times New Roman" w:hint="default"/>
      </w:rPr>
    </w:lvl>
    <w:lvl w:ilvl="1" w:tplc="040C0003" w:tentative="1">
      <w:start w:val="1"/>
      <w:numFmt w:val="bullet"/>
      <w:lvlText w:val="o"/>
      <w:lvlJc w:val="left"/>
      <w:pPr>
        <w:ind w:left="2471" w:hanging="360"/>
      </w:pPr>
      <w:rPr>
        <w:rFonts w:ascii="Courier New" w:hAnsi="Courier New" w:cs="Courier New" w:hint="default"/>
      </w:rPr>
    </w:lvl>
    <w:lvl w:ilvl="2" w:tplc="040C0005" w:tentative="1">
      <w:start w:val="1"/>
      <w:numFmt w:val="bullet"/>
      <w:lvlText w:val=""/>
      <w:lvlJc w:val="left"/>
      <w:pPr>
        <w:ind w:left="3191" w:hanging="360"/>
      </w:pPr>
      <w:rPr>
        <w:rFonts w:ascii="Wingdings" w:hAnsi="Wingdings" w:hint="default"/>
      </w:rPr>
    </w:lvl>
    <w:lvl w:ilvl="3" w:tplc="040C0001" w:tentative="1">
      <w:start w:val="1"/>
      <w:numFmt w:val="bullet"/>
      <w:lvlText w:val=""/>
      <w:lvlJc w:val="left"/>
      <w:pPr>
        <w:ind w:left="3911" w:hanging="360"/>
      </w:pPr>
      <w:rPr>
        <w:rFonts w:ascii="Symbol" w:hAnsi="Symbol" w:hint="default"/>
      </w:rPr>
    </w:lvl>
    <w:lvl w:ilvl="4" w:tplc="040C0003" w:tentative="1">
      <w:start w:val="1"/>
      <w:numFmt w:val="bullet"/>
      <w:lvlText w:val="o"/>
      <w:lvlJc w:val="left"/>
      <w:pPr>
        <w:ind w:left="4631" w:hanging="360"/>
      </w:pPr>
      <w:rPr>
        <w:rFonts w:ascii="Courier New" w:hAnsi="Courier New" w:cs="Courier New" w:hint="default"/>
      </w:rPr>
    </w:lvl>
    <w:lvl w:ilvl="5" w:tplc="040C0005" w:tentative="1">
      <w:start w:val="1"/>
      <w:numFmt w:val="bullet"/>
      <w:lvlText w:val=""/>
      <w:lvlJc w:val="left"/>
      <w:pPr>
        <w:ind w:left="5351" w:hanging="360"/>
      </w:pPr>
      <w:rPr>
        <w:rFonts w:ascii="Wingdings" w:hAnsi="Wingdings" w:hint="default"/>
      </w:rPr>
    </w:lvl>
    <w:lvl w:ilvl="6" w:tplc="040C0001" w:tentative="1">
      <w:start w:val="1"/>
      <w:numFmt w:val="bullet"/>
      <w:lvlText w:val=""/>
      <w:lvlJc w:val="left"/>
      <w:pPr>
        <w:ind w:left="6071" w:hanging="360"/>
      </w:pPr>
      <w:rPr>
        <w:rFonts w:ascii="Symbol" w:hAnsi="Symbol" w:hint="default"/>
      </w:rPr>
    </w:lvl>
    <w:lvl w:ilvl="7" w:tplc="040C0003" w:tentative="1">
      <w:start w:val="1"/>
      <w:numFmt w:val="bullet"/>
      <w:lvlText w:val="o"/>
      <w:lvlJc w:val="left"/>
      <w:pPr>
        <w:ind w:left="6791" w:hanging="360"/>
      </w:pPr>
      <w:rPr>
        <w:rFonts w:ascii="Courier New" w:hAnsi="Courier New" w:cs="Courier New" w:hint="default"/>
      </w:rPr>
    </w:lvl>
    <w:lvl w:ilvl="8" w:tplc="040C0005" w:tentative="1">
      <w:start w:val="1"/>
      <w:numFmt w:val="bullet"/>
      <w:lvlText w:val=""/>
      <w:lvlJc w:val="left"/>
      <w:pPr>
        <w:ind w:left="7511" w:hanging="360"/>
      </w:pPr>
      <w:rPr>
        <w:rFonts w:ascii="Wingdings" w:hAnsi="Wingdings" w:hint="default"/>
      </w:rPr>
    </w:lvl>
  </w:abstractNum>
  <w:abstractNum w:abstractNumId="47">
    <w:nsid w:val="7BD56756"/>
    <w:multiLevelType w:val="hybridMultilevel"/>
    <w:tmpl w:val="0A9EBEC8"/>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8">
    <w:nsid w:val="7BE3164F"/>
    <w:multiLevelType w:val="hybridMultilevel"/>
    <w:tmpl w:val="EDC64892"/>
    <w:lvl w:ilvl="0" w:tplc="5A2CB688">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9">
    <w:nsid w:val="7BEA0384"/>
    <w:multiLevelType w:val="hybridMultilevel"/>
    <w:tmpl w:val="3FDC58B8"/>
    <w:lvl w:ilvl="0" w:tplc="040C000B">
      <w:start w:val="1"/>
      <w:numFmt w:val="bullet"/>
      <w:lvlText w:val=""/>
      <w:lvlJc w:val="left"/>
      <w:pPr>
        <w:ind w:left="1637" w:hanging="360"/>
      </w:pPr>
      <w:rPr>
        <w:rFonts w:ascii="Wingdings" w:hAnsi="Wingdings"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num w:numId="1">
    <w:abstractNumId w:val="23"/>
  </w:num>
  <w:num w:numId="2">
    <w:abstractNumId w:val="38"/>
  </w:num>
  <w:num w:numId="3">
    <w:abstractNumId w:val="26"/>
  </w:num>
  <w:num w:numId="4">
    <w:abstractNumId w:val="10"/>
  </w:num>
  <w:num w:numId="5">
    <w:abstractNumId w:val="37"/>
  </w:num>
  <w:num w:numId="6">
    <w:abstractNumId w:val="40"/>
  </w:num>
  <w:num w:numId="7">
    <w:abstractNumId w:val="44"/>
  </w:num>
  <w:num w:numId="8">
    <w:abstractNumId w:val="46"/>
  </w:num>
  <w:num w:numId="9">
    <w:abstractNumId w:val="33"/>
  </w:num>
  <w:num w:numId="10">
    <w:abstractNumId w:val="21"/>
  </w:num>
  <w:num w:numId="11">
    <w:abstractNumId w:val="30"/>
  </w:num>
  <w:num w:numId="12">
    <w:abstractNumId w:val="13"/>
  </w:num>
  <w:num w:numId="13">
    <w:abstractNumId w:val="24"/>
  </w:num>
  <w:num w:numId="14">
    <w:abstractNumId w:val="28"/>
  </w:num>
  <w:num w:numId="15">
    <w:abstractNumId w:val="27"/>
  </w:num>
  <w:num w:numId="16">
    <w:abstractNumId w:val="18"/>
  </w:num>
  <w:num w:numId="17">
    <w:abstractNumId w:val="14"/>
  </w:num>
  <w:num w:numId="18">
    <w:abstractNumId w:val="11"/>
  </w:num>
  <w:num w:numId="19">
    <w:abstractNumId w:val="39"/>
  </w:num>
  <w:num w:numId="20">
    <w:abstractNumId w:val="49"/>
  </w:num>
  <w:num w:numId="21">
    <w:abstractNumId w:val="43"/>
  </w:num>
  <w:num w:numId="22">
    <w:abstractNumId w:val="17"/>
  </w:num>
  <w:num w:numId="23">
    <w:abstractNumId w:val="22"/>
  </w:num>
  <w:num w:numId="24">
    <w:abstractNumId w:val="34"/>
  </w:num>
  <w:num w:numId="25">
    <w:abstractNumId w:val="9"/>
  </w:num>
  <w:num w:numId="26">
    <w:abstractNumId w:val="45"/>
  </w:num>
  <w:num w:numId="27">
    <w:abstractNumId w:val="48"/>
  </w:num>
  <w:num w:numId="28">
    <w:abstractNumId w:val="42"/>
  </w:num>
  <w:num w:numId="29">
    <w:abstractNumId w:val="35"/>
  </w:num>
  <w:num w:numId="30">
    <w:abstractNumId w:val="12"/>
  </w:num>
  <w:num w:numId="31">
    <w:abstractNumId w:val="20"/>
  </w:num>
  <w:num w:numId="32">
    <w:abstractNumId w:val="32"/>
  </w:num>
  <w:num w:numId="33">
    <w:abstractNumId w:val="29"/>
  </w:num>
  <w:num w:numId="34">
    <w:abstractNumId w:val="47"/>
  </w:num>
  <w:num w:numId="35">
    <w:abstractNumId w:val="25"/>
  </w:num>
  <w:num w:numId="36">
    <w:abstractNumId w:val="15"/>
  </w:num>
  <w:num w:numId="37">
    <w:abstractNumId w:val="16"/>
  </w:num>
  <w:num w:numId="38">
    <w:abstractNumId w:val="31"/>
  </w:num>
  <w:num w:numId="39">
    <w:abstractNumId w:val="7"/>
  </w:num>
  <w:num w:numId="40">
    <w:abstractNumId w:val="8"/>
  </w:num>
  <w:num w:numId="41">
    <w:abstractNumId w:val="41"/>
  </w:num>
  <w:num w:numId="42">
    <w:abstractNumId w:val="36"/>
  </w:num>
  <w:num w:numId="43">
    <w:abstractNumId w:val="1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queline POLIZZI 941">
    <w15:presenceInfo w15:providerId="AD" w15:userId="S::jacqueline.polizzi@caf94.caf.fr::8f25dd96-2f10-4378-8f30-ac1f85d280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4D"/>
    <w:rsid w:val="00000E80"/>
    <w:rsid w:val="00001114"/>
    <w:rsid w:val="0000583E"/>
    <w:rsid w:val="00006CB9"/>
    <w:rsid w:val="000225DB"/>
    <w:rsid w:val="00024235"/>
    <w:rsid w:val="00030CB0"/>
    <w:rsid w:val="0003119E"/>
    <w:rsid w:val="00031ADC"/>
    <w:rsid w:val="000376CA"/>
    <w:rsid w:val="00042DA9"/>
    <w:rsid w:val="00052A10"/>
    <w:rsid w:val="0005592C"/>
    <w:rsid w:val="00064D7B"/>
    <w:rsid w:val="00072BBE"/>
    <w:rsid w:val="00077D46"/>
    <w:rsid w:val="00080137"/>
    <w:rsid w:val="00083DF4"/>
    <w:rsid w:val="0009312B"/>
    <w:rsid w:val="00097633"/>
    <w:rsid w:val="000A10D4"/>
    <w:rsid w:val="000A4593"/>
    <w:rsid w:val="000A6EED"/>
    <w:rsid w:val="000C0EFA"/>
    <w:rsid w:val="000C1AE3"/>
    <w:rsid w:val="000C28FF"/>
    <w:rsid w:val="000C3D08"/>
    <w:rsid w:val="000D5165"/>
    <w:rsid w:val="000E1421"/>
    <w:rsid w:val="000E4651"/>
    <w:rsid w:val="000F63CF"/>
    <w:rsid w:val="00100B02"/>
    <w:rsid w:val="00104341"/>
    <w:rsid w:val="0012297F"/>
    <w:rsid w:val="00122B40"/>
    <w:rsid w:val="0013209C"/>
    <w:rsid w:val="00132EB3"/>
    <w:rsid w:val="001332B6"/>
    <w:rsid w:val="00133FDC"/>
    <w:rsid w:val="00140E2F"/>
    <w:rsid w:val="0014419C"/>
    <w:rsid w:val="00146F7D"/>
    <w:rsid w:val="00150C26"/>
    <w:rsid w:val="00153822"/>
    <w:rsid w:val="0015433C"/>
    <w:rsid w:val="00154E28"/>
    <w:rsid w:val="001563EB"/>
    <w:rsid w:val="001568B8"/>
    <w:rsid w:val="00164BC4"/>
    <w:rsid w:val="0017035F"/>
    <w:rsid w:val="0017420B"/>
    <w:rsid w:val="001777B1"/>
    <w:rsid w:val="001B1C55"/>
    <w:rsid w:val="001B6503"/>
    <w:rsid w:val="001C3BBA"/>
    <w:rsid w:val="001D525D"/>
    <w:rsid w:val="001D5C36"/>
    <w:rsid w:val="001E02C1"/>
    <w:rsid w:val="001E57CD"/>
    <w:rsid w:val="001F3B82"/>
    <w:rsid w:val="00203286"/>
    <w:rsid w:val="00204EE9"/>
    <w:rsid w:val="0020638D"/>
    <w:rsid w:val="0020791F"/>
    <w:rsid w:val="00207DC7"/>
    <w:rsid w:val="00215C0C"/>
    <w:rsid w:val="00232048"/>
    <w:rsid w:val="00252B4B"/>
    <w:rsid w:val="002530B8"/>
    <w:rsid w:val="00260653"/>
    <w:rsid w:val="002617EB"/>
    <w:rsid w:val="002711EC"/>
    <w:rsid w:val="00277E9D"/>
    <w:rsid w:val="00282F35"/>
    <w:rsid w:val="00283474"/>
    <w:rsid w:val="002835D8"/>
    <w:rsid w:val="00283C19"/>
    <w:rsid w:val="00286826"/>
    <w:rsid w:val="002906E5"/>
    <w:rsid w:val="00290D44"/>
    <w:rsid w:val="00291622"/>
    <w:rsid w:val="00294D51"/>
    <w:rsid w:val="00297100"/>
    <w:rsid w:val="002B2A91"/>
    <w:rsid w:val="002B357F"/>
    <w:rsid w:val="002B6B1E"/>
    <w:rsid w:val="002B774D"/>
    <w:rsid w:val="002C2F02"/>
    <w:rsid w:val="002C35AD"/>
    <w:rsid w:val="002C4020"/>
    <w:rsid w:val="002D22E8"/>
    <w:rsid w:val="002D4981"/>
    <w:rsid w:val="002E25F8"/>
    <w:rsid w:val="002E79F2"/>
    <w:rsid w:val="002F179B"/>
    <w:rsid w:val="002F7896"/>
    <w:rsid w:val="0030430E"/>
    <w:rsid w:val="00327C06"/>
    <w:rsid w:val="00330265"/>
    <w:rsid w:val="00336D36"/>
    <w:rsid w:val="00336F43"/>
    <w:rsid w:val="00342A8F"/>
    <w:rsid w:val="0034465D"/>
    <w:rsid w:val="003469A5"/>
    <w:rsid w:val="0036480F"/>
    <w:rsid w:val="00366477"/>
    <w:rsid w:val="00374722"/>
    <w:rsid w:val="00382AA8"/>
    <w:rsid w:val="00383A93"/>
    <w:rsid w:val="003844F5"/>
    <w:rsid w:val="0039018B"/>
    <w:rsid w:val="003932DA"/>
    <w:rsid w:val="00397196"/>
    <w:rsid w:val="003A133E"/>
    <w:rsid w:val="003A24A3"/>
    <w:rsid w:val="003A6B5F"/>
    <w:rsid w:val="003B11EF"/>
    <w:rsid w:val="003B6D7B"/>
    <w:rsid w:val="003C073B"/>
    <w:rsid w:val="003C52A4"/>
    <w:rsid w:val="003C55E9"/>
    <w:rsid w:val="003D1310"/>
    <w:rsid w:val="003D3AF0"/>
    <w:rsid w:val="003E557E"/>
    <w:rsid w:val="003F3307"/>
    <w:rsid w:val="003F519C"/>
    <w:rsid w:val="004004A3"/>
    <w:rsid w:val="004038D1"/>
    <w:rsid w:val="00405D64"/>
    <w:rsid w:val="00407E42"/>
    <w:rsid w:val="00407ECA"/>
    <w:rsid w:val="00410980"/>
    <w:rsid w:val="004144B2"/>
    <w:rsid w:val="004204F5"/>
    <w:rsid w:val="00422E1B"/>
    <w:rsid w:val="00423834"/>
    <w:rsid w:val="00423F8D"/>
    <w:rsid w:val="00424134"/>
    <w:rsid w:val="0042630C"/>
    <w:rsid w:val="00431E73"/>
    <w:rsid w:val="00440070"/>
    <w:rsid w:val="00445D29"/>
    <w:rsid w:val="00451140"/>
    <w:rsid w:val="00451ACC"/>
    <w:rsid w:val="00455CB4"/>
    <w:rsid w:val="004662A5"/>
    <w:rsid w:val="00481D25"/>
    <w:rsid w:val="0048248D"/>
    <w:rsid w:val="0048677E"/>
    <w:rsid w:val="004A0F71"/>
    <w:rsid w:val="004B0900"/>
    <w:rsid w:val="004B09E2"/>
    <w:rsid w:val="004B498D"/>
    <w:rsid w:val="004C22A6"/>
    <w:rsid w:val="004D3837"/>
    <w:rsid w:val="004D6122"/>
    <w:rsid w:val="004E14F5"/>
    <w:rsid w:val="004E5FA4"/>
    <w:rsid w:val="004E6197"/>
    <w:rsid w:val="004F2185"/>
    <w:rsid w:val="004F2478"/>
    <w:rsid w:val="004F3C70"/>
    <w:rsid w:val="004F4D09"/>
    <w:rsid w:val="004F4E88"/>
    <w:rsid w:val="00504D29"/>
    <w:rsid w:val="00505D17"/>
    <w:rsid w:val="00510527"/>
    <w:rsid w:val="0051475B"/>
    <w:rsid w:val="0051530B"/>
    <w:rsid w:val="00515A6B"/>
    <w:rsid w:val="00517415"/>
    <w:rsid w:val="0052118A"/>
    <w:rsid w:val="00521E50"/>
    <w:rsid w:val="00524D40"/>
    <w:rsid w:val="005356C3"/>
    <w:rsid w:val="00541F43"/>
    <w:rsid w:val="00550D12"/>
    <w:rsid w:val="00552521"/>
    <w:rsid w:val="005613E5"/>
    <w:rsid w:val="00562837"/>
    <w:rsid w:val="0056420A"/>
    <w:rsid w:val="00566D91"/>
    <w:rsid w:val="00573AF7"/>
    <w:rsid w:val="00584BED"/>
    <w:rsid w:val="00584FD8"/>
    <w:rsid w:val="00587825"/>
    <w:rsid w:val="005A0245"/>
    <w:rsid w:val="005A152C"/>
    <w:rsid w:val="005A3DFA"/>
    <w:rsid w:val="005A6A66"/>
    <w:rsid w:val="005B44C2"/>
    <w:rsid w:val="005D4725"/>
    <w:rsid w:val="005D7E8E"/>
    <w:rsid w:val="005F0C29"/>
    <w:rsid w:val="005F4DBB"/>
    <w:rsid w:val="006070C5"/>
    <w:rsid w:val="0061605D"/>
    <w:rsid w:val="00645EA7"/>
    <w:rsid w:val="00646BB5"/>
    <w:rsid w:val="00651F7A"/>
    <w:rsid w:val="00656AA7"/>
    <w:rsid w:val="00657791"/>
    <w:rsid w:val="0066138A"/>
    <w:rsid w:val="006613AB"/>
    <w:rsid w:val="00673167"/>
    <w:rsid w:val="00674C9F"/>
    <w:rsid w:val="00674F89"/>
    <w:rsid w:val="00675777"/>
    <w:rsid w:val="00676165"/>
    <w:rsid w:val="00681746"/>
    <w:rsid w:val="0068182C"/>
    <w:rsid w:val="0068218E"/>
    <w:rsid w:val="006928B3"/>
    <w:rsid w:val="006956D9"/>
    <w:rsid w:val="006A731E"/>
    <w:rsid w:val="006C4D6C"/>
    <w:rsid w:val="006C6039"/>
    <w:rsid w:val="006C7D38"/>
    <w:rsid w:val="006D6B9A"/>
    <w:rsid w:val="006E1434"/>
    <w:rsid w:val="006F3148"/>
    <w:rsid w:val="0070224A"/>
    <w:rsid w:val="007237AE"/>
    <w:rsid w:val="00723C05"/>
    <w:rsid w:val="00727BC5"/>
    <w:rsid w:val="00730077"/>
    <w:rsid w:val="00731AF1"/>
    <w:rsid w:val="00736BC3"/>
    <w:rsid w:val="00742785"/>
    <w:rsid w:val="0074465F"/>
    <w:rsid w:val="00746129"/>
    <w:rsid w:val="007551E8"/>
    <w:rsid w:val="007554EC"/>
    <w:rsid w:val="00755B5A"/>
    <w:rsid w:val="007715DA"/>
    <w:rsid w:val="00780EC0"/>
    <w:rsid w:val="00781665"/>
    <w:rsid w:val="007A00A2"/>
    <w:rsid w:val="007B311B"/>
    <w:rsid w:val="007B3F8C"/>
    <w:rsid w:val="007B732A"/>
    <w:rsid w:val="007C3260"/>
    <w:rsid w:val="007C7B88"/>
    <w:rsid w:val="007D1CC3"/>
    <w:rsid w:val="007E3DF2"/>
    <w:rsid w:val="007E3F90"/>
    <w:rsid w:val="007F0F37"/>
    <w:rsid w:val="007F1B03"/>
    <w:rsid w:val="007F2A90"/>
    <w:rsid w:val="007F379D"/>
    <w:rsid w:val="007F4A2B"/>
    <w:rsid w:val="007F693F"/>
    <w:rsid w:val="007F76BD"/>
    <w:rsid w:val="00801592"/>
    <w:rsid w:val="008042DF"/>
    <w:rsid w:val="00804D9E"/>
    <w:rsid w:val="00806EE3"/>
    <w:rsid w:val="00806F0B"/>
    <w:rsid w:val="00822BE1"/>
    <w:rsid w:val="00824996"/>
    <w:rsid w:val="0082618A"/>
    <w:rsid w:val="00830153"/>
    <w:rsid w:val="008338C7"/>
    <w:rsid w:val="008340DA"/>
    <w:rsid w:val="00834F86"/>
    <w:rsid w:val="008363D3"/>
    <w:rsid w:val="00840228"/>
    <w:rsid w:val="00842540"/>
    <w:rsid w:val="0085109B"/>
    <w:rsid w:val="00860F01"/>
    <w:rsid w:val="00867199"/>
    <w:rsid w:val="0087451B"/>
    <w:rsid w:val="008768B3"/>
    <w:rsid w:val="00877289"/>
    <w:rsid w:val="00884BFC"/>
    <w:rsid w:val="00884C9C"/>
    <w:rsid w:val="00891C83"/>
    <w:rsid w:val="008B3AFF"/>
    <w:rsid w:val="008B5CD6"/>
    <w:rsid w:val="008B6EA2"/>
    <w:rsid w:val="008C7E1B"/>
    <w:rsid w:val="008D2AC5"/>
    <w:rsid w:val="008E1240"/>
    <w:rsid w:val="008E49FB"/>
    <w:rsid w:val="008E7DA5"/>
    <w:rsid w:val="008F118A"/>
    <w:rsid w:val="00902153"/>
    <w:rsid w:val="0090457F"/>
    <w:rsid w:val="00906807"/>
    <w:rsid w:val="009069FF"/>
    <w:rsid w:val="00911136"/>
    <w:rsid w:val="00915744"/>
    <w:rsid w:val="00917CE0"/>
    <w:rsid w:val="00922B45"/>
    <w:rsid w:val="0092698C"/>
    <w:rsid w:val="009336C5"/>
    <w:rsid w:val="00935B23"/>
    <w:rsid w:val="00935FA6"/>
    <w:rsid w:val="0094065A"/>
    <w:rsid w:val="00940CC1"/>
    <w:rsid w:val="00943482"/>
    <w:rsid w:val="00943BED"/>
    <w:rsid w:val="00955946"/>
    <w:rsid w:val="00955CF0"/>
    <w:rsid w:val="00957DDF"/>
    <w:rsid w:val="00957E68"/>
    <w:rsid w:val="009623E2"/>
    <w:rsid w:val="00971897"/>
    <w:rsid w:val="00975056"/>
    <w:rsid w:val="0098104C"/>
    <w:rsid w:val="0098369D"/>
    <w:rsid w:val="00983CA1"/>
    <w:rsid w:val="009851E5"/>
    <w:rsid w:val="009864CF"/>
    <w:rsid w:val="009903B1"/>
    <w:rsid w:val="00993D43"/>
    <w:rsid w:val="00996FB5"/>
    <w:rsid w:val="009A020C"/>
    <w:rsid w:val="009A75D3"/>
    <w:rsid w:val="009B3C01"/>
    <w:rsid w:val="009C00DE"/>
    <w:rsid w:val="009C3B17"/>
    <w:rsid w:val="009C5C38"/>
    <w:rsid w:val="009C7657"/>
    <w:rsid w:val="009D3263"/>
    <w:rsid w:val="009E038C"/>
    <w:rsid w:val="009E0F4D"/>
    <w:rsid w:val="009E5B44"/>
    <w:rsid w:val="00A00132"/>
    <w:rsid w:val="00A0193A"/>
    <w:rsid w:val="00A042AC"/>
    <w:rsid w:val="00A04727"/>
    <w:rsid w:val="00A1439D"/>
    <w:rsid w:val="00A16EEA"/>
    <w:rsid w:val="00A17A52"/>
    <w:rsid w:val="00A17C6B"/>
    <w:rsid w:val="00A203B9"/>
    <w:rsid w:val="00A365C5"/>
    <w:rsid w:val="00A41431"/>
    <w:rsid w:val="00A4185F"/>
    <w:rsid w:val="00A57D49"/>
    <w:rsid w:val="00A62E5C"/>
    <w:rsid w:val="00A6568F"/>
    <w:rsid w:val="00A70802"/>
    <w:rsid w:val="00A776F8"/>
    <w:rsid w:val="00A90835"/>
    <w:rsid w:val="00A941CB"/>
    <w:rsid w:val="00AA314B"/>
    <w:rsid w:val="00AA3602"/>
    <w:rsid w:val="00AC1578"/>
    <w:rsid w:val="00AC5680"/>
    <w:rsid w:val="00AC6B78"/>
    <w:rsid w:val="00AD0686"/>
    <w:rsid w:val="00AD14BE"/>
    <w:rsid w:val="00AD6591"/>
    <w:rsid w:val="00AE5528"/>
    <w:rsid w:val="00AE7D72"/>
    <w:rsid w:val="00AF056B"/>
    <w:rsid w:val="00AF07BF"/>
    <w:rsid w:val="00AF1F93"/>
    <w:rsid w:val="00B07136"/>
    <w:rsid w:val="00B1178C"/>
    <w:rsid w:val="00B138B1"/>
    <w:rsid w:val="00B15C7E"/>
    <w:rsid w:val="00B24800"/>
    <w:rsid w:val="00B248E0"/>
    <w:rsid w:val="00B31C15"/>
    <w:rsid w:val="00B42609"/>
    <w:rsid w:val="00B460B2"/>
    <w:rsid w:val="00B46E99"/>
    <w:rsid w:val="00B50FDA"/>
    <w:rsid w:val="00B55237"/>
    <w:rsid w:val="00B662AD"/>
    <w:rsid w:val="00B81B3A"/>
    <w:rsid w:val="00B92BFF"/>
    <w:rsid w:val="00B95C6D"/>
    <w:rsid w:val="00BA5E5F"/>
    <w:rsid w:val="00BA73A2"/>
    <w:rsid w:val="00BB3503"/>
    <w:rsid w:val="00BC50CF"/>
    <w:rsid w:val="00BD3084"/>
    <w:rsid w:val="00BD4995"/>
    <w:rsid w:val="00BD6F66"/>
    <w:rsid w:val="00BD7BF4"/>
    <w:rsid w:val="00BE1106"/>
    <w:rsid w:val="00BE16B5"/>
    <w:rsid w:val="00BE7E28"/>
    <w:rsid w:val="00BF05BE"/>
    <w:rsid w:val="00BF3903"/>
    <w:rsid w:val="00C04046"/>
    <w:rsid w:val="00C23E3B"/>
    <w:rsid w:val="00C24B46"/>
    <w:rsid w:val="00C24C1C"/>
    <w:rsid w:val="00C3123A"/>
    <w:rsid w:val="00C36F81"/>
    <w:rsid w:val="00C40607"/>
    <w:rsid w:val="00C45B7E"/>
    <w:rsid w:val="00C502A8"/>
    <w:rsid w:val="00C54137"/>
    <w:rsid w:val="00C56797"/>
    <w:rsid w:val="00C569AE"/>
    <w:rsid w:val="00C57266"/>
    <w:rsid w:val="00C651A2"/>
    <w:rsid w:val="00C65673"/>
    <w:rsid w:val="00C70AF3"/>
    <w:rsid w:val="00C728C4"/>
    <w:rsid w:val="00C8067A"/>
    <w:rsid w:val="00C92367"/>
    <w:rsid w:val="00C926C9"/>
    <w:rsid w:val="00C9630D"/>
    <w:rsid w:val="00C97037"/>
    <w:rsid w:val="00CA5D4C"/>
    <w:rsid w:val="00CA72E3"/>
    <w:rsid w:val="00CB3815"/>
    <w:rsid w:val="00CB44E9"/>
    <w:rsid w:val="00CB72F7"/>
    <w:rsid w:val="00CC0593"/>
    <w:rsid w:val="00CC2D70"/>
    <w:rsid w:val="00CC2FE7"/>
    <w:rsid w:val="00CC37D6"/>
    <w:rsid w:val="00CC5E52"/>
    <w:rsid w:val="00CC79C0"/>
    <w:rsid w:val="00CD06AE"/>
    <w:rsid w:val="00CE0E5B"/>
    <w:rsid w:val="00CF1292"/>
    <w:rsid w:val="00CF411F"/>
    <w:rsid w:val="00D025D8"/>
    <w:rsid w:val="00D12038"/>
    <w:rsid w:val="00D15178"/>
    <w:rsid w:val="00D20DC8"/>
    <w:rsid w:val="00D258CA"/>
    <w:rsid w:val="00D30D62"/>
    <w:rsid w:val="00D33820"/>
    <w:rsid w:val="00D4119D"/>
    <w:rsid w:val="00D46FE2"/>
    <w:rsid w:val="00D725E0"/>
    <w:rsid w:val="00D74A02"/>
    <w:rsid w:val="00D75737"/>
    <w:rsid w:val="00D80721"/>
    <w:rsid w:val="00D85049"/>
    <w:rsid w:val="00D936BC"/>
    <w:rsid w:val="00D93D5E"/>
    <w:rsid w:val="00D97669"/>
    <w:rsid w:val="00DA034C"/>
    <w:rsid w:val="00DA44A6"/>
    <w:rsid w:val="00DB6366"/>
    <w:rsid w:val="00DC5D1F"/>
    <w:rsid w:val="00DD4A1C"/>
    <w:rsid w:val="00DD64CB"/>
    <w:rsid w:val="00DD727C"/>
    <w:rsid w:val="00DE0604"/>
    <w:rsid w:val="00DE06BE"/>
    <w:rsid w:val="00DE5C01"/>
    <w:rsid w:val="00DE664F"/>
    <w:rsid w:val="00DE7E41"/>
    <w:rsid w:val="00DF0F43"/>
    <w:rsid w:val="00E0044D"/>
    <w:rsid w:val="00E02750"/>
    <w:rsid w:val="00E223D5"/>
    <w:rsid w:val="00E2746E"/>
    <w:rsid w:val="00E30BC8"/>
    <w:rsid w:val="00E316B2"/>
    <w:rsid w:val="00E344FB"/>
    <w:rsid w:val="00E37BF5"/>
    <w:rsid w:val="00E47DB4"/>
    <w:rsid w:val="00E5151D"/>
    <w:rsid w:val="00E53559"/>
    <w:rsid w:val="00E5563B"/>
    <w:rsid w:val="00E556E8"/>
    <w:rsid w:val="00E55917"/>
    <w:rsid w:val="00E678E5"/>
    <w:rsid w:val="00E740B2"/>
    <w:rsid w:val="00E7477D"/>
    <w:rsid w:val="00E80EFA"/>
    <w:rsid w:val="00E85121"/>
    <w:rsid w:val="00E9389E"/>
    <w:rsid w:val="00E9700E"/>
    <w:rsid w:val="00EA5DC5"/>
    <w:rsid w:val="00ED7F61"/>
    <w:rsid w:val="00EE03D6"/>
    <w:rsid w:val="00EF76AD"/>
    <w:rsid w:val="00F04037"/>
    <w:rsid w:val="00F04886"/>
    <w:rsid w:val="00F15524"/>
    <w:rsid w:val="00F23A70"/>
    <w:rsid w:val="00F3166C"/>
    <w:rsid w:val="00F34DE3"/>
    <w:rsid w:val="00F40FAA"/>
    <w:rsid w:val="00F43A6C"/>
    <w:rsid w:val="00F43DF1"/>
    <w:rsid w:val="00F45D68"/>
    <w:rsid w:val="00F5342F"/>
    <w:rsid w:val="00F6077E"/>
    <w:rsid w:val="00F633FA"/>
    <w:rsid w:val="00F67208"/>
    <w:rsid w:val="00F83882"/>
    <w:rsid w:val="00F84090"/>
    <w:rsid w:val="00F91440"/>
    <w:rsid w:val="00FA4CF8"/>
    <w:rsid w:val="00FB72AD"/>
    <w:rsid w:val="00FB780C"/>
    <w:rsid w:val="00FC3387"/>
    <w:rsid w:val="00FC41DE"/>
    <w:rsid w:val="00FC5D90"/>
    <w:rsid w:val="00FD135C"/>
    <w:rsid w:val="00FD4CB6"/>
    <w:rsid w:val="00FE605A"/>
    <w:rsid w:val="00FE76D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8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6B"/>
    <w:pPr>
      <w:spacing w:after="200" w:line="276" w:lineRule="auto"/>
    </w:pPr>
    <w:rPr>
      <w:sz w:val="22"/>
      <w:szCs w:val="22"/>
      <w:lang w:eastAsia="en-US"/>
    </w:rPr>
  </w:style>
  <w:style w:type="paragraph" w:styleId="Titre1">
    <w:name w:val="heading 1"/>
    <w:basedOn w:val="Normal"/>
    <w:next w:val="Normal"/>
    <w:link w:val="Titre1Car"/>
    <w:uiPriority w:val="9"/>
    <w:qFormat/>
    <w:rsid w:val="008671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320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F3307"/>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C502A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9">
    <w:name w:val="heading 9"/>
    <w:basedOn w:val="Normal"/>
    <w:next w:val="Normal"/>
    <w:link w:val="Titre9Car"/>
    <w:uiPriority w:val="9"/>
    <w:semiHidden/>
    <w:unhideWhenUsed/>
    <w:qFormat/>
    <w:rsid w:val="00935FA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4D3837"/>
    <w:pPr>
      <w:spacing w:before="100" w:after="100" w:line="240" w:lineRule="auto"/>
      <w:jc w:val="both"/>
    </w:pPr>
    <w:rPr>
      <w:rFonts w:ascii="CG Omega" w:eastAsia="Times New Roman" w:hAnsi="CG Omega"/>
      <w:sz w:val="24"/>
      <w:szCs w:val="24"/>
      <w:lang w:eastAsia="fr-FR"/>
    </w:rPr>
  </w:style>
  <w:style w:type="character" w:customStyle="1" w:styleId="CorpsdetexteCar">
    <w:name w:val="Corps de texte Car"/>
    <w:link w:val="Corpsdetexte"/>
    <w:semiHidden/>
    <w:rsid w:val="004D3837"/>
    <w:rPr>
      <w:rFonts w:ascii="CG Omega" w:eastAsia="Times New Roman" w:hAnsi="CG Omega"/>
      <w:sz w:val="24"/>
      <w:szCs w:val="24"/>
    </w:rPr>
  </w:style>
  <w:style w:type="paragraph" w:styleId="Corpsdetexte3">
    <w:name w:val="Body Text 3"/>
    <w:basedOn w:val="Normal"/>
    <w:link w:val="Corpsdetexte3Car"/>
    <w:uiPriority w:val="99"/>
    <w:semiHidden/>
    <w:unhideWhenUsed/>
    <w:rsid w:val="004E5FA4"/>
    <w:pPr>
      <w:spacing w:after="120"/>
    </w:pPr>
    <w:rPr>
      <w:sz w:val="16"/>
      <w:szCs w:val="16"/>
    </w:rPr>
  </w:style>
  <w:style w:type="character" w:customStyle="1" w:styleId="Corpsdetexte3Car">
    <w:name w:val="Corps de texte 3 Car"/>
    <w:link w:val="Corpsdetexte3"/>
    <w:uiPriority w:val="99"/>
    <w:semiHidden/>
    <w:rsid w:val="004E5FA4"/>
    <w:rPr>
      <w:sz w:val="16"/>
      <w:szCs w:val="16"/>
      <w:lang w:eastAsia="en-US"/>
    </w:rPr>
  </w:style>
  <w:style w:type="paragraph" w:styleId="Notedebasdepage">
    <w:name w:val="footnote text"/>
    <w:basedOn w:val="Normal"/>
    <w:link w:val="NotedebasdepageCar"/>
    <w:unhideWhenUsed/>
    <w:rsid w:val="00006CB9"/>
    <w:rPr>
      <w:sz w:val="20"/>
      <w:szCs w:val="20"/>
    </w:rPr>
  </w:style>
  <w:style w:type="character" w:customStyle="1" w:styleId="NotedebasdepageCar">
    <w:name w:val="Note de bas de page Car"/>
    <w:link w:val="Notedebasdepage"/>
    <w:uiPriority w:val="99"/>
    <w:semiHidden/>
    <w:rsid w:val="00006CB9"/>
    <w:rPr>
      <w:lang w:eastAsia="en-US"/>
    </w:rPr>
  </w:style>
  <w:style w:type="character" w:styleId="Appelnotedebasdep">
    <w:name w:val="footnote reference"/>
    <w:rsid w:val="00006CB9"/>
    <w:rPr>
      <w:vertAlign w:val="superscript"/>
    </w:rPr>
  </w:style>
  <w:style w:type="paragraph" w:styleId="Retraitcorpsdetexte2">
    <w:name w:val="Body Text Indent 2"/>
    <w:basedOn w:val="Normal"/>
    <w:link w:val="Retraitcorpsdetexte2Car"/>
    <w:uiPriority w:val="99"/>
    <w:semiHidden/>
    <w:unhideWhenUsed/>
    <w:rsid w:val="00B92BFF"/>
    <w:pPr>
      <w:spacing w:after="120" w:line="480" w:lineRule="auto"/>
      <w:ind w:left="283"/>
    </w:pPr>
  </w:style>
  <w:style w:type="character" w:customStyle="1" w:styleId="Retraitcorpsdetexte2Car">
    <w:name w:val="Retrait corps de texte 2 Car"/>
    <w:link w:val="Retraitcorpsdetexte2"/>
    <w:uiPriority w:val="99"/>
    <w:semiHidden/>
    <w:rsid w:val="00B92BFF"/>
    <w:rPr>
      <w:sz w:val="22"/>
      <w:szCs w:val="22"/>
      <w:lang w:eastAsia="en-US"/>
    </w:rPr>
  </w:style>
  <w:style w:type="paragraph" w:styleId="Corpsdetexte2">
    <w:name w:val="Body Text 2"/>
    <w:basedOn w:val="Normal"/>
    <w:link w:val="Corpsdetexte2Car"/>
    <w:uiPriority w:val="99"/>
    <w:unhideWhenUsed/>
    <w:rsid w:val="003F3307"/>
    <w:pPr>
      <w:spacing w:after="120" w:line="480" w:lineRule="auto"/>
    </w:pPr>
  </w:style>
  <w:style w:type="character" w:customStyle="1" w:styleId="Corpsdetexte2Car">
    <w:name w:val="Corps de texte 2 Car"/>
    <w:link w:val="Corpsdetexte2"/>
    <w:uiPriority w:val="99"/>
    <w:rsid w:val="003F3307"/>
    <w:rPr>
      <w:sz w:val="22"/>
      <w:szCs w:val="22"/>
      <w:lang w:eastAsia="en-US"/>
    </w:rPr>
  </w:style>
  <w:style w:type="character" w:customStyle="1" w:styleId="Titre3Car">
    <w:name w:val="Titre 3 Car"/>
    <w:link w:val="Titre3"/>
    <w:uiPriority w:val="9"/>
    <w:rsid w:val="003F3307"/>
    <w:rPr>
      <w:rFonts w:ascii="Cambria" w:eastAsia="Times New Roman" w:hAnsi="Cambria" w:cs="Times New Roman"/>
      <w:b/>
      <w:bCs/>
      <w:sz w:val="26"/>
      <w:szCs w:val="26"/>
      <w:lang w:eastAsia="en-US"/>
    </w:rPr>
  </w:style>
  <w:style w:type="paragraph" w:styleId="En-tte">
    <w:name w:val="header"/>
    <w:basedOn w:val="Normal"/>
    <w:link w:val="En-tteCar"/>
    <w:uiPriority w:val="99"/>
    <w:unhideWhenUsed/>
    <w:rsid w:val="00A0193A"/>
    <w:pPr>
      <w:tabs>
        <w:tab w:val="center" w:pos="4536"/>
        <w:tab w:val="right" w:pos="9072"/>
      </w:tabs>
    </w:pPr>
  </w:style>
  <w:style w:type="character" w:customStyle="1" w:styleId="En-tteCar">
    <w:name w:val="En-tête Car"/>
    <w:link w:val="En-tte"/>
    <w:uiPriority w:val="99"/>
    <w:rsid w:val="00A0193A"/>
    <w:rPr>
      <w:sz w:val="22"/>
      <w:szCs w:val="22"/>
      <w:lang w:eastAsia="en-US"/>
    </w:rPr>
  </w:style>
  <w:style w:type="paragraph" w:styleId="Pieddepage">
    <w:name w:val="footer"/>
    <w:basedOn w:val="Normal"/>
    <w:link w:val="PieddepageCar"/>
    <w:uiPriority w:val="99"/>
    <w:unhideWhenUsed/>
    <w:rsid w:val="00A0193A"/>
    <w:pPr>
      <w:tabs>
        <w:tab w:val="center" w:pos="4536"/>
        <w:tab w:val="right" w:pos="9072"/>
      </w:tabs>
    </w:pPr>
  </w:style>
  <w:style w:type="character" w:customStyle="1" w:styleId="PieddepageCar">
    <w:name w:val="Pied de page Car"/>
    <w:link w:val="Pieddepage"/>
    <w:uiPriority w:val="99"/>
    <w:rsid w:val="00A0193A"/>
    <w:rPr>
      <w:sz w:val="22"/>
      <w:szCs w:val="22"/>
      <w:lang w:eastAsia="en-US"/>
    </w:rPr>
  </w:style>
  <w:style w:type="paragraph" w:styleId="Paragraphedeliste">
    <w:name w:val="List Paragraph"/>
    <w:basedOn w:val="Normal"/>
    <w:qFormat/>
    <w:rsid w:val="00001114"/>
    <w:pPr>
      <w:ind w:left="708"/>
    </w:pPr>
  </w:style>
  <w:style w:type="character" w:customStyle="1" w:styleId="Titre4Car">
    <w:name w:val="Titre 4 Car"/>
    <w:basedOn w:val="Policepardfaut"/>
    <w:link w:val="Titre4"/>
    <w:uiPriority w:val="9"/>
    <w:semiHidden/>
    <w:rsid w:val="00C502A8"/>
    <w:rPr>
      <w:rFonts w:asciiTheme="majorHAnsi" w:eastAsiaTheme="majorEastAsia" w:hAnsiTheme="majorHAnsi" w:cstheme="majorBidi"/>
      <w:b/>
      <w:bCs/>
      <w:i/>
      <w:iCs/>
      <w:color w:val="4F81BD" w:themeColor="accent1"/>
      <w:sz w:val="22"/>
      <w:szCs w:val="22"/>
      <w:lang w:eastAsia="en-US"/>
    </w:rPr>
  </w:style>
  <w:style w:type="character" w:customStyle="1" w:styleId="nornature">
    <w:name w:val="nor_nature"/>
    <w:basedOn w:val="Policepardfaut"/>
    <w:rsid w:val="00B31C15"/>
  </w:style>
  <w:style w:type="paragraph" w:styleId="Textedebulles">
    <w:name w:val="Balloon Text"/>
    <w:basedOn w:val="Normal"/>
    <w:link w:val="TextedebullesCar"/>
    <w:uiPriority w:val="99"/>
    <w:semiHidden/>
    <w:unhideWhenUsed/>
    <w:rsid w:val="009111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136"/>
    <w:rPr>
      <w:rFonts w:ascii="Tahoma" w:hAnsi="Tahoma" w:cs="Tahoma"/>
      <w:sz w:val="16"/>
      <w:szCs w:val="16"/>
      <w:lang w:eastAsia="en-US"/>
    </w:rPr>
  </w:style>
  <w:style w:type="character" w:customStyle="1" w:styleId="Titre1Car">
    <w:name w:val="Titre 1 Car"/>
    <w:basedOn w:val="Policepardfaut"/>
    <w:link w:val="Titre1"/>
    <w:uiPriority w:val="9"/>
    <w:rsid w:val="00867199"/>
    <w:rPr>
      <w:rFonts w:asciiTheme="majorHAnsi" w:eastAsiaTheme="majorEastAsia" w:hAnsiTheme="majorHAnsi" w:cstheme="majorBidi"/>
      <w:b/>
      <w:bCs/>
      <w:color w:val="365F91" w:themeColor="accent1" w:themeShade="BF"/>
      <w:sz w:val="28"/>
      <w:szCs w:val="28"/>
      <w:lang w:eastAsia="en-US"/>
    </w:rPr>
  </w:style>
  <w:style w:type="character" w:customStyle="1" w:styleId="datedapplication">
    <w:name w:val="date d'application"/>
    <w:basedOn w:val="Policepardfaut"/>
    <w:rsid w:val="00867199"/>
    <w:rPr>
      <w:rFonts w:ascii="Times New Roman" w:hAnsi="Times New Roman" w:cs="Times New Roman"/>
      <w:noProof w:val="0"/>
      <w:sz w:val="24"/>
      <w:lang w:val="en-US" w:eastAsia="x-none"/>
    </w:rPr>
  </w:style>
  <w:style w:type="character" w:customStyle="1" w:styleId="Titre2Car">
    <w:name w:val="Titre 2 Car"/>
    <w:basedOn w:val="Policepardfaut"/>
    <w:link w:val="Titre2"/>
    <w:uiPriority w:val="9"/>
    <w:rsid w:val="00232048"/>
    <w:rPr>
      <w:rFonts w:asciiTheme="majorHAnsi" w:eastAsiaTheme="majorEastAsia" w:hAnsiTheme="majorHAnsi" w:cstheme="majorBidi"/>
      <w:b/>
      <w:bCs/>
      <w:color w:val="4F81BD" w:themeColor="accent1"/>
      <w:sz w:val="26"/>
      <w:szCs w:val="26"/>
      <w:lang w:eastAsia="en-US"/>
    </w:rPr>
  </w:style>
  <w:style w:type="character" w:styleId="Lienhypertexte">
    <w:name w:val="Hyperlink"/>
    <w:basedOn w:val="Policepardfaut"/>
    <w:rsid w:val="00232048"/>
    <w:rPr>
      <w:color w:val="0000FF"/>
      <w:u w:val="single"/>
    </w:rPr>
  </w:style>
  <w:style w:type="paragraph" w:customStyle="1" w:styleId="western">
    <w:name w:val="western"/>
    <w:basedOn w:val="Normal"/>
    <w:rsid w:val="00F633FA"/>
    <w:pPr>
      <w:spacing w:before="100" w:beforeAutospacing="1" w:after="119"/>
    </w:pPr>
    <w:rPr>
      <w:rFonts w:eastAsia="Times New Roman"/>
      <w:color w:val="000000"/>
      <w:lang w:eastAsia="fr-FR"/>
    </w:rPr>
  </w:style>
  <w:style w:type="character" w:customStyle="1" w:styleId="Marquedecommentaire2">
    <w:name w:val="Marque de commentaire2"/>
    <w:rsid w:val="00366477"/>
    <w:rPr>
      <w:sz w:val="16"/>
      <w:szCs w:val="16"/>
    </w:rPr>
  </w:style>
  <w:style w:type="paragraph" w:styleId="Notedefin">
    <w:name w:val="endnote text"/>
    <w:basedOn w:val="Normal"/>
    <w:link w:val="NotedefinCar"/>
    <w:uiPriority w:val="99"/>
    <w:semiHidden/>
    <w:unhideWhenUsed/>
    <w:rsid w:val="00587825"/>
    <w:pPr>
      <w:spacing w:after="0" w:line="240" w:lineRule="auto"/>
    </w:pPr>
    <w:rPr>
      <w:sz w:val="20"/>
      <w:szCs w:val="20"/>
    </w:rPr>
  </w:style>
  <w:style w:type="character" w:customStyle="1" w:styleId="NotedefinCar">
    <w:name w:val="Note de fin Car"/>
    <w:basedOn w:val="Policepardfaut"/>
    <w:link w:val="Notedefin"/>
    <w:uiPriority w:val="99"/>
    <w:semiHidden/>
    <w:rsid w:val="00587825"/>
    <w:rPr>
      <w:lang w:eastAsia="en-US"/>
    </w:rPr>
  </w:style>
  <w:style w:type="character" w:styleId="Appeldenotedefin">
    <w:name w:val="endnote reference"/>
    <w:basedOn w:val="Policepardfaut"/>
    <w:uiPriority w:val="99"/>
    <w:semiHidden/>
    <w:unhideWhenUsed/>
    <w:rsid w:val="00587825"/>
    <w:rPr>
      <w:vertAlign w:val="superscript"/>
    </w:rPr>
  </w:style>
  <w:style w:type="character" w:customStyle="1" w:styleId="WW8Num20z3">
    <w:name w:val="WW8Num20z3"/>
    <w:rsid w:val="00D85049"/>
  </w:style>
  <w:style w:type="character" w:customStyle="1" w:styleId="Caractresdenotedebasdepage">
    <w:name w:val="Caractères de note de bas de page"/>
    <w:rsid w:val="00D85049"/>
    <w:rPr>
      <w:vertAlign w:val="superscript"/>
    </w:rPr>
  </w:style>
  <w:style w:type="character" w:customStyle="1" w:styleId="Appelnotedebasdep1">
    <w:name w:val="Appel note de bas de p.1"/>
    <w:rsid w:val="00D85049"/>
    <w:rPr>
      <w:vertAlign w:val="superscript"/>
    </w:rPr>
  </w:style>
  <w:style w:type="paragraph" w:styleId="NormalWeb">
    <w:name w:val="Normal (Web)"/>
    <w:basedOn w:val="Normal"/>
    <w:rsid w:val="003B6D7B"/>
    <w:pPr>
      <w:suppressAutoHyphens/>
      <w:spacing w:before="102" w:after="102" w:line="100" w:lineRule="atLeast"/>
      <w:jc w:val="both"/>
    </w:pPr>
    <w:rPr>
      <w:rFonts w:ascii="Times New Roman" w:eastAsia="Times New Roman" w:hAnsi="Times New Roman"/>
      <w:color w:val="000000"/>
      <w:sz w:val="24"/>
      <w:szCs w:val="24"/>
      <w:lang w:eastAsia="fr-FR"/>
    </w:rPr>
  </w:style>
  <w:style w:type="character" w:styleId="Marquedecommentaire">
    <w:name w:val="annotation reference"/>
    <w:basedOn w:val="Policepardfaut"/>
    <w:uiPriority w:val="99"/>
    <w:semiHidden/>
    <w:unhideWhenUsed/>
    <w:rsid w:val="00DA44A6"/>
    <w:rPr>
      <w:sz w:val="16"/>
      <w:szCs w:val="16"/>
    </w:rPr>
  </w:style>
  <w:style w:type="paragraph" w:styleId="Commentaire">
    <w:name w:val="annotation text"/>
    <w:basedOn w:val="Normal"/>
    <w:link w:val="CommentaireCar"/>
    <w:uiPriority w:val="99"/>
    <w:semiHidden/>
    <w:unhideWhenUsed/>
    <w:rsid w:val="00DA44A6"/>
    <w:pPr>
      <w:spacing w:line="240" w:lineRule="auto"/>
    </w:pPr>
    <w:rPr>
      <w:sz w:val="20"/>
      <w:szCs w:val="20"/>
    </w:rPr>
  </w:style>
  <w:style w:type="character" w:customStyle="1" w:styleId="CommentaireCar">
    <w:name w:val="Commentaire Car"/>
    <w:basedOn w:val="Policepardfaut"/>
    <w:link w:val="Commentaire"/>
    <w:uiPriority w:val="99"/>
    <w:semiHidden/>
    <w:rsid w:val="00DA44A6"/>
    <w:rPr>
      <w:lang w:eastAsia="en-US"/>
    </w:rPr>
  </w:style>
  <w:style w:type="paragraph" w:styleId="Objetducommentaire">
    <w:name w:val="annotation subject"/>
    <w:basedOn w:val="Commentaire"/>
    <w:next w:val="Commentaire"/>
    <w:link w:val="ObjetducommentaireCar"/>
    <w:uiPriority w:val="99"/>
    <w:semiHidden/>
    <w:unhideWhenUsed/>
    <w:rsid w:val="00DA44A6"/>
    <w:rPr>
      <w:b/>
      <w:bCs/>
    </w:rPr>
  </w:style>
  <w:style w:type="character" w:customStyle="1" w:styleId="ObjetducommentaireCar">
    <w:name w:val="Objet du commentaire Car"/>
    <w:basedOn w:val="CommentaireCar"/>
    <w:link w:val="Objetducommentaire"/>
    <w:uiPriority w:val="99"/>
    <w:semiHidden/>
    <w:rsid w:val="00DA44A6"/>
    <w:rPr>
      <w:b/>
      <w:bCs/>
      <w:lang w:eastAsia="en-US"/>
    </w:rPr>
  </w:style>
  <w:style w:type="character" w:customStyle="1" w:styleId="Titre9Car">
    <w:name w:val="Titre 9 Car"/>
    <w:basedOn w:val="Policepardfaut"/>
    <w:link w:val="Titre9"/>
    <w:uiPriority w:val="9"/>
    <w:semiHidden/>
    <w:rsid w:val="00935FA6"/>
    <w:rPr>
      <w:rFonts w:asciiTheme="majorHAnsi" w:eastAsiaTheme="majorEastAsia" w:hAnsiTheme="majorHAnsi" w:cstheme="majorBidi"/>
      <w:i/>
      <w:iCs/>
      <w:color w:val="272727" w:themeColor="text1" w:themeTint="D8"/>
      <w:sz w:val="21"/>
      <w:szCs w:val="21"/>
      <w:lang w:eastAsia="en-US"/>
    </w:rPr>
  </w:style>
  <w:style w:type="character" w:customStyle="1" w:styleId="Mentionnonrsolue1">
    <w:name w:val="Mention non résolue1"/>
    <w:basedOn w:val="Policepardfaut"/>
    <w:uiPriority w:val="99"/>
    <w:semiHidden/>
    <w:unhideWhenUsed/>
    <w:rsid w:val="00877289"/>
    <w:rPr>
      <w:color w:val="605E5C"/>
      <w:shd w:val="clear" w:color="auto" w:fill="E1DFDD"/>
    </w:rPr>
  </w:style>
  <w:style w:type="character" w:styleId="Lienhypertextesuivivisit">
    <w:name w:val="FollowedHyperlink"/>
    <w:basedOn w:val="Policepardfaut"/>
    <w:uiPriority w:val="99"/>
    <w:semiHidden/>
    <w:unhideWhenUsed/>
    <w:rsid w:val="00676165"/>
    <w:rPr>
      <w:color w:val="800080" w:themeColor="followedHyperlink"/>
      <w:u w:val="single"/>
    </w:rPr>
  </w:style>
  <w:style w:type="paragraph" w:styleId="Rvision">
    <w:name w:val="Revision"/>
    <w:hidden/>
    <w:uiPriority w:val="71"/>
    <w:rsid w:val="00674C9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6B"/>
    <w:pPr>
      <w:spacing w:after="200" w:line="276" w:lineRule="auto"/>
    </w:pPr>
    <w:rPr>
      <w:sz w:val="22"/>
      <w:szCs w:val="22"/>
      <w:lang w:eastAsia="en-US"/>
    </w:rPr>
  </w:style>
  <w:style w:type="paragraph" w:styleId="Titre1">
    <w:name w:val="heading 1"/>
    <w:basedOn w:val="Normal"/>
    <w:next w:val="Normal"/>
    <w:link w:val="Titre1Car"/>
    <w:uiPriority w:val="9"/>
    <w:qFormat/>
    <w:rsid w:val="008671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320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F3307"/>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C502A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9">
    <w:name w:val="heading 9"/>
    <w:basedOn w:val="Normal"/>
    <w:next w:val="Normal"/>
    <w:link w:val="Titre9Car"/>
    <w:uiPriority w:val="9"/>
    <w:semiHidden/>
    <w:unhideWhenUsed/>
    <w:qFormat/>
    <w:rsid w:val="00935FA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4D3837"/>
    <w:pPr>
      <w:spacing w:before="100" w:after="100" w:line="240" w:lineRule="auto"/>
      <w:jc w:val="both"/>
    </w:pPr>
    <w:rPr>
      <w:rFonts w:ascii="CG Omega" w:eastAsia="Times New Roman" w:hAnsi="CG Omega"/>
      <w:sz w:val="24"/>
      <w:szCs w:val="24"/>
      <w:lang w:eastAsia="fr-FR"/>
    </w:rPr>
  </w:style>
  <w:style w:type="character" w:customStyle="1" w:styleId="CorpsdetexteCar">
    <w:name w:val="Corps de texte Car"/>
    <w:link w:val="Corpsdetexte"/>
    <w:semiHidden/>
    <w:rsid w:val="004D3837"/>
    <w:rPr>
      <w:rFonts w:ascii="CG Omega" w:eastAsia="Times New Roman" w:hAnsi="CG Omega"/>
      <w:sz w:val="24"/>
      <w:szCs w:val="24"/>
    </w:rPr>
  </w:style>
  <w:style w:type="paragraph" w:styleId="Corpsdetexte3">
    <w:name w:val="Body Text 3"/>
    <w:basedOn w:val="Normal"/>
    <w:link w:val="Corpsdetexte3Car"/>
    <w:uiPriority w:val="99"/>
    <w:semiHidden/>
    <w:unhideWhenUsed/>
    <w:rsid w:val="004E5FA4"/>
    <w:pPr>
      <w:spacing w:after="120"/>
    </w:pPr>
    <w:rPr>
      <w:sz w:val="16"/>
      <w:szCs w:val="16"/>
    </w:rPr>
  </w:style>
  <w:style w:type="character" w:customStyle="1" w:styleId="Corpsdetexte3Car">
    <w:name w:val="Corps de texte 3 Car"/>
    <w:link w:val="Corpsdetexte3"/>
    <w:uiPriority w:val="99"/>
    <w:semiHidden/>
    <w:rsid w:val="004E5FA4"/>
    <w:rPr>
      <w:sz w:val="16"/>
      <w:szCs w:val="16"/>
      <w:lang w:eastAsia="en-US"/>
    </w:rPr>
  </w:style>
  <w:style w:type="paragraph" w:styleId="Notedebasdepage">
    <w:name w:val="footnote text"/>
    <w:basedOn w:val="Normal"/>
    <w:link w:val="NotedebasdepageCar"/>
    <w:unhideWhenUsed/>
    <w:rsid w:val="00006CB9"/>
    <w:rPr>
      <w:sz w:val="20"/>
      <w:szCs w:val="20"/>
    </w:rPr>
  </w:style>
  <w:style w:type="character" w:customStyle="1" w:styleId="NotedebasdepageCar">
    <w:name w:val="Note de bas de page Car"/>
    <w:link w:val="Notedebasdepage"/>
    <w:uiPriority w:val="99"/>
    <w:semiHidden/>
    <w:rsid w:val="00006CB9"/>
    <w:rPr>
      <w:lang w:eastAsia="en-US"/>
    </w:rPr>
  </w:style>
  <w:style w:type="character" w:styleId="Appelnotedebasdep">
    <w:name w:val="footnote reference"/>
    <w:rsid w:val="00006CB9"/>
    <w:rPr>
      <w:vertAlign w:val="superscript"/>
    </w:rPr>
  </w:style>
  <w:style w:type="paragraph" w:styleId="Retraitcorpsdetexte2">
    <w:name w:val="Body Text Indent 2"/>
    <w:basedOn w:val="Normal"/>
    <w:link w:val="Retraitcorpsdetexte2Car"/>
    <w:uiPriority w:val="99"/>
    <w:semiHidden/>
    <w:unhideWhenUsed/>
    <w:rsid w:val="00B92BFF"/>
    <w:pPr>
      <w:spacing w:after="120" w:line="480" w:lineRule="auto"/>
      <w:ind w:left="283"/>
    </w:pPr>
  </w:style>
  <w:style w:type="character" w:customStyle="1" w:styleId="Retraitcorpsdetexte2Car">
    <w:name w:val="Retrait corps de texte 2 Car"/>
    <w:link w:val="Retraitcorpsdetexte2"/>
    <w:uiPriority w:val="99"/>
    <w:semiHidden/>
    <w:rsid w:val="00B92BFF"/>
    <w:rPr>
      <w:sz w:val="22"/>
      <w:szCs w:val="22"/>
      <w:lang w:eastAsia="en-US"/>
    </w:rPr>
  </w:style>
  <w:style w:type="paragraph" w:styleId="Corpsdetexte2">
    <w:name w:val="Body Text 2"/>
    <w:basedOn w:val="Normal"/>
    <w:link w:val="Corpsdetexte2Car"/>
    <w:uiPriority w:val="99"/>
    <w:unhideWhenUsed/>
    <w:rsid w:val="003F3307"/>
    <w:pPr>
      <w:spacing w:after="120" w:line="480" w:lineRule="auto"/>
    </w:pPr>
  </w:style>
  <w:style w:type="character" w:customStyle="1" w:styleId="Corpsdetexte2Car">
    <w:name w:val="Corps de texte 2 Car"/>
    <w:link w:val="Corpsdetexte2"/>
    <w:uiPriority w:val="99"/>
    <w:rsid w:val="003F3307"/>
    <w:rPr>
      <w:sz w:val="22"/>
      <w:szCs w:val="22"/>
      <w:lang w:eastAsia="en-US"/>
    </w:rPr>
  </w:style>
  <w:style w:type="character" w:customStyle="1" w:styleId="Titre3Car">
    <w:name w:val="Titre 3 Car"/>
    <w:link w:val="Titre3"/>
    <w:uiPriority w:val="9"/>
    <w:rsid w:val="003F3307"/>
    <w:rPr>
      <w:rFonts w:ascii="Cambria" w:eastAsia="Times New Roman" w:hAnsi="Cambria" w:cs="Times New Roman"/>
      <w:b/>
      <w:bCs/>
      <w:sz w:val="26"/>
      <w:szCs w:val="26"/>
      <w:lang w:eastAsia="en-US"/>
    </w:rPr>
  </w:style>
  <w:style w:type="paragraph" w:styleId="En-tte">
    <w:name w:val="header"/>
    <w:basedOn w:val="Normal"/>
    <w:link w:val="En-tteCar"/>
    <w:uiPriority w:val="99"/>
    <w:unhideWhenUsed/>
    <w:rsid w:val="00A0193A"/>
    <w:pPr>
      <w:tabs>
        <w:tab w:val="center" w:pos="4536"/>
        <w:tab w:val="right" w:pos="9072"/>
      </w:tabs>
    </w:pPr>
  </w:style>
  <w:style w:type="character" w:customStyle="1" w:styleId="En-tteCar">
    <w:name w:val="En-tête Car"/>
    <w:link w:val="En-tte"/>
    <w:uiPriority w:val="99"/>
    <w:rsid w:val="00A0193A"/>
    <w:rPr>
      <w:sz w:val="22"/>
      <w:szCs w:val="22"/>
      <w:lang w:eastAsia="en-US"/>
    </w:rPr>
  </w:style>
  <w:style w:type="paragraph" w:styleId="Pieddepage">
    <w:name w:val="footer"/>
    <w:basedOn w:val="Normal"/>
    <w:link w:val="PieddepageCar"/>
    <w:uiPriority w:val="99"/>
    <w:unhideWhenUsed/>
    <w:rsid w:val="00A0193A"/>
    <w:pPr>
      <w:tabs>
        <w:tab w:val="center" w:pos="4536"/>
        <w:tab w:val="right" w:pos="9072"/>
      </w:tabs>
    </w:pPr>
  </w:style>
  <w:style w:type="character" w:customStyle="1" w:styleId="PieddepageCar">
    <w:name w:val="Pied de page Car"/>
    <w:link w:val="Pieddepage"/>
    <w:uiPriority w:val="99"/>
    <w:rsid w:val="00A0193A"/>
    <w:rPr>
      <w:sz w:val="22"/>
      <w:szCs w:val="22"/>
      <w:lang w:eastAsia="en-US"/>
    </w:rPr>
  </w:style>
  <w:style w:type="paragraph" w:styleId="Paragraphedeliste">
    <w:name w:val="List Paragraph"/>
    <w:basedOn w:val="Normal"/>
    <w:qFormat/>
    <w:rsid w:val="00001114"/>
    <w:pPr>
      <w:ind w:left="708"/>
    </w:pPr>
  </w:style>
  <w:style w:type="character" w:customStyle="1" w:styleId="Titre4Car">
    <w:name w:val="Titre 4 Car"/>
    <w:basedOn w:val="Policepardfaut"/>
    <w:link w:val="Titre4"/>
    <w:uiPriority w:val="9"/>
    <w:semiHidden/>
    <w:rsid w:val="00C502A8"/>
    <w:rPr>
      <w:rFonts w:asciiTheme="majorHAnsi" w:eastAsiaTheme="majorEastAsia" w:hAnsiTheme="majorHAnsi" w:cstheme="majorBidi"/>
      <w:b/>
      <w:bCs/>
      <w:i/>
      <w:iCs/>
      <w:color w:val="4F81BD" w:themeColor="accent1"/>
      <w:sz w:val="22"/>
      <w:szCs w:val="22"/>
      <w:lang w:eastAsia="en-US"/>
    </w:rPr>
  </w:style>
  <w:style w:type="character" w:customStyle="1" w:styleId="nornature">
    <w:name w:val="nor_nature"/>
    <w:basedOn w:val="Policepardfaut"/>
    <w:rsid w:val="00B31C15"/>
  </w:style>
  <w:style w:type="paragraph" w:styleId="Textedebulles">
    <w:name w:val="Balloon Text"/>
    <w:basedOn w:val="Normal"/>
    <w:link w:val="TextedebullesCar"/>
    <w:uiPriority w:val="99"/>
    <w:semiHidden/>
    <w:unhideWhenUsed/>
    <w:rsid w:val="009111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136"/>
    <w:rPr>
      <w:rFonts w:ascii="Tahoma" w:hAnsi="Tahoma" w:cs="Tahoma"/>
      <w:sz w:val="16"/>
      <w:szCs w:val="16"/>
      <w:lang w:eastAsia="en-US"/>
    </w:rPr>
  </w:style>
  <w:style w:type="character" w:customStyle="1" w:styleId="Titre1Car">
    <w:name w:val="Titre 1 Car"/>
    <w:basedOn w:val="Policepardfaut"/>
    <w:link w:val="Titre1"/>
    <w:uiPriority w:val="9"/>
    <w:rsid w:val="00867199"/>
    <w:rPr>
      <w:rFonts w:asciiTheme="majorHAnsi" w:eastAsiaTheme="majorEastAsia" w:hAnsiTheme="majorHAnsi" w:cstheme="majorBidi"/>
      <w:b/>
      <w:bCs/>
      <w:color w:val="365F91" w:themeColor="accent1" w:themeShade="BF"/>
      <w:sz w:val="28"/>
      <w:szCs w:val="28"/>
      <w:lang w:eastAsia="en-US"/>
    </w:rPr>
  </w:style>
  <w:style w:type="character" w:customStyle="1" w:styleId="datedapplication">
    <w:name w:val="date d'application"/>
    <w:basedOn w:val="Policepardfaut"/>
    <w:rsid w:val="00867199"/>
    <w:rPr>
      <w:rFonts w:ascii="Times New Roman" w:hAnsi="Times New Roman" w:cs="Times New Roman"/>
      <w:noProof w:val="0"/>
      <w:sz w:val="24"/>
      <w:lang w:val="en-US" w:eastAsia="x-none"/>
    </w:rPr>
  </w:style>
  <w:style w:type="character" w:customStyle="1" w:styleId="Titre2Car">
    <w:name w:val="Titre 2 Car"/>
    <w:basedOn w:val="Policepardfaut"/>
    <w:link w:val="Titre2"/>
    <w:uiPriority w:val="9"/>
    <w:rsid w:val="00232048"/>
    <w:rPr>
      <w:rFonts w:asciiTheme="majorHAnsi" w:eastAsiaTheme="majorEastAsia" w:hAnsiTheme="majorHAnsi" w:cstheme="majorBidi"/>
      <w:b/>
      <w:bCs/>
      <w:color w:val="4F81BD" w:themeColor="accent1"/>
      <w:sz w:val="26"/>
      <w:szCs w:val="26"/>
      <w:lang w:eastAsia="en-US"/>
    </w:rPr>
  </w:style>
  <w:style w:type="character" w:styleId="Lienhypertexte">
    <w:name w:val="Hyperlink"/>
    <w:basedOn w:val="Policepardfaut"/>
    <w:rsid w:val="00232048"/>
    <w:rPr>
      <w:color w:val="0000FF"/>
      <w:u w:val="single"/>
    </w:rPr>
  </w:style>
  <w:style w:type="paragraph" w:customStyle="1" w:styleId="western">
    <w:name w:val="western"/>
    <w:basedOn w:val="Normal"/>
    <w:rsid w:val="00F633FA"/>
    <w:pPr>
      <w:spacing w:before="100" w:beforeAutospacing="1" w:after="119"/>
    </w:pPr>
    <w:rPr>
      <w:rFonts w:eastAsia="Times New Roman"/>
      <w:color w:val="000000"/>
      <w:lang w:eastAsia="fr-FR"/>
    </w:rPr>
  </w:style>
  <w:style w:type="character" w:customStyle="1" w:styleId="Marquedecommentaire2">
    <w:name w:val="Marque de commentaire2"/>
    <w:rsid w:val="00366477"/>
    <w:rPr>
      <w:sz w:val="16"/>
      <w:szCs w:val="16"/>
    </w:rPr>
  </w:style>
  <w:style w:type="paragraph" w:styleId="Notedefin">
    <w:name w:val="endnote text"/>
    <w:basedOn w:val="Normal"/>
    <w:link w:val="NotedefinCar"/>
    <w:uiPriority w:val="99"/>
    <w:semiHidden/>
    <w:unhideWhenUsed/>
    <w:rsid w:val="00587825"/>
    <w:pPr>
      <w:spacing w:after="0" w:line="240" w:lineRule="auto"/>
    </w:pPr>
    <w:rPr>
      <w:sz w:val="20"/>
      <w:szCs w:val="20"/>
    </w:rPr>
  </w:style>
  <w:style w:type="character" w:customStyle="1" w:styleId="NotedefinCar">
    <w:name w:val="Note de fin Car"/>
    <w:basedOn w:val="Policepardfaut"/>
    <w:link w:val="Notedefin"/>
    <w:uiPriority w:val="99"/>
    <w:semiHidden/>
    <w:rsid w:val="00587825"/>
    <w:rPr>
      <w:lang w:eastAsia="en-US"/>
    </w:rPr>
  </w:style>
  <w:style w:type="character" w:styleId="Appeldenotedefin">
    <w:name w:val="endnote reference"/>
    <w:basedOn w:val="Policepardfaut"/>
    <w:uiPriority w:val="99"/>
    <w:semiHidden/>
    <w:unhideWhenUsed/>
    <w:rsid w:val="00587825"/>
    <w:rPr>
      <w:vertAlign w:val="superscript"/>
    </w:rPr>
  </w:style>
  <w:style w:type="character" w:customStyle="1" w:styleId="WW8Num20z3">
    <w:name w:val="WW8Num20z3"/>
    <w:rsid w:val="00D85049"/>
  </w:style>
  <w:style w:type="character" w:customStyle="1" w:styleId="Caractresdenotedebasdepage">
    <w:name w:val="Caractères de note de bas de page"/>
    <w:rsid w:val="00D85049"/>
    <w:rPr>
      <w:vertAlign w:val="superscript"/>
    </w:rPr>
  </w:style>
  <w:style w:type="character" w:customStyle="1" w:styleId="Appelnotedebasdep1">
    <w:name w:val="Appel note de bas de p.1"/>
    <w:rsid w:val="00D85049"/>
    <w:rPr>
      <w:vertAlign w:val="superscript"/>
    </w:rPr>
  </w:style>
  <w:style w:type="paragraph" w:styleId="NormalWeb">
    <w:name w:val="Normal (Web)"/>
    <w:basedOn w:val="Normal"/>
    <w:rsid w:val="003B6D7B"/>
    <w:pPr>
      <w:suppressAutoHyphens/>
      <w:spacing w:before="102" w:after="102" w:line="100" w:lineRule="atLeast"/>
      <w:jc w:val="both"/>
    </w:pPr>
    <w:rPr>
      <w:rFonts w:ascii="Times New Roman" w:eastAsia="Times New Roman" w:hAnsi="Times New Roman"/>
      <w:color w:val="000000"/>
      <w:sz w:val="24"/>
      <w:szCs w:val="24"/>
      <w:lang w:eastAsia="fr-FR"/>
    </w:rPr>
  </w:style>
  <w:style w:type="character" w:styleId="Marquedecommentaire">
    <w:name w:val="annotation reference"/>
    <w:basedOn w:val="Policepardfaut"/>
    <w:uiPriority w:val="99"/>
    <w:semiHidden/>
    <w:unhideWhenUsed/>
    <w:rsid w:val="00DA44A6"/>
    <w:rPr>
      <w:sz w:val="16"/>
      <w:szCs w:val="16"/>
    </w:rPr>
  </w:style>
  <w:style w:type="paragraph" w:styleId="Commentaire">
    <w:name w:val="annotation text"/>
    <w:basedOn w:val="Normal"/>
    <w:link w:val="CommentaireCar"/>
    <w:uiPriority w:val="99"/>
    <w:semiHidden/>
    <w:unhideWhenUsed/>
    <w:rsid w:val="00DA44A6"/>
    <w:pPr>
      <w:spacing w:line="240" w:lineRule="auto"/>
    </w:pPr>
    <w:rPr>
      <w:sz w:val="20"/>
      <w:szCs w:val="20"/>
    </w:rPr>
  </w:style>
  <w:style w:type="character" w:customStyle="1" w:styleId="CommentaireCar">
    <w:name w:val="Commentaire Car"/>
    <w:basedOn w:val="Policepardfaut"/>
    <w:link w:val="Commentaire"/>
    <w:uiPriority w:val="99"/>
    <w:semiHidden/>
    <w:rsid w:val="00DA44A6"/>
    <w:rPr>
      <w:lang w:eastAsia="en-US"/>
    </w:rPr>
  </w:style>
  <w:style w:type="paragraph" w:styleId="Objetducommentaire">
    <w:name w:val="annotation subject"/>
    <w:basedOn w:val="Commentaire"/>
    <w:next w:val="Commentaire"/>
    <w:link w:val="ObjetducommentaireCar"/>
    <w:uiPriority w:val="99"/>
    <w:semiHidden/>
    <w:unhideWhenUsed/>
    <w:rsid w:val="00DA44A6"/>
    <w:rPr>
      <w:b/>
      <w:bCs/>
    </w:rPr>
  </w:style>
  <w:style w:type="character" w:customStyle="1" w:styleId="ObjetducommentaireCar">
    <w:name w:val="Objet du commentaire Car"/>
    <w:basedOn w:val="CommentaireCar"/>
    <w:link w:val="Objetducommentaire"/>
    <w:uiPriority w:val="99"/>
    <w:semiHidden/>
    <w:rsid w:val="00DA44A6"/>
    <w:rPr>
      <w:b/>
      <w:bCs/>
      <w:lang w:eastAsia="en-US"/>
    </w:rPr>
  </w:style>
  <w:style w:type="character" w:customStyle="1" w:styleId="Titre9Car">
    <w:name w:val="Titre 9 Car"/>
    <w:basedOn w:val="Policepardfaut"/>
    <w:link w:val="Titre9"/>
    <w:uiPriority w:val="9"/>
    <w:semiHidden/>
    <w:rsid w:val="00935FA6"/>
    <w:rPr>
      <w:rFonts w:asciiTheme="majorHAnsi" w:eastAsiaTheme="majorEastAsia" w:hAnsiTheme="majorHAnsi" w:cstheme="majorBidi"/>
      <w:i/>
      <w:iCs/>
      <w:color w:val="272727" w:themeColor="text1" w:themeTint="D8"/>
      <w:sz w:val="21"/>
      <w:szCs w:val="21"/>
      <w:lang w:eastAsia="en-US"/>
    </w:rPr>
  </w:style>
  <w:style w:type="character" w:customStyle="1" w:styleId="Mentionnonrsolue1">
    <w:name w:val="Mention non résolue1"/>
    <w:basedOn w:val="Policepardfaut"/>
    <w:uiPriority w:val="99"/>
    <w:semiHidden/>
    <w:unhideWhenUsed/>
    <w:rsid w:val="00877289"/>
    <w:rPr>
      <w:color w:val="605E5C"/>
      <w:shd w:val="clear" w:color="auto" w:fill="E1DFDD"/>
    </w:rPr>
  </w:style>
  <w:style w:type="character" w:styleId="Lienhypertextesuivivisit">
    <w:name w:val="FollowedHyperlink"/>
    <w:basedOn w:val="Policepardfaut"/>
    <w:uiPriority w:val="99"/>
    <w:semiHidden/>
    <w:unhideWhenUsed/>
    <w:rsid w:val="00676165"/>
    <w:rPr>
      <w:color w:val="800080" w:themeColor="followedHyperlink"/>
      <w:u w:val="single"/>
    </w:rPr>
  </w:style>
  <w:style w:type="paragraph" w:styleId="Rvision">
    <w:name w:val="Revision"/>
    <w:hidden/>
    <w:uiPriority w:val="71"/>
    <w:rsid w:val="00674C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571937">
      <w:bodyDiv w:val="1"/>
      <w:marLeft w:val="0"/>
      <w:marRight w:val="0"/>
      <w:marTop w:val="0"/>
      <w:marBottom w:val="0"/>
      <w:divBdr>
        <w:top w:val="none" w:sz="0" w:space="0" w:color="auto"/>
        <w:left w:val="none" w:sz="0" w:space="0" w:color="auto"/>
        <w:bottom w:val="none" w:sz="0" w:space="0" w:color="auto"/>
        <w:right w:val="none" w:sz="0" w:space="0" w:color="auto"/>
      </w:divBdr>
    </w:div>
    <w:div w:id="769933214">
      <w:bodyDiv w:val="1"/>
      <w:marLeft w:val="0"/>
      <w:marRight w:val="0"/>
      <w:marTop w:val="0"/>
      <w:marBottom w:val="0"/>
      <w:divBdr>
        <w:top w:val="none" w:sz="0" w:space="0" w:color="auto"/>
        <w:left w:val="none" w:sz="0" w:space="0" w:color="auto"/>
        <w:bottom w:val="none" w:sz="0" w:space="0" w:color="auto"/>
        <w:right w:val="none" w:sz="0" w:space="0" w:color="auto"/>
      </w:divBdr>
    </w:div>
    <w:div w:id="1261985466">
      <w:bodyDiv w:val="1"/>
      <w:marLeft w:val="0"/>
      <w:marRight w:val="0"/>
      <w:marTop w:val="0"/>
      <w:marBottom w:val="0"/>
      <w:divBdr>
        <w:top w:val="none" w:sz="0" w:space="0" w:color="auto"/>
        <w:left w:val="none" w:sz="0" w:space="0" w:color="auto"/>
        <w:bottom w:val="none" w:sz="0" w:space="0" w:color="auto"/>
        <w:right w:val="none" w:sz="0" w:space="0" w:color="auto"/>
      </w:divBdr>
      <w:divsChild>
        <w:div w:id="1283918163">
          <w:marLeft w:val="0"/>
          <w:marRight w:val="0"/>
          <w:marTop w:val="0"/>
          <w:marBottom w:val="0"/>
          <w:divBdr>
            <w:top w:val="none" w:sz="0" w:space="0" w:color="auto"/>
            <w:left w:val="none" w:sz="0" w:space="0" w:color="auto"/>
            <w:bottom w:val="none" w:sz="0" w:space="0" w:color="auto"/>
            <w:right w:val="none" w:sz="0" w:space="0" w:color="auto"/>
          </w:divBdr>
        </w:div>
      </w:divsChild>
    </w:div>
    <w:div w:id="1691226497">
      <w:bodyDiv w:val="1"/>
      <w:marLeft w:val="0"/>
      <w:marRight w:val="0"/>
      <w:marTop w:val="0"/>
      <w:marBottom w:val="0"/>
      <w:divBdr>
        <w:top w:val="none" w:sz="0" w:space="0" w:color="auto"/>
        <w:left w:val="none" w:sz="0" w:space="0" w:color="auto"/>
        <w:bottom w:val="none" w:sz="0" w:space="0" w:color="auto"/>
        <w:right w:val="none" w:sz="0" w:space="0" w:color="auto"/>
      </w:divBdr>
    </w:div>
    <w:div w:id="1857496290">
      <w:bodyDiv w:val="1"/>
      <w:marLeft w:val="0"/>
      <w:marRight w:val="0"/>
      <w:marTop w:val="0"/>
      <w:marBottom w:val="0"/>
      <w:divBdr>
        <w:top w:val="none" w:sz="0" w:space="0" w:color="auto"/>
        <w:left w:val="none" w:sz="0" w:space="0" w:color="auto"/>
        <w:bottom w:val="none" w:sz="0" w:space="0" w:color="auto"/>
        <w:right w:val="none" w:sz="0" w:space="0" w:color="auto"/>
      </w:divBdr>
    </w:div>
    <w:div w:id="2143889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f.fr/sites/default/files/medias/cnaf/Nous_connaitre/qui%20sommes%20nous/Textes%20de%20r%C3%A9f%C3%A9rence/Circulaires/2025/Bareme_2025_MAJ_021225.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5e3ad0-92be-4fe3-be69-be869bdc8128">
      <Terms xmlns="http://schemas.microsoft.com/office/infopath/2007/PartnerControls"/>
    </lcf76f155ced4ddcb4097134ff3c332f>
    <TaxCatchAll xmlns="379d309b-2818-4569-bd5d-bb663a198611" xsi:nil="true"/>
    <CAS xmlns="1f5e3ad0-92be-4fe3-be69-be869bdc81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573B8015CA4C40A11037BE5271CEF9" ma:contentTypeVersion="17" ma:contentTypeDescription="Crée un document." ma:contentTypeScope="" ma:versionID="4fe7469442873e1c9512e14799802d14">
  <xsd:schema xmlns:xsd="http://www.w3.org/2001/XMLSchema" xmlns:xs="http://www.w3.org/2001/XMLSchema" xmlns:p="http://schemas.microsoft.com/office/2006/metadata/properties" xmlns:ns2="1f5e3ad0-92be-4fe3-be69-be869bdc8128" xmlns:ns3="379d309b-2818-4569-bd5d-bb663a198611" targetNamespace="http://schemas.microsoft.com/office/2006/metadata/properties" ma:root="true" ma:fieldsID="dd02ca95a2e7c03fc5068b05332d47a0" ns2:_="" ns3:_="">
    <xsd:import namespace="1f5e3ad0-92be-4fe3-be69-be869bdc8128"/>
    <xsd:import namespace="379d309b-2818-4569-bd5d-bb663a1986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CA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3ad0-92be-4fe3-be69-be869bdc8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AS" ma:index="22" nillable="true" ma:displayName="CAS" ma:format="Dropdown" ma:internalName="CAS">
      <xsd:simpleType>
        <xsd:restriction base="dms:Choice">
          <xsd:enumeration value="2023"/>
          <xsd:enumeration value="2024"/>
          <xsd:enumeration value="Choix 3"/>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d309b-2818-4569-bd5d-bb663a19861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e53af22-5c27-4d0c-9e09-7c5cbbf82592}" ma:internalName="TaxCatchAll" ma:showField="CatchAllData" ma:web="379d309b-2818-4569-bd5d-bb663a198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355DD-9655-4346-AB0E-1E7E61B4A3D1}">
  <ds:schemaRefs>
    <ds:schemaRef ds:uri="http://schemas.microsoft.com/office/2006/metadata/properties"/>
    <ds:schemaRef ds:uri="http://schemas.microsoft.com/office/infopath/2007/PartnerControls"/>
    <ds:schemaRef ds:uri="1f5e3ad0-92be-4fe3-be69-be869bdc8128"/>
    <ds:schemaRef ds:uri="379d309b-2818-4569-bd5d-bb663a198611"/>
  </ds:schemaRefs>
</ds:datastoreItem>
</file>

<file path=customXml/itemProps2.xml><?xml version="1.0" encoding="utf-8"?>
<ds:datastoreItem xmlns:ds="http://schemas.openxmlformats.org/officeDocument/2006/customXml" ds:itemID="{3C98729E-882C-44C6-893A-DB2170A34478}">
  <ds:schemaRefs>
    <ds:schemaRef ds:uri="http://schemas.microsoft.com/sharepoint/v3/contenttype/forms"/>
  </ds:schemaRefs>
</ds:datastoreItem>
</file>

<file path=customXml/itemProps3.xml><?xml version="1.0" encoding="utf-8"?>
<ds:datastoreItem xmlns:ds="http://schemas.openxmlformats.org/officeDocument/2006/customXml" ds:itemID="{363DB468-3990-43BA-8D7C-EDB224799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3ad0-92be-4fe3-be69-be869bdc8128"/>
    <ds:schemaRef ds:uri="379d309b-2818-4569-bd5d-bb663a198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9C4BF-8810-4F43-9AAB-83D93D48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2273</Words>
  <Characters>12502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CASSOL CNF</dc:creator>
  <cp:lastModifiedBy>Dewanou AKOUEDJI 941</cp:lastModifiedBy>
  <cp:revision>39</cp:revision>
  <cp:lastPrinted>2026-03-18T07:52:00Z</cp:lastPrinted>
  <dcterms:created xsi:type="dcterms:W3CDTF">2026-03-03T08:33:00Z</dcterms:created>
  <dcterms:modified xsi:type="dcterms:W3CDTF">2026-05-05T13:24:00Z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0x010100BE573B8015CA4C40A11037BE5271CEF9</vt:lpwstr>
  </property>
</Properties>
</file>