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768" w14:textId="0B26CD95" w:rsidR="6752020E" w:rsidRDefault="6752020E" w:rsidP="6752020E">
      <w:pPr>
        <w:tabs>
          <w:tab w:val="left" w:pos="6540"/>
        </w:tabs>
        <w:rPr>
          <w:noProof/>
        </w:rPr>
      </w:pPr>
    </w:p>
    <w:p w14:paraId="63611B2A" w14:textId="6525C294" w:rsidR="6752020E" w:rsidRDefault="6752020E" w:rsidP="6752020E">
      <w:pPr>
        <w:tabs>
          <w:tab w:val="left" w:pos="6540"/>
        </w:tabs>
        <w:rPr>
          <w:noProof/>
        </w:rPr>
      </w:pPr>
    </w:p>
    <w:p w14:paraId="3AC47DBE" w14:textId="060196D1" w:rsidR="6752020E" w:rsidRDefault="6752020E" w:rsidP="6752020E">
      <w:pPr>
        <w:tabs>
          <w:tab w:val="left" w:pos="6540"/>
        </w:tabs>
        <w:rPr>
          <w:noProof/>
        </w:rPr>
      </w:pPr>
    </w:p>
    <w:bookmarkStart w:id="0" w:name="_Hlk215645835"/>
    <w:bookmarkEnd w:id="0"/>
    <w:p w14:paraId="3512664D" w14:textId="03FE7F17" w:rsidR="00762A6D" w:rsidRDefault="00762A6D" w:rsidP="00762A6D">
      <w:pPr>
        <w:tabs>
          <w:tab w:val="left" w:pos="6540"/>
        </w:tabs>
        <w:rPr>
          <w:noProof/>
        </w:rPr>
      </w:pPr>
      <w:r>
        <w:rPr>
          <w:rFonts w:ascii="DejaVu Sans" w:hAnsi="DejaVu Sans" w:cs="DejaVu Sans"/>
          <w:noProof/>
          <w:color w:val="009999"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E6030" wp14:editId="3FECEDF9">
                <wp:simplePos x="0" y="0"/>
                <wp:positionH relativeFrom="column">
                  <wp:posOffset>5253355</wp:posOffset>
                </wp:positionH>
                <wp:positionV relativeFrom="paragraph">
                  <wp:posOffset>397510</wp:posOffset>
                </wp:positionV>
                <wp:extent cx="1323340" cy="934720"/>
                <wp:effectExtent l="0" t="0" r="0" b="127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4C0B9" w14:textId="77777777" w:rsidR="00762A6D" w:rsidRPr="00BF1FA3" w:rsidRDefault="00762A6D" w:rsidP="00762A6D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07171C"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202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2FE26CD3" w14:textId="77777777" w:rsidR="00762A6D" w:rsidRDefault="00762A6D" w:rsidP="00762A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3830F20C">
              <v:shapetype id="_x0000_t202" coordsize="21600,21600" o:spt="202" path="m,l,21600r21600,l21600,xe" w14:anchorId="5CEE6030">
                <v:stroke joinstyle="miter"/>
                <v:path gradientshapeok="t" o:connecttype="rect"/>
              </v:shapetype>
              <v:shape id="Zone de texte 15" style="position:absolute;margin-left:413.65pt;margin-top:31.3pt;width:104.2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">
                <v:textbox>
                  <w:txbxContent>
                    <w:p w:rsidRPr="00BF1FA3" w:rsidR="00762A6D" w:rsidP="00762A6D" w:rsidRDefault="00762A6D" w14:paraId="3C04FD3E" w14:textId="77777777">
                      <w:pPr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07171C"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202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4</w:t>
                      </w:r>
                    </w:p>
                    <w:p w:rsidR="00762A6D" w:rsidP="00762A6D" w:rsidRDefault="00762A6D" w14:paraId="672A6659" w14:textId="77777777"/>
                  </w:txbxContent>
                </v:textbox>
              </v:shape>
            </w:pict>
          </mc:Fallback>
        </mc:AlternateContent>
      </w:r>
      <w:bookmarkStart w:id="1" w:name="_Hlk177997854"/>
      <w:bookmarkEnd w:id="1"/>
      <w:r>
        <w:rPr>
          <w:noProof/>
        </w:rPr>
        <w:t xml:space="preserve">    </w:t>
      </w:r>
      <w:r>
        <w:rPr>
          <w:noProof/>
        </w:rPr>
        <w:drawing>
          <wp:inline distT="0" distB="5080" distL="0" distR="0" wp14:anchorId="7F724FCE" wp14:editId="5F6C96AF">
            <wp:extent cx="781050" cy="1343025"/>
            <wp:effectExtent l="0" t="0" r="0" b="9525"/>
            <wp:docPr id="1" name="Image 8" descr="Description : 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Description : Image associé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47" cy="1381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  <w:bookmarkStart w:id="2" w:name="_Hlk177739677"/>
      <w:bookmarkEnd w:id="2"/>
      <w:r>
        <w:rPr>
          <w:noProof/>
        </w:rPr>
        <w:t xml:space="preserve">                               </w:t>
      </w:r>
      <w:r w:rsidRPr="006741C2">
        <w:rPr>
          <w:noProof/>
        </w:rPr>
        <w:drawing>
          <wp:inline distT="0" distB="0" distL="0" distR="0" wp14:anchorId="555E45E8" wp14:editId="1CACCA19">
            <wp:extent cx="1838325" cy="1367155"/>
            <wp:effectExtent l="0" t="0" r="9525" b="4445"/>
            <wp:docPr id="3" name="Image 3" descr="Une image contenant texte, Graphique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Graphique, graphisme, Polic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2776" cy="139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1DEB5C76" w14:textId="77777777" w:rsidR="00762A6D" w:rsidRDefault="00762A6D" w:rsidP="00762A6D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6946CF17" w14:textId="77777777" w:rsidR="00762A6D" w:rsidRDefault="00762A6D" w:rsidP="00762A6D">
      <w:pPr>
        <w:pStyle w:val="paragraph"/>
        <w:spacing w:before="0" w:beforeAutospacing="0" w:after="0" w:afterAutospacing="0"/>
        <w:textAlignment w:val="baseline"/>
        <w:rPr>
          <w:noProof/>
        </w:rPr>
      </w:pPr>
    </w:p>
    <w:p w14:paraId="5C839659" w14:textId="4ECFC67C" w:rsidR="00762A6D" w:rsidRPr="00E04EC6" w:rsidRDefault="00762A6D" w:rsidP="7926FA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86DCB" w:themeFill="accent5" w:themeFillTint="99"/>
        <w:spacing w:before="0" w:after="0"/>
        <w:jc w:val="both"/>
        <w:rPr>
          <w:rFonts w:cs="Arial"/>
          <w:b/>
          <w:bCs/>
          <w:sz w:val="36"/>
          <w:szCs w:val="36"/>
        </w:rPr>
      </w:pPr>
      <w:r w:rsidRPr="7926FAEE">
        <w:rPr>
          <w:rStyle w:val="normaltextrun"/>
          <w:rFonts w:cs="Calibri"/>
          <w:b/>
          <w:bCs/>
          <w:color w:val="002060"/>
          <w:sz w:val="36"/>
          <w:szCs w:val="36"/>
        </w:rPr>
        <w:t xml:space="preserve">                         </w:t>
      </w:r>
      <w:r w:rsidRPr="7926FAEE">
        <w:rPr>
          <w:rFonts w:cs="Arial"/>
          <w:b/>
          <w:bCs/>
          <w:sz w:val="36"/>
          <w:szCs w:val="36"/>
        </w:rPr>
        <w:t>Demande Projet Jeunesse 202</w:t>
      </w:r>
      <w:r w:rsidR="5F8811DD" w:rsidRPr="7926FAEE">
        <w:rPr>
          <w:rFonts w:cs="Arial"/>
          <w:b/>
          <w:bCs/>
          <w:sz w:val="36"/>
          <w:szCs w:val="36"/>
        </w:rPr>
        <w:t>6</w:t>
      </w:r>
    </w:p>
    <w:p w14:paraId="3F2BAAE0" w14:textId="77777777" w:rsidR="00762A6D" w:rsidRPr="00E04EC6" w:rsidRDefault="00762A6D" w:rsidP="0076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</w:p>
    <w:p w14:paraId="0947255A" w14:textId="77777777" w:rsidR="00762A6D" w:rsidRPr="00E04EC6" w:rsidRDefault="00762A6D" w:rsidP="0076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  <w:t xml:space="preserve"> ENGAGEMENT ET PARTICIPATION </w:t>
      </w:r>
    </w:p>
    <w:p w14:paraId="0970963C" w14:textId="77777777" w:rsidR="00762A6D" w:rsidRPr="00E04EC6" w:rsidRDefault="00762A6D" w:rsidP="0076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  <w:bdr w:val="single" w:sz="4" w:space="0" w:color="auto"/>
        </w:rPr>
      </w:pP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  <w:t>DES ENFANTS ET DES JEUNES</w:t>
      </w: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  <w:bdr w:val="single" w:sz="4" w:space="0" w:color="auto"/>
        </w:rPr>
        <w:t xml:space="preserve">  </w:t>
      </w:r>
    </w:p>
    <w:p w14:paraId="3F40398A" w14:textId="77777777" w:rsidR="00762A6D" w:rsidRDefault="00762A6D" w:rsidP="0076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</w:pPr>
      <w:r w:rsidRPr="00E04EC6">
        <w:rPr>
          <w:rStyle w:val="normaltextrun"/>
          <w:rFonts w:ascii="Optima" w:hAnsi="Optima" w:cs="Calibri"/>
          <w:b/>
          <w:bCs/>
          <w:color w:val="002060"/>
          <w:sz w:val="36"/>
          <w:szCs w:val="36"/>
        </w:rPr>
        <w:t>DE 3 A 17 ANS</w:t>
      </w:r>
    </w:p>
    <w:p w14:paraId="1DEC3063" w14:textId="77777777" w:rsidR="00762A6D" w:rsidRPr="00E04EC6" w:rsidRDefault="00762A6D" w:rsidP="0076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Optima" w:hAnsi="Optima" w:cs="Calibri"/>
          <w:b/>
          <w:bCs/>
          <w:color w:val="002060"/>
          <w:sz w:val="36"/>
          <w:szCs w:val="36"/>
          <w:bdr w:val="single" w:sz="4" w:space="0" w:color="auto"/>
        </w:rPr>
      </w:pPr>
    </w:p>
    <w:p w14:paraId="090903DC" w14:textId="77777777" w:rsidR="00762A6D" w:rsidRPr="00E04EC6" w:rsidRDefault="00762A6D" w:rsidP="00762A6D">
      <w:pPr>
        <w:pStyle w:val="NormalWeb"/>
        <w:spacing w:before="0" w:after="0"/>
        <w:jc w:val="both"/>
        <w:rPr>
          <w:rFonts w:cs="Arial"/>
          <w:sz w:val="22"/>
          <w:szCs w:val="22"/>
        </w:rPr>
      </w:pPr>
    </w:p>
    <w:p w14:paraId="39E5C3BF" w14:textId="77777777" w:rsidR="00762A6D" w:rsidRPr="00E04EC6" w:rsidRDefault="00762A6D" w:rsidP="00762A6D">
      <w:pPr>
        <w:pStyle w:val="NormalWeb"/>
        <w:spacing w:before="0" w:after="0"/>
        <w:jc w:val="both"/>
        <w:rPr>
          <w:rFonts w:cstheme="minorHAnsi"/>
          <w:sz w:val="22"/>
          <w:szCs w:val="22"/>
        </w:rPr>
      </w:pPr>
      <w:r w:rsidRPr="00E04EC6">
        <w:rPr>
          <w:rFonts w:cstheme="minorHAnsi"/>
          <w:sz w:val="22"/>
          <w:szCs w:val="22"/>
        </w:rPr>
        <w:t>Cet appel à projet poursuit les objectifs définis par la CNAF</w:t>
      </w:r>
      <w:r>
        <w:rPr>
          <w:rFonts w:cstheme="minorHAnsi"/>
          <w:sz w:val="22"/>
          <w:szCs w:val="22"/>
        </w:rPr>
        <w:t xml:space="preserve"> et la CAF 54, </w:t>
      </w:r>
      <w:r w:rsidRPr="00E04EC6">
        <w:rPr>
          <w:rFonts w:cstheme="minorHAnsi"/>
          <w:sz w:val="22"/>
          <w:szCs w:val="22"/>
        </w:rPr>
        <w:t xml:space="preserve">qui vise à soutenir les initiatives des acteurs locaux pour diversifier l’offre en direction des enfants et des jeunes et favoriser leurs engagements, leurs implications dans le montage du projet. </w:t>
      </w:r>
    </w:p>
    <w:p w14:paraId="3E935266" w14:textId="77777777" w:rsidR="00762A6D" w:rsidRPr="00E04EC6" w:rsidRDefault="00762A6D" w:rsidP="00762A6D">
      <w:pPr>
        <w:pStyle w:val="NormalWeb"/>
        <w:spacing w:before="0" w:after="0"/>
        <w:jc w:val="both"/>
        <w:rPr>
          <w:rFonts w:cstheme="minorHAnsi"/>
          <w:sz w:val="22"/>
          <w:szCs w:val="22"/>
        </w:rPr>
      </w:pPr>
    </w:p>
    <w:p w14:paraId="34CCEEFE" w14:textId="77777777" w:rsidR="00762A6D" w:rsidRPr="00E04EC6" w:rsidRDefault="00762A6D" w:rsidP="00762A6D">
      <w:pPr>
        <w:pStyle w:val="NormalWeb"/>
        <w:spacing w:before="0" w:after="0"/>
        <w:jc w:val="both"/>
        <w:rPr>
          <w:rFonts w:cstheme="minorHAnsi"/>
          <w:sz w:val="22"/>
          <w:szCs w:val="22"/>
        </w:rPr>
      </w:pPr>
      <w:r w:rsidRPr="00E04EC6">
        <w:rPr>
          <w:rFonts w:cstheme="minorHAnsi"/>
          <w:sz w:val="22"/>
          <w:szCs w:val="22"/>
        </w:rPr>
        <w:t>Il vise à soutenir des projets concourant aux ambitions suivantes :</w:t>
      </w:r>
    </w:p>
    <w:p w14:paraId="34F95B3E" w14:textId="77777777" w:rsidR="00762A6D" w:rsidRPr="00E04EC6" w:rsidRDefault="00762A6D" w:rsidP="00762A6D">
      <w:pPr>
        <w:pStyle w:val="NormalWeb"/>
        <w:spacing w:before="0" w:after="0"/>
        <w:jc w:val="both"/>
        <w:rPr>
          <w:rFonts w:cstheme="minorHAnsi"/>
          <w:sz w:val="22"/>
          <w:szCs w:val="22"/>
        </w:rPr>
      </w:pPr>
    </w:p>
    <w:p w14:paraId="5D2E329D" w14:textId="77777777" w:rsidR="00762A6D" w:rsidRPr="00E04EC6" w:rsidRDefault="00762A6D" w:rsidP="00762A6D">
      <w:pPr>
        <w:pStyle w:val="Default"/>
        <w:numPr>
          <w:ilvl w:val="0"/>
          <w:numId w:val="3"/>
        </w:numPr>
        <w:rPr>
          <w:rFonts w:ascii="Optima" w:hAnsi="Optima" w:cstheme="minorHAnsi"/>
          <w:color w:val="0F4761" w:themeColor="accent1" w:themeShade="BF"/>
        </w:rPr>
      </w:pPr>
      <w:r w:rsidRPr="00F407C7">
        <w:rPr>
          <w:rFonts w:ascii="Optima" w:hAnsi="Optima" w:cstheme="minorHAnsi"/>
          <w:b/>
          <w:bCs/>
          <w:color w:val="0F4761" w:themeColor="accent1" w:themeShade="BF"/>
        </w:rPr>
        <w:t xml:space="preserve">Ambition 1 : </w:t>
      </w:r>
      <w:r w:rsidRPr="00F407C7">
        <w:rPr>
          <w:rFonts w:ascii="Optima" w:hAnsi="Optima" w:cstheme="minorHAnsi"/>
          <w:color w:val="0F4761" w:themeColor="accent1" w:themeShade="BF"/>
        </w:rPr>
        <w:t>Renforcer</w:t>
      </w:r>
      <w:r w:rsidRPr="00E04EC6">
        <w:rPr>
          <w:rFonts w:ascii="Optima" w:hAnsi="Optima" w:cstheme="minorHAnsi"/>
          <w:color w:val="0F4761" w:themeColor="accent1" w:themeShade="BF"/>
        </w:rPr>
        <w:t xml:space="preserve"> l'accès des enfants et des adolescents</w:t>
      </w:r>
      <w:r w:rsidRPr="00E04EC6" w:rsidDel="00B32924">
        <w:rPr>
          <w:rFonts w:ascii="Optima" w:hAnsi="Optima" w:cstheme="minorHAnsi"/>
          <w:color w:val="0F4761" w:themeColor="accent1" w:themeShade="BF"/>
        </w:rPr>
        <w:t xml:space="preserve"> </w:t>
      </w:r>
      <w:r w:rsidRPr="00E04EC6">
        <w:rPr>
          <w:rFonts w:ascii="Optima" w:hAnsi="Optima" w:cstheme="minorHAnsi"/>
          <w:color w:val="0F4761" w:themeColor="accent1" w:themeShade="BF"/>
        </w:rPr>
        <w:t>aux loisirs éducatifs en accompagnant le développement d'une offre de loisirs en faveur des publics les plus vulnérables et en soutenant l’essaimage d’initiatives concourant à l’éveil citoyen, artistique, culturel, scientifique et écologique</w:t>
      </w:r>
      <w:r>
        <w:rPr>
          <w:rFonts w:ascii="Optima" w:hAnsi="Optima" w:cstheme="minorHAnsi"/>
          <w:color w:val="0F4761" w:themeColor="accent1" w:themeShade="BF"/>
        </w:rPr>
        <w:t>.</w:t>
      </w:r>
    </w:p>
    <w:p w14:paraId="505889C0" w14:textId="77777777" w:rsidR="00762A6D" w:rsidRPr="00E04EC6" w:rsidRDefault="00762A6D" w:rsidP="00762A6D">
      <w:pPr>
        <w:pStyle w:val="Default"/>
        <w:ind w:left="708"/>
        <w:rPr>
          <w:rFonts w:ascii="Optima" w:hAnsi="Optima" w:cstheme="minorHAnsi"/>
          <w:color w:val="0F4761" w:themeColor="accent1" w:themeShade="BF"/>
        </w:rPr>
      </w:pPr>
    </w:p>
    <w:p w14:paraId="6FA966FC" w14:textId="77777777" w:rsidR="00762A6D" w:rsidRDefault="00762A6D" w:rsidP="00762A6D">
      <w:pPr>
        <w:pStyle w:val="Default"/>
        <w:numPr>
          <w:ilvl w:val="0"/>
          <w:numId w:val="3"/>
        </w:numPr>
        <w:rPr>
          <w:rFonts w:ascii="Optima" w:hAnsi="Optima" w:cstheme="minorHAnsi"/>
          <w:color w:val="0F4761" w:themeColor="accent1" w:themeShade="BF"/>
        </w:rPr>
      </w:pPr>
      <w:r w:rsidRPr="00F407C7">
        <w:rPr>
          <w:rFonts w:ascii="Optima" w:hAnsi="Optima" w:cstheme="minorHAnsi"/>
          <w:b/>
          <w:bCs/>
          <w:color w:val="0F4761" w:themeColor="accent1" w:themeShade="BF"/>
        </w:rPr>
        <w:t>Ambition 2 :</w:t>
      </w:r>
      <w:r w:rsidRPr="00F407C7">
        <w:rPr>
          <w:rFonts w:ascii="Optima" w:hAnsi="Optima" w:cstheme="minorHAnsi"/>
          <w:color w:val="0F4761" w:themeColor="accent1" w:themeShade="BF"/>
        </w:rPr>
        <w:t xml:space="preserve"> Sou</w:t>
      </w:r>
      <w:r w:rsidRPr="00E04EC6">
        <w:rPr>
          <w:rFonts w:ascii="Optima" w:hAnsi="Optima" w:cstheme="minorHAnsi"/>
          <w:color w:val="0F4761" w:themeColor="accent1" w:themeShade="BF"/>
        </w:rPr>
        <w:t>tenir les initiatives numériques en direction des enfants et des jeunes</w:t>
      </w:r>
      <w:r>
        <w:rPr>
          <w:rFonts w:ascii="Optima" w:hAnsi="Optima" w:cstheme="minorHAnsi"/>
          <w:color w:val="0F4761" w:themeColor="accent1" w:themeShade="BF"/>
        </w:rPr>
        <w:t>.</w:t>
      </w:r>
    </w:p>
    <w:p w14:paraId="50E0C263" w14:textId="77777777" w:rsidR="00762A6D" w:rsidRDefault="00762A6D" w:rsidP="00762A6D">
      <w:pPr>
        <w:pStyle w:val="Paragraphedeliste"/>
        <w:rPr>
          <w:rFonts w:ascii="Optima" w:hAnsi="Optima" w:cstheme="minorHAnsi"/>
          <w:color w:val="0F4761" w:themeColor="accent1" w:themeShade="BF"/>
        </w:rPr>
      </w:pPr>
    </w:p>
    <w:p w14:paraId="598E3F15" w14:textId="77777777" w:rsidR="00762A6D" w:rsidRDefault="00762A6D" w:rsidP="00762A6D">
      <w:pPr>
        <w:rPr>
          <w:b/>
          <w:bCs/>
          <w:color w:val="000000" w:themeColor="text1"/>
        </w:rPr>
      </w:pPr>
      <w:r w:rsidRPr="00EA335E">
        <w:rPr>
          <w:rFonts w:ascii="Wingdings" w:eastAsia="Wingdings" w:hAnsi="Wingdings" w:cs="Wingdings"/>
          <w:b/>
          <w:bCs/>
          <w:color w:val="000000" w:themeColor="text1"/>
          <w:sz w:val="32"/>
          <w:szCs w:val="32"/>
        </w:rPr>
        <w:t>I</w:t>
      </w:r>
      <w:r>
        <w:rPr>
          <w:b/>
          <w:bCs/>
          <w:color w:val="000000" w:themeColor="text1"/>
        </w:rPr>
        <w:t xml:space="preserve"> </w:t>
      </w:r>
      <w:r w:rsidRPr="00EA335E">
        <w:rPr>
          <w:b/>
          <w:bCs/>
          <w:color w:val="000000" w:themeColor="text1"/>
        </w:rPr>
        <w:t xml:space="preserve">Avant toute demande, veuillez contacter </w:t>
      </w:r>
      <w:r>
        <w:rPr>
          <w:b/>
          <w:bCs/>
          <w:color w:val="000000" w:themeColor="text1"/>
        </w:rPr>
        <w:t>le</w:t>
      </w:r>
      <w:r w:rsidRPr="00EA335E">
        <w:rPr>
          <w:b/>
          <w:bCs/>
          <w:color w:val="000000" w:themeColor="text1"/>
        </w:rPr>
        <w:t xml:space="preserve"> conseiller technique </w:t>
      </w:r>
      <w:r>
        <w:rPr>
          <w:b/>
          <w:bCs/>
          <w:color w:val="000000" w:themeColor="text1"/>
        </w:rPr>
        <w:t xml:space="preserve">en Action Sociale </w:t>
      </w:r>
      <w:r w:rsidRPr="00EA335E">
        <w:rPr>
          <w:b/>
          <w:bCs/>
          <w:color w:val="000000" w:themeColor="text1"/>
        </w:rPr>
        <w:t xml:space="preserve">de </w:t>
      </w:r>
      <w:r>
        <w:rPr>
          <w:b/>
          <w:bCs/>
          <w:color w:val="000000" w:themeColor="text1"/>
        </w:rPr>
        <w:t xml:space="preserve">votre </w:t>
      </w:r>
      <w:r w:rsidRPr="00EA335E">
        <w:rPr>
          <w:b/>
          <w:bCs/>
          <w:color w:val="000000" w:themeColor="text1"/>
        </w:rPr>
        <w:t>territoire afin d’évaluer l’éligibilité de votre projet à un financement</w:t>
      </w:r>
      <w:r>
        <w:rPr>
          <w:b/>
          <w:bCs/>
          <w:color w:val="000000" w:themeColor="text1"/>
        </w:rPr>
        <w:t>.</w:t>
      </w:r>
    </w:p>
    <w:p w14:paraId="4116F0C8" w14:textId="77777777" w:rsidR="00762A6D" w:rsidRPr="00517C4B" w:rsidRDefault="00762A6D" w:rsidP="00762A6D">
      <w:pPr>
        <w:rPr>
          <w:b/>
          <w:bCs/>
          <w:color w:val="000000" w:themeColor="text1"/>
        </w:rPr>
      </w:pPr>
      <w:r w:rsidRPr="00F407C7">
        <w:rPr>
          <w:rFonts w:ascii="DejaVu Sans" w:hAnsi="DejaVu Sans" w:cs="DejaVu Sans"/>
          <w:noProof/>
          <w:sz w:val="44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63BC43" wp14:editId="0B3A07F2">
                <wp:simplePos x="0" y="0"/>
                <wp:positionH relativeFrom="margin">
                  <wp:align>left</wp:align>
                </wp:positionH>
                <wp:positionV relativeFrom="paragraph">
                  <wp:posOffset>464185</wp:posOffset>
                </wp:positionV>
                <wp:extent cx="6014085" cy="800100"/>
                <wp:effectExtent l="19050" t="19050" r="2476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800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CC78D" w14:textId="77777777" w:rsidR="00762A6D" w:rsidRDefault="00762A6D" w:rsidP="00762A6D">
                            <w:pPr>
                              <w:jc w:val="center"/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04719"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Dépôt des projets avant le 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Pr="00804719"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février </w:t>
                            </w: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  <w:t>2026,</w:t>
                            </w:r>
                          </w:p>
                          <w:p w14:paraId="76306A79" w14:textId="77777777" w:rsidR="00762A6D" w:rsidRPr="00804719" w:rsidRDefault="00762A6D" w:rsidP="00762A6D">
                            <w:pPr>
                              <w:jc w:val="center"/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  <w:t>auprès</w:t>
                            </w:r>
                            <w:proofErr w:type="gramEnd"/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156082" w:themeColor="accent1"/>
                                <w:sz w:val="24"/>
                                <w:szCs w:val="24"/>
                                <w:lang w:eastAsia="ja-JP"/>
                              </w:rPr>
                              <w:t xml:space="preserve"> du conseiller technique du territoire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9EAC563">
              <v:shape id="Zone de texte 2" style="position:absolute;margin-left:0;margin-top:36.55pt;width:473.55pt;height:6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spid="_x0000_s1027" strokecolor="#156082 [3204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" w14:anchorId="1663BC43">
                <v:textbox>
                  <w:txbxContent>
                    <w:p w:rsidR="00762A6D" w:rsidP="00762A6D" w:rsidRDefault="00762A6D" w14:paraId="16F80C53" w14:textId="77777777">
                      <w:pPr>
                        <w:jc w:val="center"/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</w:pPr>
                      <w:r w:rsidRPr="00804719"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  <w:t xml:space="preserve">Dépôt des projets avant le 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Pr="00804719"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  <w:t xml:space="preserve"> février </w:t>
                      </w:r>
                      <w:r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  <w:t>2026,</w:t>
                      </w:r>
                    </w:p>
                    <w:p w:rsidRPr="00804719" w:rsidR="00762A6D" w:rsidP="00762A6D" w:rsidRDefault="00762A6D" w14:paraId="14F5E40F" w14:textId="77777777">
                      <w:pPr>
                        <w:jc w:val="center"/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156082" w:themeColor="accent1"/>
                          <w:sz w:val="24"/>
                          <w:szCs w:val="24"/>
                          <w:lang w:eastAsia="ja-JP"/>
                        </w:rPr>
                        <w:t>auprès du conseiller technique du territoire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1FEE91" w14:textId="77777777" w:rsidR="00762A6D" w:rsidRPr="00517C4B" w:rsidRDefault="00762A6D" w:rsidP="00762A6D">
      <w:pPr>
        <w:rPr>
          <w:rFonts w:ascii="DejaVu Sans" w:hAnsi="DejaVu Sans" w:cs="DejaVu Sans"/>
          <w:sz w:val="44"/>
          <w:lang w:eastAsia="ja-JP"/>
        </w:rPr>
      </w:pPr>
    </w:p>
    <w:p w14:paraId="6C0FF635" w14:textId="10D75638" w:rsidR="00762A6D" w:rsidRPr="00FF3BB1" w:rsidRDefault="1254B123" w:rsidP="167817E5">
      <w:pPr>
        <w:pStyle w:val="Paragraphedeliste"/>
        <w:pageBreakBefore/>
        <w:numPr>
          <w:ilvl w:val="0"/>
          <w:numId w:val="1"/>
        </w:numPr>
        <w:spacing w:after="0"/>
        <w:rPr>
          <w:rFonts w:ascii="Century Gothic" w:hAnsi="Century Gothic" w:cs="Arial"/>
          <w:b/>
          <w:bCs/>
          <w:color w:val="0000FF"/>
          <w:sz w:val="28"/>
          <w:szCs w:val="28"/>
        </w:rPr>
      </w:pPr>
      <w:r w:rsidRPr="520BCA92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lastRenderedPageBreak/>
        <w:t>Identité du</w:t>
      </w:r>
      <w:r w:rsidR="2746BF65" w:rsidRPr="520BCA92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t xml:space="preserve"> demandeur</w:t>
      </w:r>
      <w:r w:rsidRPr="520BCA92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t xml:space="preserve"> </w:t>
      </w:r>
      <w:r w:rsidR="38BD2296" w:rsidRPr="520BCA92">
        <w:rPr>
          <w:rFonts w:ascii="Century Gothic" w:hAnsi="Century Gothic" w:cs="Arial"/>
          <w:b/>
          <w:bCs/>
          <w:color w:val="0000FF"/>
          <w:sz w:val="28"/>
          <w:szCs w:val="28"/>
        </w:rPr>
        <w:t xml:space="preserve"> </w:t>
      </w:r>
      <w:r w:rsidR="38BD2296" w:rsidRPr="520BCA92">
        <w:rPr>
          <w:rFonts w:ascii="Century Gothic" w:hAnsi="Century Gothic" w:cs="Arial"/>
          <w:color w:val="0000FF"/>
          <w:sz w:val="28"/>
          <w:szCs w:val="28"/>
        </w:rPr>
        <w:t xml:space="preserve">                                                              </w:t>
      </w:r>
      <w:r w:rsidRPr="520BCA92">
        <w:rPr>
          <w:rFonts w:ascii="Century Gothic" w:hAnsi="Century Gothic" w:cs="Arial"/>
          <w:color w:val="0000FF"/>
          <w:sz w:val="28"/>
          <w:szCs w:val="28"/>
        </w:rPr>
        <w:t xml:space="preserve">    </w:t>
      </w:r>
    </w:p>
    <w:p w14:paraId="3B653EAC" w14:textId="77777777" w:rsidR="00762A6D" w:rsidRPr="00FF3BB1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 w:cs="Arial"/>
          <w:b/>
          <w:sz w:val="20"/>
          <w:szCs w:val="20"/>
        </w:rPr>
        <w:t>Statut de votre structure :</w:t>
      </w:r>
    </w:p>
    <w:bookmarkStart w:id="3" w:name="__Fieldmark__121_1855823609"/>
    <w:p w14:paraId="36222A38" w14:textId="77777777" w:rsidR="00762A6D" w:rsidRPr="00FF3BB1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3"/>
      <w:r w:rsidRPr="00FF3BB1">
        <w:rPr>
          <w:rFonts w:ascii="Century Gothic" w:hAnsi="Century Gothic" w:cs="Arial"/>
          <w:sz w:val="20"/>
          <w:szCs w:val="20"/>
        </w:rPr>
        <w:t xml:space="preserve">  Collectivité territoriale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4" w:name="__Fieldmark__122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4"/>
      <w:r w:rsidRPr="00FF3BB1">
        <w:rPr>
          <w:rFonts w:ascii="Century Gothic" w:hAnsi="Century Gothic" w:cs="Arial"/>
          <w:sz w:val="20"/>
          <w:szCs w:val="20"/>
        </w:rPr>
        <w:t xml:space="preserve">  Association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5" w:name="__Fieldmark__123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5"/>
      <w:r w:rsidRPr="00FF3BB1">
        <w:rPr>
          <w:rFonts w:ascii="Century Gothic" w:hAnsi="Century Gothic" w:cs="Arial"/>
          <w:sz w:val="20"/>
          <w:szCs w:val="20"/>
        </w:rPr>
        <w:t xml:space="preserve">  CCAS</w:t>
      </w:r>
      <w:r w:rsidRPr="00FF3BB1">
        <w:rPr>
          <w:rFonts w:ascii="Century Gothic" w:hAnsi="Century Gothic" w:cs="Arial"/>
          <w:sz w:val="20"/>
          <w:szCs w:val="20"/>
        </w:rPr>
        <w:tab/>
      </w:r>
    </w:p>
    <w:bookmarkStart w:id="6" w:name="__Fieldmark__124_1855823609"/>
    <w:p w14:paraId="57BA8919" w14:textId="77777777" w:rsidR="00762A6D" w:rsidRPr="00FF3BB1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6"/>
      <w:r w:rsidRPr="00FF3BB1">
        <w:rPr>
          <w:rFonts w:ascii="Century Gothic" w:hAnsi="Century Gothic" w:cs="Arial"/>
          <w:sz w:val="20"/>
          <w:szCs w:val="20"/>
        </w:rPr>
        <w:t xml:space="preserve">  Entreprise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7" w:name="__Fieldmark__125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7"/>
      <w:r w:rsidRPr="00FF3BB1">
        <w:rPr>
          <w:rFonts w:ascii="Century Gothic" w:hAnsi="Century Gothic" w:cs="Arial"/>
          <w:sz w:val="20"/>
          <w:szCs w:val="20"/>
        </w:rPr>
        <w:t xml:space="preserve">  Autre p</w:t>
      </w:r>
      <w:r w:rsidRPr="00FF3BB1">
        <w:rPr>
          <w:rFonts w:ascii="Century Gothic" w:eastAsia="Times New Roman" w:hAnsi="Century Gothic" w:cs="Arial"/>
          <w:sz w:val="20"/>
          <w:szCs w:val="20"/>
          <w:lang w:eastAsia="fr-FR"/>
        </w:rPr>
        <w:t>récisez</w:t>
      </w:r>
      <w:r w:rsidRPr="00FF3BB1">
        <w:rPr>
          <w:rFonts w:ascii="Century Gothic" w:hAnsi="Century Gothic" w:cs="Arial"/>
          <w:sz w:val="20"/>
          <w:szCs w:val="20"/>
        </w:rPr>
        <w:t xml:space="preserve"> :</w:t>
      </w:r>
    </w:p>
    <w:p w14:paraId="2A2A6D5C" w14:textId="77777777" w:rsidR="00762A6D" w:rsidRPr="00FF3BB1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8B21DC4" w14:textId="77777777" w:rsidR="00762A6D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Nom de la structure : </w:t>
      </w:r>
    </w:p>
    <w:p w14:paraId="242CBCA6" w14:textId="77777777" w:rsidR="00762A6D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34DFAFA" w14:textId="77777777" w:rsidR="00762A6D" w:rsidRPr="008D5C0E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before="240" w:line="240" w:lineRule="auto"/>
        <w:rPr>
          <w:rFonts w:ascii="Century Gothic" w:hAnsi="Century Gothic" w:cs="Arial"/>
          <w:sz w:val="20"/>
          <w:szCs w:val="20"/>
          <w:lang w:eastAsia="fr-FR"/>
        </w:rPr>
      </w:pPr>
      <w:r w:rsidRPr="008D5C0E">
        <w:rPr>
          <w:rFonts w:ascii="Century Gothic" w:hAnsi="Century Gothic" w:cs="Arial"/>
          <w:sz w:val="20"/>
          <w:szCs w:val="20"/>
          <w:lang w:eastAsia="fr-FR"/>
        </w:rPr>
        <w:t xml:space="preserve">Adresse : </w:t>
      </w:r>
    </w:p>
    <w:p w14:paraId="41A23E62" w14:textId="77777777" w:rsidR="00762A6D" w:rsidRPr="008D5C0E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8D5C0E">
        <w:rPr>
          <w:rFonts w:ascii="Century Gothic" w:hAnsi="Century Gothic" w:cs="Arial"/>
          <w:sz w:val="20"/>
          <w:szCs w:val="20"/>
          <w:lang w:eastAsia="fr-FR"/>
        </w:rPr>
        <w:t>Code postale :</w:t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</w:r>
      <w:r w:rsidRPr="008D5C0E">
        <w:rPr>
          <w:rFonts w:ascii="Century Gothic" w:hAnsi="Century Gothic" w:cs="Arial"/>
          <w:sz w:val="20"/>
          <w:szCs w:val="20"/>
          <w:lang w:eastAsia="fr-FR"/>
        </w:rPr>
        <w:tab/>
        <w:t xml:space="preserve">Ville : </w:t>
      </w:r>
    </w:p>
    <w:p w14:paraId="08400F38" w14:textId="77777777" w:rsidR="00762A6D" w:rsidRPr="008D5C0E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 w:cs="Arial"/>
          <w:sz w:val="20"/>
          <w:szCs w:val="20"/>
          <w:lang w:eastAsia="fr-FR"/>
        </w:rPr>
      </w:pPr>
      <w:r w:rsidRPr="008D5C0E">
        <w:rPr>
          <w:rFonts w:ascii="Century Gothic" w:hAnsi="Century Gothic" w:cs="Arial"/>
          <w:sz w:val="20"/>
          <w:szCs w:val="20"/>
          <w:lang w:eastAsia="fr-FR"/>
        </w:rPr>
        <w:t>- N°SIREN/SIRET :</w:t>
      </w:r>
    </w:p>
    <w:p w14:paraId="1C94941D" w14:textId="77777777" w:rsidR="00762A6D" w:rsidRPr="0005452A" w:rsidRDefault="00762A6D" w:rsidP="00762A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pacing w:line="240" w:lineRule="auto"/>
        <w:rPr>
          <w:rFonts w:ascii="Century Gothic" w:hAnsi="Century Gothic" w:cs="Arial"/>
          <w:strike/>
          <w:color w:val="FF0000"/>
          <w:sz w:val="20"/>
          <w:szCs w:val="20"/>
          <w:lang w:eastAsia="fr-FR"/>
        </w:rPr>
      </w:pPr>
    </w:p>
    <w:p w14:paraId="0B02DBEE" w14:textId="77777777" w:rsidR="00762A6D" w:rsidRDefault="00762A6D" w:rsidP="00762A6D">
      <w:pPr>
        <w:spacing w:after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5085"/>
      </w:tblGrid>
      <w:tr w:rsidR="00762A6D" w14:paraId="629C73E6" w14:textId="77777777" w:rsidTr="00B334FC">
        <w:tc>
          <w:tcPr>
            <w:tcW w:w="4946" w:type="dxa"/>
          </w:tcPr>
          <w:p w14:paraId="07BBE034" w14:textId="77777777" w:rsidR="00762A6D" w:rsidRDefault="00762A6D" w:rsidP="00B334FC">
            <w:pPr>
              <w:spacing w:after="0"/>
            </w:pPr>
            <w:r w:rsidRPr="00BF1FA3">
              <w:rPr>
                <w:rFonts w:ascii="Arial" w:hAnsi="Arial" w:cs="Arial"/>
                <w:b/>
              </w:rPr>
              <w:t>Représentant légal</w:t>
            </w:r>
          </w:p>
        </w:tc>
        <w:tc>
          <w:tcPr>
            <w:tcW w:w="5085" w:type="dxa"/>
          </w:tcPr>
          <w:p w14:paraId="4D94DAD8" w14:textId="77777777" w:rsidR="00762A6D" w:rsidRDefault="00762A6D" w:rsidP="00B334FC">
            <w:pPr>
              <w:spacing w:after="0" w:line="240" w:lineRule="auto"/>
            </w:pPr>
            <w:r w:rsidRPr="00BF1FA3">
              <w:rPr>
                <w:rFonts w:ascii="Arial" w:hAnsi="Arial" w:cs="Arial"/>
                <w:b/>
              </w:rPr>
              <w:t>Personne en charge de la demande</w:t>
            </w:r>
          </w:p>
        </w:tc>
      </w:tr>
      <w:tr w:rsidR="00762A6D" w14:paraId="64208688" w14:textId="77777777" w:rsidTr="00B334FC">
        <w:tc>
          <w:tcPr>
            <w:tcW w:w="4946" w:type="dxa"/>
          </w:tcPr>
          <w:p w14:paraId="271719D2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Nom :</w:t>
            </w:r>
          </w:p>
          <w:p w14:paraId="3C4649E8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Fonction :</w:t>
            </w:r>
          </w:p>
          <w:p w14:paraId="6F8E2118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4D857EF">
              <w:rPr>
                <w:rFonts w:ascii="Arial" w:hAnsi="Arial" w:cs="Arial"/>
              </w:rPr>
              <w:t>Adresse :</w:t>
            </w:r>
          </w:p>
          <w:p w14:paraId="3A98916D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Tél :</w:t>
            </w:r>
          </w:p>
          <w:p w14:paraId="0A0FD83F" w14:textId="77777777" w:rsidR="00762A6D" w:rsidRPr="00623CAD" w:rsidRDefault="00762A6D" w:rsidP="00B334FC">
            <w:pPr>
              <w:spacing w:after="0"/>
              <w:rPr>
                <w:rFonts w:ascii="Arial" w:hAnsi="Arial" w:cs="Arial"/>
              </w:rPr>
            </w:pPr>
            <w:r w:rsidRPr="008D5C0E">
              <w:rPr>
                <w:rFonts w:ascii="Arial" w:hAnsi="Arial" w:cs="Arial"/>
              </w:rPr>
              <w:t>Mail :</w:t>
            </w:r>
          </w:p>
        </w:tc>
        <w:tc>
          <w:tcPr>
            <w:tcW w:w="5085" w:type="dxa"/>
          </w:tcPr>
          <w:p w14:paraId="1CE78D9B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Nom :</w:t>
            </w:r>
          </w:p>
          <w:p w14:paraId="7A3026EE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Fonction :</w:t>
            </w:r>
          </w:p>
          <w:p w14:paraId="24527E6F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Adresse :</w:t>
            </w:r>
          </w:p>
          <w:p w14:paraId="0BC9397A" w14:textId="77777777" w:rsidR="00762A6D" w:rsidRPr="00BF1FA3" w:rsidRDefault="00762A6D" w:rsidP="00B334FC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Tél :</w:t>
            </w:r>
          </w:p>
          <w:p w14:paraId="41AEA5EF" w14:textId="77777777" w:rsidR="00762A6D" w:rsidRDefault="00762A6D" w:rsidP="00B334FC">
            <w:pPr>
              <w:spacing w:after="0"/>
            </w:pPr>
            <w:r w:rsidRPr="00BF1FA3">
              <w:rPr>
                <w:rFonts w:ascii="Arial" w:hAnsi="Arial" w:cs="Arial"/>
              </w:rPr>
              <w:t>Mail :</w:t>
            </w:r>
          </w:p>
        </w:tc>
      </w:tr>
    </w:tbl>
    <w:p w14:paraId="4ED5FEE6" w14:textId="77777777" w:rsidR="00762A6D" w:rsidRDefault="00762A6D" w:rsidP="00762A6D">
      <w:pPr>
        <w:spacing w:after="0"/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27"/>
        <w:gridCol w:w="6814"/>
      </w:tblGrid>
      <w:tr w:rsidR="00762A6D" w14:paraId="3ED2E878" w14:textId="77777777" w:rsidTr="00B334F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0A230" w14:textId="77777777" w:rsidR="00762A6D" w:rsidRPr="00804719" w:rsidRDefault="00762A6D" w:rsidP="00B334FC">
            <w:pPr>
              <w:spacing w:before="240" w:after="0" w:line="240" w:lineRule="auto"/>
              <w:rPr>
                <w:rFonts w:ascii="Century Gothic" w:hAnsi="Century Gothic" w:cs="Arial"/>
                <w:b/>
              </w:rPr>
            </w:pPr>
            <w:r w:rsidRPr="00804719">
              <w:rPr>
                <w:rFonts w:ascii="Century Gothic" w:hAnsi="Century Gothic" w:cs="Arial"/>
                <w:b/>
              </w:rPr>
              <w:t xml:space="preserve">Reconduction du projet constitué de___ actions   </w:t>
            </w:r>
          </w:p>
          <w:p w14:paraId="677ABCBD" w14:textId="77777777" w:rsidR="00762A6D" w:rsidRPr="00024D5A" w:rsidRDefault="00762A6D" w:rsidP="00B334FC">
            <w:pPr>
              <w:spacing w:before="240" w:after="0"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8C6E" w14:textId="77777777" w:rsidR="00762A6D" w:rsidRPr="00024D5A" w:rsidRDefault="00762A6D" w:rsidP="00B334FC">
            <w:pPr>
              <w:spacing w:after="0" w:line="240" w:lineRule="auto"/>
              <w:rPr>
                <w:rFonts w:ascii="Century Gothic" w:hAnsi="Century Gothic"/>
              </w:rPr>
            </w:pPr>
            <w:r w:rsidRPr="00024D5A">
              <w:rPr>
                <w:rFonts w:ascii="Century Gothic" w:hAnsi="Century Gothic" w:cs="Arial"/>
              </w:rPr>
              <w:t xml:space="preserve">Cette demande de subvention </w:t>
            </w:r>
            <w:r w:rsidRPr="00804719">
              <w:rPr>
                <w:rFonts w:ascii="Century Gothic" w:hAnsi="Century Gothic" w:cs="Arial"/>
              </w:rPr>
              <w:t xml:space="preserve">concernant </w:t>
            </w:r>
            <w:r w:rsidRPr="00804719">
              <w:rPr>
                <w:rFonts w:ascii="Century Gothic" w:hAnsi="Century Gothic" w:cs="Arial"/>
                <w:b/>
                <w:bCs/>
              </w:rPr>
              <w:t>ce projet</w:t>
            </w:r>
            <w:r w:rsidRPr="00804719">
              <w:rPr>
                <w:rFonts w:ascii="Century Gothic" w:hAnsi="Century Gothic" w:cs="Arial"/>
              </w:rPr>
              <w:t xml:space="preserve"> constitue </w:t>
            </w:r>
            <w:r w:rsidRPr="00024D5A">
              <w:rPr>
                <w:rFonts w:ascii="Century Gothic" w:hAnsi="Century Gothic" w:cs="Arial"/>
              </w:rPr>
              <w:t>:</w:t>
            </w:r>
          </w:p>
          <w:bookmarkStart w:id="8" w:name="__Fieldmark__131_1855823609"/>
          <w:p w14:paraId="38C34CC6" w14:textId="77777777" w:rsidR="00762A6D" w:rsidRPr="00024D5A" w:rsidRDefault="00762A6D" w:rsidP="00B334FC">
            <w:pPr>
              <w:spacing w:after="0" w:line="240" w:lineRule="auto"/>
              <w:rPr>
                <w:rFonts w:ascii="Century Gothic" w:hAnsi="Century Gothic"/>
              </w:rPr>
            </w:pPr>
            <w:r w:rsidRPr="00024D5A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</w:rPr>
              <w:instrText xml:space="preserve"> FORMCHECKBOX </w:instrText>
            </w:r>
            <w:r w:rsidRPr="00024D5A">
              <w:rPr>
                <w:rFonts w:ascii="Century Gothic" w:hAnsi="Century Gothic"/>
              </w:rPr>
            </w:r>
            <w:r w:rsidRPr="00024D5A">
              <w:rPr>
                <w:rFonts w:ascii="Century Gothic" w:hAnsi="Century Gothic"/>
              </w:rPr>
              <w:fldChar w:fldCharType="separate"/>
            </w:r>
            <w:r w:rsidRPr="00024D5A">
              <w:rPr>
                <w:rFonts w:ascii="Century Gothic" w:hAnsi="Century Gothic"/>
              </w:rPr>
              <w:fldChar w:fldCharType="end"/>
            </w:r>
            <w:bookmarkEnd w:id="8"/>
            <w:r w:rsidRPr="00024D5A">
              <w:rPr>
                <w:rFonts w:ascii="Century Gothic" w:hAnsi="Century Gothic" w:cs="Arial"/>
              </w:rPr>
              <w:t xml:space="preserve"> Première demande</w:t>
            </w:r>
            <w:r w:rsidRPr="00024D5A">
              <w:rPr>
                <w:rFonts w:ascii="Century Gothic" w:hAnsi="Century Gothic" w:cs="Arial"/>
              </w:rPr>
              <w:tab/>
            </w:r>
            <w:r w:rsidRPr="00024D5A">
              <w:rPr>
                <w:rFonts w:ascii="Century Gothic" w:hAnsi="Century Gothic" w:cs="Arial"/>
              </w:rPr>
              <w:tab/>
            </w:r>
            <w:r w:rsidRPr="00024D5A">
              <w:rPr>
                <w:rFonts w:ascii="Century Gothic" w:hAnsi="Century Gothic" w:cs="Arial"/>
              </w:rPr>
              <w:tab/>
            </w:r>
            <w:r w:rsidRPr="00024D5A">
              <w:rPr>
                <w:rFonts w:ascii="Century Gothic" w:hAnsi="Century Gothic" w:cs="Arial"/>
              </w:rPr>
              <w:tab/>
            </w:r>
          </w:p>
          <w:bookmarkStart w:id="9" w:name="__Fieldmark__132_1855823609"/>
          <w:p w14:paraId="37652897" w14:textId="77777777" w:rsidR="00762A6D" w:rsidRPr="00024D5A" w:rsidRDefault="00762A6D" w:rsidP="00B334FC">
            <w:pPr>
              <w:spacing w:after="0" w:line="240" w:lineRule="auto"/>
              <w:rPr>
                <w:rFonts w:ascii="Century Gothic" w:hAnsi="Century Gothic"/>
              </w:rPr>
            </w:pPr>
            <w:r w:rsidRPr="00024D5A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</w:rPr>
              <w:instrText xml:space="preserve"> FORMCHECKBOX </w:instrText>
            </w:r>
            <w:r w:rsidRPr="00024D5A">
              <w:rPr>
                <w:rFonts w:ascii="Century Gothic" w:hAnsi="Century Gothic"/>
              </w:rPr>
            </w:r>
            <w:r w:rsidRPr="00024D5A">
              <w:rPr>
                <w:rFonts w:ascii="Century Gothic" w:hAnsi="Century Gothic"/>
              </w:rPr>
              <w:fldChar w:fldCharType="separate"/>
            </w:r>
            <w:r w:rsidRPr="00024D5A">
              <w:rPr>
                <w:rFonts w:ascii="Century Gothic" w:hAnsi="Century Gothic"/>
              </w:rPr>
              <w:fldChar w:fldCharType="end"/>
            </w:r>
            <w:bookmarkEnd w:id="9"/>
            <w:r w:rsidRPr="00024D5A">
              <w:rPr>
                <w:rFonts w:ascii="Century Gothic" w:hAnsi="Century Gothic" w:cs="Arial"/>
              </w:rPr>
              <w:t xml:space="preserve"> Renouvellement d'une demande</w:t>
            </w:r>
          </w:p>
        </w:tc>
      </w:tr>
      <w:tr w:rsidR="00762A6D" w14:paraId="07DCB29E" w14:textId="77777777" w:rsidTr="00B334FC">
        <w:trPr>
          <w:cantSplit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D259A" w14:textId="77777777" w:rsidR="00762A6D" w:rsidRPr="00024D5A" w:rsidRDefault="00762A6D" w:rsidP="00B334FC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b/>
                <w:sz w:val="20"/>
                <w:szCs w:val="20"/>
              </w:rPr>
              <w:t>En cas de renouvellement d’une demande </w:t>
            </w:r>
          </w:p>
          <w:p w14:paraId="2B084EE7" w14:textId="77777777" w:rsidR="00762A6D" w:rsidRPr="00024D5A" w:rsidRDefault="00762A6D" w:rsidP="00B334FC">
            <w:pPr>
              <w:spacing w:before="240"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21B" w14:textId="77777777" w:rsidR="00762A6D" w:rsidRDefault="00762A6D" w:rsidP="00B334FC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sz w:val="20"/>
                <w:szCs w:val="20"/>
              </w:rPr>
              <w:t>Précisez le montant attribué en N-1 :</w:t>
            </w:r>
          </w:p>
          <w:p w14:paraId="2008ACDF" w14:textId="77777777" w:rsidR="00762A6D" w:rsidRPr="00024D5A" w:rsidRDefault="00762A6D" w:rsidP="00B334F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A6D" w14:paraId="74A0EE99" w14:textId="77777777" w:rsidTr="00B334FC">
        <w:trPr>
          <w:cantSplit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D1571" w14:textId="77777777" w:rsidR="00762A6D" w:rsidRPr="00024D5A" w:rsidRDefault="00762A6D" w:rsidP="00B334FC">
            <w:pPr>
              <w:snapToGrid w:val="0"/>
              <w:spacing w:before="240" w:after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2D0" w14:textId="77777777" w:rsidR="00762A6D" w:rsidRPr="00024D5A" w:rsidRDefault="00762A6D" w:rsidP="00B334F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sz w:val="20"/>
                <w:szCs w:val="20"/>
              </w:rPr>
              <w:t>Avez-vous transmis le bilan qualitatif et financier ? :</w:t>
            </w:r>
          </w:p>
          <w:bookmarkStart w:id="10" w:name="__Fieldmark__133_1855823609"/>
          <w:p w14:paraId="2D31C955" w14:textId="77777777" w:rsidR="00762A6D" w:rsidRPr="00024D5A" w:rsidRDefault="00762A6D" w:rsidP="00B334FC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0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Oui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11" w:name="__Fieldmark__134_1855823609"/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1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Non </w:t>
            </w:r>
          </w:p>
          <w:p w14:paraId="6A059E90" w14:textId="77777777" w:rsidR="00762A6D" w:rsidRPr="00024D5A" w:rsidRDefault="00762A6D" w:rsidP="00B334FC">
            <w:pPr>
              <w:tabs>
                <w:tab w:val="left" w:pos="5966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Si vous avez coché « non », veuillez </w:t>
            </w:r>
            <w:r w:rsidRPr="00024D5A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joindre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à cette présente demande le </w:t>
            </w:r>
            <w:r w:rsidRPr="00024D5A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bilan de votre </w:t>
            </w:r>
            <w:r w:rsidRPr="00804719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projet 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Dans le cas contraire, votre demande de renouvellement ne sera pas étudiée.  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</w:tbl>
    <w:p w14:paraId="54381657" w14:textId="77777777" w:rsidR="00EA5D99" w:rsidRDefault="00EA5D99"/>
    <w:p w14:paraId="4D3E3E3A" w14:textId="77777777" w:rsidR="00762A6D" w:rsidRDefault="00762A6D"/>
    <w:p w14:paraId="7F1B1836" w14:textId="77777777" w:rsidR="00762A6D" w:rsidRDefault="00762A6D"/>
    <w:p w14:paraId="477FC592" w14:textId="77777777" w:rsidR="00762A6D" w:rsidRDefault="00762A6D"/>
    <w:p w14:paraId="12A91736" w14:textId="77777777" w:rsidR="00762A6D" w:rsidRDefault="00762A6D"/>
    <w:p w14:paraId="318629F7" w14:textId="77777777" w:rsidR="00762A6D" w:rsidRDefault="00762A6D"/>
    <w:p w14:paraId="655C12BB" w14:textId="77777777" w:rsidR="00762A6D" w:rsidRDefault="00762A6D"/>
    <w:p w14:paraId="36685E11" w14:textId="6C84EB5B" w:rsidR="00762A6D" w:rsidRPr="00764DC1" w:rsidRDefault="12AC7E77" w:rsidP="167817E5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  <w:b/>
          <w:bCs/>
          <w:color w:val="0000FF"/>
          <w:sz w:val="28"/>
          <w:szCs w:val="28"/>
          <w:u w:val="single"/>
        </w:rPr>
      </w:pPr>
      <w:r w:rsidRPr="167817E5">
        <w:rPr>
          <w:rFonts w:ascii="Century Gothic" w:hAnsi="Century Gothic"/>
          <w:b/>
          <w:bCs/>
          <w:color w:val="0000FF"/>
          <w:sz w:val="28"/>
          <w:szCs w:val="28"/>
          <w:u w:val="single"/>
        </w:rPr>
        <w:lastRenderedPageBreak/>
        <w:t xml:space="preserve"> </w:t>
      </w:r>
      <w:r w:rsidR="1254B123" w:rsidRPr="167817E5">
        <w:rPr>
          <w:rFonts w:ascii="Century Gothic" w:hAnsi="Century Gothic"/>
          <w:b/>
          <w:bCs/>
          <w:color w:val="0000FF"/>
          <w:sz w:val="28"/>
          <w:szCs w:val="28"/>
          <w:u w:val="single"/>
        </w:rPr>
        <w:t>Le projet </w:t>
      </w:r>
    </w:p>
    <w:p w14:paraId="1FAE8E9F" w14:textId="08A894D1" w:rsidR="167817E5" w:rsidRDefault="167817E5" w:rsidP="167817E5">
      <w:pPr>
        <w:spacing w:after="0"/>
        <w:rPr>
          <w:rFonts w:ascii="Century Gothic" w:hAnsi="Century Gothic"/>
          <w:color w:val="0000FF"/>
          <w:sz w:val="28"/>
          <w:szCs w:val="28"/>
        </w:rPr>
      </w:pPr>
    </w:p>
    <w:tbl>
      <w:tblPr>
        <w:tblW w:w="990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35"/>
        <w:gridCol w:w="7674"/>
      </w:tblGrid>
      <w:tr w:rsidR="00762A6D" w:rsidRPr="00764DC1" w14:paraId="1F88EDFB" w14:textId="77777777" w:rsidTr="00B334FC">
        <w:trPr>
          <w:trHeight w:val="484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880B" w14:textId="77777777" w:rsidR="00762A6D" w:rsidRPr="00764DC1" w:rsidRDefault="00762A6D" w:rsidP="00B334F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Intitulé du projet : </w:t>
            </w:r>
          </w:p>
        </w:tc>
      </w:tr>
      <w:tr w:rsidR="00762A6D" w:rsidRPr="00764DC1" w14:paraId="6BBB9FA7" w14:textId="77777777" w:rsidTr="00B334FC">
        <w:trPr>
          <w:trHeight w:val="1965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83CF" w14:textId="77777777" w:rsidR="00762A6D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4DC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Problématique identifiée à l’origine du projet </w:t>
            </w:r>
            <w:r w:rsidRPr="00764DC1">
              <w:rPr>
                <w:rFonts w:ascii="Century Gothic" w:eastAsia="Times New Roman" w:hAnsi="Century Gothic" w:cs="Arial"/>
                <w:bCs/>
                <w:color w:val="000000"/>
                <w:sz w:val="20"/>
                <w:szCs w:val="20"/>
                <w:lang w:eastAsia="ar-SA"/>
              </w:rPr>
              <w:t>(problématique de territoire, liée au public accueilli, constats, difficultés ; diagnostic…)</w:t>
            </w: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  <w:p w14:paraId="24B37CEF" w14:textId="77777777" w:rsidR="00762A6D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CA369" w14:textId="77777777" w:rsidR="00762A6D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9A5AAAC" w14:textId="77777777" w:rsidR="00762A6D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3912C73" w14:textId="77777777" w:rsidR="00762A6D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36318CF" w14:textId="77777777" w:rsidR="00762A6D" w:rsidRPr="00764DC1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62A6D" w:rsidRPr="00764DC1" w14:paraId="18FA7FC9" w14:textId="77777777" w:rsidTr="00B334FC">
        <w:trPr>
          <w:trHeight w:val="120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8BD6F" w14:textId="77777777" w:rsidR="00762A6D" w:rsidRPr="00764DC1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Territoire concerné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 xml:space="preserve"> par l’action</w:t>
            </w: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 </w:t>
            </w:r>
          </w:p>
          <w:p w14:paraId="56B8173A" w14:textId="77777777" w:rsidR="00762A6D" w:rsidRPr="00764DC1" w:rsidRDefault="00762A6D" w:rsidP="00B334FC">
            <w:pPr>
              <w:spacing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</w:tc>
        <w:bookmarkStart w:id="12" w:name="__Fieldmark__138_1855823609"/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5FB" w14:textId="77777777" w:rsidR="00762A6D" w:rsidRPr="00764DC1" w:rsidRDefault="00762A6D" w:rsidP="00B334FC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2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La commune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13" w:name="__Fieldmark__139_1855823609"/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L’intercommunalité       </w:t>
            </w:r>
            <w:bookmarkStart w:id="14" w:name="__Fieldmark__140_1855823609"/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Le département     </w:t>
            </w:r>
          </w:p>
          <w:bookmarkStart w:id="15" w:name="__Fieldmark__141_1855823609"/>
          <w:p w14:paraId="4D06CD30" w14:textId="77777777" w:rsidR="00762A6D" w:rsidRPr="00764DC1" w:rsidRDefault="00762A6D" w:rsidP="00B334FC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La région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     </w:t>
            </w:r>
            <w:bookmarkStart w:id="16" w:name="__Fieldmark__142_1855823609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Autre p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récisez :</w:t>
            </w:r>
          </w:p>
        </w:tc>
      </w:tr>
      <w:tr w:rsidR="00762A6D" w:rsidRPr="00764DC1" w14:paraId="30383029" w14:textId="77777777" w:rsidTr="00B334FC">
        <w:trPr>
          <w:trHeight w:val="2254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F139" w14:textId="77777777" w:rsidR="00762A6D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>Objectifs </w:t>
            </w:r>
            <w:r w:rsidRPr="00C62829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(si besoin joindre un document annexe)</w:t>
            </w: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 : </w:t>
            </w:r>
          </w:p>
          <w:p w14:paraId="21A7022F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F0B7CD3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C06387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DB6E059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BC999EA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2268EC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31FE113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90A90B5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55E64CC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14D8EF3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771B387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001252D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FBEEBD" w14:textId="77777777" w:rsidR="00762A6D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0295C3" w14:textId="77777777" w:rsidR="00762A6D" w:rsidRPr="00764DC1" w:rsidRDefault="00762A6D" w:rsidP="00B334FC">
            <w:pPr>
              <w:snapToGrid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111089ED" w14:textId="77777777" w:rsidR="00762A6D" w:rsidRDefault="00762A6D"/>
    <w:tbl>
      <w:tblPr>
        <w:tblW w:w="99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86"/>
        <w:gridCol w:w="5858"/>
      </w:tblGrid>
      <w:tr w:rsidR="00762A6D" w:rsidRPr="001B0BA8" w14:paraId="53FE30E5" w14:textId="77777777" w:rsidTr="00B334FC">
        <w:trPr>
          <w:trHeight w:val="1321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A854" w14:textId="77777777" w:rsidR="00762A6D" w:rsidRPr="007440C5" w:rsidRDefault="00762A6D" w:rsidP="00B334F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A </w:t>
            </w:r>
            <w:r w:rsidRPr="00AD5378">
              <w:rPr>
                <w:rFonts w:ascii="Century Gothic" w:hAnsi="Century Gothic" w:cs="Arial"/>
                <w:b/>
                <w:sz w:val="20"/>
                <w:szCs w:val="20"/>
              </w:rPr>
              <w:t xml:space="preserve">quelle(s) ambition(s) 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votre projet contribue-t-il ? </w:t>
            </w:r>
            <w:r w:rsidRPr="007440C5">
              <w:rPr>
                <w:rFonts w:ascii="Century Gothic" w:hAnsi="Century Gothic" w:cs="Arial"/>
                <w:i/>
                <w:sz w:val="20"/>
                <w:szCs w:val="20"/>
              </w:rPr>
              <w:t>(</w:t>
            </w:r>
            <w:proofErr w:type="gramStart"/>
            <w:r w:rsidRPr="007440C5">
              <w:rPr>
                <w:rFonts w:ascii="Century Gothic" w:hAnsi="Century Gothic" w:cs="Arial"/>
                <w:i/>
                <w:sz w:val="20"/>
                <w:szCs w:val="20"/>
              </w:rPr>
              <w:t>cocher</w:t>
            </w:r>
            <w:proofErr w:type="gramEnd"/>
            <w:r w:rsidRPr="007440C5"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Pr="007440C5">
              <w:rPr>
                <w:rFonts w:ascii="Century Gothic" w:hAnsi="Century Gothic" w:cs="Arial"/>
                <w:sz w:val="20"/>
                <w:szCs w:val="20"/>
                <w:u w:val="single"/>
              </w:rPr>
              <w:t>la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/les</w:t>
            </w:r>
            <w:r w:rsidRPr="007440C5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</w:t>
            </w:r>
            <w:r w:rsidRPr="007440C5">
              <w:rPr>
                <w:rFonts w:ascii="Century Gothic" w:hAnsi="Century Gothic" w:cs="Arial"/>
                <w:i/>
                <w:sz w:val="20"/>
                <w:szCs w:val="20"/>
              </w:rPr>
              <w:t>case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(s)</w:t>
            </w:r>
            <w:r w:rsidRPr="007440C5">
              <w:rPr>
                <w:rFonts w:ascii="Century Gothic" w:hAnsi="Century Gothic" w:cs="Arial"/>
                <w:i/>
                <w:sz w:val="20"/>
                <w:szCs w:val="20"/>
              </w:rPr>
              <w:t xml:space="preserve"> correspondante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(s)</w:t>
            </w:r>
            <w:r w:rsidRPr="007440C5">
              <w:rPr>
                <w:rFonts w:ascii="Century Gothic" w:hAnsi="Century Gothic" w:cs="Arial"/>
                <w:i/>
                <w:sz w:val="20"/>
                <w:szCs w:val="20"/>
              </w:rPr>
              <w:t>)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6AF1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écrivez votre projet en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expliquant</w:t>
            </w:r>
            <w:r w:rsidRPr="007440C5">
              <w:rPr>
                <w:rFonts w:ascii="Century Gothic" w:hAnsi="Century Gothic" w:cs="Arial"/>
                <w:b/>
                <w:sz w:val="20"/>
                <w:szCs w:val="20"/>
              </w:rPr>
              <w:t xml:space="preserve"> la mise en œuvre opérationnelle de votre projet.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  <w:p w14:paraId="4B0683E1" w14:textId="77777777" w:rsidR="00762A6D" w:rsidRPr="001B0BA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04719">
              <w:rPr>
                <w:rFonts w:ascii="Century Gothic" w:hAnsi="Century Gothic" w:cs="Arial"/>
                <w:b/>
                <w:color w:val="156082" w:themeColor="accent1"/>
                <w:sz w:val="20"/>
                <w:szCs w:val="20"/>
              </w:rPr>
              <w:t>(Merci de bien vouloir décliner chaque action de votre projet et le calendrier de mise en œuvre)</w:t>
            </w:r>
          </w:p>
        </w:tc>
      </w:tr>
      <w:bookmarkStart w:id="17" w:name="__Fieldmark__143_1855823609"/>
      <w:tr w:rsidR="00762A6D" w:rsidRPr="00804719" w14:paraId="2327DFD9" w14:textId="77777777" w:rsidTr="00B334FC">
        <w:trPr>
          <w:trHeight w:val="11476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69915" w14:textId="77777777" w:rsidR="00762A6D" w:rsidRDefault="00762A6D" w:rsidP="00B334FC">
            <w:pPr>
              <w:spacing w:before="240" w:after="0"/>
              <w:jc w:val="both"/>
              <w:rPr>
                <w:rFonts w:ascii="Optima" w:hAnsi="Optima" w:cstheme="minorHAnsi"/>
                <w:color w:val="0F4761" w:themeColor="accent1" w:themeShade="BF"/>
              </w:rPr>
            </w:pPr>
            <w:r w:rsidRPr="007440C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40C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440C5">
              <w:rPr>
                <w:rFonts w:ascii="Century Gothic" w:hAnsi="Century Gothic"/>
                <w:sz w:val="20"/>
                <w:szCs w:val="20"/>
              </w:rPr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7"/>
            <w:r w:rsidRPr="007440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A</w:t>
            </w:r>
            <w:r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mbition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 xml:space="preserve"> 1 : </w:t>
            </w:r>
            <w:r w:rsidRPr="00F407C7">
              <w:rPr>
                <w:rFonts w:ascii="Optima" w:hAnsi="Optima" w:cstheme="minorHAnsi"/>
                <w:color w:val="0F4761" w:themeColor="accent1" w:themeShade="BF"/>
              </w:rPr>
              <w:t>Renforcer</w:t>
            </w:r>
            <w:r w:rsidRPr="00E04EC6">
              <w:rPr>
                <w:rFonts w:ascii="Optima" w:hAnsi="Optima" w:cstheme="minorHAnsi"/>
                <w:color w:val="0F4761" w:themeColor="accent1" w:themeShade="BF"/>
              </w:rPr>
              <w:t xml:space="preserve"> l'accès des enfants et des adolescents</w:t>
            </w:r>
            <w:r w:rsidRPr="00E04EC6" w:rsidDel="00B32924">
              <w:rPr>
                <w:rFonts w:ascii="Optima" w:hAnsi="Optima" w:cstheme="minorHAnsi"/>
                <w:color w:val="0F4761" w:themeColor="accent1" w:themeShade="BF"/>
              </w:rPr>
              <w:t xml:space="preserve"> </w:t>
            </w:r>
            <w:r w:rsidRPr="00E04EC6">
              <w:rPr>
                <w:rFonts w:ascii="Optima" w:hAnsi="Optima" w:cstheme="minorHAnsi"/>
                <w:color w:val="0F4761" w:themeColor="accent1" w:themeShade="BF"/>
              </w:rPr>
              <w:t>aux loisirs éducatifs en accompagnant le développement d'une offre de loisirs en faveur des publics les plus vulnérables et en soutenant l’essaimage d’initiatives concourant à l’éveil citoyen, artistique, culturel, scientifique et écologique</w:t>
            </w:r>
            <w:r>
              <w:rPr>
                <w:rFonts w:ascii="Optima" w:hAnsi="Optima" w:cstheme="minorHAnsi"/>
                <w:color w:val="0F4761" w:themeColor="accent1" w:themeShade="BF"/>
              </w:rPr>
              <w:t>.</w:t>
            </w:r>
          </w:p>
          <w:p w14:paraId="674B96F0" w14:textId="77777777" w:rsidR="00762A6D" w:rsidRPr="007440C5" w:rsidRDefault="00762A6D" w:rsidP="00B334FC">
            <w:pPr>
              <w:spacing w:before="240" w:after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bookmarkStart w:id="18" w:name="__Fieldmark__148_1855823609"/>
          <w:p w14:paraId="59EA6CFF" w14:textId="77777777" w:rsidR="00762A6D" w:rsidRPr="007440C5" w:rsidRDefault="00762A6D" w:rsidP="00B334FC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440C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40C5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440C5">
              <w:rPr>
                <w:rFonts w:ascii="Century Gothic" w:hAnsi="Century Gothic"/>
                <w:sz w:val="20"/>
                <w:szCs w:val="20"/>
              </w:rPr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440C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8"/>
            <w:r w:rsidRPr="007440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A</w:t>
            </w:r>
            <w:r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>mbition</w:t>
            </w:r>
            <w:r w:rsidRPr="00B22FAE"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ar-SA"/>
              </w:rPr>
              <w:t xml:space="preserve"> 2 : </w:t>
            </w:r>
            <w:r w:rsidRPr="00F407C7">
              <w:rPr>
                <w:rFonts w:ascii="Optima" w:hAnsi="Optima" w:cstheme="minorHAnsi"/>
                <w:color w:val="0F4761" w:themeColor="accent1" w:themeShade="BF"/>
              </w:rPr>
              <w:t>Sou</w:t>
            </w:r>
            <w:r w:rsidRPr="00E04EC6">
              <w:rPr>
                <w:rFonts w:ascii="Optima" w:hAnsi="Optima" w:cstheme="minorHAnsi"/>
                <w:color w:val="0F4761" w:themeColor="accent1" w:themeShade="BF"/>
              </w:rPr>
              <w:t>tenir les initiatives numériques en direction des enfants et des jeunes</w:t>
            </w:r>
            <w:r>
              <w:rPr>
                <w:rFonts w:ascii="Optima" w:hAnsi="Optima" w:cstheme="minorHAnsi"/>
                <w:color w:val="0F4761" w:themeColor="accent1" w:themeShade="BF"/>
              </w:rPr>
              <w:t>.</w:t>
            </w:r>
          </w:p>
          <w:p w14:paraId="11645D7D" w14:textId="77777777" w:rsidR="00762A6D" w:rsidRPr="007440C5" w:rsidRDefault="00762A6D" w:rsidP="00B334FC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38A2" w14:textId="77777777" w:rsidR="00762A6D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43808FD8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361B2803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4ADACD10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46F9ADB6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738A0338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10AA6EF6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756F9154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54274C09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029CCD50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547D39F2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6324E87C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19F7B949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4F8BEFFF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4682F89B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29882C86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6820DED4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5011562A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4423595B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1B27D892" w14:textId="77777777" w:rsidR="00762A6D" w:rsidRPr="00804719" w:rsidRDefault="00762A6D" w:rsidP="00B334FC">
            <w:pP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62AC0AB7" w14:textId="77777777" w:rsidR="00762A6D" w:rsidRDefault="00762A6D" w:rsidP="00B334FC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7D23F8BA" w14:textId="77777777" w:rsidR="00762A6D" w:rsidRDefault="00762A6D" w:rsidP="00B334FC">
            <w:pPr>
              <w:tabs>
                <w:tab w:val="left" w:pos="1752"/>
              </w:tabs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ab/>
            </w:r>
          </w:p>
          <w:p w14:paraId="6809E723" w14:textId="77777777" w:rsidR="00762A6D" w:rsidRDefault="00762A6D" w:rsidP="00B334FC">
            <w:pPr>
              <w:tabs>
                <w:tab w:val="left" w:pos="1752"/>
              </w:tabs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5EF51563" w14:textId="77777777" w:rsidR="00762A6D" w:rsidRDefault="00762A6D" w:rsidP="00B334FC">
            <w:pPr>
              <w:tabs>
                <w:tab w:val="left" w:pos="1752"/>
              </w:tabs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7B42517A" w14:textId="77777777" w:rsidR="00762A6D" w:rsidRDefault="00762A6D" w:rsidP="00B334FC">
            <w:pPr>
              <w:tabs>
                <w:tab w:val="left" w:pos="1752"/>
              </w:tabs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  <w:p w14:paraId="383D4FB7" w14:textId="77777777" w:rsidR="00762A6D" w:rsidRPr="00804719" w:rsidRDefault="00762A6D" w:rsidP="00B334FC">
            <w:pPr>
              <w:tabs>
                <w:tab w:val="left" w:pos="1752"/>
              </w:tabs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</w:tc>
      </w:tr>
    </w:tbl>
    <w:p w14:paraId="0E87767B" w14:textId="5FBE33A7" w:rsidR="00762A6D" w:rsidRPr="00D15E78" w:rsidRDefault="1254B123" w:rsidP="167817E5">
      <w:pPr>
        <w:pStyle w:val="Paragraphedeliste"/>
        <w:pageBreakBefore/>
        <w:numPr>
          <w:ilvl w:val="0"/>
          <w:numId w:val="1"/>
        </w:numPr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</w:pPr>
      <w:r w:rsidRPr="167817E5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lastRenderedPageBreak/>
        <w:t>Déroulé du projet et évaluation</w:t>
      </w:r>
    </w:p>
    <w:tbl>
      <w:tblPr>
        <w:tblW w:w="9943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307"/>
        <w:gridCol w:w="7636"/>
      </w:tblGrid>
      <w:tr w:rsidR="00762A6D" w14:paraId="7E9371BB" w14:textId="77777777" w:rsidTr="00B334FC">
        <w:trPr>
          <w:trHeight w:val="66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905C7" w14:textId="77777777" w:rsidR="00762A6D" w:rsidRPr="00B955A5" w:rsidRDefault="00762A6D" w:rsidP="00B334FC">
            <w:pPr>
              <w:pStyle w:val="Titre10"/>
              <w:jc w:val="left"/>
              <w:rPr>
                <w:rFonts w:ascii="Century Gothic" w:hAnsi="Century Gothic" w:cs="Arial"/>
                <w:sz w:val="20"/>
                <w:lang w:eastAsia="ar-SA"/>
              </w:rPr>
            </w:pPr>
            <w:r w:rsidRPr="00D15E78">
              <w:rPr>
                <w:rFonts w:ascii="Century Gothic" w:hAnsi="Century Gothic" w:cs="Arial"/>
                <w:sz w:val="20"/>
                <w:lang w:eastAsia="ar-SA"/>
              </w:rPr>
              <w:t>Quelle est la date de réalisation du projet et sa date de fin ?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8CDF" w14:textId="77777777" w:rsidR="00762A6D" w:rsidRPr="00D15E78" w:rsidRDefault="00762A6D" w:rsidP="00B334FC">
            <w:pPr>
              <w:pStyle w:val="Titre10"/>
              <w:snapToGrid w:val="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</w:p>
          <w:p w14:paraId="58B3A37A" w14:textId="1162B17C" w:rsidR="00762A6D" w:rsidRPr="00762A6D" w:rsidRDefault="00762A6D" w:rsidP="00762A6D">
            <w:pPr>
              <w:pStyle w:val="Titre10"/>
              <w:jc w:val="left"/>
              <w:rPr>
                <w:rFonts w:ascii="Century Gothic" w:hAnsi="Century Gothic" w:cs="Arial"/>
                <w:b w:val="0"/>
                <w:sz w:val="20"/>
                <w:lang w:eastAsia="ar-SA"/>
              </w:rPr>
            </w:pPr>
            <w:r w:rsidRPr="00D15E78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Du </w:t>
            </w:r>
            <w:r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                            </w:t>
            </w:r>
            <w:r w:rsidRPr="00D15E78">
              <w:rPr>
                <w:rFonts w:ascii="Century Gothic" w:hAnsi="Century Gothic" w:cs="Arial"/>
                <w:b w:val="0"/>
                <w:sz w:val="20"/>
                <w:lang w:eastAsia="ar-SA"/>
              </w:rPr>
              <w:t xml:space="preserve">au </w:t>
            </w:r>
          </w:p>
        </w:tc>
      </w:tr>
      <w:tr w:rsidR="00762A6D" w14:paraId="505662A2" w14:textId="77777777" w:rsidTr="00B334FC">
        <w:trPr>
          <w:trHeight w:val="108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2125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</w:p>
          <w:p w14:paraId="1D277F5B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</w:p>
          <w:p w14:paraId="0F4D83BA" w14:textId="77777777" w:rsidR="00762A6D" w:rsidRPr="00D15E7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i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Public visé par le projet</w:t>
            </w:r>
          </w:p>
          <w:p w14:paraId="2BC33CDB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i/>
                <w:sz w:val="20"/>
                <w:szCs w:val="20"/>
                <w:lang w:eastAsia="ar-SA"/>
              </w:rPr>
              <w:t>(Age</w:t>
            </w:r>
            <w:r w:rsidRPr="00804719">
              <w:rPr>
                <w:rFonts w:ascii="Century Gothic" w:eastAsia="Times New Roman" w:hAnsi="Century Gothic" w:cs="Arial"/>
                <w:i/>
                <w:sz w:val="20"/>
                <w:szCs w:val="20"/>
                <w:lang w:eastAsia="ar-SA"/>
              </w:rPr>
              <w:t>, mixité des jeunes, e</w:t>
            </w:r>
            <w:r w:rsidRPr="00D15E78">
              <w:rPr>
                <w:rFonts w:ascii="Century Gothic" w:eastAsia="Times New Roman" w:hAnsi="Century Gothic" w:cs="Arial"/>
                <w:i/>
                <w:sz w:val="20"/>
                <w:szCs w:val="20"/>
                <w:lang w:eastAsia="ar-SA"/>
              </w:rPr>
              <w:t>t nombre)</w:t>
            </w:r>
          </w:p>
          <w:p w14:paraId="7C025F91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</w:p>
          <w:p w14:paraId="02193EDB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</w:p>
          <w:p w14:paraId="1D8D10BB" w14:textId="77777777" w:rsidR="00762A6D" w:rsidRPr="00D15E7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A01D" w14:textId="77777777" w:rsidR="00762A6D" w:rsidRPr="00D15E78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i/>
                <w:sz w:val="20"/>
                <w:szCs w:val="20"/>
                <w:lang w:eastAsia="ar-SA"/>
              </w:rPr>
            </w:pPr>
          </w:p>
        </w:tc>
      </w:tr>
      <w:tr w:rsidR="00762A6D" w14:paraId="35EC5F08" w14:textId="77777777" w:rsidTr="00B334FC">
        <w:trPr>
          <w:trHeight w:val="3932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FC92A" w14:textId="77777777" w:rsidR="00762A6D" w:rsidRDefault="00762A6D" w:rsidP="00762A6D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35817461" w14:textId="77777777" w:rsidR="00762A6D" w:rsidRDefault="00762A6D" w:rsidP="00762A6D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2584215F" w14:textId="77777777" w:rsidR="00762A6D" w:rsidRDefault="00762A6D" w:rsidP="00762A6D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1D12C27C" w14:textId="5901002B" w:rsidR="00762A6D" w:rsidRPr="00D15E78" w:rsidRDefault="00762A6D" w:rsidP="00762A6D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Quels sont les partenaires impliqués dans le projet et quelle est leur contribution ?</w:t>
            </w: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 xml:space="preserve"> </w:t>
            </w:r>
            <w:r w:rsidRPr="00517C4B">
              <w:rPr>
                <w:rFonts w:ascii="Century Gothic" w:eastAsia="Times New Roman" w:hAnsi="Century Gothic" w:cs="Arial"/>
                <w:bCs/>
                <w:i/>
                <w:iCs/>
                <w:sz w:val="20"/>
                <w:szCs w:val="20"/>
                <w:lang w:eastAsia="ar-SA"/>
              </w:rPr>
              <w:t>(Partenariat d’actions, financiers, etc.)</w:t>
            </w:r>
          </w:p>
          <w:p w14:paraId="73BBDC85" w14:textId="77777777" w:rsidR="00762A6D" w:rsidRPr="00D15E7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0907D37B" w14:textId="77777777" w:rsidR="00762A6D" w:rsidRPr="00D15E7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Arial" w:hAnsi="Century Gothic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14:paraId="0C48BE39" w14:textId="77777777" w:rsidR="00762A6D" w:rsidRPr="00D15E78" w:rsidRDefault="00762A6D" w:rsidP="00B334FC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E72" w14:textId="77777777" w:rsidR="00762A6D" w:rsidRPr="00804719" w:rsidRDefault="00762A6D" w:rsidP="00B334FC">
            <w:pPr>
              <w:tabs>
                <w:tab w:val="left" w:pos="1904"/>
              </w:tabs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</w:pPr>
          </w:p>
        </w:tc>
      </w:tr>
      <w:tr w:rsidR="00762A6D" w14:paraId="303F9BED" w14:textId="77777777" w:rsidTr="00B334FC">
        <w:trPr>
          <w:trHeight w:val="239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EB873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287A0F47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4DB3BDEB" w14:textId="77777777" w:rsidR="00762A6D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480673CC" w14:textId="137013C9" w:rsidR="00762A6D" w:rsidRPr="00D15E7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Impacts</w:t>
            </w: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/</w:t>
            </w: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 xml:space="preserve">attendus </w:t>
            </w:r>
          </w:p>
          <w:p w14:paraId="3A95344C" w14:textId="77777777" w:rsidR="00762A6D" w:rsidRPr="00D15E78" w:rsidRDefault="00762A6D" w:rsidP="00B334FC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090423A0" w14:textId="77777777" w:rsidR="00762A6D" w:rsidRPr="00D15E78" w:rsidRDefault="00762A6D" w:rsidP="00B334FC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pour</w:t>
            </w:r>
            <w:proofErr w:type="gramEnd"/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 xml:space="preserve"> les bénéficiaires</w:t>
            </w:r>
          </w:p>
          <w:p w14:paraId="7ED766B2" w14:textId="77777777" w:rsidR="00762A6D" w:rsidRPr="00D15E78" w:rsidRDefault="00762A6D" w:rsidP="00B334FC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pour</w:t>
            </w:r>
            <w:proofErr w:type="gramEnd"/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 xml:space="preserve"> les familles</w:t>
            </w:r>
          </w:p>
          <w:p w14:paraId="288BB5FF" w14:textId="77777777" w:rsidR="00762A6D" w:rsidRPr="00D15E78" w:rsidRDefault="00762A6D" w:rsidP="00B334FC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proofErr w:type="gramStart"/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pour</w:t>
            </w:r>
            <w:proofErr w:type="gramEnd"/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 xml:space="preserve"> le territoire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D0E1" w14:textId="77777777" w:rsidR="00762A6D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16470808" w14:textId="77777777" w:rsidR="00762A6D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3E0BC88A" w14:textId="77777777" w:rsidR="00762A6D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6519215C" w14:textId="77777777" w:rsidR="00762A6D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1021AE5A" w14:textId="77777777" w:rsidR="00762A6D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772A63B2" w14:textId="77777777" w:rsidR="00762A6D" w:rsidRPr="00D15E78" w:rsidRDefault="00762A6D" w:rsidP="00B334FC">
            <w:pPr>
              <w:snapToGrid w:val="0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</w:tc>
      </w:tr>
      <w:tr w:rsidR="00762A6D" w14:paraId="24E4435A" w14:textId="77777777" w:rsidTr="00B334FC">
        <w:trPr>
          <w:trHeight w:val="295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1D46F" w14:textId="77777777" w:rsidR="00762A6D" w:rsidRDefault="00762A6D" w:rsidP="00B334FC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134D9B1B" w14:textId="1C4F8B7B" w:rsidR="00762A6D" w:rsidRPr="00804719" w:rsidRDefault="00762A6D" w:rsidP="00B334FC">
            <w:pPr>
              <w:rPr>
                <w:rFonts w:ascii="Century Gothic" w:eastAsia="Times New Roman" w:hAnsi="Century Gothic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D15E78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Quels sont les indicateurs d’évaluation au regard des objectifs ?</w:t>
            </w: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 xml:space="preserve"> </w:t>
            </w:r>
            <w:r w:rsidRPr="00517C4B">
              <w:rPr>
                <w:rFonts w:ascii="Century Gothic" w:eastAsia="Times New Roman" w:hAnsi="Century Gothic" w:cs="Arial"/>
                <w:bCs/>
                <w:i/>
                <w:iCs/>
                <w:sz w:val="20"/>
                <w:szCs w:val="20"/>
                <w:lang w:eastAsia="ar-SA"/>
              </w:rPr>
              <w:t>(Quantitatifs et qualitatifs)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23A4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181356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AA8C08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FCAD4D1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3531B75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5146EC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1AA979" w14:textId="77777777" w:rsidR="00762A6D" w:rsidRPr="00804719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A6D" w14:paraId="684C2E9A" w14:textId="77777777" w:rsidTr="00B334FC">
        <w:trPr>
          <w:trHeight w:val="2953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CDB0B" w14:textId="77777777" w:rsidR="00762A6D" w:rsidRDefault="00762A6D" w:rsidP="00B334FC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  <w:p w14:paraId="63F8969B" w14:textId="2CEBDFB5" w:rsidR="00762A6D" w:rsidRPr="00D15E78" w:rsidRDefault="00762A6D" w:rsidP="00B334FC">
            <w:pP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Implication des jeunes dans la mise en œuvre du projet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9A04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23F5FE6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4EC93B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8AABA2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E73F77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7A9B5D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7A6FE2D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71D172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57CFF18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531F27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DED012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E0FF27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2A9795A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AA120AD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26F626B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1F7DFD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1310197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16DDE9" w14:textId="77777777" w:rsidR="00762A6D" w:rsidRDefault="00762A6D" w:rsidP="00B334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9F913D8" w14:textId="77777777" w:rsidR="00762A6D" w:rsidRDefault="00762A6D"/>
    <w:p w14:paraId="32F07351" w14:textId="77777777" w:rsidR="00762A6D" w:rsidRDefault="00762A6D"/>
    <w:p w14:paraId="6A34592B" w14:textId="77777777" w:rsidR="00762A6D" w:rsidRDefault="00762A6D"/>
    <w:p w14:paraId="41CBF59A" w14:textId="77777777" w:rsidR="00762A6D" w:rsidRDefault="00762A6D"/>
    <w:p w14:paraId="564D50F7" w14:textId="77777777" w:rsidR="00762A6D" w:rsidRDefault="00762A6D"/>
    <w:p w14:paraId="697B8F97" w14:textId="77777777" w:rsidR="00762A6D" w:rsidRDefault="00762A6D"/>
    <w:p w14:paraId="77F3895E" w14:textId="77777777" w:rsidR="00762A6D" w:rsidRDefault="00762A6D"/>
    <w:p w14:paraId="270A460D" w14:textId="77777777" w:rsidR="00762A6D" w:rsidRDefault="00762A6D"/>
    <w:p w14:paraId="17F6DE95" w14:textId="77777777" w:rsidR="00762A6D" w:rsidRDefault="00762A6D"/>
    <w:p w14:paraId="6150E612" w14:textId="77777777" w:rsidR="00762A6D" w:rsidRDefault="00762A6D"/>
    <w:p w14:paraId="05D654F2" w14:textId="2135CB33" w:rsidR="00762A6D" w:rsidRDefault="167817E5" w:rsidP="167817E5">
      <w:pPr>
        <w:rPr>
          <w:rFonts w:ascii="Century Gothic" w:hAnsi="Century Gothic" w:cs="Arial"/>
          <w:b/>
          <w:bCs/>
          <w:i/>
          <w:iCs/>
          <w:color w:val="0000FF"/>
          <w:sz w:val="20"/>
          <w:szCs w:val="20"/>
        </w:rPr>
      </w:pPr>
      <w:r w:rsidRPr="167817E5">
        <w:rPr>
          <w:rFonts w:ascii="Century Gothic" w:hAnsi="Century Gothic" w:cs="Arial"/>
          <w:b/>
          <w:bCs/>
          <w:color w:val="0000FF"/>
          <w:sz w:val="28"/>
          <w:szCs w:val="28"/>
        </w:rPr>
        <w:lastRenderedPageBreak/>
        <w:t xml:space="preserve">4. </w:t>
      </w:r>
      <w:r w:rsidR="1254B123" w:rsidRPr="167817E5">
        <w:rPr>
          <w:rFonts w:ascii="Century Gothic" w:hAnsi="Century Gothic" w:cs="Arial"/>
          <w:b/>
          <w:bCs/>
          <w:color w:val="0000FF"/>
          <w:sz w:val="28"/>
          <w:szCs w:val="28"/>
          <w:u w:val="single"/>
        </w:rPr>
        <w:t>Budget prévisionnel du projet </w:t>
      </w:r>
      <w:r w:rsidR="1254B123" w:rsidRPr="167817E5">
        <w:rPr>
          <w:rFonts w:ascii="Century Gothic" w:hAnsi="Century Gothic" w:cs="Arial"/>
          <w:b/>
          <w:bCs/>
          <w:i/>
          <w:iCs/>
          <w:color w:val="0000FF"/>
          <w:sz w:val="20"/>
          <w:szCs w:val="20"/>
        </w:rPr>
        <w:t xml:space="preserve">– </w:t>
      </w:r>
      <w:r w:rsidR="1254B123" w:rsidRPr="167817E5">
        <w:rPr>
          <w:rFonts w:ascii="Century Gothic" w:hAnsi="Century Gothic" w:cs="Arial"/>
          <w:b/>
          <w:bCs/>
          <w:i/>
          <w:iCs/>
          <w:color w:val="0000FF"/>
          <w:sz w:val="24"/>
          <w:szCs w:val="24"/>
        </w:rPr>
        <w:t xml:space="preserve">Exercice 2026 </w:t>
      </w:r>
    </w:p>
    <w:p w14:paraId="404FE02C" w14:textId="59895D8A" w:rsidR="00762A6D" w:rsidRPr="00D15E78" w:rsidRDefault="1254B123" w:rsidP="167817E5">
      <w:pP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167817E5">
        <w:rPr>
          <w:rFonts w:ascii="Century Gothic" w:hAnsi="Century Gothic" w:cs="Arial"/>
          <w:i/>
          <w:iCs/>
          <w:color w:val="0000FF"/>
          <w:sz w:val="20"/>
          <w:szCs w:val="20"/>
        </w:rPr>
        <w:t xml:space="preserve"> </w:t>
      </w:r>
      <w:r w:rsidRPr="167817E5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Veuillez indiquer </w:t>
      </w:r>
      <w:r w:rsidRPr="167817E5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  <w:u w:val="single"/>
        </w:rPr>
        <w:t>exclusivement</w:t>
      </w:r>
      <w:r w:rsidRPr="167817E5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les dépenses de fonctionnement spécifiques au projet </w:t>
      </w:r>
    </w:p>
    <w:tbl>
      <w:tblPr>
        <w:tblW w:w="10589" w:type="dxa"/>
        <w:tblInd w:w="-7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6"/>
        <w:gridCol w:w="25"/>
        <w:gridCol w:w="1444"/>
        <w:gridCol w:w="3801"/>
        <w:gridCol w:w="14"/>
        <w:gridCol w:w="1492"/>
      </w:tblGrid>
      <w:tr w:rsidR="00762A6D" w14:paraId="2F0E95EC" w14:textId="77777777" w:rsidTr="167817E5">
        <w:trPr>
          <w:trHeight w:val="279"/>
        </w:trPr>
        <w:tc>
          <w:tcPr>
            <w:tcW w:w="38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5357D6EB" w14:textId="77777777" w:rsidR="00762A6D" w:rsidRPr="00764DC1" w:rsidRDefault="1254B123" w:rsidP="167817E5">
            <w:pPr>
              <w:pStyle w:val="Titre10"/>
              <w:rPr>
                <w:rFonts w:ascii="Century Gothic" w:hAnsi="Century Gothic" w:cs="Arial"/>
                <w:color w:val="FFFFFF"/>
                <w:sz w:val="22"/>
                <w:szCs w:val="22"/>
              </w:rPr>
            </w:pPr>
            <w:r w:rsidRPr="167817E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>Charges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6BDCD487" w14:textId="77777777" w:rsidR="00762A6D" w:rsidRPr="00764DC1" w:rsidRDefault="1254B123" w:rsidP="167817E5">
            <w:pPr>
              <w:pStyle w:val="Titre10"/>
              <w:rPr>
                <w:rFonts w:ascii="Century Gothic" w:hAnsi="Century Gothic" w:cs="Arial"/>
                <w:color w:val="FFFFFF"/>
                <w:sz w:val="22"/>
                <w:szCs w:val="22"/>
              </w:rPr>
            </w:pPr>
            <w:r w:rsidRPr="167817E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 xml:space="preserve">Montant 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11D2331C" w14:textId="77777777" w:rsidR="00762A6D" w:rsidRPr="00764DC1" w:rsidRDefault="1254B123" w:rsidP="167817E5">
            <w:pPr>
              <w:pStyle w:val="Titre10"/>
              <w:rPr>
                <w:rFonts w:ascii="Century Gothic" w:hAnsi="Century Gothic" w:cs="Arial"/>
                <w:color w:val="FFFFFF"/>
                <w:sz w:val="22"/>
                <w:szCs w:val="22"/>
              </w:rPr>
            </w:pPr>
            <w:r w:rsidRPr="167817E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>Produits</w:t>
            </w:r>
          </w:p>
        </w:tc>
        <w:tc>
          <w:tcPr>
            <w:tcW w:w="1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CC"/>
            <w:vAlign w:val="center"/>
          </w:tcPr>
          <w:p w14:paraId="47FF7A96" w14:textId="77777777" w:rsidR="00762A6D" w:rsidRPr="00764DC1" w:rsidRDefault="1254B123" w:rsidP="167817E5">
            <w:pPr>
              <w:pStyle w:val="Titre10"/>
              <w:rPr>
                <w:rFonts w:ascii="Century Gothic" w:hAnsi="Century Gothic"/>
                <w:sz w:val="22"/>
                <w:szCs w:val="22"/>
              </w:rPr>
            </w:pPr>
            <w:r w:rsidRPr="167817E5">
              <w:rPr>
                <w:rFonts w:ascii="Century Gothic" w:hAnsi="Century Gothic" w:cs="Arial"/>
                <w:color w:val="FFFFFF" w:themeColor="background1"/>
                <w:sz w:val="22"/>
                <w:szCs w:val="22"/>
              </w:rPr>
              <w:t xml:space="preserve">Montant </w:t>
            </w:r>
          </w:p>
        </w:tc>
      </w:tr>
      <w:tr w:rsidR="00762A6D" w14:paraId="752F46DA" w14:textId="77777777" w:rsidTr="167817E5">
        <w:trPr>
          <w:trHeight w:val="220"/>
        </w:trPr>
        <w:tc>
          <w:tcPr>
            <w:tcW w:w="52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D9A58DF" w14:textId="77777777" w:rsidR="00762A6D" w:rsidRPr="00764DC1" w:rsidRDefault="00762A6D" w:rsidP="00B334FC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Charges directes affectées à l’action</w:t>
            </w:r>
          </w:p>
        </w:tc>
        <w:tc>
          <w:tcPr>
            <w:tcW w:w="53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5505090" w14:textId="77777777" w:rsidR="00762A6D" w:rsidRPr="00764DC1" w:rsidRDefault="00762A6D" w:rsidP="00B334F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Ressources directes affectées à l’action</w:t>
            </w:r>
          </w:p>
        </w:tc>
      </w:tr>
      <w:tr w:rsidR="00762A6D" w14:paraId="29AD8229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BE0F49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60 – Achat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5D212F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CEF4B9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70 – Vente de produits finis, prestations de services, marchandises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F1F38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4A25A680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671812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Achats matières et fournitures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130E5C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1A8C29" w14:textId="4764D95B" w:rsidR="00762A6D" w:rsidRPr="002726FB" w:rsidRDefault="64E81FC7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sz w:val="18"/>
                <w:szCs w:val="18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fr-FR"/>
              </w:rPr>
              <w:t>Participations familiales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FAD3B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</w:tr>
      <w:tr w:rsidR="00762A6D" w14:paraId="6A046405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716879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 fournitures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C1B9FC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08ABBA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CAF Prestation de service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0B45E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097D7036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7E06E8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61 - Services extérieurs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DBCC20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3292F0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BB437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72474BEB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466D02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Locations 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D0B1B5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3E2745" w14:textId="77777777" w:rsidR="00762A6D" w:rsidRPr="00BB52CA" w:rsidRDefault="1254B123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74- Subventions d’exploitation</w:t>
            </w:r>
            <w:r w:rsidRPr="167817E5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57CF2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4E2F6D68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3867E3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Entretien et réparation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F6507F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7AFA97" w14:textId="77777777" w:rsidR="00762A6D" w:rsidRPr="00263C3B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trike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Etat :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C66C4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5EED75A7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850088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Assurance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721B66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920885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Région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C8CF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648CAEF7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C77A4F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Documentation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ABFF18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65FFC2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Département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(s) </w:t>
            </w: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16642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10A58284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213464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62 - Autres services extérieurs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E3A112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A6E09F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Collectivité(s)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3E643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36B96B45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8CC431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Rémunérations intermédiaires et honoraires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F5529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82B2B3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Fonds européens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E6EB2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16C35040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551049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Publicité, publication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5E684F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D4637D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 aides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 </w:t>
            </w:r>
            <w:r w:rsidRPr="007D0C14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fr-FR"/>
              </w:rPr>
              <w:t>(préciser)</w:t>
            </w: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 :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97325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653E5DC1" w14:textId="77777777" w:rsidTr="167817E5">
        <w:trPr>
          <w:cantSplit/>
          <w:trHeight w:val="401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EA59C0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Déplacements, missions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8204ED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03BA55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Association (fonds propres)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03E9A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0B61EB99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9F9DB7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Services bancaires, autres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723ED6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BE16AEA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1CF5E51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0F489811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97F977" w14:textId="77777777" w:rsidR="00762A6D" w:rsidRPr="00BB52CA" w:rsidRDefault="1254B123" w:rsidP="167817E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63 - Impôts et taxes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4A337F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A6618E" w14:textId="77777777" w:rsidR="00762A6D" w:rsidRPr="007D0C14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</w:pPr>
            <w:r w:rsidRPr="007D0C14"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  <w:t xml:space="preserve">CAF subvention </w:t>
            </w:r>
            <w:r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  <w:t xml:space="preserve">jeunesse </w:t>
            </w:r>
            <w:r w:rsidRPr="007D0C14">
              <w:rPr>
                <w:rFonts w:ascii="Century Gothic" w:eastAsia="Times New Roman" w:hAnsi="Century Gothic" w:cs="Arial"/>
                <w:b/>
                <w:bCs/>
                <w:color w:val="156082" w:themeColor="accent1"/>
                <w:sz w:val="18"/>
                <w:szCs w:val="18"/>
                <w:lang w:eastAsia="fr-FR"/>
              </w:rPr>
              <w:t>sollicitée :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97D4C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5498BD53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FE7447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Impôts et taxes sur rémunération,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BFB929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02F2CFF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2CDDD09C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0157A3E6" w14:textId="77777777" w:rsidTr="167817E5">
        <w:trPr>
          <w:cantSplit/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A3FA6A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Autres impôts et taxes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CA5F24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9B0CF7B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F1485A3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2B9A12B5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374E67" w14:textId="77777777" w:rsidR="00762A6D" w:rsidRPr="00BB52CA" w:rsidRDefault="1254B123" w:rsidP="167817E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80"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 xml:space="preserve">64- Charges de personnel 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C78076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E98194E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C0F8CD1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34D41551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CC6911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Rémunération des personnels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E79DAC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C98A9EC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7BBA5CA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3C809B7D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42A396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Charges sociales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8A7F31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763E6280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255B153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65E5F48A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D9D830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65- Autres charges de gestion courante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4771BE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E36ABB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75 - Autres produits de gestion courante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24034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32CEDE20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E33078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66- Charges financières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C7395F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F0B9D1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76 - Produits financiers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56BA1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731D91C8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2C34E9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67- Charges exceptionnelles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F6ACD4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512738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77 – Produits exceptionnels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A5FE5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71C7BAE2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6E8B55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68- Dotation aux amortissements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E42873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F0A52F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78 – Reprises sur amortissements et provisions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DDB02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2DCC66E1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1659642B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  <w:t>TOTAL DES CHARGES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E648708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19D2DB2" w14:textId="77777777" w:rsidR="00762A6D" w:rsidRPr="00BB52CA" w:rsidRDefault="00762A6D" w:rsidP="00B334FC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  <w:t>TOTAL DES PRODUITS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35EF062B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4DFE3E86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93959D" w14:textId="77777777" w:rsidR="00762A6D" w:rsidRPr="00BB52CA" w:rsidRDefault="1254B123" w:rsidP="167817E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86- Emplois des contributions volontaires en nature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DF73A3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64189E" w14:textId="77777777" w:rsidR="00762A6D" w:rsidRPr="00BB52CA" w:rsidRDefault="1254B123" w:rsidP="167817E5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fr-FR"/>
              </w:rPr>
              <w:t>87 - Contributions volontaires en nature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14E86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762A6D" w14:paraId="0384279F" w14:textId="77777777" w:rsidTr="167817E5">
        <w:trPr>
          <w:trHeight w:val="347"/>
        </w:trPr>
        <w:tc>
          <w:tcPr>
            <w:tcW w:w="3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B17E56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Mise à disposition gratuite de biens et prestations</w:t>
            </w:r>
          </w:p>
        </w:tc>
        <w:tc>
          <w:tcPr>
            <w:tcW w:w="1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48730D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269FA" w14:textId="77777777" w:rsidR="00762A6D" w:rsidRPr="00BB52CA" w:rsidRDefault="00762A6D" w:rsidP="00B334FC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</w:pPr>
            <w:r w:rsidRPr="00BB52CA">
              <w:rPr>
                <w:rFonts w:ascii="Century Gothic" w:eastAsia="Times New Roman" w:hAnsi="Century Gothic" w:cs="Arial"/>
                <w:sz w:val="18"/>
                <w:szCs w:val="18"/>
                <w:lang w:eastAsia="fr-FR"/>
              </w:rPr>
              <w:t>Prestations en nature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874C2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762A6D" w14:paraId="36E3D3E6" w14:textId="77777777" w:rsidTr="167817E5">
        <w:trPr>
          <w:trHeight w:val="347"/>
        </w:trPr>
        <w:tc>
          <w:tcPr>
            <w:tcW w:w="38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FF0BCE0" w14:textId="77777777" w:rsidR="00762A6D" w:rsidRPr="00BB52CA" w:rsidRDefault="1254B123" w:rsidP="167817E5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18ACD78" w14:textId="77777777" w:rsidR="00762A6D" w:rsidRPr="00BB52CA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FF"/>
                <w:sz w:val="18"/>
                <w:szCs w:val="18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4F9443E" w14:textId="77777777" w:rsidR="00762A6D" w:rsidRPr="00BB52CA" w:rsidRDefault="1254B123" w:rsidP="167817E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</w:pPr>
            <w:r w:rsidRPr="167817E5">
              <w:rPr>
                <w:rFonts w:ascii="Century Gothic" w:eastAsia="Times New Roman" w:hAnsi="Century Gothic" w:cs="Arial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</w:tcPr>
          <w:p w14:paraId="79BBDB95" w14:textId="77777777" w:rsidR="00762A6D" w:rsidRPr="00764DC1" w:rsidRDefault="00762A6D" w:rsidP="00B334FC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5D44E044" w14:textId="64BE5B88" w:rsidR="00762A6D" w:rsidRDefault="00762A6D" w:rsidP="00762A6D">
      <w:pPr>
        <w:spacing w:after="0" w:line="240" w:lineRule="auto"/>
      </w:pPr>
    </w:p>
    <w:p w14:paraId="645E88C5" w14:textId="77777777" w:rsidR="00762A6D" w:rsidRDefault="00762A6D" w:rsidP="00762A6D">
      <w:pPr>
        <w:spacing w:after="0" w:line="240" w:lineRule="auto"/>
      </w:pPr>
    </w:p>
    <w:p w14:paraId="365C7602" w14:textId="4204FCC9" w:rsidR="00762A6D" w:rsidRDefault="00762A6D" w:rsidP="00762A6D">
      <w:pPr>
        <w:spacing w:after="0"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65819" wp14:editId="23A47C55">
                <wp:simplePos x="0" y="0"/>
                <wp:positionH relativeFrom="column">
                  <wp:posOffset>267051</wp:posOffset>
                </wp:positionH>
                <wp:positionV relativeFrom="paragraph">
                  <wp:posOffset>159906</wp:posOffset>
                </wp:positionV>
                <wp:extent cx="5131558" cy="341194"/>
                <wp:effectExtent l="0" t="0" r="12065" b="20955"/>
                <wp:wrapNone/>
                <wp:docPr id="14752308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1558" cy="3411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3C5FBBFD">
              <v:rect id="Rectangle 2" style="position:absolute;margin-left:21.05pt;margin-top:12.6pt;width:404.05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red" strokeweight="1pt" w14:anchorId="5F9BFC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"/>
            </w:pict>
          </mc:Fallback>
        </mc:AlternateContent>
      </w:r>
    </w:p>
    <w:p w14:paraId="1427F462" w14:textId="5A2D25D4" w:rsidR="00762A6D" w:rsidRPr="00762A6D" w:rsidRDefault="00762A6D" w:rsidP="00762A6D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762A6D">
        <w:rPr>
          <w:b/>
          <w:bCs/>
          <w:color w:val="FF0000"/>
          <w:sz w:val="36"/>
          <w:szCs w:val="36"/>
        </w:rPr>
        <w:t>LE BUDGET DU PROJET DOIT ETRE EQUILIBRE</w:t>
      </w:r>
    </w:p>
    <w:p w14:paraId="75510593" w14:textId="449277A6" w:rsidR="00762A6D" w:rsidRDefault="00762A6D"/>
    <w:p w14:paraId="1D8E1C8B" w14:textId="77777777" w:rsidR="00762A6D" w:rsidRDefault="00762A6D" w:rsidP="00762A6D">
      <w:pPr>
        <w:spacing w:after="0"/>
      </w:pPr>
    </w:p>
    <w:p w14:paraId="4033B267" w14:textId="37F0A44B" w:rsidR="1254B123" w:rsidRDefault="1254B123" w:rsidP="167817E5">
      <w:pPr>
        <w:spacing w:after="0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  <w:r w:rsidRPr="167817E5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t>Modalités de la demande</w:t>
      </w:r>
    </w:p>
    <w:p w14:paraId="1CD62893" w14:textId="66F44CEC" w:rsidR="167817E5" w:rsidRDefault="167817E5" w:rsidP="167817E5">
      <w:pPr>
        <w:spacing w:after="0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</w:p>
    <w:p w14:paraId="357B3CA0" w14:textId="77777777" w:rsidR="00762A6D" w:rsidRPr="001314F4" w:rsidRDefault="00762A6D" w:rsidP="00762A6D">
      <w:pPr>
        <w:numPr>
          <w:ilvl w:val="0"/>
          <w:numId w:val="6"/>
        </w:numPr>
        <w:spacing w:after="0"/>
        <w:rPr>
          <w:rFonts w:ascii="Century Gothic" w:hAnsi="Century Gothic" w:cs="Arial"/>
          <w:b/>
          <w:color w:val="000000"/>
          <w:sz w:val="20"/>
          <w:szCs w:val="20"/>
        </w:rPr>
      </w:pP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Le financement est plafonné à hauteur de </w:t>
      </w:r>
      <w:r>
        <w:rPr>
          <w:rFonts w:ascii="Century Gothic" w:hAnsi="Century Gothic" w:cs="Arial"/>
          <w:b/>
          <w:color w:val="000000"/>
          <w:sz w:val="20"/>
          <w:szCs w:val="20"/>
        </w:rPr>
        <w:t>5</w:t>
      </w:r>
      <w:r w:rsidRPr="0069756B">
        <w:rPr>
          <w:rFonts w:ascii="Century Gothic" w:hAnsi="Century Gothic" w:cs="Arial"/>
          <w:b/>
          <w:color w:val="000000"/>
          <w:sz w:val="20"/>
          <w:szCs w:val="20"/>
        </w:rPr>
        <w:t xml:space="preserve">0% du coût </w:t>
      </w:r>
      <w:r>
        <w:rPr>
          <w:rFonts w:ascii="Century Gothic" w:hAnsi="Century Gothic" w:cs="Arial"/>
          <w:b/>
          <w:color w:val="000000"/>
          <w:sz w:val="20"/>
          <w:szCs w:val="20"/>
        </w:rPr>
        <w:t xml:space="preserve">total </w:t>
      </w:r>
      <w:r w:rsidRPr="0069756B">
        <w:rPr>
          <w:rFonts w:ascii="Century Gothic" w:hAnsi="Century Gothic" w:cs="Arial"/>
          <w:b/>
          <w:color w:val="000000"/>
          <w:sz w:val="20"/>
          <w:szCs w:val="20"/>
        </w:rPr>
        <w:t>du projet</w:t>
      </w:r>
      <w:r w:rsidRPr="0069756B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(dans la limite de nos </w:t>
      </w:r>
      <w:r w:rsidRPr="00B855D9">
        <w:rPr>
          <w:rFonts w:ascii="Century Gothic" w:hAnsi="Century Gothic" w:cs="Arial"/>
          <w:color w:val="000000"/>
          <w:sz w:val="20"/>
          <w:szCs w:val="20"/>
        </w:rPr>
        <w:t>disponibilités budgétaires)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y compris les </w:t>
      </w:r>
      <w:r w:rsidRPr="001314F4">
        <w:rPr>
          <w:rFonts w:ascii="Century Gothic" w:hAnsi="Century Gothic" w:cs="Arial"/>
          <w:b/>
          <w:color w:val="000000"/>
          <w:sz w:val="20"/>
          <w:szCs w:val="20"/>
        </w:rPr>
        <w:t>contributions volontaires en nature (hors bénévolat).</w:t>
      </w:r>
    </w:p>
    <w:p w14:paraId="53D19553" w14:textId="77777777" w:rsidR="00762A6D" w:rsidRPr="00B855D9" w:rsidRDefault="00762A6D" w:rsidP="00762A6D">
      <w:pPr>
        <w:numPr>
          <w:ilvl w:val="0"/>
          <w:numId w:val="6"/>
        </w:numPr>
        <w:spacing w:after="0"/>
        <w:rPr>
          <w:rFonts w:ascii="Century Gothic" w:hAnsi="Century Gothic" w:cs="Arial"/>
          <w:color w:val="000000"/>
          <w:sz w:val="20"/>
          <w:szCs w:val="20"/>
        </w:rPr>
      </w:pPr>
      <w:r w:rsidRPr="04D857EF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Un co-financement</w:t>
      </w:r>
      <w:r w:rsidRPr="04D857EF">
        <w:rPr>
          <w:rFonts w:ascii="Century Gothic" w:hAnsi="Century Gothic" w:cs="Arial"/>
          <w:color w:val="000000" w:themeColor="text1"/>
          <w:sz w:val="20"/>
          <w:szCs w:val="20"/>
        </w:rPr>
        <w:t xml:space="preserve"> des projets doit être recherché de façon à inscrire les projets dans une dynamique partenariale</w:t>
      </w:r>
    </w:p>
    <w:p w14:paraId="2A5A6AC5" w14:textId="77777777" w:rsidR="00762A6D" w:rsidRPr="00B855D9" w:rsidRDefault="00762A6D" w:rsidP="00762A6D">
      <w:pPr>
        <w:pStyle w:val="Paragraphedeliste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855D9">
        <w:rPr>
          <w:rFonts w:ascii="Century Gothic" w:hAnsi="Century Gothic" w:cs="Arial"/>
          <w:b/>
          <w:bCs/>
          <w:color w:val="000000"/>
          <w:sz w:val="20"/>
          <w:szCs w:val="20"/>
        </w:rPr>
        <w:t>Le financement se fera en conformité avec notre Règlement Intérieur d’Action Sociale.</w:t>
      </w:r>
    </w:p>
    <w:p w14:paraId="69BEC455" w14:textId="77777777" w:rsidR="00762A6D" w:rsidRPr="00B855D9" w:rsidRDefault="00762A6D" w:rsidP="00762A6D">
      <w:pPr>
        <w:numPr>
          <w:ilvl w:val="0"/>
          <w:numId w:val="5"/>
        </w:numPr>
        <w:spacing w:after="0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B855D9">
        <w:rPr>
          <w:rFonts w:ascii="Century Gothic" w:hAnsi="Century Gothic" w:cs="Arial"/>
          <w:color w:val="000000"/>
          <w:sz w:val="20"/>
          <w:szCs w:val="20"/>
        </w:rPr>
        <w:t xml:space="preserve">Les subventions de fonctionnement &gt;23 000€ feront l’objet d’une convention, </w:t>
      </w:r>
      <w:r w:rsidRPr="00B855D9">
        <w:rPr>
          <w:rFonts w:ascii="Century Gothic" w:hAnsi="Century Gothic" w:cs="Arial"/>
          <w:b/>
          <w:bCs/>
          <w:color w:val="000000"/>
          <w:sz w:val="20"/>
          <w:szCs w:val="20"/>
        </w:rPr>
        <w:t>la liste des pièces justificatives nécessaires au conventionnement figure en annexe.</w:t>
      </w:r>
    </w:p>
    <w:p w14:paraId="567ED6A1" w14:textId="77777777" w:rsidR="00762A6D" w:rsidRDefault="00762A6D" w:rsidP="00762A6D">
      <w:pPr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AFCD1F4" w14:textId="77777777" w:rsidR="00762A6D" w:rsidRPr="00B22FAE" w:rsidRDefault="1254B123" w:rsidP="167817E5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  <w:r w:rsidRPr="167817E5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t>Engagement du demandeur</w:t>
      </w:r>
    </w:p>
    <w:p w14:paraId="300F53F6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 xml:space="preserve">Les renseignements contenus dans ce dossier sont certifiés exacts par le </w:t>
      </w:r>
      <w:r w:rsidRPr="0069756B">
        <w:rPr>
          <w:rFonts w:ascii="Century Gothic" w:hAnsi="Century Gothic"/>
          <w:b/>
          <w:sz w:val="20"/>
        </w:rPr>
        <w:t>demandeur</w:t>
      </w:r>
      <w:r w:rsidRPr="0069756B">
        <w:rPr>
          <w:rFonts w:ascii="Century Gothic" w:hAnsi="Century Gothic"/>
          <w:sz w:val="20"/>
        </w:rPr>
        <w:t>.</w:t>
      </w:r>
    </w:p>
    <w:p w14:paraId="5714C16F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524D9A96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A ………………………………………………………</w:t>
      </w:r>
      <w:proofErr w:type="gramStart"/>
      <w:r w:rsidRPr="0069756B">
        <w:rPr>
          <w:rFonts w:ascii="Century Gothic" w:hAnsi="Century Gothic"/>
          <w:sz w:val="20"/>
        </w:rPr>
        <w:t>…….</w:t>
      </w:r>
      <w:proofErr w:type="gramEnd"/>
      <w:r w:rsidRPr="0069756B">
        <w:rPr>
          <w:rFonts w:ascii="Century Gothic" w:hAnsi="Century Gothic"/>
          <w:sz w:val="20"/>
        </w:rPr>
        <w:t>.</w:t>
      </w:r>
      <w:r w:rsidRPr="0069756B">
        <w:rPr>
          <w:rFonts w:ascii="Century Gothic" w:hAnsi="Century Gothic"/>
          <w:sz w:val="20"/>
        </w:rPr>
        <w:tab/>
        <w:t>Le…………………………………….</w:t>
      </w:r>
    </w:p>
    <w:p w14:paraId="06304F7A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0665ACC7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Nom – Prénom : ………………………………………….</w:t>
      </w:r>
      <w:r w:rsidRPr="0069756B">
        <w:rPr>
          <w:rFonts w:ascii="Century Gothic" w:hAnsi="Century Gothic"/>
          <w:sz w:val="20"/>
        </w:rPr>
        <w:tab/>
        <w:t>Qualité : …………………………….</w:t>
      </w:r>
    </w:p>
    <w:p w14:paraId="05A1FD47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327E3C00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i/>
          <w:sz w:val="20"/>
        </w:rPr>
        <w:t>(Personne habilitée à signer un contrat avec la Caf)</w:t>
      </w:r>
    </w:p>
    <w:p w14:paraId="2FD0901C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>Cachet et signature :</w:t>
      </w:r>
    </w:p>
    <w:p w14:paraId="6F356047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6DBB8963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4E929612" w14:textId="77777777" w:rsidR="00762A6D" w:rsidRPr="0069756B" w:rsidRDefault="00762A6D" w:rsidP="00762A6D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Century Gothic" w:hAnsi="Century Gothic"/>
          <w:sz w:val="20"/>
        </w:rPr>
      </w:pPr>
    </w:p>
    <w:p w14:paraId="68941B29" w14:textId="77777777" w:rsidR="00762A6D" w:rsidRDefault="00762A6D" w:rsidP="00762A6D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</w:rPr>
      </w:pPr>
    </w:p>
    <w:p w14:paraId="14E2DFF2" w14:textId="77777777" w:rsidR="00762A6D" w:rsidRPr="00E80799" w:rsidRDefault="00762A6D" w:rsidP="00762A6D">
      <w:pPr>
        <w:pStyle w:val="En-tte"/>
        <w:tabs>
          <w:tab w:val="clear" w:pos="4536"/>
          <w:tab w:val="clear" w:pos="9072"/>
        </w:tabs>
        <w:jc w:val="both"/>
        <w:rPr>
          <w:rFonts w:ascii="Century Gothic" w:hAnsi="Century Gothic"/>
          <w:sz w:val="20"/>
        </w:rPr>
      </w:pPr>
      <w:r w:rsidRPr="0069756B">
        <w:rPr>
          <w:rFonts w:ascii="Century Gothic" w:hAnsi="Century Gothic"/>
          <w:sz w:val="20"/>
        </w:rPr>
        <w:t xml:space="preserve">Le présent </w:t>
      </w:r>
      <w:r>
        <w:rPr>
          <w:rFonts w:ascii="Century Gothic" w:hAnsi="Century Gothic"/>
          <w:sz w:val="20"/>
        </w:rPr>
        <w:t>projet</w:t>
      </w:r>
      <w:r w:rsidRPr="0069756B">
        <w:rPr>
          <w:rFonts w:ascii="Century Gothic" w:hAnsi="Century Gothic"/>
          <w:sz w:val="20"/>
        </w:rPr>
        <w:t xml:space="preserve"> et toutes les pièces complémentaires doivent être adressé</w:t>
      </w:r>
      <w:r w:rsidRPr="00E80799">
        <w:rPr>
          <w:rFonts w:ascii="Century Gothic" w:hAnsi="Century Gothic"/>
          <w:sz w:val="20"/>
        </w:rPr>
        <w:t xml:space="preserve">s à votre </w:t>
      </w:r>
      <w:r>
        <w:rPr>
          <w:rFonts w:ascii="Century Gothic" w:hAnsi="Century Gothic"/>
          <w:sz w:val="20"/>
        </w:rPr>
        <w:t>Conseiller technique d’Action Sociale</w:t>
      </w:r>
    </w:p>
    <w:p w14:paraId="11FD4223" w14:textId="77777777" w:rsidR="00762A6D" w:rsidRDefault="00762A6D"/>
    <w:p w14:paraId="77B4FA92" w14:textId="77777777" w:rsidR="00762A6D" w:rsidRDefault="00762A6D"/>
    <w:p w14:paraId="7EDD2E55" w14:textId="4A62350C" w:rsidR="00762A6D" w:rsidRPr="00EA2792" w:rsidRDefault="00762A6D" w:rsidP="228BFE64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</w:p>
    <w:p w14:paraId="234E3F31" w14:textId="7FBAFC0D" w:rsidR="00762A6D" w:rsidRPr="00EA2792" w:rsidRDefault="00762A6D" w:rsidP="228BFE64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</w:p>
    <w:p w14:paraId="4AD51F5D" w14:textId="71012356" w:rsidR="00762A6D" w:rsidRPr="00EA2792" w:rsidRDefault="00762A6D" w:rsidP="228BFE64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</w:p>
    <w:p w14:paraId="3DD85EFC" w14:textId="18F23356" w:rsidR="00762A6D" w:rsidRPr="00EA2792" w:rsidRDefault="00762A6D" w:rsidP="228BFE64">
      <w:pPr>
        <w:jc w:val="both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</w:p>
    <w:p w14:paraId="554BA23B" w14:textId="670F7855" w:rsidR="00CC2F14" w:rsidRDefault="00CC2F14">
      <w:pPr>
        <w:suppressAutoHyphens w:val="0"/>
        <w:spacing w:after="160" w:line="259" w:lineRule="auto"/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br w:type="page"/>
      </w:r>
    </w:p>
    <w:p w14:paraId="0538473B" w14:textId="5E56207C" w:rsidR="00762A6D" w:rsidRPr="00EA2792" w:rsidRDefault="1254B123" w:rsidP="26E481A6">
      <w:pPr>
        <w:jc w:val="both"/>
        <w:rPr>
          <w:rFonts w:ascii="Century Gothic" w:hAnsi="Century Gothic"/>
          <w:i/>
          <w:iCs/>
          <w:caps/>
          <w:sz w:val="20"/>
          <w:szCs w:val="20"/>
        </w:rPr>
      </w:pPr>
      <w:r w:rsidRPr="26E481A6">
        <w:rPr>
          <w:rFonts w:ascii="Century Gothic" w:hAnsi="Century Gothic" w:cs="Arial"/>
          <w:b/>
          <w:bCs/>
          <w:color w:val="0000FF"/>
          <w:sz w:val="24"/>
          <w:szCs w:val="24"/>
          <w:u w:val="single"/>
        </w:rPr>
        <w:lastRenderedPageBreak/>
        <w:t>Liste des pièces justificatives à joindre à la présente demande</w:t>
      </w:r>
      <w:r w:rsidRPr="26E481A6">
        <w:rPr>
          <w:rFonts w:ascii="Century Gothic" w:eastAsia="Times New Roman" w:hAnsi="Century Gothic" w:cs="Arial"/>
          <w:b/>
          <w:bCs/>
          <w:i/>
          <w:iCs/>
          <w:smallCaps/>
          <w:sz w:val="20"/>
          <w:szCs w:val="20"/>
        </w:rPr>
        <w:t xml:space="preserve"> </w:t>
      </w: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4395"/>
        <w:gridCol w:w="1985"/>
        <w:gridCol w:w="1843"/>
        <w:gridCol w:w="2693"/>
      </w:tblGrid>
      <w:tr w:rsidR="00A935A7" w14:paraId="4BB504B3" w14:textId="77777777" w:rsidTr="002E101A">
        <w:trPr>
          <w:trHeight w:val="305"/>
        </w:trPr>
        <w:tc>
          <w:tcPr>
            <w:tcW w:w="4395" w:type="dxa"/>
            <w:shd w:val="clear" w:color="auto" w:fill="DAE9F7" w:themeFill="text2" w:themeFillTint="1A"/>
          </w:tcPr>
          <w:p w14:paraId="1024BE64" w14:textId="0E970C76" w:rsidR="00A935A7" w:rsidRPr="001E3A32" w:rsidRDefault="00A935A7" w:rsidP="001E3A32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>Justificatif général</w:t>
            </w:r>
          </w:p>
        </w:tc>
        <w:tc>
          <w:tcPr>
            <w:tcW w:w="3828" w:type="dxa"/>
            <w:gridSpan w:val="2"/>
            <w:shd w:val="clear" w:color="auto" w:fill="DAE9F7" w:themeFill="text2" w:themeFillTint="1A"/>
          </w:tcPr>
          <w:p w14:paraId="6CA8AE4F" w14:textId="75264FBB" w:rsidR="00A935A7" w:rsidRPr="001E3A32" w:rsidRDefault="00A935A7" w:rsidP="001E3A32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>Précision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1E33FE71" w14:textId="7909F151" w:rsidR="00A935A7" w:rsidRPr="001E3A32" w:rsidRDefault="00A935A7" w:rsidP="001E3A32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  <w:color w:val="FF0000"/>
              </w:rPr>
              <w:t>Uniquement si Gestionnaire connu</w:t>
            </w:r>
          </w:p>
        </w:tc>
      </w:tr>
      <w:tr w:rsidR="00326CA4" w14:paraId="7133A899" w14:textId="77777777" w:rsidTr="006748E9">
        <w:trPr>
          <w:trHeight w:val="213"/>
        </w:trPr>
        <w:tc>
          <w:tcPr>
            <w:tcW w:w="4395" w:type="dxa"/>
          </w:tcPr>
          <w:p w14:paraId="7A822416" w14:textId="67E936D1" w:rsidR="00326CA4" w:rsidRDefault="003003B3" w:rsidP="00F032B4">
            <w:pPr>
              <w:rPr>
                <w:noProof/>
              </w:rPr>
            </w:pPr>
            <w:sdt>
              <w:sdtPr>
                <w:rPr>
                  <w:noProof/>
                </w:rPr>
                <w:id w:val="75763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D6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6748E9">
              <w:rPr>
                <w:noProof/>
              </w:rPr>
              <w:t xml:space="preserve">   </w:t>
            </w:r>
            <w:r w:rsidR="00326CA4">
              <w:rPr>
                <w:noProof/>
              </w:rPr>
              <w:t>Numéro SIREN / SIRET</w:t>
            </w:r>
          </w:p>
        </w:tc>
        <w:tc>
          <w:tcPr>
            <w:tcW w:w="3828" w:type="dxa"/>
            <w:gridSpan w:val="2"/>
          </w:tcPr>
          <w:p w14:paraId="6DAF50C2" w14:textId="77777777" w:rsidR="00326CA4" w:rsidRDefault="00326CA4">
            <w:pPr>
              <w:rPr>
                <w:noProof/>
              </w:rPr>
            </w:pPr>
          </w:p>
        </w:tc>
        <w:tc>
          <w:tcPr>
            <w:tcW w:w="2693" w:type="dxa"/>
            <w:vMerge w:val="restart"/>
          </w:tcPr>
          <w:p w14:paraId="517877BD" w14:textId="77777777" w:rsidR="00326CA4" w:rsidRDefault="00326CA4" w:rsidP="004C71CB">
            <w:pPr>
              <w:rPr>
                <w:noProof/>
              </w:rPr>
            </w:pPr>
          </w:p>
          <w:p w14:paraId="44AEBAF3" w14:textId="77777777" w:rsidR="00326CA4" w:rsidRDefault="00326CA4" w:rsidP="004C71CB">
            <w:pPr>
              <w:rPr>
                <w:noProof/>
              </w:rPr>
            </w:pPr>
          </w:p>
          <w:p w14:paraId="79BA0A8C" w14:textId="15965E5C" w:rsidR="00326CA4" w:rsidRDefault="00326CA4" w:rsidP="004C71CB">
            <w:pPr>
              <w:rPr>
                <w:noProof/>
              </w:rPr>
            </w:pPr>
            <w:r>
              <w:rPr>
                <w:noProof/>
              </w:rPr>
              <w:t>Attestation de non changement de situation. En cas de changement sur un de ces justificatifs, vous devez nous le transmettre</w:t>
            </w:r>
          </w:p>
        </w:tc>
      </w:tr>
      <w:tr w:rsidR="00326CA4" w14:paraId="135CA82A" w14:textId="77777777" w:rsidTr="006748E9">
        <w:trPr>
          <w:trHeight w:val="213"/>
        </w:trPr>
        <w:tc>
          <w:tcPr>
            <w:tcW w:w="4395" w:type="dxa"/>
          </w:tcPr>
          <w:p w14:paraId="3F83CEBB" w14:textId="2FE2FD9E" w:rsidR="006748E9" w:rsidRDefault="003003B3" w:rsidP="006748E9">
            <w:pPr>
              <w:tabs>
                <w:tab w:val="center" w:pos="1381"/>
              </w:tabs>
              <w:rPr>
                <w:noProof/>
              </w:rPr>
            </w:pPr>
            <w:sdt>
              <w:sdtPr>
                <w:rPr>
                  <w:noProof/>
                </w:rPr>
                <w:id w:val="-141785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D6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6748E9">
              <w:rPr>
                <w:noProof/>
              </w:rPr>
              <w:tab/>
              <w:t xml:space="preserve">   Récépissé de déclaration en Préfecture</w:t>
            </w:r>
          </w:p>
        </w:tc>
        <w:tc>
          <w:tcPr>
            <w:tcW w:w="3828" w:type="dxa"/>
            <w:gridSpan w:val="2"/>
          </w:tcPr>
          <w:p w14:paraId="3E9EAFEE" w14:textId="5C53811F" w:rsidR="00326CA4" w:rsidRDefault="006748E9">
            <w:pPr>
              <w:rPr>
                <w:noProof/>
              </w:rPr>
            </w:pPr>
            <w:r>
              <w:rPr>
                <w:noProof/>
              </w:rPr>
              <w:t>Ne concerne pas les collectivités et les entreprises</w:t>
            </w:r>
          </w:p>
        </w:tc>
        <w:tc>
          <w:tcPr>
            <w:tcW w:w="2693" w:type="dxa"/>
            <w:vMerge/>
          </w:tcPr>
          <w:p w14:paraId="68D01FB1" w14:textId="77777777" w:rsidR="00326CA4" w:rsidRDefault="00326CA4" w:rsidP="004C71CB">
            <w:pPr>
              <w:rPr>
                <w:noProof/>
              </w:rPr>
            </w:pPr>
          </w:p>
        </w:tc>
      </w:tr>
      <w:tr w:rsidR="006748E9" w14:paraId="67FD41AD" w14:textId="77777777" w:rsidTr="003A43EE">
        <w:trPr>
          <w:trHeight w:val="340"/>
        </w:trPr>
        <w:tc>
          <w:tcPr>
            <w:tcW w:w="4395" w:type="dxa"/>
          </w:tcPr>
          <w:p w14:paraId="65D7ECA4" w14:textId="50CB17BE" w:rsidR="006748E9" w:rsidRDefault="003003B3" w:rsidP="006748E9">
            <w:pPr>
              <w:tabs>
                <w:tab w:val="left" w:pos="1155"/>
              </w:tabs>
              <w:rPr>
                <w:noProof/>
              </w:rPr>
            </w:pPr>
            <w:sdt>
              <w:sdtPr>
                <w:rPr>
                  <w:noProof/>
                </w:rPr>
                <w:id w:val="-176629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D6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6748E9">
              <w:rPr>
                <w:noProof/>
              </w:rPr>
              <w:t xml:space="preserve">   Publication JOAFE</w:t>
            </w:r>
          </w:p>
        </w:tc>
        <w:tc>
          <w:tcPr>
            <w:tcW w:w="3828" w:type="dxa"/>
            <w:gridSpan w:val="2"/>
          </w:tcPr>
          <w:p w14:paraId="279E418C" w14:textId="1FEEABCF" w:rsidR="006748E9" w:rsidRDefault="006748E9">
            <w:pPr>
              <w:rPr>
                <w:noProof/>
              </w:rPr>
            </w:pPr>
            <w:r>
              <w:rPr>
                <w:noProof/>
              </w:rPr>
              <w:t>Ne concerne pas les collectivités et les entreprises</w:t>
            </w:r>
          </w:p>
        </w:tc>
        <w:tc>
          <w:tcPr>
            <w:tcW w:w="2693" w:type="dxa"/>
            <w:vMerge/>
          </w:tcPr>
          <w:p w14:paraId="7D4555E6" w14:textId="77777777" w:rsidR="006748E9" w:rsidRDefault="006748E9">
            <w:pPr>
              <w:rPr>
                <w:noProof/>
              </w:rPr>
            </w:pPr>
          </w:p>
        </w:tc>
      </w:tr>
      <w:tr w:rsidR="006748E9" w14:paraId="27EEC560" w14:textId="77777777" w:rsidTr="004B39B3">
        <w:trPr>
          <w:trHeight w:val="340"/>
        </w:trPr>
        <w:tc>
          <w:tcPr>
            <w:tcW w:w="4395" w:type="dxa"/>
          </w:tcPr>
          <w:p w14:paraId="79CD840D" w14:textId="573AF251" w:rsidR="006748E9" w:rsidRDefault="003003B3" w:rsidP="006748E9">
            <w:pPr>
              <w:tabs>
                <w:tab w:val="left" w:pos="1141"/>
              </w:tabs>
              <w:rPr>
                <w:noProof/>
              </w:rPr>
            </w:pPr>
            <w:sdt>
              <w:sdtPr>
                <w:rPr>
                  <w:noProof/>
                </w:rPr>
                <w:id w:val="-1922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8E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6748E9">
              <w:rPr>
                <w:noProof/>
              </w:rPr>
              <w:t xml:space="preserve">   Statuts datés et signés</w:t>
            </w:r>
          </w:p>
        </w:tc>
        <w:tc>
          <w:tcPr>
            <w:tcW w:w="3828" w:type="dxa"/>
            <w:gridSpan w:val="2"/>
          </w:tcPr>
          <w:p w14:paraId="5C4FF0BD" w14:textId="3C01C996" w:rsidR="006748E9" w:rsidRDefault="006748E9">
            <w:pPr>
              <w:rPr>
                <w:noProof/>
              </w:rPr>
            </w:pPr>
            <w:r>
              <w:rPr>
                <w:noProof/>
              </w:rPr>
              <w:t>Ne concerne pas les collectivités et les entreprises</w:t>
            </w:r>
          </w:p>
        </w:tc>
        <w:tc>
          <w:tcPr>
            <w:tcW w:w="2693" w:type="dxa"/>
            <w:vMerge/>
          </w:tcPr>
          <w:p w14:paraId="01D372FB" w14:textId="77777777" w:rsidR="006748E9" w:rsidRDefault="006748E9">
            <w:pPr>
              <w:rPr>
                <w:noProof/>
              </w:rPr>
            </w:pPr>
          </w:p>
        </w:tc>
      </w:tr>
      <w:tr w:rsidR="006748E9" w14:paraId="3B3DFBDF" w14:textId="77777777" w:rsidTr="0043447A">
        <w:trPr>
          <w:trHeight w:val="340"/>
        </w:trPr>
        <w:tc>
          <w:tcPr>
            <w:tcW w:w="4395" w:type="dxa"/>
          </w:tcPr>
          <w:p w14:paraId="0E16C494" w14:textId="4380E048" w:rsidR="006748E9" w:rsidRDefault="003003B3" w:rsidP="006748E9">
            <w:pPr>
              <w:tabs>
                <w:tab w:val="left" w:pos="829"/>
              </w:tabs>
              <w:rPr>
                <w:noProof/>
              </w:rPr>
            </w:pPr>
            <w:sdt>
              <w:sdtPr>
                <w:rPr>
                  <w:noProof/>
                </w:rPr>
                <w:id w:val="161016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8E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6748E9">
              <w:rPr>
                <w:noProof/>
              </w:rPr>
              <w:t xml:space="preserve">   RIB</w:t>
            </w:r>
          </w:p>
        </w:tc>
        <w:tc>
          <w:tcPr>
            <w:tcW w:w="3828" w:type="dxa"/>
            <w:gridSpan w:val="2"/>
          </w:tcPr>
          <w:p w14:paraId="1A801DF0" w14:textId="77777777" w:rsidR="006748E9" w:rsidRDefault="006748E9">
            <w:pPr>
              <w:rPr>
                <w:noProof/>
              </w:rPr>
            </w:pPr>
          </w:p>
        </w:tc>
        <w:tc>
          <w:tcPr>
            <w:tcW w:w="2693" w:type="dxa"/>
            <w:vMerge/>
          </w:tcPr>
          <w:p w14:paraId="40092E32" w14:textId="77777777" w:rsidR="006748E9" w:rsidRDefault="006748E9">
            <w:pPr>
              <w:rPr>
                <w:noProof/>
              </w:rPr>
            </w:pPr>
          </w:p>
        </w:tc>
      </w:tr>
      <w:tr w:rsidR="00DF3923" w14:paraId="14B9DCE8" w14:textId="77777777" w:rsidTr="00DA2717">
        <w:trPr>
          <w:trHeight w:val="305"/>
        </w:trPr>
        <w:tc>
          <w:tcPr>
            <w:tcW w:w="6380" w:type="dxa"/>
            <w:gridSpan w:val="2"/>
            <w:shd w:val="clear" w:color="auto" w:fill="DAE9F7" w:themeFill="text2" w:themeFillTint="1A"/>
          </w:tcPr>
          <w:p w14:paraId="21F5E67F" w14:textId="6C8F1DD1" w:rsidR="00DF3923" w:rsidRPr="001E3A32" w:rsidRDefault="00DF3923" w:rsidP="00384709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 xml:space="preserve">Justificatif </w:t>
            </w:r>
            <w:r w:rsidR="00DA2717">
              <w:rPr>
                <w:b/>
                <w:bCs/>
                <w:noProof/>
              </w:rPr>
              <w:t>à durée limitée</w:t>
            </w:r>
          </w:p>
        </w:tc>
        <w:tc>
          <w:tcPr>
            <w:tcW w:w="4536" w:type="dxa"/>
            <w:gridSpan w:val="2"/>
            <w:shd w:val="clear" w:color="auto" w:fill="DAE9F7" w:themeFill="text2" w:themeFillTint="1A"/>
          </w:tcPr>
          <w:p w14:paraId="719861D0" w14:textId="77777777" w:rsidR="00DF3923" w:rsidRPr="001E3A32" w:rsidRDefault="00DF3923" w:rsidP="00384709">
            <w:pPr>
              <w:jc w:val="center"/>
              <w:rPr>
                <w:b/>
                <w:bCs/>
                <w:noProof/>
              </w:rPr>
            </w:pPr>
            <w:r w:rsidRPr="001E3A32">
              <w:rPr>
                <w:b/>
                <w:bCs/>
                <w:noProof/>
              </w:rPr>
              <w:t>Précision</w:t>
            </w:r>
          </w:p>
        </w:tc>
      </w:tr>
      <w:tr w:rsidR="00DF3923" w14:paraId="78337BEB" w14:textId="77777777" w:rsidTr="00DA2717">
        <w:trPr>
          <w:trHeight w:val="213"/>
        </w:trPr>
        <w:tc>
          <w:tcPr>
            <w:tcW w:w="6380" w:type="dxa"/>
            <w:gridSpan w:val="2"/>
          </w:tcPr>
          <w:p w14:paraId="395C651B" w14:textId="268C6492" w:rsidR="00DF3923" w:rsidRDefault="003003B3" w:rsidP="00384709">
            <w:pPr>
              <w:rPr>
                <w:noProof/>
              </w:rPr>
            </w:pPr>
            <w:sdt>
              <w:sdtPr>
                <w:rPr>
                  <w:noProof/>
                </w:rPr>
                <w:id w:val="-50774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F3923">
              <w:rPr>
                <w:noProof/>
              </w:rPr>
              <w:t xml:space="preserve">   Proc</w:t>
            </w:r>
            <w:r w:rsidR="002F5CC3">
              <w:rPr>
                <w:noProof/>
              </w:rPr>
              <w:t>ès-verbal des dernières élections constitutives</w:t>
            </w:r>
          </w:p>
        </w:tc>
        <w:tc>
          <w:tcPr>
            <w:tcW w:w="4536" w:type="dxa"/>
            <w:gridSpan w:val="2"/>
          </w:tcPr>
          <w:p w14:paraId="289F98D3" w14:textId="7D97B961" w:rsidR="00DF3923" w:rsidRDefault="002F5CC3" w:rsidP="00384709">
            <w:pPr>
              <w:rPr>
                <w:noProof/>
              </w:rPr>
            </w:pPr>
            <w:r>
              <w:rPr>
                <w:noProof/>
              </w:rPr>
              <w:t>Uniquement CSE</w:t>
            </w:r>
          </w:p>
        </w:tc>
      </w:tr>
      <w:tr w:rsidR="00DF3923" w14:paraId="4C0704DA" w14:textId="77777777" w:rsidTr="00DA2717">
        <w:trPr>
          <w:trHeight w:val="213"/>
        </w:trPr>
        <w:tc>
          <w:tcPr>
            <w:tcW w:w="6380" w:type="dxa"/>
            <w:gridSpan w:val="2"/>
          </w:tcPr>
          <w:p w14:paraId="6A25E8F8" w14:textId="2A70C3B6" w:rsidR="00DF3923" w:rsidRDefault="003003B3" w:rsidP="00384709">
            <w:pPr>
              <w:tabs>
                <w:tab w:val="center" w:pos="1381"/>
              </w:tabs>
              <w:rPr>
                <w:noProof/>
              </w:rPr>
            </w:pPr>
            <w:sdt>
              <w:sdtPr>
                <w:rPr>
                  <w:noProof/>
                </w:rPr>
                <w:id w:val="-200404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F3923">
              <w:rPr>
                <w:noProof/>
              </w:rPr>
              <w:tab/>
              <w:t xml:space="preserve">   </w:t>
            </w:r>
            <w:r w:rsidR="002F5CC3">
              <w:rPr>
                <w:noProof/>
              </w:rPr>
              <w:t xml:space="preserve">Attestation RNE (Registre </w:t>
            </w:r>
            <w:r w:rsidR="008E53BB">
              <w:rPr>
                <w:noProof/>
              </w:rPr>
              <w:t>N</w:t>
            </w:r>
            <w:r w:rsidR="002F5CC3">
              <w:rPr>
                <w:noProof/>
              </w:rPr>
              <w:t xml:space="preserve">ational </w:t>
            </w:r>
            <w:r w:rsidR="008E53BB">
              <w:rPr>
                <w:noProof/>
              </w:rPr>
              <w:t>des Entreprises</w:t>
            </w:r>
          </w:p>
        </w:tc>
        <w:tc>
          <w:tcPr>
            <w:tcW w:w="4536" w:type="dxa"/>
            <w:gridSpan w:val="2"/>
          </w:tcPr>
          <w:p w14:paraId="4B676303" w14:textId="5601CAE2" w:rsidR="00DF3923" w:rsidRDefault="002F5CC3" w:rsidP="00384709">
            <w:pPr>
              <w:rPr>
                <w:noProof/>
              </w:rPr>
            </w:pPr>
            <w:r>
              <w:rPr>
                <w:noProof/>
              </w:rPr>
              <w:t>Uniquement entreprises</w:t>
            </w:r>
          </w:p>
        </w:tc>
      </w:tr>
      <w:tr w:rsidR="00DF3923" w14:paraId="72BDD228" w14:textId="77777777" w:rsidTr="00DA2717">
        <w:trPr>
          <w:trHeight w:val="340"/>
        </w:trPr>
        <w:tc>
          <w:tcPr>
            <w:tcW w:w="6380" w:type="dxa"/>
            <w:gridSpan w:val="2"/>
          </w:tcPr>
          <w:p w14:paraId="4451EDB8" w14:textId="0D267990" w:rsidR="00DF3923" w:rsidRDefault="003003B3" w:rsidP="00384709">
            <w:pPr>
              <w:tabs>
                <w:tab w:val="left" w:pos="1155"/>
              </w:tabs>
              <w:rPr>
                <w:noProof/>
              </w:rPr>
            </w:pPr>
            <w:sdt>
              <w:sdtPr>
                <w:rPr>
                  <w:noProof/>
                </w:rPr>
                <w:id w:val="-182396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F3923">
              <w:rPr>
                <w:noProof/>
              </w:rPr>
              <w:t xml:space="preserve">   </w:t>
            </w:r>
            <w:r w:rsidR="008E53BB">
              <w:rPr>
                <w:noProof/>
              </w:rPr>
              <w:t xml:space="preserve">Attestation de vigilance URSSAF </w:t>
            </w:r>
            <w:r w:rsidR="008E53BB" w:rsidRPr="008E53BB">
              <w:rPr>
                <w:b/>
                <w:bCs/>
                <w:noProof/>
                <w:color w:val="FF0000"/>
              </w:rPr>
              <w:t>de moins de 6 mois</w:t>
            </w:r>
          </w:p>
        </w:tc>
        <w:tc>
          <w:tcPr>
            <w:tcW w:w="4536" w:type="dxa"/>
            <w:gridSpan w:val="2"/>
          </w:tcPr>
          <w:p w14:paraId="16199379" w14:textId="00EAC27D" w:rsidR="00DF3923" w:rsidRDefault="00477F59" w:rsidP="00384709">
            <w:pPr>
              <w:rPr>
                <w:noProof/>
              </w:rPr>
            </w:pPr>
            <w:r>
              <w:rPr>
                <w:noProof/>
              </w:rPr>
              <w:t>Ou attestation de non assujetissement pour les collectivités</w:t>
            </w:r>
          </w:p>
        </w:tc>
      </w:tr>
      <w:tr w:rsidR="00AF5C7E" w14:paraId="5D36010F" w14:textId="77777777" w:rsidTr="00DA2717">
        <w:trPr>
          <w:trHeight w:val="340"/>
        </w:trPr>
        <w:tc>
          <w:tcPr>
            <w:tcW w:w="6380" w:type="dxa"/>
            <w:gridSpan w:val="2"/>
          </w:tcPr>
          <w:p w14:paraId="258D0C84" w14:textId="32E38315" w:rsidR="00AF5C7E" w:rsidRDefault="003003B3" w:rsidP="00AF5C7E">
            <w:pPr>
              <w:tabs>
                <w:tab w:val="left" w:pos="1175"/>
              </w:tabs>
              <w:rPr>
                <w:noProof/>
              </w:rPr>
            </w:pPr>
            <w:sdt>
              <w:sdtPr>
                <w:rPr>
                  <w:noProof/>
                </w:rPr>
                <w:id w:val="190941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7E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A2717">
              <w:rPr>
                <w:noProof/>
              </w:rPr>
              <w:t xml:space="preserve">   </w:t>
            </w:r>
            <w:r w:rsidR="00AF5C7E">
              <w:rPr>
                <w:noProof/>
              </w:rPr>
              <w:t xml:space="preserve">Liste </w:t>
            </w:r>
            <w:r w:rsidR="00DA2717">
              <w:rPr>
                <w:noProof/>
              </w:rPr>
              <w:t xml:space="preserve">des membres du CA et du bureau </w:t>
            </w:r>
            <w:r w:rsidR="00DA2717" w:rsidRPr="00DA2717">
              <w:rPr>
                <w:b/>
                <w:bCs/>
                <w:noProof/>
                <w:color w:val="FF0000"/>
              </w:rPr>
              <w:t>de moins de 12 mois</w:t>
            </w:r>
          </w:p>
        </w:tc>
        <w:tc>
          <w:tcPr>
            <w:tcW w:w="4536" w:type="dxa"/>
            <w:gridSpan w:val="2"/>
          </w:tcPr>
          <w:p w14:paraId="2F25EE5C" w14:textId="2031DFF2" w:rsidR="00AF5C7E" w:rsidRDefault="009E18C7" w:rsidP="00384709">
            <w:pPr>
              <w:rPr>
                <w:noProof/>
              </w:rPr>
            </w:pPr>
            <w:r>
              <w:rPr>
                <w:noProof/>
              </w:rPr>
              <w:t>Ne concerne pas les collectivités</w:t>
            </w:r>
          </w:p>
        </w:tc>
      </w:tr>
      <w:tr w:rsidR="00DF3923" w14:paraId="6159FCB8" w14:textId="77777777" w:rsidTr="00DA2717">
        <w:trPr>
          <w:trHeight w:val="340"/>
        </w:trPr>
        <w:tc>
          <w:tcPr>
            <w:tcW w:w="6380" w:type="dxa"/>
            <w:gridSpan w:val="2"/>
          </w:tcPr>
          <w:p w14:paraId="77343566" w14:textId="6D88CCA9" w:rsidR="00DF3923" w:rsidRDefault="003003B3" w:rsidP="00384709">
            <w:pPr>
              <w:tabs>
                <w:tab w:val="left" w:pos="1141"/>
              </w:tabs>
              <w:rPr>
                <w:noProof/>
              </w:rPr>
            </w:pPr>
            <w:sdt>
              <w:sdtPr>
                <w:rPr>
                  <w:noProof/>
                </w:rPr>
                <w:id w:val="-153209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F3923">
              <w:rPr>
                <w:noProof/>
              </w:rPr>
              <w:t xml:space="preserve">   </w:t>
            </w:r>
            <w:r w:rsidR="009A10DE">
              <w:rPr>
                <w:noProof/>
              </w:rPr>
              <w:t xml:space="preserve">Bilan comptable </w:t>
            </w:r>
            <w:r w:rsidR="009A10DE" w:rsidRPr="009A10DE">
              <w:rPr>
                <w:b/>
                <w:bCs/>
                <w:noProof/>
                <w:color w:val="FF0000"/>
              </w:rPr>
              <w:t>N-1 ou plus récent disponible</w:t>
            </w:r>
          </w:p>
        </w:tc>
        <w:tc>
          <w:tcPr>
            <w:tcW w:w="4536" w:type="dxa"/>
            <w:gridSpan w:val="2"/>
          </w:tcPr>
          <w:p w14:paraId="28F18769" w14:textId="3468FE10" w:rsidR="00DF3923" w:rsidRDefault="00DF3923" w:rsidP="00384709">
            <w:pPr>
              <w:rPr>
                <w:noProof/>
              </w:rPr>
            </w:pPr>
          </w:p>
        </w:tc>
      </w:tr>
      <w:tr w:rsidR="00DF3923" w14:paraId="5B5AE5BA" w14:textId="77777777" w:rsidTr="00DA2717">
        <w:trPr>
          <w:trHeight w:val="340"/>
        </w:trPr>
        <w:tc>
          <w:tcPr>
            <w:tcW w:w="6380" w:type="dxa"/>
            <w:gridSpan w:val="2"/>
          </w:tcPr>
          <w:p w14:paraId="54410113" w14:textId="71623466" w:rsidR="00DF3923" w:rsidRDefault="003003B3" w:rsidP="00384709">
            <w:pPr>
              <w:tabs>
                <w:tab w:val="left" w:pos="829"/>
              </w:tabs>
              <w:rPr>
                <w:noProof/>
              </w:rPr>
            </w:pPr>
            <w:sdt>
              <w:sdtPr>
                <w:rPr>
                  <w:noProof/>
                </w:rPr>
                <w:id w:val="162095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F3923">
              <w:rPr>
                <w:noProof/>
              </w:rPr>
              <w:t xml:space="preserve">   </w:t>
            </w:r>
            <w:r w:rsidR="0043371B">
              <w:rPr>
                <w:noProof/>
              </w:rPr>
              <w:t xml:space="preserve">Compte de résultat </w:t>
            </w:r>
            <w:r w:rsidR="0043371B" w:rsidRPr="0043371B">
              <w:rPr>
                <w:b/>
                <w:bCs/>
                <w:noProof/>
                <w:color w:val="FF0000"/>
              </w:rPr>
              <w:t>de l’entité gestionnaire</w:t>
            </w:r>
            <w:r w:rsidR="0043371B">
              <w:rPr>
                <w:b/>
                <w:bCs/>
                <w:noProof/>
                <w:color w:val="FF0000"/>
              </w:rPr>
              <w:t xml:space="preserve"> N-1</w:t>
            </w:r>
          </w:p>
        </w:tc>
        <w:tc>
          <w:tcPr>
            <w:tcW w:w="4536" w:type="dxa"/>
            <w:gridSpan w:val="2"/>
          </w:tcPr>
          <w:p w14:paraId="5CD314C3" w14:textId="21DC0EB1" w:rsidR="00DF3923" w:rsidRDefault="00A12BFC" w:rsidP="00384709">
            <w:pPr>
              <w:rPr>
                <w:noProof/>
              </w:rPr>
            </w:pPr>
            <w:r>
              <w:rPr>
                <w:noProof/>
              </w:rPr>
              <w:t>Uniquement pour un primo conventionnement</w:t>
            </w:r>
          </w:p>
        </w:tc>
      </w:tr>
      <w:tr w:rsidR="008C3668" w14:paraId="207B3775" w14:textId="77777777" w:rsidTr="00DA2717">
        <w:trPr>
          <w:trHeight w:val="340"/>
        </w:trPr>
        <w:tc>
          <w:tcPr>
            <w:tcW w:w="6380" w:type="dxa"/>
            <w:gridSpan w:val="2"/>
          </w:tcPr>
          <w:p w14:paraId="75BAB2E7" w14:textId="7C0AE708" w:rsidR="008C3668" w:rsidRDefault="003003B3" w:rsidP="0043371B">
            <w:pPr>
              <w:tabs>
                <w:tab w:val="left" w:pos="654"/>
              </w:tabs>
              <w:rPr>
                <w:noProof/>
              </w:rPr>
            </w:pPr>
            <w:sdt>
              <w:sdtPr>
                <w:rPr>
                  <w:noProof/>
                </w:rPr>
                <w:id w:val="152058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608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1823C6">
              <w:rPr>
                <w:noProof/>
              </w:rPr>
              <w:t xml:space="preserve">   </w:t>
            </w:r>
            <w:r w:rsidR="0043371B">
              <w:rPr>
                <w:noProof/>
              </w:rPr>
              <w:t xml:space="preserve">Attestation </w:t>
            </w:r>
            <w:r w:rsidR="001823C6">
              <w:rPr>
                <w:noProof/>
              </w:rPr>
              <w:t>du commissaire aux comptes N-1 ou plus récente disponible</w:t>
            </w:r>
          </w:p>
        </w:tc>
        <w:tc>
          <w:tcPr>
            <w:tcW w:w="4536" w:type="dxa"/>
            <w:gridSpan w:val="2"/>
          </w:tcPr>
          <w:p w14:paraId="166E4C8B" w14:textId="136BCA00" w:rsidR="008C3668" w:rsidRDefault="00A12BFC" w:rsidP="00384709">
            <w:pPr>
              <w:rPr>
                <w:noProof/>
              </w:rPr>
            </w:pPr>
            <w:r>
              <w:rPr>
                <w:noProof/>
              </w:rPr>
              <w:t>Ne concerne pas les collectivités</w:t>
            </w:r>
            <w:r w:rsidR="005E4608">
              <w:rPr>
                <w:noProof/>
              </w:rPr>
              <w:t xml:space="preserve"> et uniquement si au moins 153 000€ de subventions publiques annuelles</w:t>
            </w:r>
          </w:p>
        </w:tc>
      </w:tr>
    </w:tbl>
    <w:p w14:paraId="638B3129" w14:textId="77777777" w:rsidR="00AD6A51" w:rsidRDefault="00AD6A51">
      <w:pPr>
        <w:rPr>
          <w:noProof/>
        </w:rPr>
      </w:pPr>
    </w:p>
    <w:p w14:paraId="50F816AB" w14:textId="77777777" w:rsidR="004C71CB" w:rsidRDefault="004C71CB">
      <w:pPr>
        <w:rPr>
          <w:noProof/>
        </w:rPr>
      </w:pPr>
    </w:p>
    <w:p w14:paraId="3FE9D047" w14:textId="4A8B4B93" w:rsidR="00762A6D" w:rsidRDefault="00762A6D"/>
    <w:p w14:paraId="7AEB4E49" w14:textId="7FCC738D" w:rsidR="7BEBA4B2" w:rsidRDefault="7BEBA4B2"/>
    <w:p w14:paraId="5B7BD199" w14:textId="60CFC47A" w:rsidR="7BEBA4B2" w:rsidRDefault="7BEBA4B2"/>
    <w:p w14:paraId="6F062551" w14:textId="5931ED3F" w:rsidR="7BEBA4B2" w:rsidRDefault="7BEBA4B2"/>
    <w:p w14:paraId="14243BFB" w14:textId="2BBECDFF" w:rsidR="7BEBA4B2" w:rsidRDefault="7BEBA4B2"/>
    <w:sectPr w:rsidR="7BEBA4B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9CE3" w14:textId="77777777" w:rsidR="0055625B" w:rsidRDefault="0055625B">
      <w:pPr>
        <w:spacing w:after="0" w:line="240" w:lineRule="auto"/>
      </w:pPr>
      <w:r>
        <w:separator/>
      </w:r>
    </w:p>
  </w:endnote>
  <w:endnote w:type="continuationSeparator" w:id="0">
    <w:p w14:paraId="7C861B36" w14:textId="77777777" w:rsidR="0055625B" w:rsidRDefault="0055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7D07B9" w14:paraId="4A978628" w14:textId="77777777" w:rsidTr="797D07B9">
      <w:trPr>
        <w:trHeight w:val="300"/>
      </w:trPr>
      <w:tc>
        <w:tcPr>
          <w:tcW w:w="3020" w:type="dxa"/>
        </w:tcPr>
        <w:p w14:paraId="45502A37" w14:textId="5298F65D" w:rsidR="797D07B9" w:rsidRDefault="797D07B9" w:rsidP="797D07B9">
          <w:pPr>
            <w:pStyle w:val="En-tte"/>
            <w:ind w:left="-115"/>
          </w:pPr>
        </w:p>
      </w:tc>
      <w:tc>
        <w:tcPr>
          <w:tcW w:w="3020" w:type="dxa"/>
        </w:tcPr>
        <w:p w14:paraId="62751E13" w14:textId="5EDCAD0B" w:rsidR="797D07B9" w:rsidRDefault="797D07B9" w:rsidP="797D07B9">
          <w:pPr>
            <w:pStyle w:val="En-tte"/>
            <w:jc w:val="center"/>
          </w:pPr>
        </w:p>
      </w:tc>
      <w:tc>
        <w:tcPr>
          <w:tcW w:w="3020" w:type="dxa"/>
        </w:tcPr>
        <w:p w14:paraId="36E05A9E" w14:textId="5FD4F0BC" w:rsidR="797D07B9" w:rsidRDefault="797D07B9" w:rsidP="797D07B9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C2F14">
            <w:rPr>
              <w:noProof/>
            </w:rPr>
            <w:t>1</w:t>
          </w:r>
          <w:r>
            <w:fldChar w:fldCharType="end"/>
          </w:r>
          <w:r>
            <w:t xml:space="preserve"> sur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C2F14">
            <w:rPr>
              <w:noProof/>
            </w:rPr>
            <w:t>2</w:t>
          </w:r>
          <w:r>
            <w:fldChar w:fldCharType="end"/>
          </w:r>
        </w:p>
      </w:tc>
    </w:tr>
  </w:tbl>
  <w:p w14:paraId="5AB3F8B6" w14:textId="1E4B4D25" w:rsidR="797D07B9" w:rsidRDefault="797D07B9" w:rsidP="797D07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477E" w14:textId="77777777" w:rsidR="0055625B" w:rsidRDefault="0055625B">
      <w:pPr>
        <w:spacing w:after="0" w:line="240" w:lineRule="auto"/>
      </w:pPr>
      <w:r>
        <w:separator/>
      </w:r>
    </w:p>
  </w:footnote>
  <w:footnote w:type="continuationSeparator" w:id="0">
    <w:p w14:paraId="5F8E747D" w14:textId="77777777" w:rsidR="0055625B" w:rsidRDefault="0055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7D07B9" w14:paraId="28B2A906" w14:textId="77777777" w:rsidTr="797D07B9">
      <w:trPr>
        <w:trHeight w:val="300"/>
      </w:trPr>
      <w:tc>
        <w:tcPr>
          <w:tcW w:w="3020" w:type="dxa"/>
        </w:tcPr>
        <w:p w14:paraId="1D5B7B51" w14:textId="11866449" w:rsidR="797D07B9" w:rsidRDefault="797D07B9" w:rsidP="797D07B9">
          <w:pPr>
            <w:pStyle w:val="En-tte"/>
            <w:ind w:left="-115"/>
          </w:pPr>
        </w:p>
      </w:tc>
      <w:tc>
        <w:tcPr>
          <w:tcW w:w="3020" w:type="dxa"/>
        </w:tcPr>
        <w:p w14:paraId="3B14DFEA" w14:textId="2CFFFD93" w:rsidR="797D07B9" w:rsidRDefault="797D07B9" w:rsidP="797D07B9">
          <w:pPr>
            <w:pStyle w:val="En-tte"/>
            <w:jc w:val="center"/>
          </w:pPr>
        </w:p>
      </w:tc>
      <w:tc>
        <w:tcPr>
          <w:tcW w:w="3020" w:type="dxa"/>
        </w:tcPr>
        <w:p w14:paraId="483F574E" w14:textId="0E4E0E09" w:rsidR="797D07B9" w:rsidRDefault="797D07B9" w:rsidP="797D07B9">
          <w:pPr>
            <w:pStyle w:val="En-tte"/>
            <w:ind w:right="-115"/>
            <w:jc w:val="right"/>
          </w:pPr>
        </w:p>
      </w:tc>
    </w:tr>
  </w:tbl>
  <w:p w14:paraId="4B395CD3" w14:textId="4AFFA45A" w:rsidR="797D07B9" w:rsidRDefault="797D07B9" w:rsidP="797D07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3" w15:restartNumberingAfterBreak="0">
    <w:nsid w:val="010D7F29"/>
    <w:multiLevelType w:val="hybridMultilevel"/>
    <w:tmpl w:val="1FC089D0"/>
    <w:lvl w:ilvl="0" w:tplc="A402800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673FCC"/>
    <w:multiLevelType w:val="hybridMultilevel"/>
    <w:tmpl w:val="00200818"/>
    <w:lvl w:ilvl="0" w:tplc="C8E0C758">
      <w:start w:val="1"/>
      <w:numFmt w:val="decimal"/>
      <w:lvlText w:val="%1."/>
      <w:lvlJc w:val="left"/>
      <w:pPr>
        <w:ind w:left="720" w:hanging="360"/>
      </w:pPr>
    </w:lvl>
    <w:lvl w:ilvl="1" w:tplc="30C0AA5E">
      <w:start w:val="1"/>
      <w:numFmt w:val="lowerLetter"/>
      <w:lvlText w:val="%2."/>
      <w:lvlJc w:val="left"/>
      <w:pPr>
        <w:ind w:left="1440" w:hanging="360"/>
      </w:pPr>
    </w:lvl>
    <w:lvl w:ilvl="2" w:tplc="65B43EEE">
      <w:start w:val="1"/>
      <w:numFmt w:val="lowerRoman"/>
      <w:lvlText w:val="%3."/>
      <w:lvlJc w:val="right"/>
      <w:pPr>
        <w:ind w:left="2160" w:hanging="180"/>
      </w:pPr>
    </w:lvl>
    <w:lvl w:ilvl="3" w:tplc="7F403B3A">
      <w:start w:val="1"/>
      <w:numFmt w:val="decimal"/>
      <w:lvlText w:val="%4."/>
      <w:lvlJc w:val="left"/>
      <w:pPr>
        <w:ind w:left="2880" w:hanging="360"/>
      </w:pPr>
    </w:lvl>
    <w:lvl w:ilvl="4" w:tplc="AF06096A">
      <w:start w:val="1"/>
      <w:numFmt w:val="lowerLetter"/>
      <w:lvlText w:val="%5."/>
      <w:lvlJc w:val="left"/>
      <w:pPr>
        <w:ind w:left="3600" w:hanging="360"/>
      </w:pPr>
    </w:lvl>
    <w:lvl w:ilvl="5" w:tplc="A7AC1220">
      <w:start w:val="1"/>
      <w:numFmt w:val="lowerRoman"/>
      <w:lvlText w:val="%6."/>
      <w:lvlJc w:val="right"/>
      <w:pPr>
        <w:ind w:left="4320" w:hanging="180"/>
      </w:pPr>
    </w:lvl>
    <w:lvl w:ilvl="6" w:tplc="BE0428AA">
      <w:start w:val="1"/>
      <w:numFmt w:val="decimal"/>
      <w:lvlText w:val="%7."/>
      <w:lvlJc w:val="left"/>
      <w:pPr>
        <w:ind w:left="5040" w:hanging="360"/>
      </w:pPr>
    </w:lvl>
    <w:lvl w:ilvl="7" w:tplc="8F08BCF2">
      <w:start w:val="1"/>
      <w:numFmt w:val="lowerLetter"/>
      <w:lvlText w:val="%8."/>
      <w:lvlJc w:val="left"/>
      <w:pPr>
        <w:ind w:left="5760" w:hanging="360"/>
      </w:pPr>
    </w:lvl>
    <w:lvl w:ilvl="8" w:tplc="1E5896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467D3"/>
    <w:multiLevelType w:val="hybridMultilevel"/>
    <w:tmpl w:val="8932E6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21EB1"/>
    <w:multiLevelType w:val="hybridMultilevel"/>
    <w:tmpl w:val="D94A9EDA"/>
    <w:lvl w:ilvl="0" w:tplc="1A70A33C">
      <w:start w:val="7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89429">
    <w:abstractNumId w:val="4"/>
  </w:num>
  <w:num w:numId="2" w16cid:durableId="1519780668">
    <w:abstractNumId w:val="5"/>
  </w:num>
  <w:num w:numId="3" w16cid:durableId="482280032">
    <w:abstractNumId w:val="3"/>
  </w:num>
  <w:num w:numId="4" w16cid:durableId="934632804">
    <w:abstractNumId w:val="1"/>
  </w:num>
  <w:num w:numId="5" w16cid:durableId="1917938603">
    <w:abstractNumId w:val="0"/>
  </w:num>
  <w:num w:numId="6" w16cid:durableId="1499539904">
    <w:abstractNumId w:val="2"/>
  </w:num>
  <w:num w:numId="7" w16cid:durableId="148715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6D"/>
    <w:rsid w:val="001823C6"/>
    <w:rsid w:val="001E3A32"/>
    <w:rsid w:val="0022698D"/>
    <w:rsid w:val="002A7491"/>
    <w:rsid w:val="002F5CC3"/>
    <w:rsid w:val="003003B3"/>
    <w:rsid w:val="003216CF"/>
    <w:rsid w:val="00326CA4"/>
    <w:rsid w:val="0043371B"/>
    <w:rsid w:val="00455B1E"/>
    <w:rsid w:val="00457FEF"/>
    <w:rsid w:val="00471434"/>
    <w:rsid w:val="00477F59"/>
    <w:rsid w:val="004C71CB"/>
    <w:rsid w:val="0055625B"/>
    <w:rsid w:val="0057616A"/>
    <w:rsid w:val="005E4608"/>
    <w:rsid w:val="005E4A75"/>
    <w:rsid w:val="006748E9"/>
    <w:rsid w:val="00742C42"/>
    <w:rsid w:val="00747A58"/>
    <w:rsid w:val="00762A6D"/>
    <w:rsid w:val="00817AC1"/>
    <w:rsid w:val="008C3668"/>
    <w:rsid w:val="008C3FBF"/>
    <w:rsid w:val="008D3D6B"/>
    <w:rsid w:val="008E53BB"/>
    <w:rsid w:val="008E5C3B"/>
    <w:rsid w:val="009A10DE"/>
    <w:rsid w:val="009E18C7"/>
    <w:rsid w:val="00A032CD"/>
    <w:rsid w:val="00A12BFC"/>
    <w:rsid w:val="00A12D85"/>
    <w:rsid w:val="00A935A7"/>
    <w:rsid w:val="00AD6A51"/>
    <w:rsid w:val="00AF5C7E"/>
    <w:rsid w:val="00B82F84"/>
    <w:rsid w:val="00BD4624"/>
    <w:rsid w:val="00CC2F14"/>
    <w:rsid w:val="00CF4408"/>
    <w:rsid w:val="00D226C5"/>
    <w:rsid w:val="00D315AC"/>
    <w:rsid w:val="00DA2717"/>
    <w:rsid w:val="00DF3923"/>
    <w:rsid w:val="00E22614"/>
    <w:rsid w:val="00E74AA0"/>
    <w:rsid w:val="00EA5D99"/>
    <w:rsid w:val="00EE3145"/>
    <w:rsid w:val="00F032B4"/>
    <w:rsid w:val="00F355BE"/>
    <w:rsid w:val="00FA4B95"/>
    <w:rsid w:val="045D3632"/>
    <w:rsid w:val="0534A077"/>
    <w:rsid w:val="0B8145A1"/>
    <w:rsid w:val="0E31F92B"/>
    <w:rsid w:val="101C21C2"/>
    <w:rsid w:val="1254B123"/>
    <w:rsid w:val="12AC7E77"/>
    <w:rsid w:val="167817E5"/>
    <w:rsid w:val="228BFE64"/>
    <w:rsid w:val="26E481A6"/>
    <w:rsid w:val="2746BF65"/>
    <w:rsid w:val="356751E3"/>
    <w:rsid w:val="38BD2296"/>
    <w:rsid w:val="3AF9E091"/>
    <w:rsid w:val="40228C91"/>
    <w:rsid w:val="44B7C402"/>
    <w:rsid w:val="4581E704"/>
    <w:rsid w:val="501FC3C8"/>
    <w:rsid w:val="520BCA92"/>
    <w:rsid w:val="58E6F34D"/>
    <w:rsid w:val="5BF1D618"/>
    <w:rsid w:val="5F8811DD"/>
    <w:rsid w:val="6022BC0C"/>
    <w:rsid w:val="60A65373"/>
    <w:rsid w:val="6425F33B"/>
    <w:rsid w:val="64E81FC7"/>
    <w:rsid w:val="671C0F8F"/>
    <w:rsid w:val="6752020E"/>
    <w:rsid w:val="7926FAEE"/>
    <w:rsid w:val="797D07B9"/>
    <w:rsid w:val="79ABB240"/>
    <w:rsid w:val="7A94358F"/>
    <w:rsid w:val="7BEBA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9E9E"/>
  <w15:chartTrackingRefBased/>
  <w15:docId w15:val="{9DFFDAA3-2918-4114-BBBF-0ECC5669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6D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2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2A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2A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2A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2A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2A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2A6D"/>
    <w:rPr>
      <w:i/>
      <w:iCs/>
      <w:color w:val="404040" w:themeColor="text1" w:themeTint="BF"/>
    </w:rPr>
  </w:style>
  <w:style w:type="paragraph" w:styleId="Paragraphedeliste">
    <w:name w:val="List Paragraph"/>
    <w:aliases w:val="Listes,Liste 1,Bullet Niv 1,Inter2,Liste couleur - Accent 12,Normal bullet 2,Bullet list,List Paragraph1,List Paragraph11,Normal bullet 21,List Paragraph111,Bullet list1,Paragraph,Bullet point 1,Paragraphe,lp1,texte de base"/>
    <w:basedOn w:val="Normal"/>
    <w:link w:val="ParagraphedelisteCar"/>
    <w:uiPriority w:val="34"/>
    <w:qFormat/>
    <w:rsid w:val="00762A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2A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2A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2A6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62A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62A6D"/>
  </w:style>
  <w:style w:type="paragraph" w:styleId="NormalWeb">
    <w:name w:val="Normal (Web)"/>
    <w:basedOn w:val="Normal"/>
    <w:uiPriority w:val="99"/>
    <w:rsid w:val="00762A6D"/>
    <w:pPr>
      <w:suppressAutoHyphens w:val="0"/>
      <w:spacing w:before="100" w:after="100" w:line="240" w:lineRule="auto"/>
    </w:pPr>
    <w:rPr>
      <w:rFonts w:ascii="Optima" w:eastAsia="Times New Roman" w:hAnsi="Optima"/>
      <w:sz w:val="24"/>
      <w:szCs w:val="24"/>
      <w:lang w:eastAsia="fr-FR"/>
    </w:rPr>
  </w:style>
  <w:style w:type="paragraph" w:customStyle="1" w:styleId="Default">
    <w:name w:val="Default"/>
    <w:rsid w:val="00762A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fr-FR"/>
      <w14:ligatures w14:val="none"/>
    </w:rPr>
  </w:style>
  <w:style w:type="character" w:customStyle="1" w:styleId="ParagraphedelisteCar">
    <w:name w:val="Paragraphe de liste Car"/>
    <w:aliases w:val="Listes Car,Liste 1 Car,Bullet Niv 1 Car,Inter2 Car,Liste couleur - Accent 12 Car,Normal bullet 2 Car,Bullet list Car,List Paragraph1 Car,List Paragraph11 Car,Normal bullet 21 Car,List Paragraph111 Car,Bullet list1 Car,lp1 Car"/>
    <w:link w:val="Paragraphedeliste"/>
    <w:uiPriority w:val="34"/>
    <w:qFormat/>
    <w:rsid w:val="00762A6D"/>
  </w:style>
  <w:style w:type="paragraph" w:customStyle="1" w:styleId="Titre10">
    <w:name w:val="Titre1"/>
    <w:basedOn w:val="Normal"/>
    <w:next w:val="Corpsdetexte"/>
    <w:rsid w:val="00762A6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62A6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2A6D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En-tte">
    <w:name w:val="header"/>
    <w:basedOn w:val="Normal"/>
    <w:link w:val="En-tteCar"/>
    <w:rsid w:val="00762A6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En-tteCar">
    <w:name w:val="En-tête Car"/>
    <w:basedOn w:val="Policepardfaut"/>
    <w:link w:val="En-tte"/>
    <w:rsid w:val="00762A6D"/>
    <w:rPr>
      <w:rFonts w:ascii="Arial" w:eastAsia="Times New Roman" w:hAnsi="Arial" w:cs="Arial"/>
      <w:kern w:val="0"/>
      <w:szCs w:val="20"/>
      <w:lang w:eastAsia="zh-CN"/>
      <w14:ligatures w14:val="non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eaeca-62a8-4450-8f2c-b841137ed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B127D0A77DA489B103CAF99EE7AC4" ma:contentTypeVersion="13" ma:contentTypeDescription="Crée un document." ma:contentTypeScope="" ma:versionID="02ac986da99d09da3d6c54150262c0e7">
  <xsd:schema xmlns:xsd="http://www.w3.org/2001/XMLSchema" xmlns:xs="http://www.w3.org/2001/XMLSchema" xmlns:p="http://schemas.microsoft.com/office/2006/metadata/properties" xmlns:ns2="28eeaeca-62a8-4450-8f2c-b841137edbba" targetNamespace="http://schemas.microsoft.com/office/2006/metadata/properties" ma:root="true" ma:fieldsID="0c86630dfd76cd891cdbd02fe9229eec" ns2:_="">
    <xsd:import namespace="28eeaeca-62a8-4450-8f2c-b841137ed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eaeca-62a8-4450-8f2c-b841137ed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2962-2AC5-4FF1-9538-2E94A6C5BDB6}">
  <ds:schemaRefs>
    <ds:schemaRef ds:uri="http://schemas.microsoft.com/office/2006/metadata/properties"/>
    <ds:schemaRef ds:uri="http://schemas.microsoft.com/office/infopath/2007/PartnerControls"/>
    <ds:schemaRef ds:uri="28eeaeca-62a8-4450-8f2c-b841137edbba"/>
  </ds:schemaRefs>
</ds:datastoreItem>
</file>

<file path=customXml/itemProps2.xml><?xml version="1.0" encoding="utf-8"?>
<ds:datastoreItem xmlns:ds="http://schemas.openxmlformats.org/officeDocument/2006/customXml" ds:itemID="{A054E83C-51A4-43AB-BD31-FD772F4A0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8EF12-94B2-4C7E-9E8C-CB36FDB96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eaeca-62a8-4450-8f2c-b841137ed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0A7F8-1510-4F39-BAB4-D981808C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1233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GRILLOT 541</dc:creator>
  <cp:keywords/>
  <dc:description/>
  <cp:lastModifiedBy>Claude DI-FINI 541</cp:lastModifiedBy>
  <cp:revision>2</cp:revision>
  <dcterms:created xsi:type="dcterms:W3CDTF">2025-12-22T10:02:00Z</dcterms:created>
  <dcterms:modified xsi:type="dcterms:W3CDTF">2025-12-22T10:02:00Z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0x010100251B127D0A77DA489B103CAF99EE7AC4</vt:lpwstr>
  </property>
  <property fmtid="{D5CDD505-2E9C-101B-9397-08002B2CF9AE}" pid="3" name="MediaServiceImageTags">
    <vt:lpwstr/>
  </property>
</Properties>
</file>