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ackground w:color="FFFFFF"/>
  <w:body>
    <w:p w:rsidR="008C667C" w:rsidRDefault="008361DC" w14:paraId="1EFC02C8" w14:textId="77777777">
      <w:pPr>
        <w:rPr>
          <w:rFonts w:ascii="DejaVu Sans" w:hAnsi="DejaVu Sans" w:cs="DejaVu Sans"/>
          <w:sz w:val="44"/>
          <w:lang w:eastAsia="ja-JP"/>
        </w:rPr>
      </w:pPr>
      <w:r>
        <w:rPr>
          <w:rFonts w:ascii="DejaVu Sans" w:hAnsi="DejaVu Sans" w:cs="DejaVu Sans"/>
          <w:noProof/>
          <w:color w:val="009999"/>
          <w:sz w:val="44"/>
          <w:lang w:eastAsia="fr-FR"/>
        </w:rPr>
        <mc:AlternateContent>
          <mc:Choice Requires="wps">
            <w:drawing>
              <wp:anchor distT="0" distB="0" distL="114300" distR="114300" simplePos="0" relativeHeight="251658251" behindDoc="0" locked="0" layoutInCell="1" allowOverlap="1" wp14:anchorId="1EFC04FD" wp14:editId="5DD59D88">
                <wp:simplePos x="0" y="0"/>
                <wp:positionH relativeFrom="column">
                  <wp:posOffset>5253355</wp:posOffset>
                </wp:positionH>
                <wp:positionV relativeFrom="paragraph">
                  <wp:posOffset>397510</wp:posOffset>
                </wp:positionV>
                <wp:extent cx="1323340" cy="934720"/>
                <wp:effectExtent l="0" t="0" r="0" b="127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F1FA3" w:rsidR="00500E53" w:rsidP="00C86893" w:rsidRDefault="00500E53" w14:paraId="1EFC052D" w14:textId="3E06D063">
                            <w:pPr>
                              <w:rPr>
                                <w:rFonts w:ascii="Century Gothic" w:hAnsi="Century Gothic"/>
                                <w:b/>
                                <w:color w:val="FFFFFF"/>
                                <w:sz w:val="72"/>
                                <w:szCs w:val="72"/>
                              </w:rPr>
                            </w:pPr>
                            <w:r w:rsidRPr="0007171C">
                              <w:rPr>
                                <w:rFonts w:ascii="Century Gothic" w:hAnsi="Century Gothic"/>
                                <w:b/>
                                <w:color w:val="FFFFFF"/>
                                <w:sz w:val="72"/>
                                <w:szCs w:val="72"/>
                              </w:rPr>
                              <w:t>202</w:t>
                            </w:r>
                            <w:r w:rsidRPr="0007171C" w:rsidR="00A24E45">
                              <w:rPr>
                                <w:rFonts w:ascii="Century Gothic" w:hAnsi="Century Gothic"/>
                                <w:b/>
                                <w:color w:val="FFFFFF"/>
                                <w:sz w:val="72"/>
                                <w:szCs w:val="72"/>
                              </w:rPr>
                              <w:t>3</w:t>
                            </w:r>
                          </w:p>
                          <w:p w:rsidR="00500E53" w:rsidRDefault="00500E53" w14:paraId="1EFC052E"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6791DCB">
              <v:shapetype id="_x0000_t202" coordsize="21600,21600" o:spt="202" path="m,l,21600r21600,l21600,xe" w14:anchorId="1EFC04FD">
                <v:stroke joinstyle="miter"/>
                <v:path gradientshapeok="t" o:connecttype="rect"/>
              </v:shapetype>
              <v:shape id="Zone de texte 2" style="position:absolute;margin-left:413.65pt;margin-top:31.3pt;width:104.2pt;height:73.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">
                <v:textbox>
                  <w:txbxContent>
                    <w:p w:rsidRPr="00BF1FA3" w:rsidR="00500E53" w:rsidP="00C86893" w:rsidRDefault="00500E53" w14:paraId="73F56A6F" w14:textId="3E06D063">
                      <w:pPr>
                        <w:rPr>
                          <w:rFonts w:ascii="Century Gothic" w:hAnsi="Century Gothic"/>
                          <w:b/>
                          <w:color w:val="FFFFFF"/>
                          <w:sz w:val="72"/>
                          <w:szCs w:val="72"/>
                        </w:rPr>
                      </w:pPr>
                      <w:r w:rsidRPr="0007171C">
                        <w:rPr>
                          <w:rFonts w:ascii="Century Gothic" w:hAnsi="Century Gothic"/>
                          <w:b/>
                          <w:color w:val="FFFFFF"/>
                          <w:sz w:val="72"/>
                          <w:szCs w:val="72"/>
                        </w:rPr>
                        <w:t>202</w:t>
                      </w:r>
                      <w:r w:rsidRPr="0007171C" w:rsidR="00A24E45">
                        <w:rPr>
                          <w:rFonts w:ascii="Century Gothic" w:hAnsi="Century Gothic"/>
                          <w:b/>
                          <w:color w:val="FFFFFF"/>
                          <w:sz w:val="72"/>
                          <w:szCs w:val="72"/>
                        </w:rPr>
                        <w:t>3</w:t>
                      </w:r>
                    </w:p>
                    <w:p w:rsidR="00500E53" w:rsidRDefault="00500E53" w14:paraId="672A6659" w14:textId="77777777"/>
                  </w:txbxContent>
                </v:textbox>
              </v:shape>
            </w:pict>
          </mc:Fallback>
        </mc:AlternateContent>
      </w:r>
      <w:r>
        <w:rPr>
          <w:noProof/>
          <w:lang w:eastAsia="fr-FR"/>
        </w:rPr>
        <w:drawing>
          <wp:anchor distT="0" distB="0" distL="114935" distR="114935" simplePos="0" relativeHeight="251658240" behindDoc="0" locked="0" layoutInCell="1" allowOverlap="1" wp14:anchorId="1EFC04FF" wp14:editId="6709424C">
            <wp:simplePos x="0" y="0"/>
            <wp:positionH relativeFrom="column">
              <wp:posOffset>90805</wp:posOffset>
            </wp:positionH>
            <wp:positionV relativeFrom="paragraph">
              <wp:posOffset>11430</wp:posOffset>
            </wp:positionV>
            <wp:extent cx="920750" cy="1363345"/>
            <wp:effectExtent l="0" t="0" r="0" b="0"/>
            <wp:wrapNone/>
            <wp:docPr id="1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l="3638" t="2802" r="4008" b="2277"/>
                    <a:stretch>
                      <a:fillRect/>
                    </a:stretch>
                  </pic:blipFill>
                  <pic:spPr bwMode="auto">
                    <a:xfrm>
                      <a:off x="0" y="0"/>
                      <a:ext cx="920750" cy="1363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8242" behindDoc="0" locked="0" layoutInCell="1" allowOverlap="1" wp14:anchorId="1EFC0501" wp14:editId="694150EC">
                <wp:simplePos x="0" y="0"/>
                <wp:positionH relativeFrom="column">
                  <wp:posOffset>3380105</wp:posOffset>
                </wp:positionH>
                <wp:positionV relativeFrom="paragraph">
                  <wp:posOffset>-129540</wp:posOffset>
                </wp:positionV>
                <wp:extent cx="1809750" cy="1568450"/>
                <wp:effectExtent l="8255" t="3810" r="1270" b="889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1568450"/>
                        </a:xfrm>
                        <a:prstGeom prst="pentagon">
                          <a:avLst/>
                        </a:prstGeom>
                        <a:solidFill>
                          <a:srgbClr val="0099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E461A9">
              <v:shapetype id="_x0000_t56" coordsize="21600,21600" o:spt="56" path="m10800,l,8259,4200,21600r13200,l21600,8259xe" w14:anchorId="70222909">
                <v:stroke joinstyle="miter"/>
                <v:path textboxrect="4200,5077,17400,21600" gradientshapeok="t" o:connecttype="custom" o:connectlocs="10800,0;0,8259;4200,21600;10800,21600;17400,21600;21600,8259" o:connectangles="270,180,90,90,90,0"/>
              </v:shapetype>
              <v:shape id="AutoShape 6" style="position:absolute;margin-left:266.15pt;margin-top:-10.2pt;width:142.5pt;height:1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99" stroked="f"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"/>
            </w:pict>
          </mc:Fallback>
        </mc:AlternateContent>
      </w:r>
      <w:r>
        <w:rPr>
          <w:noProof/>
          <w:lang w:eastAsia="fr-FR"/>
        </w:rPr>
        <mc:AlternateContent>
          <mc:Choice Requires="wps">
            <w:drawing>
              <wp:anchor distT="0" distB="0" distL="114300" distR="114300" simplePos="0" relativeHeight="251658241" behindDoc="0" locked="0" layoutInCell="1" allowOverlap="1" wp14:anchorId="1EFC0503" wp14:editId="09CA5C7B">
                <wp:simplePos x="0" y="0"/>
                <wp:positionH relativeFrom="column">
                  <wp:posOffset>4351655</wp:posOffset>
                </wp:positionH>
                <wp:positionV relativeFrom="paragraph">
                  <wp:posOffset>-631190</wp:posOffset>
                </wp:positionV>
                <wp:extent cx="2749550" cy="2508250"/>
                <wp:effectExtent l="8255" t="6985" r="4445" b="889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0" cy="25082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C5C6D6">
              <v:shape id="AutoShape 5" style="position:absolute;margin-left:342.65pt;margin-top:-49.7pt;width:216.5pt;height:19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0c0" stroked="f"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" w14:anchorId="0FB10666"/>
            </w:pict>
          </mc:Fallback>
        </mc:AlternateContent>
      </w:r>
    </w:p>
    <w:p w:rsidRPr="008C667C" w:rsidR="008C667C" w:rsidP="008C667C" w:rsidRDefault="008361DC" w14:paraId="1EFC02C9" w14:textId="77777777">
      <w:pPr>
        <w:rPr>
          <w:rFonts w:ascii="DejaVu Sans" w:hAnsi="DejaVu Sans" w:cs="DejaVu Sans"/>
          <w:sz w:val="44"/>
          <w:lang w:eastAsia="ja-JP"/>
        </w:rPr>
      </w:pPr>
      <w:r>
        <w:rPr>
          <w:noProof/>
          <w:lang w:eastAsia="fr-FR"/>
        </w:rPr>
        <mc:AlternateContent>
          <mc:Choice Requires="wps">
            <w:drawing>
              <wp:anchor distT="0" distB="0" distL="114300" distR="114300" simplePos="0" relativeHeight="251658243" behindDoc="0" locked="0" layoutInCell="1" allowOverlap="1" wp14:anchorId="1EFC0505" wp14:editId="334A9FFE">
                <wp:simplePos x="0" y="0"/>
                <wp:positionH relativeFrom="column">
                  <wp:posOffset>4161155</wp:posOffset>
                </wp:positionH>
                <wp:positionV relativeFrom="paragraph">
                  <wp:posOffset>209550</wp:posOffset>
                </wp:positionV>
                <wp:extent cx="1619250" cy="1435100"/>
                <wp:effectExtent l="8255" t="0" r="1270" b="317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DDC7097">
              <v:shape id="AutoShape 7" style="position:absolute;margin-left:327.65pt;margin-top:16.5pt;width:127.5pt;height:11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3c" stroked="f" strokecolor="#d8d8d8" strokeweight="4.5pt"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" w14:anchorId="6349F436">
                <v:fill opacity="19018f"/>
              </v:shape>
            </w:pict>
          </mc:Fallback>
        </mc:AlternateContent>
      </w:r>
    </w:p>
    <w:p w:rsidRPr="008C667C" w:rsidR="008C667C" w:rsidP="008C667C" w:rsidRDefault="008C667C" w14:paraId="1EFC02CA" w14:textId="77777777">
      <w:pPr>
        <w:rPr>
          <w:rFonts w:ascii="DejaVu Sans" w:hAnsi="DejaVu Sans" w:cs="DejaVu Sans"/>
          <w:sz w:val="44"/>
          <w:lang w:eastAsia="ja-JP"/>
        </w:rPr>
      </w:pPr>
    </w:p>
    <w:p w:rsidRPr="008C667C" w:rsidR="008C667C" w:rsidP="008C667C" w:rsidRDefault="008C667C" w14:paraId="1EFC02CB" w14:textId="77777777">
      <w:pPr>
        <w:rPr>
          <w:rFonts w:ascii="DejaVu Sans" w:hAnsi="DejaVu Sans" w:cs="DejaVu Sans"/>
          <w:sz w:val="44"/>
          <w:lang w:eastAsia="ja-JP"/>
        </w:rPr>
      </w:pPr>
    </w:p>
    <w:p w:rsidRPr="008C667C" w:rsidR="008C667C" w:rsidP="008C667C" w:rsidRDefault="008C667C" w14:paraId="1EFC02CC" w14:textId="77777777">
      <w:pPr>
        <w:rPr>
          <w:rFonts w:ascii="DejaVu Sans" w:hAnsi="DejaVu Sans" w:cs="DejaVu Sans"/>
          <w:color w:val="009999"/>
          <w:sz w:val="44"/>
          <w:lang w:eastAsia="ja-JP"/>
        </w:rPr>
      </w:pPr>
    </w:p>
    <w:p w:rsidRPr="008C667C" w:rsidR="008C667C" w:rsidP="008C667C" w:rsidRDefault="008C667C" w14:paraId="1EFC02CD" w14:textId="77777777">
      <w:pPr>
        <w:rPr>
          <w:rFonts w:ascii="DejaVu Sans" w:hAnsi="DejaVu Sans" w:cs="DejaVu Sans"/>
          <w:sz w:val="44"/>
          <w:lang w:eastAsia="ja-JP"/>
        </w:rPr>
      </w:pPr>
    </w:p>
    <w:p w:rsidR="008C667C" w:rsidP="008C667C" w:rsidRDefault="008361DC" w14:paraId="1EFC02CE" w14:textId="77777777">
      <w:pPr>
        <w:rPr>
          <w:rFonts w:ascii="DejaVu Sans" w:hAnsi="DejaVu Sans" w:cs="DejaVu Sans"/>
          <w:sz w:val="44"/>
          <w:lang w:eastAsia="ja-JP"/>
        </w:rPr>
      </w:pPr>
      <w:r>
        <w:rPr>
          <w:noProof/>
          <w:color w:val="0070C0"/>
          <w:lang w:eastAsia="fr-FR"/>
        </w:rPr>
        <mc:AlternateContent>
          <mc:Choice Requires="wps">
            <w:drawing>
              <wp:anchor distT="0" distB="0" distL="114300" distR="114300" simplePos="0" relativeHeight="251658245" behindDoc="0" locked="0" layoutInCell="1" allowOverlap="1" wp14:anchorId="1EFC0507" wp14:editId="50E8ADC9">
                <wp:simplePos x="0" y="0"/>
                <wp:positionH relativeFrom="column">
                  <wp:posOffset>859155</wp:posOffset>
                </wp:positionH>
                <wp:positionV relativeFrom="paragraph">
                  <wp:posOffset>731520</wp:posOffset>
                </wp:positionV>
                <wp:extent cx="4838700" cy="558800"/>
                <wp:effectExtent l="1905"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E53" w:rsidP="0093298B" w:rsidRDefault="00500E53" w14:paraId="1EFC052F" w14:textId="77777777">
                            <w:pPr>
                              <w:spacing w:after="0"/>
                              <w:jc w:val="center"/>
                              <w:rPr>
                                <w:rFonts w:ascii="Century Gothic" w:hAnsi="Century Gothic"/>
                                <w:b/>
                                <w:color w:val="009999"/>
                                <w:sz w:val="28"/>
                                <w:szCs w:val="28"/>
                              </w:rPr>
                            </w:pPr>
                            <w:r w:rsidRPr="008C667C">
                              <w:rPr>
                                <w:rFonts w:ascii="Century Gothic" w:hAnsi="Century Gothic"/>
                                <w:b/>
                                <w:color w:val="009999"/>
                                <w:sz w:val="28"/>
                                <w:szCs w:val="28"/>
                              </w:rPr>
                              <w:t>Demande d’aide financière au fonctionnement</w:t>
                            </w:r>
                          </w:p>
                          <w:p w:rsidRPr="008C667C" w:rsidR="00500E53" w:rsidP="008C667C" w:rsidRDefault="00500E53" w14:paraId="1EFC0530" w14:textId="77777777">
                            <w:pPr>
                              <w:jc w:val="center"/>
                              <w:rPr>
                                <w:rFonts w:ascii="Century Gothic" w:hAnsi="Century Gothic"/>
                                <w:b/>
                                <w:color w:val="009999"/>
                                <w:sz w:val="28"/>
                                <w:szCs w:val="28"/>
                              </w:rPr>
                            </w:pPr>
                            <w:r w:rsidRPr="00DA4C45">
                              <w:rPr>
                                <w:rFonts w:ascii="Century Gothic" w:hAnsi="Century Gothic"/>
                                <w:b/>
                                <w:i/>
                                <w:color w:val="009999"/>
                                <w:sz w:val="20"/>
                                <w:szCs w:val="20"/>
                              </w:rPr>
                              <w:t>Dossier de demande à déposer avant le démarrage des achats/travaux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C74681">
              <v:shape id="Text Box 11" style="position:absolute;margin-left:67.65pt;margin-top:57.6pt;width:381pt;height:4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" w14:anchorId="1EFC0507">
                <v:textbox>
                  <w:txbxContent>
                    <w:p w:rsidR="00500E53" w:rsidP="0093298B" w:rsidRDefault="00500E53" w14:paraId="7CEED4EC" w14:textId="77777777">
                      <w:pPr>
                        <w:spacing w:after="0"/>
                        <w:jc w:val="center"/>
                        <w:rPr>
                          <w:rFonts w:ascii="Century Gothic" w:hAnsi="Century Gothic"/>
                          <w:b/>
                          <w:color w:val="009999"/>
                          <w:sz w:val="28"/>
                          <w:szCs w:val="28"/>
                        </w:rPr>
                      </w:pPr>
                      <w:r w:rsidRPr="008C667C">
                        <w:rPr>
                          <w:rFonts w:ascii="Century Gothic" w:hAnsi="Century Gothic"/>
                          <w:b/>
                          <w:color w:val="009999"/>
                          <w:sz w:val="28"/>
                          <w:szCs w:val="28"/>
                        </w:rPr>
                        <w:t>Demande d’aide financière au fonctionnement</w:t>
                      </w:r>
                    </w:p>
                    <w:p w:rsidRPr="008C667C" w:rsidR="00500E53" w:rsidP="008C667C" w:rsidRDefault="00500E53" w14:paraId="4CEE5992" w14:textId="77777777">
                      <w:pPr>
                        <w:jc w:val="center"/>
                        <w:rPr>
                          <w:rFonts w:ascii="Century Gothic" w:hAnsi="Century Gothic"/>
                          <w:b/>
                          <w:color w:val="009999"/>
                          <w:sz w:val="28"/>
                          <w:szCs w:val="28"/>
                        </w:rPr>
                      </w:pPr>
                      <w:r w:rsidRPr="00DA4C45">
                        <w:rPr>
                          <w:rFonts w:ascii="Century Gothic" w:hAnsi="Century Gothic"/>
                          <w:b/>
                          <w:i/>
                          <w:color w:val="009999"/>
                          <w:sz w:val="20"/>
                          <w:szCs w:val="20"/>
                        </w:rPr>
                        <w:t>Dossier de demande à déposer avant le démarrage des achats/travaux</w:t>
                      </w:r>
                    </w:p>
                  </w:txbxContent>
                </v:textbox>
              </v:shape>
            </w:pict>
          </mc:Fallback>
        </mc:AlternateContent>
      </w:r>
      <w:r w:rsidRPr="008C667C">
        <w:rPr>
          <w:noProof/>
          <w:color w:val="0070C0"/>
          <w:lang w:eastAsia="fr-FR"/>
        </w:rPr>
        <mc:AlternateContent>
          <mc:Choice Requires="wps">
            <w:drawing>
              <wp:anchor distT="0" distB="0" distL="114300" distR="114300" simplePos="0" relativeHeight="251658244" behindDoc="0" locked="0" layoutInCell="1" allowOverlap="1" wp14:anchorId="1EFC0509" wp14:editId="095FE20C">
                <wp:simplePos x="0" y="0"/>
                <wp:positionH relativeFrom="column">
                  <wp:posOffset>1698625</wp:posOffset>
                </wp:positionH>
                <wp:positionV relativeFrom="paragraph">
                  <wp:posOffset>566420</wp:posOffset>
                </wp:positionV>
                <wp:extent cx="3202305" cy="95250"/>
                <wp:effectExtent l="3175" t="4445" r="4445" b="0"/>
                <wp:wrapNone/>
                <wp:docPr id="9" name="Rectangle 18" descr="Titre : Lign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2305" cy="95250"/>
                        </a:xfrm>
                        <a:prstGeom prst="rect">
                          <a:avLst/>
                        </a:prstGeom>
                        <a:solidFill>
                          <a:srgbClr val="0070C0"/>
                        </a:solidFill>
                        <a:ln>
                          <a:noFill/>
                        </a:ln>
                        <a:extLst>
                          <a:ext uri="{91240B29-F687-4F45-9708-019B960494DF}">
                            <a14:hiddenLine xmlns:a14="http://schemas.microsoft.com/office/drawing/2010/main" w="28575"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w14:anchorId="104ADD30">
              <v:rect id="Rectangle 18" style="position:absolute;margin-left:133.75pt;margin-top:44.6pt;width:252.15pt;height: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lt="Titre : Ligne" o:spid="_x0000_s1026" fillcolor="#0070c0" stroked="f" strokeweight="2.25pt" w14:anchorId="0D172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"/>
            </w:pict>
          </mc:Fallback>
        </mc:AlternateContent>
      </w:r>
      <w:r>
        <w:rPr>
          <w:noProof/>
          <w:lang w:eastAsia="fr-FR"/>
        </w:rPr>
        <mc:AlternateContent>
          <mc:Choice Requires="wps">
            <w:drawing>
              <wp:inline distT="0" distB="0" distL="0" distR="0" wp14:anchorId="1EFC050B" wp14:editId="3E6F9AA9">
                <wp:extent cx="6697345" cy="772160"/>
                <wp:effectExtent l="0" t="0" r="0" b="0"/>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7345" cy="772160"/>
                        </a:xfrm>
                        <a:prstGeom prst="rect">
                          <a:avLst/>
                        </a:prstGeom>
                        <a:noFill/>
                        <a:ln>
                          <a:noFill/>
                        </a:ln>
                        <a:effectLst/>
                      </wps:spPr>
                      <wps:txbx>
                        <w:txbxContent>
                          <w:p w:rsidRPr="008C667C" w:rsidR="00500E53" w:rsidP="008C667C" w:rsidRDefault="00500E53" w14:paraId="1EFC0531" w14:textId="77777777">
                            <w:pPr>
                              <w:pStyle w:val="Style1"/>
                              <w:rPr>
                                <w:rFonts w:ascii="Century Gothic" w:hAnsi="Century Gothic"/>
                                <w:b/>
                                <w:color w:val="0070C0"/>
                                <w:sz w:val="60"/>
                                <w:szCs w:val="60"/>
                                <w:lang w:bidi="fr-FR"/>
                              </w:rPr>
                            </w:pPr>
                            <w:r w:rsidRPr="008C667C">
                              <w:rPr>
                                <w:rFonts w:ascii="Century Gothic" w:hAnsi="Century Gothic"/>
                                <w:b/>
                                <w:color w:val="0070C0"/>
                                <w:sz w:val="60"/>
                                <w:szCs w:val="60"/>
                                <w:lang w:bidi="fr-FR"/>
                              </w:rPr>
                              <w:t>Fonds Publics &amp; Territoires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w14:anchorId="18F03C5B">
              <v:shape id="Zone de texte 24" style="width:527.35pt;height:60.8pt;visibility:visible;mso-wrap-style:square;mso-left-percent:-10001;mso-top-percent:-10001;mso-position-horizontal:absolute;mso-position-horizontal-relative:char;mso-position-vertical:absolute;mso-position-vertical-relative:line;mso-left-percent:-10001;mso-top-percent:-10001;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" w14:anchorId="1EFC050B">
                <v:textbox>
                  <w:txbxContent>
                    <w:p w:rsidRPr="008C667C" w:rsidR="00500E53" w:rsidP="008C667C" w:rsidRDefault="00500E53" w14:paraId="4C7BEDC0" w14:textId="77777777">
                      <w:pPr>
                        <w:pStyle w:val="Style1"/>
                        <w:rPr>
                          <w:rFonts w:ascii="Century Gothic" w:hAnsi="Century Gothic"/>
                          <w:b/>
                          <w:color w:val="0070C0"/>
                          <w:sz w:val="60"/>
                          <w:szCs w:val="60"/>
                          <w:lang w:bidi="fr-FR"/>
                        </w:rPr>
                      </w:pPr>
                      <w:r w:rsidRPr="008C667C">
                        <w:rPr>
                          <w:rFonts w:ascii="Century Gothic" w:hAnsi="Century Gothic"/>
                          <w:b/>
                          <w:color w:val="0070C0"/>
                          <w:sz w:val="60"/>
                          <w:szCs w:val="60"/>
                          <w:lang w:bidi="fr-FR"/>
                        </w:rPr>
                        <w:t>Fonds Publics &amp; Territoires</w:t>
                      </w:r>
                    </w:p>
                  </w:txbxContent>
                </v:textbox>
                <w10:anchorlock/>
              </v:shape>
            </w:pict>
          </mc:Fallback>
        </mc:AlternateContent>
      </w:r>
    </w:p>
    <w:p w:rsidRPr="008C667C" w:rsidR="00741671" w:rsidP="58604DA0" w:rsidRDefault="004A0AB6" w14:paraId="1EFC02CF" w14:textId="0AFFA1E6">
      <w:pPr>
        <w:tabs>
          <w:tab w:val="left" w:pos="2670"/>
        </w:tabs>
        <w:rPr>
          <w:rFonts w:ascii="DejaVu Sans" w:hAnsi="DejaVu Sans" w:cs="DejaVu Sans"/>
          <w:sz w:val="44"/>
          <w:szCs w:val="44"/>
          <w:lang w:eastAsia="ja-JP"/>
        </w:rPr>
      </w:pPr>
      <w:r>
        <w:rPr>
          <w:noProof/>
          <w:lang w:eastAsia="fr-FR"/>
        </w:rPr>
        <mc:AlternateContent>
          <mc:Choice Requires="wpg">
            <w:drawing>
              <wp:anchor distT="0" distB="0" distL="114300" distR="114300" simplePos="0" relativeHeight="251658252" behindDoc="0" locked="0" layoutInCell="1" allowOverlap="1" wp14:anchorId="0BF2A377" wp14:editId="68970281">
                <wp:simplePos x="0" y="0"/>
                <wp:positionH relativeFrom="column">
                  <wp:posOffset>3107055</wp:posOffset>
                </wp:positionH>
                <wp:positionV relativeFrom="paragraph">
                  <wp:posOffset>2012315</wp:posOffset>
                </wp:positionV>
                <wp:extent cx="3724275" cy="3600450"/>
                <wp:effectExtent l="0" t="0" r="9525" b="0"/>
                <wp:wrapNone/>
                <wp:docPr id="3" name="Groupe 3"/>
                <wp:cNvGraphicFramePr/>
                <a:graphic xmlns:a="http://schemas.openxmlformats.org/drawingml/2006/main">
                  <a:graphicData uri="http://schemas.microsoft.com/office/word/2010/wordprocessingGroup">
                    <wpg:wgp>
                      <wpg:cNvGrpSpPr/>
                      <wpg:grpSpPr>
                        <a:xfrm>
                          <a:off x="0" y="0"/>
                          <a:ext cx="3724275" cy="3600450"/>
                          <a:chOff x="0" y="0"/>
                          <a:chExt cx="3724275" cy="3600450"/>
                        </a:xfrm>
                      </wpg:grpSpPr>
                      <wps:wsp>
                        <wps:cNvPr id="7" name="AutoShape 18"/>
                        <wps:cNvSpPr>
                          <a:spLocks noChangeArrowheads="1"/>
                        </wps:cNvSpPr>
                        <wps:spPr bwMode="auto">
                          <a:xfrm>
                            <a:off x="0" y="0"/>
                            <a:ext cx="3724275" cy="3600450"/>
                          </a:xfrm>
                          <a:prstGeom prst="pentagon">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Text Box 22"/>
                        <wps:cNvSpPr txBox="1">
                          <a:spLocks noChangeArrowheads="1"/>
                        </wps:cNvSpPr>
                        <wps:spPr bwMode="auto">
                          <a:xfrm>
                            <a:off x="552450" y="1266825"/>
                            <a:ext cx="268668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860F0" w:rsidR="00500E53" w:rsidP="0093298B" w:rsidRDefault="00D860F0" w14:paraId="1EFC0532" w14:textId="37DD2EF2">
                              <w:pPr>
                                <w:suppressAutoHyphens w:val="0"/>
                                <w:spacing w:before="100" w:beforeAutospacing="1" w:after="0" w:line="240" w:lineRule="auto"/>
                                <w:jc w:val="center"/>
                                <w:rPr>
                                  <w:rFonts w:ascii="Century Gothic" w:hAnsi="Century Gothic" w:eastAsia="Times New Roman" w:cs="Calibri"/>
                                  <w:b/>
                                  <w:bCs/>
                                  <w:color w:val="FFFFFF" w:themeColor="background1"/>
                                  <w:lang w:eastAsia="fr-FR"/>
                                </w:rPr>
                              </w:pPr>
                              <w:r w:rsidRPr="00D860F0">
                                <w:rPr>
                                  <w:rFonts w:ascii="Century Gothic" w:hAnsi="Century Gothic" w:eastAsia="Times New Roman" w:cs="Calibri"/>
                                  <w:b/>
                                  <w:bCs/>
                                  <w:color w:val="FFFFFF" w:themeColor="background1"/>
                                  <w:lang w:eastAsia="fr-FR"/>
                                </w:rPr>
                                <w:t>Une</w:t>
                              </w:r>
                              <w:r w:rsidRPr="00D860F0" w:rsidR="003C5A6F">
                                <w:rPr>
                                  <w:rFonts w:ascii="Century Gothic" w:hAnsi="Century Gothic" w:eastAsia="Times New Roman" w:cs="Calibri"/>
                                  <w:b/>
                                  <w:bCs/>
                                  <w:color w:val="FFFFFF" w:themeColor="background1"/>
                                  <w:lang w:eastAsia="fr-FR"/>
                                </w:rPr>
                                <w:t xml:space="preserve"> </w:t>
                              </w:r>
                              <w:r w:rsidRPr="00D860F0" w:rsidR="00500E53">
                                <w:rPr>
                                  <w:rFonts w:ascii="Century Gothic" w:hAnsi="Century Gothic" w:eastAsia="Times New Roman" w:cs="Calibri"/>
                                  <w:b/>
                                  <w:bCs/>
                                  <w:color w:val="FFFFFF" w:themeColor="background1"/>
                                  <w:lang w:eastAsia="fr-FR"/>
                                </w:rPr>
                                <w:t>période de dépôt :</w:t>
                              </w:r>
                            </w:p>
                            <w:p w:rsidR="00A24E45" w:rsidP="00A24E45" w:rsidRDefault="00A24E45" w14:paraId="21EE7C2A" w14:textId="77777777">
                              <w:pPr>
                                <w:suppressAutoHyphens w:val="0"/>
                                <w:spacing w:after="0" w:line="240" w:lineRule="auto"/>
                                <w:rPr>
                                  <w:rFonts w:ascii="Century Gothic" w:hAnsi="Century Gothic" w:eastAsia="Times New Roman" w:cs="Calibri"/>
                                  <w:b/>
                                  <w:bCs/>
                                  <w:color w:val="FFFFFF"/>
                                  <w:lang w:eastAsia="fr-FR"/>
                                </w:rPr>
                              </w:pPr>
                            </w:p>
                            <w:p w:rsidRPr="00D860F0" w:rsidR="00A24E45" w:rsidP="00D860F0" w:rsidRDefault="008C5A39" w14:paraId="2BAC880D" w14:textId="5E83375A">
                              <w:pPr>
                                <w:suppressAutoHyphens w:val="0"/>
                                <w:spacing w:after="0" w:line="240" w:lineRule="auto"/>
                                <w:jc w:val="center"/>
                                <w:rPr>
                                  <w:rFonts w:ascii="Century Gothic" w:hAnsi="Century Gothic" w:eastAsia="Times New Roman" w:cs="Calibri"/>
                                  <w:lang w:eastAsia="fr-FR"/>
                                </w:rPr>
                              </w:pPr>
                              <w:r w:rsidRPr="00D860F0">
                                <w:rPr>
                                  <w:rFonts w:ascii="Century Gothic" w:hAnsi="Century Gothic" w:eastAsia="Times New Roman" w:cs="Calibri"/>
                                  <w:lang w:eastAsia="fr-FR"/>
                                </w:rPr>
                                <w:t>Retour des projets avant le</w:t>
                              </w:r>
                            </w:p>
                            <w:p w:rsidRPr="00C20F29" w:rsidR="003C5A6F" w:rsidP="00D860F0" w:rsidRDefault="00D860F0" w14:paraId="1EFC0536" w14:textId="0F56ABA4">
                              <w:pPr>
                                <w:suppressAutoHyphens w:val="0"/>
                                <w:spacing w:before="100" w:beforeAutospacing="1" w:after="0" w:line="240" w:lineRule="auto"/>
                                <w:jc w:val="center"/>
                                <w:rPr>
                                  <w:rFonts w:ascii="Century Gothic" w:hAnsi="Century Gothic" w:eastAsia="Times New Roman" w:cs="Calibri"/>
                                  <w:b/>
                                  <w:bCs/>
                                  <w:color w:val="FFFFFF" w:themeColor="background1"/>
                                  <w:sz w:val="40"/>
                                  <w:szCs w:val="40"/>
                                  <w:lang w:eastAsia="fr-FR"/>
                                </w:rPr>
                              </w:pPr>
                              <w:r w:rsidRPr="00C20F29">
                                <w:rPr>
                                  <w:rFonts w:ascii="Century Gothic" w:hAnsi="Century Gothic" w:eastAsia="Times New Roman" w:cs="Calibri"/>
                                  <w:b/>
                                  <w:bCs/>
                                  <w:color w:val="FFFFFF" w:themeColor="background1"/>
                                  <w:sz w:val="40"/>
                                  <w:szCs w:val="40"/>
                                  <w:lang w:eastAsia="fr-FR"/>
                                </w:rPr>
                                <w:t>Le 31 mars 2023</w:t>
                              </w:r>
                            </w:p>
                          </w:txbxContent>
                        </wps:txbx>
                        <wps:bodyPr rot="0" vert="horz" wrap="square" lIns="91440" tIns="45720" rIns="91440" bIns="45720" anchor="t" anchorCtr="0" upright="1">
                          <a:noAutofit/>
                        </wps:bodyPr>
                      </wps:wsp>
                    </wpg:wgp>
                  </a:graphicData>
                </a:graphic>
              </wp:anchor>
            </w:drawing>
          </mc:Choice>
          <mc:Fallback>
            <w:pict w14:anchorId="13B9BE18">
              <v:group id="Groupe 3" style="position:absolute;margin-left:244.65pt;margin-top:158.45pt;width:293.25pt;height:283.5pt;z-index:251658252;mso-position-horizontal-relative:text;mso-position-vertical-relative:text" coordsize="37242,36004" o:spid="_x0000_s1029" w14:anchorId="0BF2A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">
                <v:shape id="AutoShape 18" style="position:absolute;width:37242;height:36004;visibility:visible;mso-wrap-style:square;v-text-anchor:top" o:spid="_x0000_s1030" fillcolor="#0070c0" stroked="f" type="#_x0000_t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"/>
                <v:shape id="Text Box 22" style="position:absolute;left:5524;top:12668;width:26867;height:12382;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v:textbox>
                    <w:txbxContent>
                      <w:p w:rsidRPr="00D860F0" w:rsidR="00500E53" w:rsidP="0093298B" w:rsidRDefault="00D860F0" w14:paraId="2B24252E" w14:textId="37DD2EF2">
                        <w:pPr>
                          <w:suppressAutoHyphens w:val="0"/>
                          <w:spacing w:before="100" w:beforeAutospacing="1" w:after="0" w:line="240" w:lineRule="auto"/>
                          <w:jc w:val="center"/>
                          <w:rPr>
                            <w:rFonts w:ascii="Century Gothic" w:hAnsi="Century Gothic" w:eastAsia="Times New Roman" w:cs="Calibri"/>
                            <w:b/>
                            <w:bCs/>
                            <w:color w:val="FFFFFF" w:themeColor="background1"/>
                            <w:lang w:eastAsia="fr-FR"/>
                          </w:rPr>
                        </w:pPr>
                        <w:r w:rsidRPr="00D860F0">
                          <w:rPr>
                            <w:rFonts w:ascii="Century Gothic" w:hAnsi="Century Gothic" w:eastAsia="Times New Roman" w:cs="Calibri"/>
                            <w:b/>
                            <w:bCs/>
                            <w:color w:val="FFFFFF" w:themeColor="background1"/>
                            <w:lang w:eastAsia="fr-FR"/>
                          </w:rPr>
                          <w:t>Une</w:t>
                        </w:r>
                        <w:r w:rsidRPr="00D860F0" w:rsidR="003C5A6F">
                          <w:rPr>
                            <w:rFonts w:ascii="Century Gothic" w:hAnsi="Century Gothic" w:eastAsia="Times New Roman" w:cs="Calibri"/>
                            <w:b/>
                            <w:bCs/>
                            <w:color w:val="FFFFFF" w:themeColor="background1"/>
                            <w:lang w:eastAsia="fr-FR"/>
                          </w:rPr>
                          <w:t xml:space="preserve"> </w:t>
                        </w:r>
                        <w:r w:rsidRPr="00D860F0" w:rsidR="00500E53">
                          <w:rPr>
                            <w:rFonts w:ascii="Century Gothic" w:hAnsi="Century Gothic" w:eastAsia="Times New Roman" w:cs="Calibri"/>
                            <w:b/>
                            <w:bCs/>
                            <w:color w:val="FFFFFF" w:themeColor="background1"/>
                            <w:lang w:eastAsia="fr-FR"/>
                          </w:rPr>
                          <w:t>période de dépôt :</w:t>
                        </w:r>
                      </w:p>
                      <w:p w:rsidR="00A24E45" w:rsidP="00A24E45" w:rsidRDefault="00A24E45" w14:paraId="0A37501D" w14:textId="77777777">
                        <w:pPr>
                          <w:suppressAutoHyphens w:val="0"/>
                          <w:spacing w:after="0" w:line="240" w:lineRule="auto"/>
                          <w:rPr>
                            <w:rFonts w:ascii="Century Gothic" w:hAnsi="Century Gothic" w:eastAsia="Times New Roman" w:cs="Calibri"/>
                            <w:b/>
                            <w:bCs/>
                            <w:color w:val="FFFFFF"/>
                            <w:lang w:eastAsia="fr-FR"/>
                          </w:rPr>
                        </w:pPr>
                      </w:p>
                      <w:p w:rsidRPr="00D860F0" w:rsidR="00A24E45" w:rsidP="00D860F0" w:rsidRDefault="008C5A39" w14:paraId="003F3A2B" w14:textId="5E83375A">
                        <w:pPr>
                          <w:suppressAutoHyphens w:val="0"/>
                          <w:spacing w:after="0" w:line="240" w:lineRule="auto"/>
                          <w:jc w:val="center"/>
                          <w:rPr>
                            <w:rFonts w:ascii="Century Gothic" w:hAnsi="Century Gothic" w:eastAsia="Times New Roman" w:cs="Calibri"/>
                            <w:lang w:eastAsia="fr-FR"/>
                          </w:rPr>
                        </w:pPr>
                        <w:r w:rsidRPr="00D860F0">
                          <w:rPr>
                            <w:rFonts w:ascii="Century Gothic" w:hAnsi="Century Gothic" w:eastAsia="Times New Roman" w:cs="Calibri"/>
                            <w:lang w:eastAsia="fr-FR"/>
                          </w:rPr>
                          <w:t>Retour des projets avant le</w:t>
                        </w:r>
                      </w:p>
                      <w:p w:rsidRPr="00C20F29" w:rsidR="003C5A6F" w:rsidP="00D860F0" w:rsidRDefault="00D860F0" w14:paraId="2CB41057" w14:textId="0F56ABA4">
                        <w:pPr>
                          <w:suppressAutoHyphens w:val="0"/>
                          <w:spacing w:before="100" w:beforeAutospacing="1" w:after="0" w:line="240" w:lineRule="auto"/>
                          <w:jc w:val="center"/>
                          <w:rPr>
                            <w:rFonts w:ascii="Century Gothic" w:hAnsi="Century Gothic" w:eastAsia="Times New Roman" w:cs="Calibri"/>
                            <w:b/>
                            <w:bCs/>
                            <w:color w:val="FFFFFF" w:themeColor="background1"/>
                            <w:sz w:val="40"/>
                            <w:szCs w:val="40"/>
                            <w:lang w:eastAsia="fr-FR"/>
                          </w:rPr>
                        </w:pPr>
                        <w:r w:rsidRPr="00C20F29">
                          <w:rPr>
                            <w:rFonts w:ascii="Century Gothic" w:hAnsi="Century Gothic" w:eastAsia="Times New Roman" w:cs="Calibri"/>
                            <w:b/>
                            <w:bCs/>
                            <w:color w:val="FFFFFF" w:themeColor="background1"/>
                            <w:sz w:val="40"/>
                            <w:szCs w:val="40"/>
                            <w:lang w:eastAsia="fr-FR"/>
                          </w:rPr>
                          <w:t>Le 31 mars 2023</w:t>
                        </w:r>
                      </w:p>
                    </w:txbxContent>
                  </v:textbox>
                </v:shape>
              </v:group>
            </w:pict>
          </mc:Fallback>
        </mc:AlternateContent>
      </w:r>
      <w:r w:rsidR="008361DC">
        <w:rPr>
          <w:noProof/>
          <w:lang w:eastAsia="fr-FR"/>
        </w:rPr>
        <mc:AlternateContent>
          <mc:Choice Requires="wps">
            <w:drawing>
              <wp:anchor distT="0" distB="0" distL="114300" distR="114300" simplePos="0" relativeHeight="251658247" behindDoc="0" locked="0" layoutInCell="1" allowOverlap="1" wp14:anchorId="1EFC0511" wp14:editId="30989EF0">
                <wp:simplePos x="0" y="0"/>
                <wp:positionH relativeFrom="column">
                  <wp:align>center</wp:align>
                </wp:positionH>
                <wp:positionV relativeFrom="paragraph">
                  <wp:posOffset>447040</wp:posOffset>
                </wp:positionV>
                <wp:extent cx="5927090" cy="1549400"/>
                <wp:effectExtent l="0" t="0" r="0" b="381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09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14891" w:rsidR="00500E53" w:rsidP="00014891" w:rsidRDefault="00500E53" w14:paraId="1EFC0537" w14:textId="77777777">
                            <w:pPr>
                              <w:autoSpaceDE w:val="0"/>
                              <w:jc w:val="center"/>
                              <w:rPr>
                                <w:rFonts w:ascii="Century Gothic" w:hAnsi="Century Gothic" w:cs="Arial"/>
                                <w:color w:val="0033CC"/>
                                <w:sz w:val="20"/>
                                <w:szCs w:val="20"/>
                                <w:lang w:eastAsia="fr-FR"/>
                              </w:rPr>
                            </w:pPr>
                            <w:r w:rsidRPr="00014891">
                              <w:rPr>
                                <w:rFonts w:ascii="Century Gothic" w:hAnsi="Century Gothic" w:cs="Arial"/>
                                <w:color w:val="0033CC"/>
                                <w:sz w:val="20"/>
                                <w:szCs w:val="20"/>
                                <w:lang w:eastAsia="fr-FR"/>
                              </w:rPr>
                              <w:t>Le fonds « publics et territoires » (</w:t>
                            </w:r>
                            <w:proofErr w:type="spellStart"/>
                            <w:r w:rsidRPr="00014891">
                              <w:rPr>
                                <w:rFonts w:ascii="Century Gothic" w:hAnsi="Century Gothic" w:cs="Arial"/>
                                <w:color w:val="0033CC"/>
                                <w:sz w:val="20"/>
                                <w:szCs w:val="20"/>
                                <w:lang w:eastAsia="fr-FR"/>
                              </w:rPr>
                              <w:t>Fpt</w:t>
                            </w:r>
                            <w:proofErr w:type="spellEnd"/>
                            <w:r w:rsidRPr="00014891">
                              <w:rPr>
                                <w:rFonts w:ascii="Century Gothic" w:hAnsi="Century Gothic" w:cs="Arial"/>
                                <w:color w:val="0033CC"/>
                                <w:sz w:val="20"/>
                                <w:szCs w:val="20"/>
                                <w:lang w:eastAsia="fr-FR"/>
                              </w:rPr>
                              <w:t>) contribue à accompagner les besoins spécifiques des familles et des territoires. A ce titre, il participe aux objectifs de développement des offres aux familles, de réduction des inégalités territoriales et sociales, réaffirmés dans le cadre de la Convention d’objectifs et de gestion (</w:t>
                            </w:r>
                            <w:proofErr w:type="spellStart"/>
                            <w:r w:rsidRPr="00014891">
                              <w:rPr>
                                <w:rFonts w:ascii="Century Gothic" w:hAnsi="Century Gothic" w:cs="Arial"/>
                                <w:color w:val="0033CC"/>
                                <w:sz w:val="20"/>
                                <w:szCs w:val="20"/>
                                <w:lang w:eastAsia="fr-FR"/>
                              </w:rPr>
                              <w:t>Cog</w:t>
                            </w:r>
                            <w:proofErr w:type="spellEnd"/>
                            <w:r w:rsidRPr="00014891">
                              <w:rPr>
                                <w:rFonts w:ascii="Century Gothic" w:hAnsi="Century Gothic" w:cs="Arial"/>
                                <w:color w:val="0033CC"/>
                                <w:sz w:val="20"/>
                                <w:szCs w:val="20"/>
                                <w:lang w:eastAsia="fr-FR"/>
                              </w:rPr>
                              <w:t>) 2018-2022.</w:t>
                            </w:r>
                          </w:p>
                          <w:p w:rsidRPr="00014891" w:rsidR="00500E53" w:rsidP="00014891" w:rsidRDefault="00500E53" w14:paraId="1EFC0538" w14:textId="77777777">
                            <w:pPr>
                              <w:jc w:val="center"/>
                              <w:rPr>
                                <w:rFonts w:ascii="Century Gothic" w:hAnsi="Century Gothic"/>
                              </w:rPr>
                            </w:pPr>
                            <w:r w:rsidRPr="00014891">
                              <w:rPr>
                                <w:rFonts w:ascii="Century Gothic" w:hAnsi="Century Gothic" w:cs="Arial"/>
                                <w:color w:val="0033CC"/>
                                <w:sz w:val="20"/>
                                <w:szCs w:val="20"/>
                                <w:lang w:eastAsia="fr-FR"/>
                              </w:rPr>
                              <w:t>En complément des prestations légales et des prestations de service, ce fonds permet d’accompagner les partenaires de la Caf à développer des solutions pour répondre aux besoins des familles et aux configurations territoriales spécifiques</w:t>
                            </w:r>
                            <w:r w:rsidRPr="00014891">
                              <w:rPr>
                                <w:rFonts w:ascii="Century Gothic" w:hAnsi="Century Gothic" w:cs="Arial"/>
                                <w:sz w:val="20"/>
                                <w:szCs w:val="20"/>
                                <w:lang w:eastAsia="fr-F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10BC702">
              <v:shape id="_x0000_s1032" style="position:absolute;margin-left:0;margin-top:35.2pt;width:466.7pt;height:122pt;z-index:251658247;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" w14:anchorId="1EFC0511">
                <v:textbox>
                  <w:txbxContent>
                    <w:p w:rsidRPr="00014891" w:rsidR="00500E53" w:rsidP="00014891" w:rsidRDefault="00500E53" w14:paraId="5540E269" w14:textId="77777777">
                      <w:pPr>
                        <w:autoSpaceDE w:val="0"/>
                        <w:jc w:val="center"/>
                        <w:rPr>
                          <w:rFonts w:ascii="Century Gothic" w:hAnsi="Century Gothic" w:cs="Arial"/>
                          <w:color w:val="0033CC"/>
                          <w:sz w:val="20"/>
                          <w:szCs w:val="20"/>
                          <w:lang w:eastAsia="fr-FR"/>
                        </w:rPr>
                      </w:pPr>
                      <w:r w:rsidRPr="00014891">
                        <w:rPr>
                          <w:rFonts w:ascii="Century Gothic" w:hAnsi="Century Gothic" w:cs="Arial"/>
                          <w:color w:val="0033CC"/>
                          <w:sz w:val="20"/>
                          <w:szCs w:val="20"/>
                          <w:lang w:eastAsia="fr-FR"/>
                        </w:rPr>
                        <w:t>Le fonds « publics et territoires » (</w:t>
                      </w:r>
                      <w:proofErr w:type="spellStart"/>
                      <w:r w:rsidRPr="00014891">
                        <w:rPr>
                          <w:rFonts w:ascii="Century Gothic" w:hAnsi="Century Gothic" w:cs="Arial"/>
                          <w:color w:val="0033CC"/>
                          <w:sz w:val="20"/>
                          <w:szCs w:val="20"/>
                          <w:lang w:eastAsia="fr-FR"/>
                        </w:rPr>
                        <w:t>Fpt</w:t>
                      </w:r>
                      <w:proofErr w:type="spellEnd"/>
                      <w:r w:rsidRPr="00014891">
                        <w:rPr>
                          <w:rFonts w:ascii="Century Gothic" w:hAnsi="Century Gothic" w:cs="Arial"/>
                          <w:color w:val="0033CC"/>
                          <w:sz w:val="20"/>
                          <w:szCs w:val="20"/>
                          <w:lang w:eastAsia="fr-FR"/>
                        </w:rPr>
                        <w:t>) contribue à accompagner les besoins spécifiques des familles et des territoires. A ce titre, il participe aux objectifs de développement des offres aux familles, de réduction des inégalités territoriales et sociales, réaffirmés dans le cadre de la Convention d’objectifs et de gestion (</w:t>
                      </w:r>
                      <w:proofErr w:type="spellStart"/>
                      <w:r w:rsidRPr="00014891">
                        <w:rPr>
                          <w:rFonts w:ascii="Century Gothic" w:hAnsi="Century Gothic" w:cs="Arial"/>
                          <w:color w:val="0033CC"/>
                          <w:sz w:val="20"/>
                          <w:szCs w:val="20"/>
                          <w:lang w:eastAsia="fr-FR"/>
                        </w:rPr>
                        <w:t>Cog</w:t>
                      </w:r>
                      <w:proofErr w:type="spellEnd"/>
                      <w:r w:rsidRPr="00014891">
                        <w:rPr>
                          <w:rFonts w:ascii="Century Gothic" w:hAnsi="Century Gothic" w:cs="Arial"/>
                          <w:color w:val="0033CC"/>
                          <w:sz w:val="20"/>
                          <w:szCs w:val="20"/>
                          <w:lang w:eastAsia="fr-FR"/>
                        </w:rPr>
                        <w:t>) 2018-2022.</w:t>
                      </w:r>
                    </w:p>
                    <w:p w:rsidRPr="00014891" w:rsidR="00500E53" w:rsidP="00014891" w:rsidRDefault="00500E53" w14:paraId="1F937FA1" w14:textId="77777777">
                      <w:pPr>
                        <w:jc w:val="center"/>
                        <w:rPr>
                          <w:rFonts w:ascii="Century Gothic" w:hAnsi="Century Gothic"/>
                        </w:rPr>
                      </w:pPr>
                      <w:r w:rsidRPr="00014891">
                        <w:rPr>
                          <w:rFonts w:ascii="Century Gothic" w:hAnsi="Century Gothic" w:cs="Arial"/>
                          <w:color w:val="0033CC"/>
                          <w:sz w:val="20"/>
                          <w:szCs w:val="20"/>
                          <w:lang w:eastAsia="fr-FR"/>
                        </w:rPr>
                        <w:t>En complément des prestations légales et des prestations de service, ce fonds permet d’accompagner les partenaires de la Caf à développer des solutions pour répondre aux besoins des familles et aux configurations territoriales spécifiques</w:t>
                      </w:r>
                      <w:r w:rsidRPr="00014891">
                        <w:rPr>
                          <w:rFonts w:ascii="Century Gothic" w:hAnsi="Century Gothic" w:cs="Arial"/>
                          <w:sz w:val="20"/>
                          <w:szCs w:val="20"/>
                          <w:lang w:eastAsia="fr-FR"/>
                        </w:rPr>
                        <w:t>.</w:t>
                      </w:r>
                    </w:p>
                  </w:txbxContent>
                </v:textbox>
              </v:shape>
            </w:pict>
          </mc:Fallback>
        </mc:AlternateContent>
      </w:r>
      <w:r w:rsidR="008361DC">
        <w:rPr>
          <w:noProof/>
          <w:lang w:eastAsia="fr-FR"/>
        </w:rPr>
        <mc:AlternateContent>
          <mc:Choice Requires="wps">
            <w:drawing>
              <wp:anchor distT="0" distB="0" distL="114300" distR="114300" simplePos="0" relativeHeight="251658249" behindDoc="0" locked="0" layoutInCell="1" allowOverlap="1" wp14:anchorId="1EFC0513" wp14:editId="3633DF03">
                <wp:simplePos x="0" y="0"/>
                <wp:positionH relativeFrom="column">
                  <wp:posOffset>1482725</wp:posOffset>
                </wp:positionH>
                <wp:positionV relativeFrom="paragraph">
                  <wp:posOffset>4255770</wp:posOffset>
                </wp:positionV>
                <wp:extent cx="1619250" cy="1435100"/>
                <wp:effectExtent l="6350" t="7620" r="3175" b="508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33CC">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698386">
              <v:shape id="AutoShape 16" style="position:absolute;margin-left:116.75pt;margin-top:335.1pt;width:127.5pt;height:113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3c" stroked="f" strokecolor="#d8d8d8" strokeweight="4.5pt"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" w14:anchorId="1D0ACBC9">
                <v:fill opacity="19018f"/>
              </v:shape>
            </w:pict>
          </mc:Fallback>
        </mc:AlternateContent>
      </w:r>
      <w:r w:rsidR="008361DC">
        <w:rPr>
          <w:rFonts w:ascii="DejaVu Sans" w:hAnsi="DejaVu Sans" w:cs="DejaVu Sans"/>
          <w:noProof/>
          <w:sz w:val="44"/>
          <w:lang w:eastAsia="fr-FR"/>
        </w:rPr>
        <mc:AlternateContent>
          <mc:Choice Requires="wps">
            <w:drawing>
              <wp:anchor distT="0" distB="0" distL="114300" distR="114300" simplePos="0" relativeHeight="251658246" behindDoc="0" locked="0" layoutInCell="1" allowOverlap="1" wp14:anchorId="1EFC0515" wp14:editId="7EFF418A">
                <wp:simplePos x="0" y="0"/>
                <wp:positionH relativeFrom="column">
                  <wp:posOffset>-1196975</wp:posOffset>
                </wp:positionH>
                <wp:positionV relativeFrom="paragraph">
                  <wp:posOffset>2298065</wp:posOffset>
                </wp:positionV>
                <wp:extent cx="2895600" cy="2635250"/>
                <wp:effectExtent l="69850" t="69215" r="63500" b="2921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635250"/>
                        </a:xfrm>
                        <a:prstGeom prst="pentagon">
                          <a:avLst/>
                        </a:prstGeom>
                        <a:solidFill>
                          <a:srgbClr val="FFFFFF"/>
                        </a:solidFill>
                        <a:ln w="57150">
                          <a:solidFill>
                            <a:srgbClr val="0033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76AD55">
              <v:shape id="AutoShape 12" style="position:absolute;margin-left:-94.25pt;margin-top:180.95pt;width:228pt;height:2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03c" strokeweight="4.5pt"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" w14:anchorId="0D0FED1F"/>
            </w:pict>
          </mc:Fallback>
        </mc:AlternateContent>
      </w:r>
      <w:r w:rsidR="008361DC">
        <w:rPr>
          <w:noProof/>
          <w:lang w:eastAsia="fr-FR"/>
        </w:rPr>
        <mc:AlternateContent>
          <mc:Choice Requires="wps">
            <w:drawing>
              <wp:anchor distT="0" distB="0" distL="114300" distR="114300" simplePos="0" relativeHeight="251658248" behindDoc="0" locked="0" layoutInCell="1" allowOverlap="1" wp14:anchorId="1EFC0517" wp14:editId="218247F7">
                <wp:simplePos x="0" y="0"/>
                <wp:positionH relativeFrom="column">
                  <wp:posOffset>-620395</wp:posOffset>
                </wp:positionH>
                <wp:positionV relativeFrom="paragraph">
                  <wp:posOffset>3004820</wp:posOffset>
                </wp:positionV>
                <wp:extent cx="2432050" cy="2362200"/>
                <wp:effectExtent l="65405" t="71120" r="64770" b="33655"/>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362200"/>
                        </a:xfrm>
                        <a:prstGeom prst="pentagon">
                          <a:avLst/>
                        </a:prstGeom>
                        <a:noFill/>
                        <a:ln w="57150">
                          <a:solidFill>
                            <a:srgbClr val="0099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A0FD68">
              <v:shape id="AutoShape 15" style="position:absolute;margin-left:-48.85pt;margin-top:236.6pt;width:191.5pt;height:1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099" strokeweight="4.5pt"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" w14:anchorId="11629045"/>
            </w:pict>
          </mc:Fallback>
        </mc:AlternateContent>
      </w:r>
      <w:r w:rsidR="008361DC">
        <w:rPr>
          <w:noProof/>
          <w:lang w:eastAsia="fr-FR"/>
        </w:rPr>
        <mc:AlternateContent>
          <mc:Choice Requires="wps">
            <w:drawing>
              <wp:anchor distT="0" distB="0" distL="114300" distR="114300" simplePos="0" relativeHeight="251658250" behindDoc="0" locked="0" layoutInCell="1" allowOverlap="1" wp14:anchorId="1EFC0519" wp14:editId="1E0F99E3">
                <wp:simplePos x="0" y="0"/>
                <wp:positionH relativeFrom="column">
                  <wp:posOffset>859155</wp:posOffset>
                </wp:positionH>
                <wp:positionV relativeFrom="paragraph">
                  <wp:posOffset>3931920</wp:posOffset>
                </wp:positionV>
                <wp:extent cx="1619250" cy="1435100"/>
                <wp:effectExtent l="1905" t="7620" r="7620"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435100"/>
                        </a:xfrm>
                        <a:prstGeom prst="pentagon">
                          <a:avLst/>
                        </a:prstGeom>
                        <a:solidFill>
                          <a:srgbClr val="009999">
                            <a:alpha val="28999"/>
                          </a:srgbClr>
                        </a:solidFill>
                        <a:ln>
                          <a:noFill/>
                        </a:ln>
                        <a:extLst>
                          <a:ext uri="{91240B29-F687-4F45-9708-019B960494DF}">
                            <a14:hiddenLine xmlns:a14="http://schemas.microsoft.com/office/drawing/2010/main" w="57150">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620081">
              <v:shape id="AutoShape 17" style="position:absolute;margin-left:67.65pt;margin-top:309.6pt;width:127.5pt;height:113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99" stroked="f" strokecolor="#d8d8d8" strokeweight="4.5pt" type="#_x0000_t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" w14:anchorId="7B4C3996">
                <v:fill opacity="19018f"/>
              </v:shape>
            </w:pict>
          </mc:Fallback>
        </mc:AlternateContent>
      </w:r>
      <w:r w:rsidR="008C667C">
        <w:rPr>
          <w:rFonts w:ascii="DejaVu Sans" w:hAnsi="DejaVu Sans" w:cs="DejaVu Sans"/>
          <w:sz w:val="44"/>
          <w:lang w:eastAsia="ja-JP"/>
        </w:rPr>
        <w:tab/>
      </w:r>
    </w:p>
    <w:p w:rsidRPr="00FF3BB1" w:rsidR="00FF3BB1" w:rsidP="009E2067" w:rsidRDefault="00FF3BB1" w14:paraId="1EFC02D0" w14:textId="77777777">
      <w:pPr>
        <w:pageBreakBefore/>
        <w:numPr>
          <w:ilvl w:val="0"/>
          <w:numId w:val="11"/>
        </w:numPr>
        <w:spacing w:after="0"/>
        <w:rPr>
          <w:rFonts w:ascii="Century Gothic" w:hAnsi="Century Gothic" w:cs="Arial"/>
          <w:b/>
          <w:color w:val="0000FF"/>
          <w:sz w:val="28"/>
          <w:szCs w:val="28"/>
        </w:rPr>
      </w:pPr>
      <w:r w:rsidRPr="00FF3BB1">
        <w:rPr>
          <w:rFonts w:ascii="Century Gothic" w:hAnsi="Century Gothic" w:cs="Arial"/>
          <w:color w:val="0000FF"/>
          <w:sz w:val="28"/>
          <w:szCs w:val="28"/>
        </w:rPr>
        <w:lastRenderedPageBreak/>
        <w:t>Identité du porteur de projet</w:t>
      </w:r>
    </w:p>
    <w:p w:rsidRPr="00FF3BB1" w:rsidR="00741671" w:rsidP="00B22FAE" w:rsidRDefault="00741671" w14:paraId="1EFC02D1"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sz w:val="20"/>
          <w:szCs w:val="20"/>
        </w:rPr>
      </w:pPr>
      <w:r w:rsidRPr="00FF3BB1">
        <w:rPr>
          <w:rFonts w:ascii="Century Gothic" w:hAnsi="Century Gothic" w:cs="Arial"/>
          <w:b/>
          <w:sz w:val="20"/>
          <w:szCs w:val="20"/>
        </w:rPr>
        <w:t>Statut de votre structure :</w:t>
      </w:r>
    </w:p>
    <w:bookmarkStart w:name="__Fieldmark__121_1855823609" w:id="0"/>
    <w:p w:rsidRPr="00FF3BB1" w:rsidR="00741671" w:rsidP="00B22FAE" w:rsidRDefault="00741671" w14:paraId="1EFC02D2"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0"/>
      <w:r w:rsidRPr="00FF3BB1">
        <w:rPr>
          <w:rFonts w:ascii="Century Gothic" w:hAnsi="Century Gothic" w:cs="Arial"/>
          <w:sz w:val="20"/>
          <w:szCs w:val="20"/>
        </w:rPr>
        <w:t xml:space="preserve">  Collectivité territoriale</w:t>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2_1855823609" w:id="1"/>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1"/>
      <w:r w:rsidRPr="00FF3BB1">
        <w:rPr>
          <w:rFonts w:ascii="Century Gothic" w:hAnsi="Century Gothic" w:cs="Arial"/>
          <w:sz w:val="20"/>
          <w:szCs w:val="20"/>
        </w:rPr>
        <w:t xml:space="preserve">  Association</w:t>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3_1855823609" w:id="2"/>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2"/>
      <w:r w:rsidRPr="00FF3BB1">
        <w:rPr>
          <w:rFonts w:ascii="Century Gothic" w:hAnsi="Century Gothic" w:cs="Arial"/>
          <w:sz w:val="20"/>
          <w:szCs w:val="20"/>
        </w:rPr>
        <w:t xml:space="preserve">  CCAS</w:t>
      </w:r>
      <w:r w:rsidRPr="00FF3BB1">
        <w:rPr>
          <w:rFonts w:ascii="Century Gothic" w:hAnsi="Century Gothic" w:cs="Arial"/>
          <w:sz w:val="20"/>
          <w:szCs w:val="20"/>
        </w:rPr>
        <w:tab/>
      </w:r>
    </w:p>
    <w:bookmarkStart w:name="__Fieldmark__124_1855823609" w:id="3"/>
    <w:p w:rsidRPr="00FF3BB1" w:rsidR="00741671" w:rsidP="58604DA0" w:rsidRDefault="00741671" w14:paraId="1EFC02D3" w14:textId="6EE1E368">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3"/>
      <w:r w:rsidRPr="00FF3BB1">
        <w:rPr>
          <w:rFonts w:ascii="Century Gothic" w:hAnsi="Century Gothic" w:cs="Arial"/>
          <w:sz w:val="20"/>
          <w:szCs w:val="20"/>
        </w:rPr>
        <w:t xml:space="preserve">  Entreprise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5_1855823609" w:id="4"/>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4"/>
      <w:r w:rsidRPr="00FF3BB1">
        <w:rPr>
          <w:rFonts w:ascii="Century Gothic" w:hAnsi="Century Gothic" w:cs="Arial"/>
          <w:sz w:val="20"/>
          <w:szCs w:val="20"/>
        </w:rPr>
        <w:t xml:space="preserve">  Autre p</w:t>
      </w:r>
      <w:r w:rsidRPr="00FF3BB1">
        <w:rPr>
          <w:rFonts w:ascii="Century Gothic" w:hAnsi="Century Gothic" w:eastAsia="Times New Roman" w:cs="Arial"/>
          <w:sz w:val="20"/>
          <w:szCs w:val="20"/>
          <w:lang w:eastAsia="fr-FR"/>
        </w:rPr>
        <w:t>récisez</w:t>
      </w:r>
      <w:r w:rsidRPr="00FF3BB1">
        <w:rPr>
          <w:rFonts w:ascii="Century Gothic" w:hAnsi="Century Gothic" w:cs="Arial"/>
          <w:sz w:val="20"/>
          <w:szCs w:val="20"/>
        </w:rPr>
        <w:t xml:space="preserve"> </w:t>
      </w:r>
      <w:r w:rsidRPr="00FF3BB1" w:rsidR="2E47769B">
        <w:rPr>
          <w:rFonts w:ascii="Century Gothic" w:hAnsi="Century Gothic" w:cs="Arial"/>
          <w:sz w:val="20"/>
          <w:szCs w:val="20"/>
        </w:rPr>
        <w:t>:</w:t>
      </w:r>
    </w:p>
    <w:p w:rsidRPr="00FF3BB1" w:rsidR="00741671" w:rsidP="00B22FAE" w:rsidRDefault="00741671" w14:paraId="1EFC02D4"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p>
    <w:p w:rsidR="00741671" w:rsidP="00B22FAE" w:rsidRDefault="00741671" w14:paraId="1EFC02D5" w14:textId="52F6BFE4">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r w:rsidRPr="00FF3BB1">
        <w:rPr>
          <w:rFonts w:ascii="Century Gothic" w:hAnsi="Century Gothic" w:cs="Arial"/>
          <w:sz w:val="20"/>
          <w:szCs w:val="20"/>
        </w:rPr>
        <w:t>Si statut associatif précisez le type et la d</w:t>
      </w:r>
      <w:r w:rsidRPr="00FF3BB1">
        <w:rPr>
          <w:rFonts w:ascii="Century Gothic" w:hAnsi="Century Gothic" w:cs="Arial"/>
          <w:color w:val="211F1F"/>
          <w:sz w:val="20"/>
          <w:szCs w:val="20"/>
        </w:rPr>
        <w:t xml:space="preserve">ate de publication de la création au Journal Officiel </w:t>
      </w:r>
      <w:r w:rsidRPr="00FF3BB1">
        <w:rPr>
          <w:rFonts w:ascii="Century Gothic" w:hAnsi="Century Gothic" w:cs="Arial"/>
          <w:sz w:val="20"/>
          <w:szCs w:val="20"/>
        </w:rPr>
        <w:t>ainsi que le nombre d’adhérents :</w:t>
      </w:r>
    </w:p>
    <w:p w:rsidR="00534A6B" w:rsidP="00B22FAE" w:rsidRDefault="00534A6B" w14:paraId="133DE3C6"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p>
    <w:p w:rsidR="00534A6B" w:rsidP="00B22FAE" w:rsidRDefault="00534A6B" w14:paraId="3DCBE885" w14:textId="21F7C842">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r>
        <w:rPr>
          <w:rFonts w:ascii="Century Gothic" w:hAnsi="Century Gothic" w:cs="Arial"/>
          <w:sz w:val="20"/>
          <w:szCs w:val="20"/>
        </w:rPr>
        <w:t xml:space="preserve">Nom de l’équipement : </w:t>
      </w:r>
    </w:p>
    <w:p w:rsidR="00CA32D8" w:rsidP="00B22FAE" w:rsidRDefault="00CA32D8" w14:paraId="7B43BECA" w14:textId="77777777">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rPr>
      </w:pPr>
    </w:p>
    <w:p w:rsidRPr="00FF3BB1" w:rsidR="00F244D3" w:rsidP="00B22FAE" w:rsidRDefault="00F244D3" w14:paraId="4521D4A2" w14:textId="3C9764C0">
      <w:pPr>
        <w:pBdr>
          <w:top w:val="single" w:color="000000" w:sz="4" w:space="1"/>
          <w:left w:val="single" w:color="000000" w:sz="4" w:space="4"/>
          <w:bottom w:val="single" w:color="000000" w:sz="4" w:space="1"/>
          <w:right w:val="single" w:color="000000" w:sz="4" w:space="8"/>
        </w:pBdr>
        <w:spacing w:after="0" w:line="240" w:lineRule="auto"/>
        <w:jc w:val="both"/>
        <w:rPr>
          <w:rFonts w:ascii="Century Gothic" w:hAnsi="Century Gothic" w:cs="Arial"/>
          <w:sz w:val="20"/>
          <w:szCs w:val="20"/>
          <w:lang w:eastAsia="fr-FR"/>
        </w:rPr>
      </w:pPr>
      <w:r>
        <w:rPr>
          <w:rFonts w:ascii="Century Gothic" w:hAnsi="Century Gothic" w:cs="Arial"/>
          <w:sz w:val="20"/>
          <w:szCs w:val="20"/>
        </w:rPr>
        <w:t>Nom du gestionnaire :</w:t>
      </w:r>
    </w:p>
    <w:p w:rsidRPr="00FF3BB1" w:rsidR="00741671" w:rsidP="00B22FAE" w:rsidRDefault="00741671" w14:paraId="1EFC02D6" w14:textId="77777777">
      <w:pPr>
        <w:pBdr>
          <w:top w:val="single" w:color="000000" w:sz="4" w:space="1"/>
          <w:left w:val="single" w:color="000000" w:sz="4" w:space="4"/>
          <w:bottom w:val="single" w:color="000000" w:sz="4" w:space="1"/>
          <w:right w:val="single" w:color="000000" w:sz="4" w:space="8"/>
        </w:pBdr>
        <w:spacing w:before="240"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Adresse : </w:t>
      </w:r>
    </w:p>
    <w:p w:rsidRPr="00FF3BB1" w:rsidR="00741671" w:rsidP="00B22FAE" w:rsidRDefault="00741671" w14:paraId="1EFC02D7"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b/>
          <w:sz w:val="20"/>
          <w:szCs w:val="20"/>
        </w:rPr>
      </w:pPr>
      <w:r w:rsidRPr="00FF3BB1">
        <w:rPr>
          <w:rFonts w:ascii="Century Gothic" w:hAnsi="Century Gothic" w:cs="Arial"/>
          <w:sz w:val="20"/>
          <w:szCs w:val="20"/>
          <w:lang w:eastAsia="fr-FR"/>
        </w:rPr>
        <w:t>Code postale :</w:t>
      </w:r>
      <w:r w:rsidRPr="00FF3BB1">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00CD5906">
        <w:rPr>
          <w:rFonts w:ascii="Century Gothic" w:hAnsi="Century Gothic" w:cs="Arial"/>
          <w:sz w:val="20"/>
          <w:szCs w:val="20"/>
          <w:lang w:eastAsia="fr-FR"/>
        </w:rPr>
        <w:tab/>
      </w:r>
      <w:r w:rsidRPr="00FF3BB1">
        <w:rPr>
          <w:rFonts w:ascii="Century Gothic" w:hAnsi="Century Gothic" w:cs="Arial"/>
          <w:sz w:val="20"/>
          <w:szCs w:val="20"/>
          <w:lang w:eastAsia="fr-FR"/>
        </w:rPr>
        <w:t xml:space="preserve">Ville : </w:t>
      </w:r>
    </w:p>
    <w:p w:rsidRPr="00FF3BB1" w:rsidR="00741671" w:rsidP="00B22FAE" w:rsidRDefault="00741671" w14:paraId="1EFC02D8"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sz w:val="20"/>
          <w:szCs w:val="20"/>
        </w:rPr>
      </w:pPr>
      <w:r w:rsidRPr="00FF3BB1">
        <w:rPr>
          <w:rFonts w:ascii="Century Gothic" w:hAnsi="Century Gothic" w:cs="Arial"/>
          <w:b/>
          <w:sz w:val="20"/>
          <w:szCs w:val="20"/>
        </w:rPr>
        <w:t>Informations générales :</w:t>
      </w:r>
    </w:p>
    <w:p w:rsidRPr="00FF3BB1" w:rsidR="00741671" w:rsidP="00B22FAE" w:rsidRDefault="00741671" w14:paraId="1EFC02D9"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sz w:val="20"/>
          <w:szCs w:val="20"/>
          <w:lang w:eastAsia="fr-FR"/>
        </w:rPr>
      </w:pPr>
      <w:r w:rsidRPr="00FF3BB1">
        <w:rPr>
          <w:rFonts w:ascii="Century Gothic" w:hAnsi="Century Gothic"/>
          <w:sz w:val="20"/>
          <w:szCs w:val="20"/>
        </w:rPr>
        <w:t xml:space="preserve">- </w:t>
      </w:r>
      <w:r w:rsidRPr="00FF3BB1">
        <w:rPr>
          <w:rFonts w:ascii="Century Gothic" w:hAnsi="Century Gothic" w:cs="Arial"/>
          <w:sz w:val="20"/>
          <w:szCs w:val="20"/>
          <w:lang w:eastAsia="fr-FR"/>
        </w:rPr>
        <w:t xml:space="preserve">Champs d’activités : </w:t>
      </w:r>
    </w:p>
    <w:p w:rsidRPr="00FF3BB1" w:rsidR="00741671" w:rsidP="00B22FAE" w:rsidRDefault="00741671" w14:paraId="1EFC02DA"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sz w:val="20"/>
          <w:szCs w:val="20"/>
          <w:lang w:eastAsia="fr-FR"/>
        </w:rPr>
      </w:pPr>
      <w:r w:rsidRPr="00FF3BB1">
        <w:rPr>
          <w:rFonts w:ascii="Century Gothic" w:hAnsi="Century Gothic" w:cs="Arial"/>
          <w:sz w:val="20"/>
          <w:szCs w:val="20"/>
          <w:lang w:eastAsia="fr-FR"/>
        </w:rPr>
        <w:t xml:space="preserve">- Missions : </w:t>
      </w:r>
    </w:p>
    <w:p w:rsidRPr="00FF3BB1" w:rsidR="00741671" w:rsidP="00B22FAE" w:rsidRDefault="00741671" w14:paraId="1EFC02DB"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cs="Arial"/>
          <w:b/>
          <w:sz w:val="20"/>
          <w:szCs w:val="20"/>
          <w:lang w:eastAsia="fr-FR"/>
        </w:rPr>
      </w:pPr>
      <w:r w:rsidRPr="00FF3BB1">
        <w:rPr>
          <w:rFonts w:ascii="Century Gothic" w:hAnsi="Century Gothic" w:cs="Arial"/>
          <w:sz w:val="20"/>
          <w:szCs w:val="20"/>
          <w:lang w:eastAsia="fr-FR"/>
        </w:rPr>
        <w:t xml:space="preserve">- N°SIRET : </w:t>
      </w:r>
    </w:p>
    <w:p w:rsidRPr="00FF3BB1" w:rsidR="00741671" w:rsidP="00B22FAE" w:rsidRDefault="00741671" w14:paraId="1EFC02DC" w14:textId="77777777">
      <w:pPr>
        <w:pBdr>
          <w:top w:val="single" w:color="000000" w:sz="4" w:space="1"/>
          <w:left w:val="single" w:color="000000" w:sz="4" w:space="4"/>
          <w:bottom w:val="single" w:color="000000" w:sz="4" w:space="1"/>
          <w:right w:val="single" w:color="000000" w:sz="4" w:space="8"/>
        </w:pBdr>
        <w:spacing w:line="240" w:lineRule="auto"/>
        <w:rPr>
          <w:rFonts w:ascii="Century Gothic" w:hAnsi="Century Gothic"/>
          <w:sz w:val="20"/>
          <w:szCs w:val="20"/>
        </w:rPr>
      </w:pPr>
      <w:r w:rsidRPr="00FF3BB1">
        <w:rPr>
          <w:rFonts w:ascii="Century Gothic" w:hAnsi="Century Gothic" w:cs="Arial"/>
          <w:b/>
          <w:sz w:val="20"/>
          <w:szCs w:val="20"/>
          <w:lang w:eastAsia="fr-FR"/>
        </w:rPr>
        <w:t xml:space="preserve">- </w:t>
      </w:r>
      <w:r w:rsidRPr="00FF3BB1">
        <w:rPr>
          <w:rFonts w:ascii="Century Gothic" w:hAnsi="Century Gothic" w:cs="Arial"/>
          <w:sz w:val="20"/>
          <w:szCs w:val="20"/>
          <w:lang w:eastAsia="fr-FR"/>
        </w:rPr>
        <w:t>Rayonnement géographique</w:t>
      </w:r>
      <w:r w:rsidRPr="00FF3BB1">
        <w:rPr>
          <w:rFonts w:ascii="Century Gothic" w:hAnsi="Century Gothic" w:cs="Arial"/>
          <w:b/>
          <w:sz w:val="20"/>
          <w:szCs w:val="20"/>
          <w:lang w:eastAsia="fr-FR"/>
        </w:rPr>
        <w:t> :</w:t>
      </w:r>
    </w:p>
    <w:bookmarkStart w:name="__Fieldmark__126_1855823609" w:id="5"/>
    <w:p w:rsidRPr="00FF3BB1" w:rsidR="00741671" w:rsidP="00B22FAE" w:rsidRDefault="00741671" w14:paraId="1EFC02DD" w14:textId="77777777">
      <w:pPr>
        <w:pBdr>
          <w:top w:val="single" w:color="000000" w:sz="4" w:space="1"/>
          <w:left w:val="single" w:color="000000" w:sz="4" w:space="4"/>
          <w:bottom w:val="single" w:color="000000" w:sz="4" w:space="1"/>
          <w:right w:val="single" w:color="000000" w:sz="4" w:space="8"/>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5"/>
      <w:r w:rsidRPr="00FF3BB1">
        <w:rPr>
          <w:rFonts w:ascii="Century Gothic" w:hAnsi="Century Gothic" w:cs="Arial"/>
          <w:sz w:val="20"/>
          <w:szCs w:val="20"/>
        </w:rPr>
        <w:t xml:space="preserve">  La commune</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7_1855823609" w:id="6"/>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6"/>
      <w:r w:rsidRPr="00FF3BB1">
        <w:rPr>
          <w:rFonts w:ascii="Century Gothic" w:hAnsi="Century Gothic" w:cs="Arial"/>
          <w:sz w:val="20"/>
          <w:szCs w:val="20"/>
        </w:rPr>
        <w:t xml:space="preserve">  L’intercommunalité</w:t>
      </w:r>
    </w:p>
    <w:bookmarkStart w:name="__Fieldmark__128_1855823609" w:id="7"/>
    <w:p w:rsidRPr="00FF3BB1" w:rsidR="00741671" w:rsidP="00B22FAE" w:rsidRDefault="00741671" w14:paraId="1EFC02DE" w14:textId="77777777">
      <w:pPr>
        <w:pBdr>
          <w:top w:val="single" w:color="000000" w:sz="4" w:space="1"/>
          <w:left w:val="single" w:color="000000" w:sz="4" w:space="4"/>
          <w:bottom w:val="single" w:color="000000" w:sz="4" w:space="1"/>
          <w:right w:val="single" w:color="000000" w:sz="4" w:space="8"/>
        </w:pBdr>
        <w:spacing w:after="0" w:line="240" w:lineRule="auto"/>
        <w:rPr>
          <w:rFonts w:ascii="Century Gothic" w:hAnsi="Century Gothic"/>
          <w:sz w:val="20"/>
          <w:szCs w:val="20"/>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7"/>
      <w:r w:rsidRPr="00FF3BB1">
        <w:rPr>
          <w:rFonts w:ascii="Century Gothic" w:hAnsi="Century Gothic" w:cs="Arial"/>
          <w:sz w:val="20"/>
          <w:szCs w:val="20"/>
        </w:rPr>
        <w:t xml:space="preserve">  Le département</w:t>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r w:rsidRPr="00FF3BB1">
        <w:rPr>
          <w:rFonts w:ascii="Century Gothic" w:hAnsi="Century Gothic" w:cs="Arial"/>
          <w:sz w:val="20"/>
          <w:szCs w:val="20"/>
        </w:rPr>
        <w:tab/>
      </w:r>
      <w:bookmarkStart w:name="__Fieldmark__129_1855823609" w:id="8"/>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8"/>
      <w:r w:rsidRPr="00FF3BB1">
        <w:rPr>
          <w:rFonts w:ascii="Century Gothic" w:hAnsi="Century Gothic" w:cs="Arial"/>
          <w:sz w:val="20"/>
          <w:szCs w:val="20"/>
        </w:rPr>
        <w:t xml:space="preserve">  La région</w:t>
      </w:r>
    </w:p>
    <w:bookmarkStart w:name="__Fieldmark__130_1855823609" w:id="9"/>
    <w:p w:rsidRPr="00FF3BB1" w:rsidR="00741671" w:rsidP="00B22FAE" w:rsidRDefault="00741671" w14:paraId="1EFC02DF" w14:textId="77777777">
      <w:pPr>
        <w:pBdr>
          <w:top w:val="single" w:color="000000" w:sz="4" w:space="1"/>
          <w:left w:val="single" w:color="000000" w:sz="4" w:space="4"/>
          <w:bottom w:val="single" w:color="000000" w:sz="4" w:space="1"/>
          <w:right w:val="single" w:color="000000" w:sz="4" w:space="8"/>
        </w:pBdr>
        <w:spacing w:after="0" w:line="240" w:lineRule="auto"/>
        <w:rPr>
          <w:rFonts w:ascii="Century Gothic" w:hAnsi="Century Gothic" w:eastAsia="Times New Roman" w:cs="Arial"/>
          <w:b/>
          <w:sz w:val="20"/>
          <w:szCs w:val="20"/>
          <w:lang w:eastAsia="fr-FR"/>
        </w:rPr>
      </w:pPr>
      <w:r w:rsidRPr="00FF3BB1">
        <w:rPr>
          <w:rFonts w:ascii="Century Gothic" w:hAnsi="Century Gothic"/>
          <w:sz w:val="20"/>
          <w:szCs w:val="20"/>
        </w:rPr>
        <w:fldChar w:fldCharType="begin">
          <w:ffData>
            <w:name w:val=""/>
            <w:enabled/>
            <w:calcOnExit w:val="0"/>
            <w:checkBox>
              <w:sizeAuto/>
              <w:default w:val="0"/>
              <w:checked w:val="0"/>
            </w:checkBox>
          </w:ffData>
        </w:fldChar>
      </w:r>
      <w:r w:rsidRPr="00FF3BB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FF3BB1">
        <w:rPr>
          <w:rFonts w:ascii="Century Gothic" w:hAnsi="Century Gothic"/>
          <w:sz w:val="20"/>
          <w:szCs w:val="20"/>
        </w:rPr>
        <w:fldChar w:fldCharType="end"/>
      </w:r>
      <w:bookmarkEnd w:id="9"/>
      <w:r w:rsidRPr="00FF3BB1">
        <w:rPr>
          <w:rFonts w:ascii="Century Gothic" w:hAnsi="Century Gothic" w:cs="Arial"/>
          <w:sz w:val="20"/>
          <w:szCs w:val="20"/>
        </w:rPr>
        <w:t xml:space="preserve">  Autre </w:t>
      </w:r>
      <w:proofErr w:type="gramStart"/>
      <w:r w:rsidRPr="00FF3BB1">
        <w:rPr>
          <w:rFonts w:ascii="Century Gothic" w:hAnsi="Century Gothic" w:cs="Arial"/>
          <w:sz w:val="20"/>
          <w:szCs w:val="20"/>
        </w:rPr>
        <w:t>p</w:t>
      </w:r>
      <w:r w:rsidR="00CD5906">
        <w:rPr>
          <w:rFonts w:ascii="Century Gothic" w:hAnsi="Century Gothic" w:eastAsia="Times New Roman" w:cs="Arial"/>
          <w:sz w:val="20"/>
          <w:szCs w:val="20"/>
          <w:lang w:eastAsia="fr-FR"/>
        </w:rPr>
        <w:t>récisez</w:t>
      </w:r>
      <w:proofErr w:type="gramEnd"/>
      <w:r w:rsidR="00CD5906">
        <w:rPr>
          <w:rFonts w:ascii="Century Gothic" w:hAnsi="Century Gothic" w:eastAsia="Times New Roman" w:cs="Arial"/>
          <w:sz w:val="20"/>
          <w:szCs w:val="20"/>
          <w:lang w:eastAsia="fr-FR"/>
        </w:rPr>
        <w:t> :</w:t>
      </w:r>
    </w:p>
    <w:p w:rsidR="00024D5A" w:rsidRDefault="00024D5A" w14:paraId="1EFC02E0" w14:textId="77777777">
      <w:pPr>
        <w:spacing w:after="0"/>
      </w:pPr>
    </w:p>
    <w:tbl>
      <w:tblP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6"/>
        <w:gridCol w:w="5085"/>
      </w:tblGrid>
      <w:tr w:rsidR="00B22FAE" w:rsidTr="00BF1FA3" w14:paraId="1EFC02E3" w14:textId="77777777">
        <w:tc>
          <w:tcPr>
            <w:tcW w:w="4946" w:type="dxa"/>
            <w:shd w:val="clear" w:color="auto" w:fill="auto"/>
          </w:tcPr>
          <w:p w:rsidR="00B22FAE" w:rsidP="00BF1FA3" w:rsidRDefault="00B22FAE" w14:paraId="1EFC02E1" w14:textId="77777777">
            <w:pPr>
              <w:spacing w:after="0"/>
            </w:pPr>
            <w:r w:rsidRPr="00BF1FA3">
              <w:rPr>
                <w:rFonts w:ascii="Arial" w:hAnsi="Arial" w:cs="Arial"/>
                <w:b/>
              </w:rPr>
              <w:t>Représentant légal</w:t>
            </w:r>
          </w:p>
        </w:tc>
        <w:tc>
          <w:tcPr>
            <w:tcW w:w="5085" w:type="dxa"/>
            <w:shd w:val="clear" w:color="auto" w:fill="auto"/>
          </w:tcPr>
          <w:p w:rsidR="00B22FAE" w:rsidP="00BF1FA3" w:rsidRDefault="00B22FAE" w14:paraId="1EFC02E2" w14:textId="77777777">
            <w:pPr>
              <w:spacing w:after="0" w:line="240" w:lineRule="auto"/>
            </w:pPr>
            <w:r w:rsidRPr="00BF1FA3">
              <w:rPr>
                <w:rFonts w:ascii="Arial" w:hAnsi="Arial" w:cs="Arial"/>
                <w:b/>
              </w:rPr>
              <w:t>Personne en charge de la demande</w:t>
            </w:r>
          </w:p>
        </w:tc>
      </w:tr>
      <w:tr w:rsidR="00B22FAE" w:rsidTr="00BF1FA3" w14:paraId="1EFC02F0" w14:textId="77777777">
        <w:tc>
          <w:tcPr>
            <w:tcW w:w="4946" w:type="dxa"/>
            <w:shd w:val="clear" w:color="auto" w:fill="auto"/>
          </w:tcPr>
          <w:p w:rsidRPr="00BF1FA3" w:rsidR="00B22FAE" w:rsidP="00B22FAE" w:rsidRDefault="00B22FAE" w14:paraId="1EFC02E4" w14:textId="77777777">
            <w:pPr>
              <w:rPr>
                <w:rFonts w:ascii="Arial" w:hAnsi="Arial" w:cs="Arial"/>
              </w:rPr>
            </w:pPr>
            <w:r w:rsidRPr="00BF1FA3">
              <w:rPr>
                <w:rFonts w:ascii="Arial" w:hAnsi="Arial" w:cs="Arial"/>
              </w:rPr>
              <w:t>Nom :</w:t>
            </w:r>
          </w:p>
          <w:p w:rsidRPr="00BF1FA3" w:rsidR="00B22FAE" w:rsidP="00B22FAE" w:rsidRDefault="00B22FAE" w14:paraId="1EFC02E5" w14:textId="77777777">
            <w:pPr>
              <w:rPr>
                <w:rFonts w:ascii="Arial" w:hAnsi="Arial" w:cs="Arial"/>
              </w:rPr>
            </w:pPr>
            <w:r w:rsidRPr="00BF1FA3">
              <w:rPr>
                <w:rFonts w:ascii="Arial" w:hAnsi="Arial" w:cs="Arial"/>
              </w:rPr>
              <w:t>Fonction :</w:t>
            </w:r>
          </w:p>
          <w:p w:rsidRPr="00BF1FA3" w:rsidR="00B22FAE" w:rsidP="00B22FAE" w:rsidRDefault="00B22FAE" w14:paraId="1EFC02E6" w14:textId="77777777">
            <w:pPr>
              <w:rPr>
                <w:rFonts w:ascii="Arial" w:hAnsi="Arial" w:cs="Arial"/>
              </w:rPr>
            </w:pPr>
            <w:r w:rsidRPr="00BF1FA3">
              <w:rPr>
                <w:rFonts w:ascii="Arial" w:hAnsi="Arial" w:cs="Arial"/>
              </w:rPr>
              <w:t>Adresse :</w:t>
            </w:r>
          </w:p>
          <w:p w:rsidRPr="00BF1FA3" w:rsidR="00B22FAE" w:rsidP="00B22FAE" w:rsidRDefault="00B22FAE" w14:paraId="1EFC02E8" w14:textId="77777777">
            <w:pPr>
              <w:rPr>
                <w:rFonts w:ascii="Arial" w:hAnsi="Arial" w:cs="Arial"/>
              </w:rPr>
            </w:pPr>
            <w:r w:rsidRPr="00BF1FA3">
              <w:rPr>
                <w:rFonts w:ascii="Arial" w:hAnsi="Arial" w:cs="Arial"/>
              </w:rPr>
              <w:t>Tél :</w:t>
            </w:r>
          </w:p>
          <w:p w:rsidR="00B22FAE" w:rsidP="00BF1FA3" w:rsidRDefault="00B22FAE" w14:paraId="1EFC02E9" w14:textId="77777777">
            <w:pPr>
              <w:spacing w:after="0"/>
            </w:pPr>
            <w:r w:rsidRPr="00BF1FA3">
              <w:rPr>
                <w:rFonts w:ascii="Arial" w:hAnsi="Arial" w:cs="Arial"/>
              </w:rPr>
              <w:t>Mail :</w:t>
            </w:r>
          </w:p>
        </w:tc>
        <w:tc>
          <w:tcPr>
            <w:tcW w:w="5085" w:type="dxa"/>
            <w:shd w:val="clear" w:color="auto" w:fill="auto"/>
          </w:tcPr>
          <w:p w:rsidRPr="00BF1FA3" w:rsidR="00B22FAE" w:rsidP="00B22FAE" w:rsidRDefault="00B22FAE" w14:paraId="1EFC02EA" w14:textId="77777777">
            <w:pPr>
              <w:rPr>
                <w:rFonts w:ascii="Arial" w:hAnsi="Arial" w:cs="Arial"/>
              </w:rPr>
            </w:pPr>
            <w:r w:rsidRPr="00BF1FA3">
              <w:rPr>
                <w:rFonts w:ascii="Arial" w:hAnsi="Arial" w:cs="Arial"/>
              </w:rPr>
              <w:t>Nom :</w:t>
            </w:r>
          </w:p>
          <w:p w:rsidRPr="00BF1FA3" w:rsidR="00B22FAE" w:rsidP="00B22FAE" w:rsidRDefault="00B22FAE" w14:paraId="1EFC02EB" w14:textId="77777777">
            <w:pPr>
              <w:rPr>
                <w:rFonts w:ascii="Arial" w:hAnsi="Arial" w:cs="Arial"/>
              </w:rPr>
            </w:pPr>
            <w:r w:rsidRPr="00BF1FA3">
              <w:rPr>
                <w:rFonts w:ascii="Arial" w:hAnsi="Arial" w:cs="Arial"/>
              </w:rPr>
              <w:t>Fonction :</w:t>
            </w:r>
          </w:p>
          <w:p w:rsidRPr="00BF1FA3" w:rsidR="00B22FAE" w:rsidP="00B22FAE" w:rsidRDefault="00B22FAE" w14:paraId="1EFC02EC" w14:textId="77777777">
            <w:pPr>
              <w:rPr>
                <w:rFonts w:ascii="Arial" w:hAnsi="Arial" w:cs="Arial"/>
              </w:rPr>
            </w:pPr>
            <w:r w:rsidRPr="00BF1FA3">
              <w:rPr>
                <w:rFonts w:ascii="Arial" w:hAnsi="Arial" w:cs="Arial"/>
              </w:rPr>
              <w:t>Adresse :</w:t>
            </w:r>
          </w:p>
          <w:p w:rsidRPr="00BF1FA3" w:rsidR="00B22FAE" w:rsidP="00B22FAE" w:rsidRDefault="00B22FAE" w14:paraId="1EFC02EE" w14:textId="77777777">
            <w:pPr>
              <w:rPr>
                <w:rFonts w:ascii="Arial" w:hAnsi="Arial" w:cs="Arial"/>
              </w:rPr>
            </w:pPr>
            <w:r w:rsidRPr="00BF1FA3">
              <w:rPr>
                <w:rFonts w:ascii="Arial" w:hAnsi="Arial" w:cs="Arial"/>
              </w:rPr>
              <w:t>Tél :</w:t>
            </w:r>
          </w:p>
          <w:p w:rsidR="00B22FAE" w:rsidP="00BF1FA3" w:rsidRDefault="00B22FAE" w14:paraId="1EFC02EF" w14:textId="77777777">
            <w:pPr>
              <w:spacing w:after="0"/>
            </w:pPr>
            <w:r w:rsidRPr="00BF1FA3">
              <w:rPr>
                <w:rFonts w:ascii="Arial" w:hAnsi="Arial" w:cs="Arial"/>
              </w:rPr>
              <w:t>Mail :</w:t>
            </w:r>
          </w:p>
        </w:tc>
      </w:tr>
    </w:tbl>
    <w:p w:rsidR="00B22FAE" w:rsidRDefault="00B22FAE" w14:paraId="1EFC02F1" w14:textId="77777777">
      <w:pPr>
        <w:spacing w:after="0"/>
      </w:pPr>
    </w:p>
    <w:tbl>
      <w:tblPr>
        <w:tblW w:w="10041" w:type="dxa"/>
        <w:tblInd w:w="-10" w:type="dxa"/>
        <w:tblLayout w:type="fixed"/>
        <w:tblLook w:val="0000" w:firstRow="0" w:lastRow="0" w:firstColumn="0" w:lastColumn="0" w:noHBand="0" w:noVBand="0"/>
      </w:tblPr>
      <w:tblGrid>
        <w:gridCol w:w="3227"/>
        <w:gridCol w:w="6814"/>
      </w:tblGrid>
      <w:tr w:rsidR="00024D5A" w:rsidTr="00024D5A" w14:paraId="1EFC02F7" w14:textId="77777777">
        <w:tc>
          <w:tcPr>
            <w:tcW w:w="3227" w:type="dxa"/>
            <w:tcBorders>
              <w:top w:val="single" w:color="000000" w:sz="4" w:space="0"/>
              <w:left w:val="single" w:color="000000" w:sz="4" w:space="0"/>
              <w:bottom w:val="single" w:color="000000" w:sz="4" w:space="0"/>
            </w:tcBorders>
            <w:shd w:val="clear" w:color="auto" w:fill="auto"/>
            <w:vAlign w:val="center"/>
          </w:tcPr>
          <w:p w:rsidRPr="00024D5A" w:rsidR="00024D5A" w:rsidP="00024D5A" w:rsidRDefault="00024D5A" w14:paraId="1EFC02F2" w14:textId="77777777">
            <w:pPr>
              <w:spacing w:before="240" w:after="0" w:line="240" w:lineRule="auto"/>
              <w:rPr>
                <w:rFonts w:ascii="Century Gothic" w:hAnsi="Century Gothic" w:cs="Arial"/>
                <w:b/>
              </w:rPr>
            </w:pPr>
            <w:r w:rsidRPr="00024D5A">
              <w:rPr>
                <w:rFonts w:ascii="Century Gothic" w:hAnsi="Century Gothic" w:cs="Arial"/>
                <w:b/>
              </w:rPr>
              <w:t>Reconduction de l’action </w:t>
            </w:r>
            <w:r w:rsidRPr="00024D5A">
              <w:rPr>
                <w:rFonts w:ascii="Century Gothic" w:hAnsi="Century Gothic" w:cs="Arial"/>
              </w:rPr>
              <w:t xml:space="preserve"> </w:t>
            </w:r>
          </w:p>
          <w:p w:rsidRPr="00024D5A" w:rsidR="00024D5A" w:rsidP="00024D5A" w:rsidRDefault="00024D5A" w14:paraId="1EFC02F3" w14:textId="77777777">
            <w:pPr>
              <w:spacing w:before="240" w:after="0" w:line="240" w:lineRule="auto"/>
              <w:rPr>
                <w:rFonts w:ascii="Century Gothic" w:hAnsi="Century Gothic" w:cs="Arial"/>
                <w:b/>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Pr="00024D5A" w:rsidR="00024D5A" w:rsidP="00024D5A" w:rsidRDefault="00024D5A" w14:paraId="1EFC02F4" w14:textId="77777777">
            <w:pPr>
              <w:spacing w:after="0" w:line="240" w:lineRule="auto"/>
              <w:rPr>
                <w:rFonts w:ascii="Century Gothic" w:hAnsi="Century Gothic"/>
              </w:rPr>
            </w:pPr>
            <w:r w:rsidRPr="00024D5A">
              <w:rPr>
                <w:rFonts w:ascii="Century Gothic" w:hAnsi="Century Gothic" w:cs="Arial"/>
              </w:rPr>
              <w:t>Cette demande de subvention concernant cette action constitue :</w:t>
            </w:r>
          </w:p>
          <w:bookmarkStart w:name="__Fieldmark__131_1855823609" w:id="10"/>
          <w:p w:rsidRPr="00024D5A" w:rsidR="00024D5A" w:rsidP="00024D5A" w:rsidRDefault="00024D5A" w14:paraId="1EFC02F5" w14:textId="77777777">
            <w:pPr>
              <w:spacing w:after="0" w:line="240" w:lineRule="auto"/>
              <w:rPr>
                <w:rFonts w:ascii="Century Gothic" w:hAnsi="Century Gothic"/>
              </w:rPr>
            </w:pPr>
            <w:r w:rsidRPr="00024D5A">
              <w:rPr>
                <w:rFonts w:ascii="Century Gothic" w:hAnsi="Century Gothic"/>
              </w:rPr>
              <w:fldChar w:fldCharType="begin">
                <w:ffData>
                  <w:name w:val=""/>
                  <w:enabled/>
                  <w:calcOnExit w:val="0"/>
                  <w:checkBox>
                    <w:sizeAuto/>
                    <w:default w:val="0"/>
                    <w:checked w:val="0"/>
                  </w:checkBox>
                </w:ffData>
              </w:fldChar>
            </w:r>
            <w:r w:rsidRPr="00024D5A">
              <w:rPr>
                <w:rFonts w:ascii="Century Gothic" w:hAnsi="Century Gothic"/>
              </w:rPr>
              <w:instrText xml:space="preserve"> FORMCHECKBOX </w:instrText>
            </w:r>
            <w:r w:rsidR="00365443">
              <w:rPr>
                <w:rFonts w:ascii="Century Gothic" w:hAnsi="Century Gothic"/>
              </w:rPr>
            </w:r>
            <w:r w:rsidR="00365443">
              <w:rPr>
                <w:rFonts w:ascii="Century Gothic" w:hAnsi="Century Gothic"/>
              </w:rPr>
              <w:fldChar w:fldCharType="separate"/>
            </w:r>
            <w:r w:rsidRPr="00024D5A">
              <w:rPr>
                <w:rFonts w:ascii="Century Gothic" w:hAnsi="Century Gothic"/>
              </w:rPr>
              <w:fldChar w:fldCharType="end"/>
            </w:r>
            <w:bookmarkEnd w:id="10"/>
            <w:r w:rsidRPr="00024D5A">
              <w:rPr>
                <w:rFonts w:ascii="Century Gothic" w:hAnsi="Century Gothic" w:cs="Arial"/>
              </w:rPr>
              <w:t xml:space="preserve"> Première demande</w:t>
            </w:r>
            <w:r w:rsidRPr="00024D5A">
              <w:rPr>
                <w:rFonts w:ascii="Century Gothic" w:hAnsi="Century Gothic" w:cs="Arial"/>
              </w:rPr>
              <w:tab/>
            </w:r>
            <w:r w:rsidRPr="00024D5A">
              <w:rPr>
                <w:rFonts w:ascii="Century Gothic" w:hAnsi="Century Gothic" w:cs="Arial"/>
              </w:rPr>
              <w:tab/>
            </w:r>
            <w:r w:rsidRPr="00024D5A">
              <w:rPr>
                <w:rFonts w:ascii="Century Gothic" w:hAnsi="Century Gothic" w:cs="Arial"/>
              </w:rPr>
              <w:tab/>
            </w:r>
            <w:r w:rsidRPr="00024D5A">
              <w:rPr>
                <w:rFonts w:ascii="Century Gothic" w:hAnsi="Century Gothic" w:cs="Arial"/>
              </w:rPr>
              <w:tab/>
            </w:r>
          </w:p>
          <w:bookmarkStart w:name="__Fieldmark__132_1855823609" w:id="11"/>
          <w:p w:rsidRPr="00024D5A" w:rsidR="00024D5A" w:rsidP="00024D5A" w:rsidRDefault="00024D5A" w14:paraId="1EFC02F6" w14:textId="77777777">
            <w:pPr>
              <w:spacing w:after="0" w:line="240" w:lineRule="auto"/>
              <w:rPr>
                <w:rFonts w:ascii="Century Gothic" w:hAnsi="Century Gothic"/>
              </w:rPr>
            </w:pPr>
            <w:r w:rsidRPr="00024D5A">
              <w:rPr>
                <w:rFonts w:ascii="Century Gothic" w:hAnsi="Century Gothic"/>
              </w:rPr>
              <w:fldChar w:fldCharType="begin">
                <w:ffData>
                  <w:name w:val=""/>
                  <w:enabled/>
                  <w:calcOnExit w:val="0"/>
                  <w:checkBox>
                    <w:sizeAuto/>
                    <w:default w:val="0"/>
                    <w:checked w:val="0"/>
                  </w:checkBox>
                </w:ffData>
              </w:fldChar>
            </w:r>
            <w:r w:rsidRPr="00024D5A">
              <w:rPr>
                <w:rFonts w:ascii="Century Gothic" w:hAnsi="Century Gothic"/>
              </w:rPr>
              <w:instrText xml:space="preserve"> FORMCHECKBOX </w:instrText>
            </w:r>
            <w:r w:rsidR="00365443">
              <w:rPr>
                <w:rFonts w:ascii="Century Gothic" w:hAnsi="Century Gothic"/>
              </w:rPr>
            </w:r>
            <w:r w:rsidR="00365443">
              <w:rPr>
                <w:rFonts w:ascii="Century Gothic" w:hAnsi="Century Gothic"/>
              </w:rPr>
              <w:fldChar w:fldCharType="separate"/>
            </w:r>
            <w:r w:rsidRPr="00024D5A">
              <w:rPr>
                <w:rFonts w:ascii="Century Gothic" w:hAnsi="Century Gothic"/>
              </w:rPr>
              <w:fldChar w:fldCharType="end"/>
            </w:r>
            <w:bookmarkEnd w:id="11"/>
            <w:r w:rsidRPr="00024D5A">
              <w:rPr>
                <w:rFonts w:ascii="Century Gothic" w:hAnsi="Century Gothic" w:cs="Arial"/>
              </w:rPr>
              <w:t xml:space="preserve"> Renouvellement d'une demande</w:t>
            </w:r>
          </w:p>
        </w:tc>
      </w:tr>
      <w:tr w:rsidR="00024D5A" w:rsidTr="00024D5A" w14:paraId="1EFC02FB" w14:textId="77777777">
        <w:trPr>
          <w:cantSplit/>
        </w:trPr>
        <w:tc>
          <w:tcPr>
            <w:tcW w:w="3227" w:type="dxa"/>
            <w:vMerge w:val="restart"/>
            <w:tcBorders>
              <w:top w:val="single" w:color="000000" w:sz="4" w:space="0"/>
              <w:left w:val="single" w:color="000000" w:sz="4" w:space="0"/>
              <w:bottom w:val="single" w:color="000000" w:sz="4" w:space="0"/>
            </w:tcBorders>
            <w:shd w:val="clear" w:color="auto" w:fill="auto"/>
            <w:vAlign w:val="center"/>
          </w:tcPr>
          <w:p w:rsidRPr="00024D5A" w:rsidR="00024D5A" w:rsidP="00024D5A" w:rsidRDefault="00024D5A" w14:paraId="1EFC02F8" w14:textId="77777777">
            <w:pPr>
              <w:spacing w:after="0" w:line="240" w:lineRule="auto"/>
              <w:rPr>
                <w:rFonts w:ascii="Century Gothic" w:hAnsi="Century Gothic" w:cs="Arial"/>
                <w:b/>
                <w:sz w:val="20"/>
                <w:szCs w:val="20"/>
              </w:rPr>
            </w:pPr>
            <w:r w:rsidRPr="00024D5A">
              <w:rPr>
                <w:rFonts w:ascii="Century Gothic" w:hAnsi="Century Gothic" w:cs="Arial"/>
                <w:b/>
                <w:sz w:val="20"/>
                <w:szCs w:val="20"/>
              </w:rPr>
              <w:t>En cas de renouvellement d’une demande </w:t>
            </w:r>
          </w:p>
          <w:p w:rsidRPr="00024D5A" w:rsidR="00024D5A" w:rsidP="00024D5A" w:rsidRDefault="00024D5A" w14:paraId="1EFC02F9" w14:textId="77777777">
            <w:pPr>
              <w:spacing w:before="240" w:after="0" w:line="240" w:lineRule="auto"/>
              <w:rPr>
                <w:rFonts w:ascii="Century Gothic" w:hAnsi="Century Gothic" w:cs="Arial"/>
                <w:b/>
                <w:sz w:val="20"/>
                <w:szCs w:val="20"/>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Pr="00024D5A" w:rsidR="00024D5A" w:rsidP="00024D5A" w:rsidRDefault="00024D5A" w14:paraId="1EFC02FA" w14:textId="77777777">
            <w:pPr>
              <w:spacing w:after="0" w:line="240" w:lineRule="auto"/>
              <w:rPr>
                <w:rFonts w:ascii="Century Gothic" w:hAnsi="Century Gothic"/>
                <w:sz w:val="20"/>
                <w:szCs w:val="20"/>
              </w:rPr>
            </w:pPr>
            <w:r w:rsidRPr="00024D5A">
              <w:rPr>
                <w:rFonts w:ascii="Century Gothic" w:hAnsi="Century Gothic" w:cs="Arial"/>
                <w:sz w:val="20"/>
                <w:szCs w:val="20"/>
              </w:rPr>
              <w:t>Précisez le montant attribué en N-1 :</w:t>
            </w:r>
          </w:p>
        </w:tc>
      </w:tr>
      <w:tr w:rsidR="00024D5A" w:rsidTr="00024D5A" w14:paraId="1EFC0301" w14:textId="77777777">
        <w:trPr>
          <w:cantSplit/>
        </w:trPr>
        <w:tc>
          <w:tcPr>
            <w:tcW w:w="3227" w:type="dxa"/>
            <w:vMerge/>
            <w:tcBorders>
              <w:top w:val="single" w:color="000000" w:sz="4" w:space="0"/>
              <w:left w:val="single" w:color="000000" w:sz="4" w:space="0"/>
              <w:bottom w:val="single" w:color="000000" w:sz="4" w:space="0"/>
            </w:tcBorders>
            <w:shd w:val="clear" w:color="auto" w:fill="auto"/>
          </w:tcPr>
          <w:p w:rsidRPr="00024D5A" w:rsidR="00024D5A" w:rsidP="00024D5A" w:rsidRDefault="00024D5A" w14:paraId="1EFC02FC" w14:textId="77777777">
            <w:pPr>
              <w:snapToGrid w:val="0"/>
              <w:spacing w:before="240" w:after="0"/>
              <w:rPr>
                <w:rFonts w:ascii="Century Gothic" w:hAnsi="Century Gothic" w:cs="Arial"/>
                <w:b/>
                <w:sz w:val="20"/>
                <w:szCs w:val="20"/>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Pr="00024D5A" w:rsidR="00024D5A" w:rsidP="00024D5A" w:rsidRDefault="00024D5A" w14:paraId="1EFC02FD" w14:textId="77777777">
            <w:pPr>
              <w:spacing w:after="0"/>
              <w:rPr>
                <w:rFonts w:ascii="Century Gothic" w:hAnsi="Century Gothic"/>
                <w:sz w:val="20"/>
                <w:szCs w:val="20"/>
              </w:rPr>
            </w:pPr>
            <w:r w:rsidRPr="00024D5A">
              <w:rPr>
                <w:rFonts w:ascii="Century Gothic" w:hAnsi="Century Gothic" w:cs="Arial"/>
                <w:sz w:val="20"/>
                <w:szCs w:val="20"/>
              </w:rPr>
              <w:t>Avez-vous transmis le bilan qualitatif et financier ? :</w:t>
            </w:r>
          </w:p>
          <w:bookmarkStart w:name="__Fieldmark__133_1855823609" w:id="12"/>
          <w:p w:rsidRPr="00024D5A" w:rsidR="00024D5A" w:rsidP="00024D5A" w:rsidRDefault="00024D5A" w14:paraId="1EFC02FF" w14:textId="3111CB76">
            <w:pPr>
              <w:spacing w:after="0"/>
              <w:rPr>
                <w:rFonts w:ascii="Century Gothic" w:hAnsi="Century Gothic" w:cs="Arial"/>
                <w:sz w:val="20"/>
                <w:szCs w:val="20"/>
              </w:rPr>
            </w:pPr>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024D5A">
              <w:rPr>
                <w:rFonts w:ascii="Century Gothic" w:hAnsi="Century Gothic"/>
                <w:sz w:val="20"/>
                <w:szCs w:val="20"/>
              </w:rPr>
              <w:fldChar w:fldCharType="end"/>
            </w:r>
            <w:bookmarkEnd w:id="12"/>
            <w:r w:rsidRPr="00024D5A">
              <w:rPr>
                <w:rFonts w:ascii="Century Gothic" w:hAnsi="Century Gothic" w:cs="Arial"/>
                <w:sz w:val="20"/>
                <w:szCs w:val="20"/>
              </w:rPr>
              <w:t xml:space="preserve"> Oui</w:t>
            </w:r>
            <w:r w:rsidRPr="00024D5A">
              <w:rPr>
                <w:rFonts w:ascii="Century Gothic" w:hAnsi="Century Gothic" w:cs="Arial"/>
                <w:sz w:val="20"/>
                <w:szCs w:val="20"/>
              </w:rPr>
              <w:tab/>
            </w:r>
            <w:bookmarkStart w:name="__Fieldmark__134_1855823609" w:id="13"/>
            <w:r w:rsidR="00534A6B">
              <w:rPr>
                <w:rFonts w:ascii="Century Gothic" w:hAnsi="Century Gothic" w:cs="Arial"/>
                <w:sz w:val="20"/>
                <w:szCs w:val="20"/>
              </w:rPr>
              <w:t xml:space="preserve">   </w:t>
            </w:r>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024D5A">
              <w:rPr>
                <w:rFonts w:ascii="Century Gothic" w:hAnsi="Century Gothic"/>
                <w:sz w:val="20"/>
                <w:szCs w:val="20"/>
              </w:rPr>
              <w:fldChar w:fldCharType="end"/>
            </w:r>
            <w:bookmarkEnd w:id="13"/>
            <w:r w:rsidRPr="00024D5A">
              <w:rPr>
                <w:rFonts w:ascii="Century Gothic" w:hAnsi="Century Gothic" w:cs="Arial"/>
                <w:sz w:val="20"/>
                <w:szCs w:val="20"/>
              </w:rPr>
              <w:t xml:space="preserve"> Non </w:t>
            </w:r>
          </w:p>
          <w:p w:rsidRPr="00024D5A" w:rsidR="00024D5A" w:rsidP="00024D5A" w:rsidRDefault="00024D5A" w14:paraId="1EFC0300" w14:textId="77777777">
            <w:pPr>
              <w:tabs>
                <w:tab w:val="left" w:pos="5966"/>
              </w:tabs>
              <w:spacing w:after="0"/>
              <w:rPr>
                <w:rFonts w:ascii="Century Gothic" w:hAnsi="Century Gothic"/>
                <w:sz w:val="20"/>
                <w:szCs w:val="20"/>
              </w:rPr>
            </w:pPr>
            <w:r w:rsidRPr="00024D5A">
              <w:rPr>
                <w:rFonts w:ascii="Century Gothic" w:hAnsi="Century Gothic" w:cs="Arial"/>
                <w:sz w:val="20"/>
                <w:szCs w:val="20"/>
              </w:rPr>
              <w:t xml:space="preserve">Si vous avez coché « non », veuillez </w:t>
            </w:r>
            <w:r w:rsidRPr="00024D5A">
              <w:rPr>
                <w:rFonts w:ascii="Century Gothic" w:hAnsi="Century Gothic" w:cs="Arial"/>
                <w:b/>
                <w:sz w:val="20"/>
                <w:szCs w:val="20"/>
                <w:u w:val="single"/>
              </w:rPr>
              <w:t>joindre</w:t>
            </w:r>
            <w:r w:rsidRPr="00024D5A">
              <w:rPr>
                <w:rFonts w:ascii="Century Gothic" w:hAnsi="Century Gothic" w:cs="Arial"/>
                <w:sz w:val="20"/>
                <w:szCs w:val="20"/>
              </w:rPr>
              <w:t xml:space="preserve"> à cette présente demande le </w:t>
            </w:r>
            <w:r w:rsidRPr="00024D5A">
              <w:rPr>
                <w:rFonts w:ascii="Century Gothic" w:hAnsi="Century Gothic" w:cs="Arial"/>
                <w:b/>
                <w:sz w:val="20"/>
                <w:szCs w:val="20"/>
                <w:u w:val="single"/>
              </w:rPr>
              <w:t xml:space="preserve">bilan de votre action. </w:t>
            </w:r>
            <w:r w:rsidRPr="00024D5A">
              <w:rPr>
                <w:rFonts w:ascii="Century Gothic" w:hAnsi="Century Gothic" w:cs="Arial"/>
                <w:sz w:val="20"/>
                <w:szCs w:val="20"/>
              </w:rPr>
              <w:t xml:space="preserve">Dans le cas contraire, votre demande de renouvellement ne sera pas étudiée.  </w:t>
            </w:r>
            <w:r w:rsidRPr="00024D5A">
              <w:rPr>
                <w:rFonts w:ascii="Century Gothic" w:hAnsi="Century Gothic" w:cs="Arial"/>
                <w:sz w:val="20"/>
                <w:szCs w:val="20"/>
              </w:rPr>
              <w:tab/>
            </w:r>
          </w:p>
        </w:tc>
      </w:tr>
      <w:tr w:rsidR="00024D5A" w:rsidTr="00024D5A" w14:paraId="1EFC0305" w14:textId="77777777">
        <w:trPr>
          <w:cantSplit/>
        </w:trPr>
        <w:tc>
          <w:tcPr>
            <w:tcW w:w="3227" w:type="dxa"/>
            <w:vMerge/>
            <w:tcBorders>
              <w:top w:val="single" w:color="000000" w:sz="4" w:space="0"/>
              <w:left w:val="single" w:color="000000" w:sz="4" w:space="0"/>
              <w:bottom w:val="single" w:color="000000" w:sz="4" w:space="0"/>
            </w:tcBorders>
            <w:shd w:val="clear" w:color="auto" w:fill="auto"/>
          </w:tcPr>
          <w:p w:rsidRPr="00024D5A" w:rsidR="00024D5A" w:rsidP="00024D5A" w:rsidRDefault="00024D5A" w14:paraId="1EFC0302" w14:textId="77777777">
            <w:pPr>
              <w:snapToGrid w:val="0"/>
              <w:spacing w:before="240" w:after="0"/>
              <w:rPr>
                <w:rFonts w:ascii="Century Gothic" w:hAnsi="Century Gothic" w:cs="Arial"/>
                <w:b/>
                <w:sz w:val="20"/>
                <w:szCs w:val="20"/>
              </w:rPr>
            </w:pPr>
          </w:p>
        </w:tc>
        <w:tc>
          <w:tcPr>
            <w:tcW w:w="6814" w:type="dxa"/>
            <w:tcBorders>
              <w:top w:val="single" w:color="000000" w:sz="4" w:space="0"/>
              <w:left w:val="single" w:color="000000" w:sz="4" w:space="0"/>
              <w:bottom w:val="single" w:color="000000" w:sz="4" w:space="0"/>
              <w:right w:val="single" w:color="000000" w:sz="4" w:space="0"/>
            </w:tcBorders>
            <w:shd w:val="clear" w:color="auto" w:fill="auto"/>
          </w:tcPr>
          <w:p w:rsidRPr="00024D5A" w:rsidR="00024D5A" w:rsidP="00024D5A" w:rsidRDefault="00024D5A" w14:paraId="1EFC0303" w14:textId="77777777">
            <w:pPr>
              <w:spacing w:after="0"/>
              <w:rPr>
                <w:rFonts w:ascii="Century Gothic" w:hAnsi="Century Gothic"/>
                <w:sz w:val="20"/>
                <w:szCs w:val="20"/>
              </w:rPr>
            </w:pPr>
            <w:r w:rsidRPr="00024D5A">
              <w:rPr>
                <w:rFonts w:ascii="Century Gothic" w:hAnsi="Century Gothic" w:cs="Arial"/>
                <w:sz w:val="20"/>
                <w:szCs w:val="20"/>
              </w:rPr>
              <w:t xml:space="preserve">Précisez la fréquence des renouvellements : </w:t>
            </w:r>
          </w:p>
          <w:bookmarkStart w:name="__Fieldmark__135_1855823609" w:id="14"/>
          <w:p w:rsidR="00024D5A" w:rsidP="00024D5A" w:rsidRDefault="00024D5A" w14:paraId="1C01BF88" w14:textId="4FDB7B9C">
            <w:pPr>
              <w:spacing w:after="0"/>
              <w:rPr>
                <w:rFonts w:ascii="Century Gothic" w:hAnsi="Century Gothic" w:cs="Arial"/>
                <w:sz w:val="20"/>
                <w:szCs w:val="20"/>
              </w:rPr>
            </w:pPr>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024D5A">
              <w:rPr>
                <w:rFonts w:ascii="Century Gothic" w:hAnsi="Century Gothic"/>
                <w:sz w:val="20"/>
                <w:szCs w:val="20"/>
              </w:rPr>
              <w:fldChar w:fldCharType="end"/>
            </w:r>
            <w:bookmarkEnd w:id="14"/>
            <w:r w:rsidRPr="00024D5A">
              <w:rPr>
                <w:rFonts w:ascii="Century Gothic" w:hAnsi="Century Gothic" w:cs="Arial"/>
                <w:sz w:val="20"/>
                <w:szCs w:val="20"/>
              </w:rPr>
              <w:t xml:space="preserve"> 1</w:t>
            </w:r>
            <w:r w:rsidRPr="00024D5A">
              <w:rPr>
                <w:rFonts w:ascii="Century Gothic" w:hAnsi="Century Gothic" w:cs="Arial"/>
                <w:sz w:val="20"/>
                <w:szCs w:val="20"/>
                <w:vertAlign w:val="superscript"/>
              </w:rPr>
              <w:t>er</w:t>
            </w:r>
            <w:r w:rsidRPr="00024D5A">
              <w:rPr>
                <w:rFonts w:ascii="Century Gothic" w:hAnsi="Century Gothic" w:cs="Arial"/>
                <w:sz w:val="20"/>
                <w:szCs w:val="20"/>
              </w:rPr>
              <w:t xml:space="preserve"> année</w:t>
            </w:r>
            <w:r w:rsidRPr="00024D5A">
              <w:rPr>
                <w:rFonts w:ascii="Century Gothic" w:hAnsi="Century Gothic" w:cs="Arial"/>
                <w:sz w:val="20"/>
                <w:szCs w:val="20"/>
              </w:rPr>
              <w:tab/>
            </w:r>
            <w:r w:rsidRPr="00024D5A">
              <w:rPr>
                <w:rFonts w:ascii="Century Gothic" w:hAnsi="Century Gothic" w:cs="Arial"/>
                <w:sz w:val="20"/>
                <w:szCs w:val="20"/>
              </w:rPr>
              <w:tab/>
            </w:r>
            <w:bookmarkStart w:name="__Fieldmark__136_1855823609" w:id="15"/>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024D5A">
              <w:rPr>
                <w:rFonts w:ascii="Century Gothic" w:hAnsi="Century Gothic"/>
                <w:sz w:val="20"/>
                <w:szCs w:val="20"/>
              </w:rPr>
              <w:fldChar w:fldCharType="end"/>
            </w:r>
            <w:bookmarkEnd w:id="15"/>
            <w:r w:rsidRPr="00024D5A">
              <w:rPr>
                <w:rFonts w:ascii="Century Gothic" w:hAnsi="Century Gothic" w:cs="Arial"/>
                <w:sz w:val="20"/>
                <w:szCs w:val="20"/>
              </w:rPr>
              <w:t xml:space="preserve"> 2</w:t>
            </w:r>
            <w:r w:rsidRPr="00024D5A">
              <w:rPr>
                <w:rFonts w:ascii="Century Gothic" w:hAnsi="Century Gothic" w:cs="Arial"/>
                <w:sz w:val="20"/>
                <w:szCs w:val="20"/>
                <w:vertAlign w:val="superscript"/>
              </w:rPr>
              <w:t>eme</w:t>
            </w:r>
            <w:r w:rsidRPr="00024D5A">
              <w:rPr>
                <w:rFonts w:ascii="Century Gothic" w:hAnsi="Century Gothic" w:cs="Arial"/>
                <w:sz w:val="20"/>
                <w:szCs w:val="20"/>
              </w:rPr>
              <w:t xml:space="preserve"> année </w:t>
            </w:r>
            <w:r w:rsidRPr="00024D5A">
              <w:rPr>
                <w:rFonts w:ascii="Century Gothic" w:hAnsi="Century Gothic" w:cs="Arial"/>
                <w:sz w:val="20"/>
                <w:szCs w:val="20"/>
              </w:rPr>
              <w:tab/>
            </w:r>
            <w:bookmarkStart w:name="__Fieldmark__137_1855823609" w:id="16"/>
            <w:r w:rsidRPr="00024D5A">
              <w:rPr>
                <w:rFonts w:ascii="Century Gothic" w:hAnsi="Century Gothic"/>
                <w:sz w:val="20"/>
                <w:szCs w:val="20"/>
              </w:rPr>
              <w:fldChar w:fldCharType="begin">
                <w:ffData>
                  <w:name w:val=""/>
                  <w:enabled/>
                  <w:calcOnExit w:val="0"/>
                  <w:checkBox>
                    <w:sizeAuto/>
                    <w:default w:val="0"/>
                    <w:checked w:val="0"/>
                  </w:checkBox>
                </w:ffData>
              </w:fldChar>
            </w:r>
            <w:r w:rsidRPr="00024D5A">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024D5A">
              <w:rPr>
                <w:rFonts w:ascii="Century Gothic" w:hAnsi="Century Gothic"/>
                <w:sz w:val="20"/>
                <w:szCs w:val="20"/>
              </w:rPr>
              <w:fldChar w:fldCharType="end"/>
            </w:r>
            <w:bookmarkEnd w:id="16"/>
            <w:r w:rsidRPr="00024D5A">
              <w:rPr>
                <w:rFonts w:ascii="Century Gothic" w:hAnsi="Century Gothic" w:cs="Arial"/>
                <w:sz w:val="20"/>
                <w:szCs w:val="20"/>
              </w:rPr>
              <w:t xml:space="preserve"> 3</w:t>
            </w:r>
            <w:r w:rsidRPr="00024D5A">
              <w:rPr>
                <w:rFonts w:ascii="Century Gothic" w:hAnsi="Century Gothic" w:cs="Arial"/>
                <w:sz w:val="20"/>
                <w:szCs w:val="20"/>
                <w:vertAlign w:val="superscript"/>
              </w:rPr>
              <w:t xml:space="preserve">eme </w:t>
            </w:r>
            <w:r w:rsidRPr="00024D5A">
              <w:rPr>
                <w:rFonts w:ascii="Century Gothic" w:hAnsi="Century Gothic" w:cs="Arial"/>
                <w:sz w:val="20"/>
                <w:szCs w:val="20"/>
              </w:rPr>
              <w:t>année et plus</w:t>
            </w:r>
          </w:p>
          <w:p w:rsidRPr="00024D5A" w:rsidR="00534A6B" w:rsidP="00024D5A" w:rsidRDefault="00534A6B" w14:paraId="1EFC0304" w14:textId="12B745E9">
            <w:pPr>
              <w:spacing w:after="0"/>
              <w:rPr>
                <w:rFonts w:ascii="Century Gothic" w:hAnsi="Century Gothic" w:cs="Arial"/>
                <w:b/>
                <w:sz w:val="20"/>
                <w:szCs w:val="20"/>
              </w:rPr>
            </w:pPr>
          </w:p>
        </w:tc>
      </w:tr>
    </w:tbl>
    <w:p w:rsidR="00741671" w:rsidRDefault="00024D5A" w14:paraId="1EFC0306" w14:textId="77777777">
      <w:pPr>
        <w:spacing w:after="0"/>
        <w:rPr>
          <w:vanish/>
        </w:rPr>
      </w:pPr>
      <w:r>
        <w:br w:type="page"/>
      </w:r>
    </w:p>
    <w:p w:rsidRPr="007440C5" w:rsidR="007440C5" w:rsidP="00B22FAE" w:rsidRDefault="007440C5" w14:paraId="1EFC0307" w14:textId="77777777">
      <w:pPr>
        <w:pStyle w:val="Titre1"/>
        <w:numPr>
          <w:ilvl w:val="0"/>
          <w:numId w:val="0"/>
        </w:numPr>
        <w:tabs>
          <w:tab w:val="left" w:pos="8789"/>
        </w:tabs>
        <w:ind w:right="141"/>
        <w:rPr>
          <w:rFonts w:ascii="Century Gothic" w:hAnsi="Century Gothic" w:eastAsia="Calibri"/>
          <w:color w:val="0000FF"/>
          <w:sz w:val="28"/>
          <w:szCs w:val="28"/>
          <w:lang w:bidi="ar-SA"/>
        </w:rPr>
      </w:pPr>
      <w:r>
        <w:rPr>
          <w:rFonts w:ascii="Century Gothic" w:hAnsi="Century Gothic" w:eastAsia="Calibri"/>
          <w:color w:val="0000FF"/>
          <w:sz w:val="28"/>
          <w:szCs w:val="28"/>
          <w:lang w:bidi="ar-SA"/>
        </w:rPr>
        <w:t xml:space="preserve">2. </w:t>
      </w:r>
      <w:r w:rsidRPr="007440C5">
        <w:rPr>
          <w:rFonts w:ascii="Century Gothic" w:hAnsi="Century Gothic" w:eastAsia="Calibri"/>
          <w:color w:val="0000FF"/>
          <w:sz w:val="28"/>
          <w:szCs w:val="28"/>
          <w:lang w:bidi="ar-SA"/>
        </w:rPr>
        <w:t>Budget prévisionnel de la structure</w:t>
      </w:r>
    </w:p>
    <w:p w:rsidRPr="00FF3BB1" w:rsidR="00741671" w:rsidRDefault="00741671" w14:paraId="1EFC0308" w14:textId="77777777">
      <w:pPr>
        <w:pStyle w:val="Titre1"/>
        <w:tabs>
          <w:tab w:val="left" w:pos="8789"/>
        </w:tabs>
        <w:ind w:left="0" w:right="141"/>
        <w:rPr>
          <w:rFonts w:ascii="Century Gothic" w:hAnsi="Century Gothic" w:cs="Calibri"/>
          <w:b/>
          <w:sz w:val="20"/>
          <w:szCs w:val="20"/>
        </w:rPr>
      </w:pPr>
      <w:r w:rsidRPr="00FF3BB1">
        <w:rPr>
          <w:rFonts w:ascii="Century Gothic" w:hAnsi="Century Gothic" w:eastAsia="Calibri" w:cs="Calibri"/>
          <w:i/>
          <w:sz w:val="20"/>
          <w:szCs w:val="20"/>
          <w:lang w:eastAsia="en-US" w:bidi="ar-SA"/>
        </w:rPr>
        <w:t>Si l'exercice est différent de l'année civile, préciser les dates de début et de fin d'exercice.</w:t>
      </w:r>
    </w:p>
    <w:p w:rsidRPr="00FF3BB1" w:rsidR="00741671" w:rsidRDefault="00741671" w14:paraId="1EFC0309" w14:textId="54C6EC0A">
      <w:pPr>
        <w:pStyle w:val="Corpsdetexte"/>
        <w:rPr>
          <w:rFonts w:ascii="Century Gothic" w:hAnsi="Century Gothic" w:cs="Calibri"/>
          <w:b/>
          <w:sz w:val="20"/>
          <w:szCs w:val="20"/>
        </w:rPr>
      </w:pPr>
      <w:r w:rsidRPr="00FF3BB1">
        <w:rPr>
          <w:rFonts w:ascii="Century Gothic" w:hAnsi="Century Gothic" w:cs="Calibri"/>
          <w:b/>
          <w:sz w:val="20"/>
          <w:szCs w:val="20"/>
        </w:rPr>
        <w:t>Exercice</w:t>
      </w:r>
      <w:r w:rsidRPr="00FF3BB1">
        <w:rPr>
          <w:rFonts w:ascii="Century Gothic" w:hAnsi="Century Gothic" w:cs="Calibri"/>
          <w:b/>
          <w:spacing w:val="5"/>
          <w:sz w:val="20"/>
          <w:szCs w:val="20"/>
        </w:rPr>
        <w:t xml:space="preserve"> </w:t>
      </w:r>
      <w:r w:rsidR="003C5A6F">
        <w:rPr>
          <w:rFonts w:ascii="Century Gothic" w:hAnsi="Century Gothic" w:cs="Calibri"/>
          <w:b/>
          <w:sz w:val="20"/>
          <w:szCs w:val="20"/>
        </w:rPr>
        <w:t>202</w:t>
      </w:r>
      <w:r w:rsidR="00F94E13">
        <w:rPr>
          <w:rFonts w:ascii="Century Gothic" w:hAnsi="Century Gothic" w:cs="Calibri"/>
          <w:b/>
          <w:sz w:val="20"/>
          <w:szCs w:val="20"/>
        </w:rPr>
        <w:t>3</w:t>
      </w:r>
      <w:r w:rsidRPr="00FF3BB1">
        <w:rPr>
          <w:rFonts w:ascii="Century Gothic" w:hAnsi="Century Gothic" w:cs="Calibri"/>
          <w:sz w:val="20"/>
          <w:szCs w:val="20"/>
        </w:rPr>
        <w:t xml:space="preserve"> </w:t>
      </w:r>
      <w:r w:rsidRPr="00FF3BB1">
        <w:rPr>
          <w:rFonts w:ascii="Century Gothic" w:hAnsi="Century Gothic" w:cs="Calibri"/>
          <w:i/>
          <w:sz w:val="20"/>
          <w:szCs w:val="20"/>
        </w:rPr>
        <w:t>ou</w:t>
      </w:r>
      <w:r w:rsidRPr="00FF3BB1">
        <w:rPr>
          <w:rFonts w:ascii="Century Gothic" w:hAnsi="Century Gothic" w:cs="Calibri"/>
          <w:sz w:val="20"/>
          <w:szCs w:val="20"/>
        </w:rPr>
        <w:t xml:space="preserve"> </w:t>
      </w:r>
      <w:r w:rsidRPr="00FF3BB1">
        <w:rPr>
          <w:rFonts w:ascii="Century Gothic" w:hAnsi="Century Gothic" w:cs="Calibri"/>
          <w:b/>
          <w:sz w:val="20"/>
          <w:szCs w:val="20"/>
        </w:rPr>
        <w:t>date de</w:t>
      </w:r>
      <w:r w:rsidRPr="00FF3BB1">
        <w:rPr>
          <w:rFonts w:ascii="Century Gothic" w:hAnsi="Century Gothic" w:cs="Calibri"/>
          <w:b/>
          <w:spacing w:val="9"/>
          <w:sz w:val="20"/>
          <w:szCs w:val="20"/>
        </w:rPr>
        <w:t xml:space="preserve"> </w:t>
      </w:r>
      <w:r w:rsidRPr="00FF3BB1">
        <w:rPr>
          <w:rFonts w:ascii="Century Gothic" w:hAnsi="Century Gothic" w:cs="Calibri"/>
          <w:b/>
          <w:sz w:val="20"/>
          <w:szCs w:val="20"/>
        </w:rPr>
        <w:t>début</w:t>
      </w:r>
      <w:r w:rsidRPr="00FF3BB1">
        <w:rPr>
          <w:rFonts w:ascii="Century Gothic" w:hAnsi="Century Gothic" w:cs="Calibri"/>
          <w:b/>
          <w:spacing w:val="3"/>
          <w:sz w:val="20"/>
          <w:szCs w:val="20"/>
        </w:rPr>
        <w:t xml:space="preserve"> </w:t>
      </w:r>
      <w:r w:rsidRPr="00FF3BB1">
        <w:rPr>
          <w:rFonts w:ascii="Century Gothic" w:hAnsi="Century Gothic" w:cs="Calibri"/>
          <w:b/>
          <w:sz w:val="20"/>
          <w:szCs w:val="20"/>
        </w:rPr>
        <w:t xml:space="preserve">:         </w:t>
      </w:r>
      <w:r w:rsidRPr="00FF3BB1">
        <w:rPr>
          <w:rFonts w:ascii="Century Gothic" w:hAnsi="Century Gothic" w:cs="Calibri"/>
          <w:b/>
          <w:sz w:val="20"/>
          <w:szCs w:val="20"/>
        </w:rPr>
        <w:tab/>
      </w:r>
      <w:r w:rsidRPr="00FF3BB1">
        <w:rPr>
          <w:rFonts w:ascii="Century Gothic" w:hAnsi="Century Gothic" w:cs="Calibri"/>
          <w:b/>
          <w:sz w:val="20"/>
          <w:szCs w:val="20"/>
        </w:rPr>
        <w:t>date de fin</w:t>
      </w:r>
      <w:r w:rsidRPr="00FF3BB1">
        <w:rPr>
          <w:rFonts w:ascii="Century Gothic" w:hAnsi="Century Gothic" w:cs="Calibri"/>
          <w:b/>
          <w:spacing w:val="3"/>
          <w:sz w:val="20"/>
          <w:szCs w:val="20"/>
        </w:rPr>
        <w:t xml:space="preserve"> </w:t>
      </w:r>
      <w:r w:rsidRPr="00FF3BB1">
        <w:rPr>
          <w:rFonts w:ascii="Century Gothic" w:hAnsi="Century Gothic" w:cs="Calibri"/>
          <w:b/>
          <w:sz w:val="20"/>
          <w:szCs w:val="20"/>
        </w:rPr>
        <w:t>:</w:t>
      </w:r>
    </w:p>
    <w:p w:rsidRPr="00FF3BB1" w:rsidR="00741671" w:rsidRDefault="00741671" w14:paraId="1EFC030A" w14:textId="77777777">
      <w:pPr>
        <w:pStyle w:val="Corpsdetexte"/>
        <w:rPr>
          <w:rFonts w:ascii="Century Gothic" w:hAnsi="Century Gothic" w:cs="Calibri"/>
          <w:b/>
          <w:sz w:val="20"/>
          <w:szCs w:val="20"/>
        </w:rPr>
      </w:pPr>
    </w:p>
    <w:tbl>
      <w:tblPr>
        <w:tblW w:w="0" w:type="auto"/>
        <w:tblInd w:w="-224" w:type="dxa"/>
        <w:tblLayout w:type="fixed"/>
        <w:tblCellMar>
          <w:left w:w="70" w:type="dxa"/>
          <w:right w:w="70" w:type="dxa"/>
        </w:tblCellMar>
        <w:tblLook w:val="0000" w:firstRow="0" w:lastRow="0" w:firstColumn="0" w:lastColumn="0" w:noHBand="0" w:noVBand="0"/>
      </w:tblPr>
      <w:tblGrid>
        <w:gridCol w:w="3685"/>
        <w:gridCol w:w="1417"/>
        <w:gridCol w:w="3685"/>
        <w:gridCol w:w="1437"/>
      </w:tblGrid>
      <w:tr w:rsidRPr="00764DC1" w:rsidR="00741671" w:rsidTr="00FF3BB1" w14:paraId="1EFC030F" w14:textId="77777777">
        <w:trPr>
          <w:trHeight w:val="501"/>
        </w:trPr>
        <w:tc>
          <w:tcPr>
            <w:tcW w:w="3685"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0B" w14:textId="77777777">
            <w:pPr>
              <w:pStyle w:val="Titre10"/>
              <w:rPr>
                <w:rFonts w:ascii="Century Gothic" w:hAnsi="Century Gothic" w:cs="Arial"/>
                <w:bCs/>
                <w:color w:val="FFFFFF"/>
                <w:sz w:val="20"/>
              </w:rPr>
            </w:pPr>
            <w:r w:rsidRPr="00764DC1">
              <w:rPr>
                <w:rFonts w:ascii="Century Gothic" w:hAnsi="Century Gothic" w:cs="Arial"/>
                <w:bCs/>
                <w:color w:val="FFFFFF"/>
                <w:sz w:val="20"/>
              </w:rPr>
              <w:t>Charges</w:t>
            </w:r>
          </w:p>
        </w:tc>
        <w:tc>
          <w:tcPr>
            <w:tcW w:w="1417"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0C" w14:textId="77777777">
            <w:pPr>
              <w:pStyle w:val="Titre10"/>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3685"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0D" w14:textId="77777777">
            <w:pPr>
              <w:pStyle w:val="Titre10"/>
              <w:rPr>
                <w:rFonts w:ascii="Century Gothic" w:hAnsi="Century Gothic" w:cs="Arial"/>
                <w:bCs/>
                <w:color w:val="FFFFFF"/>
                <w:sz w:val="20"/>
              </w:rPr>
            </w:pPr>
            <w:r w:rsidRPr="00764DC1">
              <w:rPr>
                <w:rFonts w:ascii="Century Gothic" w:hAnsi="Century Gothic" w:cs="Arial"/>
                <w:bCs/>
                <w:color w:val="FFFFFF"/>
                <w:sz w:val="20"/>
              </w:rPr>
              <w:t>Produits</w:t>
            </w:r>
          </w:p>
        </w:tc>
        <w:tc>
          <w:tcPr>
            <w:tcW w:w="1437" w:type="dxa"/>
            <w:tcBorders>
              <w:top w:val="single" w:color="000000" w:sz="4" w:space="0"/>
              <w:left w:val="single" w:color="000000" w:sz="4" w:space="0"/>
              <w:bottom w:val="single" w:color="000000" w:sz="4" w:space="0"/>
              <w:right w:val="single" w:color="000000" w:sz="4" w:space="0"/>
            </w:tcBorders>
            <w:shd w:val="clear" w:color="auto" w:fill="0033CC"/>
            <w:vAlign w:val="center"/>
          </w:tcPr>
          <w:p w:rsidRPr="00764DC1" w:rsidR="00741671" w:rsidRDefault="00741671" w14:paraId="1EFC030E" w14:textId="77777777">
            <w:pPr>
              <w:pStyle w:val="Titre10"/>
              <w:rPr>
                <w:rFonts w:ascii="Century Gothic" w:hAnsi="Century Gothic"/>
                <w:sz w:val="20"/>
              </w:rPr>
            </w:pPr>
            <w:r w:rsidRPr="00764DC1">
              <w:rPr>
                <w:rFonts w:ascii="Century Gothic" w:hAnsi="Century Gothic" w:cs="Arial"/>
                <w:bCs/>
                <w:color w:val="FFFFFF"/>
                <w:sz w:val="20"/>
              </w:rPr>
              <w:t xml:space="preserve">Montant </w:t>
            </w:r>
          </w:p>
        </w:tc>
      </w:tr>
      <w:tr w:rsidRPr="00764DC1" w:rsidR="00741671" w14:paraId="1EFC0315"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0"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60 – Achat</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1"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2"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70 – Vente de produits finis, prestations de services</w:t>
            </w:r>
          </w:p>
          <w:p w:rsidRPr="00764DC1" w:rsidR="00741671" w:rsidRDefault="00741671" w14:paraId="1EFC0313" w14:textId="77777777">
            <w:pPr>
              <w:keepNext/>
              <w:snapToGrid w:val="0"/>
              <w:spacing w:after="0" w:line="240" w:lineRule="auto"/>
              <w:rPr>
                <w:rFonts w:ascii="Century Gothic" w:hAnsi="Century Gothic" w:eastAsia="Times New Roman" w:cs="Arial"/>
                <w:b/>
                <w:sz w:val="20"/>
                <w:szCs w:val="20"/>
                <w:lang w:eastAsia="fr-FR"/>
              </w:rPr>
            </w:pPr>
            <w:proofErr w:type="gramStart"/>
            <w:r w:rsidRPr="00764DC1">
              <w:rPr>
                <w:rFonts w:ascii="Century Gothic" w:hAnsi="Century Gothic" w:eastAsia="Times New Roman" w:cs="Arial"/>
                <w:b/>
                <w:sz w:val="20"/>
                <w:szCs w:val="20"/>
                <w:lang w:eastAsia="fr-FR"/>
              </w:rPr>
              <w:t>marchandises</w:t>
            </w:r>
            <w:proofErr w:type="gramEnd"/>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14" w14:textId="77777777">
            <w:pPr>
              <w:snapToGrid w:val="0"/>
              <w:spacing w:after="0" w:line="240" w:lineRule="auto"/>
              <w:rPr>
                <w:rFonts w:ascii="Century Gothic" w:hAnsi="Century Gothic" w:eastAsia="Times New Roman" w:cs="Arial"/>
                <w:b/>
                <w:sz w:val="20"/>
                <w:szCs w:val="20"/>
                <w:lang w:eastAsia="fr-FR"/>
              </w:rPr>
            </w:pPr>
          </w:p>
        </w:tc>
      </w:tr>
      <w:tr w:rsidRPr="00764DC1" w:rsidR="00741671" w14:paraId="1EFC031A"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Achats matières et fournitures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7"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8" w14:textId="744718C5">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74- Subventions d’exploitation</w:t>
            </w:r>
            <w:r w:rsidR="00E7115F">
              <w:rPr>
                <w:rFonts w:ascii="Century Gothic" w:hAnsi="Century Gothic" w:eastAsia="Times New Roman" w:cs="Arial"/>
                <w:b/>
                <w:sz w:val="20"/>
                <w:szCs w:val="20"/>
                <w:lang w:eastAsia="fr-FR"/>
              </w:rPr>
              <w:t xml:space="preserve"> </w:t>
            </w:r>
            <w:r w:rsidRPr="00764DC1">
              <w:rPr>
                <w:rFonts w:ascii="Century Gothic" w:hAnsi="Century Gothic" w:eastAsia="Times New Roman" w:cs="Arial"/>
                <w:b/>
                <w:sz w:val="20"/>
                <w:szCs w:val="20"/>
                <w:lang w:eastAsia="fr-F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19" w14:textId="77777777">
            <w:pPr>
              <w:snapToGrid w:val="0"/>
              <w:spacing w:after="0" w:line="240" w:lineRule="auto"/>
              <w:rPr>
                <w:rFonts w:ascii="Century Gothic" w:hAnsi="Century Gothic" w:eastAsia="Times New Roman" w:cs="Arial"/>
                <w:b/>
                <w:color w:val="000080"/>
                <w:sz w:val="20"/>
                <w:szCs w:val="20"/>
                <w:lang w:eastAsia="fr-FR"/>
              </w:rPr>
            </w:pPr>
          </w:p>
        </w:tc>
      </w:tr>
      <w:tr w:rsidRPr="00764DC1" w:rsidR="00741671" w14:paraId="1EFC031F"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fournitures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C"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1D" w14:textId="668E29B0">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Etat</w:t>
            </w:r>
            <w:r w:rsidR="00E7115F">
              <w:rPr>
                <w:rFonts w:ascii="Century Gothic" w:hAnsi="Century Gothic" w:eastAsia="Times New Roman" w:cs="Arial"/>
                <w:sz w:val="20"/>
                <w:szCs w:val="20"/>
                <w:lang w:eastAsia="fr-FR"/>
              </w:rPr>
              <w:t xml:space="preserve"> </w:t>
            </w:r>
            <w:r w:rsidRPr="00764DC1">
              <w:rPr>
                <w:rFonts w:ascii="Century Gothic" w:hAnsi="Century Gothic" w:eastAsia="Times New Roman" w:cs="Arial"/>
                <w:sz w:val="20"/>
                <w:szCs w:val="20"/>
                <w:lang w:eastAsia="fr-FR"/>
              </w:rPr>
              <w:t>: (précisez le(s) ministère(s) sollicité(s)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1E"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24"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0"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61 - Services extérieurs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1"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2"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23"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29"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Locations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6"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7"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28"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2E"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Entretien et réparation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B"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C"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Fonds propres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2D"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33"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2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Assurance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0"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1"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Prestation de service</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32"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38"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4"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Documentation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5"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Montant sollicité</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37"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3D"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9"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62 - Autres services extérieurs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A"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Département(s) :</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3C"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42"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Rémunérations intermédiaires et honoraires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3F"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0"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41"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47"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Publicité, publication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4"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Commune(s</w:t>
            </w:r>
            <w:proofErr w:type="gramStart"/>
            <w:r w:rsidRPr="00764DC1">
              <w:rPr>
                <w:rFonts w:ascii="Century Gothic" w:hAnsi="Century Gothic" w:eastAsia="Times New Roman" w:cs="Arial"/>
                <w:sz w:val="20"/>
                <w:szCs w:val="20"/>
                <w:lang w:eastAsia="fr-FR"/>
              </w:rPr>
              <w:t>):</w:t>
            </w:r>
            <w:proofErr w:type="gramEnd"/>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46"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4C"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Déplacements, missions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9"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4B"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51"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D"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Services bancaires, autres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E"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4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50"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56"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2" w14:textId="77777777">
            <w:pPr>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63 - Impôts et taxes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3"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4"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Organismes sociaux </w:t>
            </w:r>
            <w:proofErr w:type="gramStart"/>
            <w:r w:rsidRPr="00764DC1">
              <w:rPr>
                <w:rFonts w:ascii="Century Gothic" w:hAnsi="Century Gothic" w:eastAsia="Times New Roman" w:cs="Arial"/>
                <w:sz w:val="20"/>
                <w:szCs w:val="20"/>
                <w:lang w:eastAsia="fr-FR"/>
              </w:rPr>
              <w:t>( à</w:t>
            </w:r>
            <w:proofErr w:type="gramEnd"/>
            <w:r w:rsidRPr="00764DC1">
              <w:rPr>
                <w:rFonts w:ascii="Century Gothic" w:hAnsi="Century Gothic" w:eastAsia="Times New Roman" w:cs="Arial"/>
                <w:sz w:val="20"/>
                <w:szCs w:val="20"/>
                <w:lang w:eastAsia="fr-FR"/>
              </w:rPr>
              <w:t xml:space="preserve"> détailler):</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55"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5B"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7"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Impôts et taxes sur rémunération,</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8"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9"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5A"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60" w14:textId="77777777">
        <w:trPr>
          <w:cantSplit/>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C"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impôts et taxes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D"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5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Région</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5F"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65"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1" w14:textId="77777777">
            <w:pPr>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64- Charges de personnel</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2" w14:textId="77777777">
            <w:pPr>
              <w:snapToGrid w:val="0"/>
              <w:spacing w:after="0" w:line="240" w:lineRule="auto"/>
              <w:rPr>
                <w:rFonts w:ascii="Century Gothic" w:hAnsi="Century Gothic" w:eastAsia="Times New Roman" w:cs="Arial"/>
                <w:b/>
                <w:color w:val="000080"/>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Fonds européens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64"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6A"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 des personnels,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7"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CNASEA (emploi aidés)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69"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6F"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Charges sociales,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C"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6D"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aides, dons ou subventions affectées : Fondation de France</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6E"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74"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0"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charges de personnel</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1"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2"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73"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79"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5"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65- Autres charges de gestion courante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6"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7"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75 - Autres produits de gestion courante</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78" w14:textId="77777777">
            <w:pPr>
              <w:snapToGrid w:val="0"/>
              <w:spacing w:after="0" w:line="240" w:lineRule="auto"/>
              <w:rPr>
                <w:rFonts w:ascii="Century Gothic" w:hAnsi="Century Gothic" w:eastAsia="Times New Roman" w:cs="Arial"/>
                <w:b/>
                <w:sz w:val="20"/>
                <w:szCs w:val="20"/>
                <w:lang w:eastAsia="fr-FR"/>
              </w:rPr>
            </w:pPr>
          </w:p>
        </w:tc>
      </w:tr>
      <w:tr w:rsidRPr="00764DC1" w:rsidR="00741671" w14:paraId="1EFC037E"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A"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66- Charges financières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B"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C" w14:textId="77777777">
            <w:pPr>
              <w:keepNext/>
              <w:snapToGrid w:val="0"/>
              <w:spacing w:after="0" w:line="240" w:lineRule="auto"/>
              <w:rPr>
                <w:rFonts w:ascii="Century Gothic" w:hAnsi="Century Gothic" w:eastAsia="Times New Roman" w:cs="Arial"/>
                <w:b/>
                <w:sz w:val="20"/>
                <w:szCs w:val="20"/>
                <w:lang w:eastAsia="fr-FR"/>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7D" w14:textId="77777777">
            <w:pPr>
              <w:snapToGrid w:val="0"/>
              <w:spacing w:after="0" w:line="240" w:lineRule="auto"/>
              <w:rPr>
                <w:rFonts w:ascii="Century Gothic" w:hAnsi="Century Gothic" w:eastAsia="Times New Roman" w:cs="Arial"/>
                <w:b/>
                <w:sz w:val="20"/>
                <w:szCs w:val="20"/>
                <w:lang w:eastAsia="fr-FR"/>
              </w:rPr>
            </w:pPr>
          </w:p>
        </w:tc>
      </w:tr>
      <w:tr w:rsidRPr="00764DC1" w:rsidR="00741671" w14:paraId="1EFC0383"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7F"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67- Charges exceptionnelles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0"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1"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76 - Produits financiers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82" w14:textId="77777777">
            <w:pPr>
              <w:snapToGrid w:val="0"/>
              <w:spacing w:after="0" w:line="240" w:lineRule="auto"/>
              <w:rPr>
                <w:rFonts w:ascii="Century Gothic" w:hAnsi="Century Gothic" w:eastAsia="Times New Roman" w:cs="Arial"/>
                <w:b/>
                <w:sz w:val="20"/>
                <w:szCs w:val="20"/>
                <w:lang w:eastAsia="fr-FR"/>
              </w:rPr>
            </w:pPr>
          </w:p>
        </w:tc>
      </w:tr>
      <w:tr w:rsidRPr="00764DC1" w:rsidR="00741671" w14:paraId="1EFC0388"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4"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68- Dotation aux amortissements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5"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6"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78 – Reprises sur amortissements et provisions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87" w14:textId="77777777">
            <w:pPr>
              <w:snapToGrid w:val="0"/>
              <w:spacing w:after="0" w:line="240" w:lineRule="auto"/>
              <w:rPr>
                <w:rFonts w:ascii="Century Gothic" w:hAnsi="Century Gothic" w:eastAsia="Times New Roman" w:cs="Arial"/>
                <w:b/>
                <w:sz w:val="20"/>
                <w:szCs w:val="20"/>
                <w:lang w:eastAsia="fr-FR"/>
              </w:rPr>
            </w:pPr>
          </w:p>
        </w:tc>
      </w:tr>
      <w:tr w:rsidRPr="00764DC1" w:rsidR="00741671" w:rsidTr="007440C5" w14:paraId="1EFC038D" w14:textId="77777777">
        <w:trPr>
          <w:trHeight w:val="340"/>
        </w:trPr>
        <w:tc>
          <w:tcPr>
            <w:tcW w:w="3685"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89" w14:textId="77777777">
            <w:pPr>
              <w:keepNext/>
              <w:snapToGrid w:val="0"/>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bCs/>
                <w:color w:val="FFFFFF"/>
                <w:sz w:val="20"/>
                <w:szCs w:val="20"/>
              </w:rPr>
              <w:t>TOTAL DES CHARGES</w:t>
            </w:r>
          </w:p>
        </w:tc>
        <w:tc>
          <w:tcPr>
            <w:tcW w:w="1417" w:type="dxa"/>
            <w:tcBorders>
              <w:top w:val="single" w:color="000000" w:sz="4" w:space="0"/>
              <w:left w:val="single" w:color="000000" w:sz="4" w:space="0"/>
              <w:bottom w:val="single" w:color="000000" w:sz="4" w:space="0"/>
            </w:tcBorders>
            <w:shd w:val="clear" w:color="auto" w:fill="auto"/>
          </w:tcPr>
          <w:p w:rsidRPr="00764DC1" w:rsidR="00741671" w:rsidRDefault="00741671" w14:paraId="1EFC038A" w14:textId="77777777">
            <w:pPr>
              <w:keepNext/>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8B" w14:textId="77777777">
            <w:pPr>
              <w:keepNext/>
              <w:snapToGrid w:val="0"/>
              <w:spacing w:after="0" w:line="240" w:lineRule="auto"/>
              <w:jc w:val="center"/>
              <w:rPr>
                <w:rFonts w:ascii="Century Gothic" w:hAnsi="Century Gothic" w:eastAsia="Times New Roman" w:cs="Arial"/>
                <w:b/>
                <w:bCs/>
                <w:color w:val="FFFFFF"/>
                <w:sz w:val="20"/>
                <w:szCs w:val="20"/>
              </w:rPr>
            </w:pPr>
            <w:r w:rsidRPr="00764DC1">
              <w:rPr>
                <w:rFonts w:ascii="Century Gothic" w:hAnsi="Century Gothic" w:eastAsia="Times New Roman" w:cs="Arial"/>
                <w:b/>
                <w:bCs/>
                <w:color w:val="FFFFFF"/>
                <w:sz w:val="20"/>
                <w:szCs w:val="20"/>
                <w:shd w:val="clear" w:color="auto" w:fill="0033CC"/>
              </w:rPr>
              <w:t>TOTAL</w:t>
            </w:r>
            <w:r w:rsidRPr="00764DC1">
              <w:rPr>
                <w:rFonts w:ascii="Century Gothic" w:hAnsi="Century Gothic" w:eastAsia="Times New Roman" w:cs="Arial"/>
                <w:b/>
                <w:bCs/>
                <w:color w:val="FFFFFF"/>
                <w:sz w:val="20"/>
                <w:szCs w:val="20"/>
              </w:rPr>
              <w:t xml:space="preserve"> DES PRODUITS</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8C" w14:textId="77777777">
            <w:pPr>
              <w:snapToGrid w:val="0"/>
              <w:spacing w:after="0" w:line="240" w:lineRule="auto"/>
              <w:rPr>
                <w:rFonts w:ascii="Century Gothic" w:hAnsi="Century Gothic" w:eastAsia="Times New Roman" w:cs="Arial"/>
                <w:b/>
                <w:sz w:val="20"/>
                <w:szCs w:val="20"/>
                <w:lang w:eastAsia="fr-FR"/>
              </w:rPr>
            </w:pPr>
          </w:p>
        </w:tc>
      </w:tr>
      <w:tr w:rsidRPr="00764DC1" w:rsidR="00741671" w14:paraId="1EFC0392"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E" w14:textId="77777777">
            <w:pPr>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86- Emplois des contributions volontaires en nature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8F" w14:textId="77777777">
            <w:pPr>
              <w:snapToGrid w:val="0"/>
              <w:spacing w:after="0" w:line="240" w:lineRule="auto"/>
              <w:rPr>
                <w:rFonts w:ascii="Century Gothic" w:hAnsi="Century Gothic" w:eastAsia="Times New Roman" w:cs="Arial"/>
                <w:b/>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0" w14:textId="77777777">
            <w:pPr>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87 - Contributions volontaires en nature</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91" w14:textId="77777777">
            <w:pPr>
              <w:snapToGrid w:val="0"/>
              <w:spacing w:after="0" w:line="240" w:lineRule="auto"/>
              <w:rPr>
                <w:rFonts w:ascii="Century Gothic" w:hAnsi="Century Gothic" w:eastAsia="Times New Roman" w:cs="Arial"/>
                <w:b/>
                <w:sz w:val="20"/>
                <w:szCs w:val="20"/>
                <w:lang w:eastAsia="fr-FR"/>
              </w:rPr>
            </w:pPr>
          </w:p>
        </w:tc>
      </w:tr>
      <w:tr w:rsidRPr="00764DC1" w:rsidR="00741671" w14:paraId="1EFC0397"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Secours en nature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4"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Bénévolat</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96"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9C"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Mise à disposition gratuite de biens et prestations</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9"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Prestations en nature</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9B" w14:textId="77777777">
            <w:pPr>
              <w:snapToGrid w:val="0"/>
              <w:spacing w:after="0" w:line="240" w:lineRule="auto"/>
              <w:rPr>
                <w:rFonts w:ascii="Century Gothic" w:hAnsi="Century Gothic" w:eastAsia="Times New Roman" w:cs="Arial"/>
                <w:sz w:val="20"/>
                <w:szCs w:val="20"/>
                <w:lang w:eastAsia="fr-FR"/>
              </w:rPr>
            </w:pPr>
          </w:p>
        </w:tc>
      </w:tr>
      <w:tr w:rsidRPr="00764DC1" w:rsidR="00741671" w14:paraId="1EFC03A1" w14:textId="77777777">
        <w:trPr>
          <w:trHeight w:val="340"/>
        </w:trPr>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D"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Personnel bénévole</w:t>
            </w:r>
          </w:p>
        </w:tc>
        <w:tc>
          <w:tcPr>
            <w:tcW w:w="141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E" w14:textId="77777777">
            <w:pPr>
              <w:snapToGrid w:val="0"/>
              <w:spacing w:after="0" w:line="240" w:lineRule="auto"/>
              <w:rPr>
                <w:rFonts w:ascii="Century Gothic" w:hAnsi="Century Gothic" w:eastAsia="Times New Roman" w:cs="Arial"/>
                <w:sz w:val="20"/>
                <w:szCs w:val="20"/>
                <w:lang w:eastAsia="fr-FR"/>
              </w:rPr>
            </w:pPr>
          </w:p>
        </w:tc>
        <w:tc>
          <w:tcPr>
            <w:tcW w:w="3685"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39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Dons en nature</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A0" w14:textId="77777777">
            <w:pPr>
              <w:snapToGrid w:val="0"/>
              <w:spacing w:after="0" w:line="240" w:lineRule="auto"/>
              <w:rPr>
                <w:rFonts w:ascii="Century Gothic" w:hAnsi="Century Gothic" w:eastAsia="Times New Roman" w:cs="Arial"/>
                <w:sz w:val="20"/>
                <w:szCs w:val="20"/>
                <w:lang w:eastAsia="fr-FR"/>
              </w:rPr>
            </w:pPr>
          </w:p>
        </w:tc>
      </w:tr>
      <w:tr w:rsidRPr="00764DC1" w:rsidR="00741671" w:rsidTr="007440C5" w14:paraId="1EFC03A6" w14:textId="77777777">
        <w:trPr>
          <w:trHeight w:val="340"/>
        </w:trPr>
        <w:tc>
          <w:tcPr>
            <w:tcW w:w="3685"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A2" w14:textId="77777777">
            <w:pPr>
              <w:spacing w:after="0" w:line="240" w:lineRule="auto"/>
              <w:jc w:val="center"/>
              <w:rPr>
                <w:rFonts w:ascii="Century Gothic" w:hAnsi="Century Gothic" w:eastAsia="Times New Roman" w:cs="Arial"/>
                <w:b/>
                <w:color w:val="0000FF"/>
                <w:sz w:val="20"/>
                <w:szCs w:val="20"/>
                <w:lang w:eastAsia="fr-FR"/>
              </w:rPr>
            </w:pPr>
            <w:r w:rsidRPr="00764DC1">
              <w:rPr>
                <w:rFonts w:ascii="Century Gothic" w:hAnsi="Century Gothic" w:eastAsia="Times New Roman" w:cs="Arial"/>
                <w:b/>
                <w:bCs/>
                <w:color w:val="FFFFFF"/>
                <w:sz w:val="20"/>
                <w:szCs w:val="20"/>
              </w:rPr>
              <w:t>TOTAL</w:t>
            </w:r>
          </w:p>
        </w:tc>
        <w:tc>
          <w:tcPr>
            <w:tcW w:w="1417" w:type="dxa"/>
            <w:tcBorders>
              <w:top w:val="single" w:color="000000" w:sz="4" w:space="0"/>
              <w:left w:val="single" w:color="000000" w:sz="4" w:space="0"/>
              <w:bottom w:val="single" w:color="000000" w:sz="4" w:space="0"/>
            </w:tcBorders>
            <w:shd w:val="clear" w:color="auto" w:fill="auto"/>
          </w:tcPr>
          <w:p w:rsidRPr="00764DC1" w:rsidR="00741671" w:rsidRDefault="00741671" w14:paraId="1EFC03A3" w14:textId="77777777">
            <w:pPr>
              <w:snapToGrid w:val="0"/>
              <w:spacing w:after="0" w:line="240" w:lineRule="auto"/>
              <w:rPr>
                <w:rFonts w:ascii="Century Gothic" w:hAnsi="Century Gothic" w:eastAsia="Times New Roman" w:cs="Arial"/>
                <w:b/>
                <w:color w:val="0000FF"/>
                <w:sz w:val="20"/>
                <w:szCs w:val="20"/>
                <w:lang w:eastAsia="fr-FR"/>
              </w:rPr>
            </w:pPr>
          </w:p>
        </w:tc>
        <w:tc>
          <w:tcPr>
            <w:tcW w:w="3685"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A4" w14:textId="77777777">
            <w:pPr>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bCs/>
                <w:color w:val="FFFFFF"/>
                <w:sz w:val="20"/>
                <w:szCs w:val="20"/>
              </w:rPr>
              <w:t>TOTAL</w:t>
            </w:r>
          </w:p>
        </w:tc>
        <w:tc>
          <w:tcPr>
            <w:tcW w:w="1437"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A5" w14:textId="77777777">
            <w:pPr>
              <w:snapToGrid w:val="0"/>
              <w:spacing w:after="0" w:line="240" w:lineRule="auto"/>
              <w:rPr>
                <w:rFonts w:ascii="Century Gothic" w:hAnsi="Century Gothic" w:eastAsia="Times New Roman" w:cs="Arial"/>
                <w:b/>
                <w:sz w:val="20"/>
                <w:szCs w:val="20"/>
                <w:lang w:eastAsia="fr-FR"/>
              </w:rPr>
            </w:pPr>
          </w:p>
        </w:tc>
      </w:tr>
    </w:tbl>
    <w:p w:rsidRPr="00764DC1" w:rsidR="00741671" w:rsidP="69F923C5" w:rsidRDefault="007440C5" w14:paraId="1EFC03A7" w14:textId="02439EAE">
      <w:pPr>
        <w:pStyle w:val="Corpsdetexte"/>
        <w:pageBreakBefore/>
        <w:tabs>
          <w:tab w:val="left" w:pos="8789"/>
        </w:tabs>
        <w:spacing w:before="6" w:after="240"/>
        <w:ind w:right="141"/>
        <w:rPr>
          <w:b w:val="1"/>
          <w:bCs w:val="1"/>
          <w:i w:val="1"/>
          <w:iCs w:val="1"/>
          <w:sz w:val="20"/>
          <w:szCs w:val="20"/>
        </w:rPr>
      </w:pPr>
      <w:r w:rsidRPr="69F923C5" w:rsidR="007440C5">
        <w:rPr>
          <w:rFonts w:ascii="Century Gothic" w:hAnsi="Century Gothic" w:eastAsia="Calibri"/>
          <w:color w:val="0000FF"/>
          <w:sz w:val="28"/>
          <w:szCs w:val="28"/>
          <w:lang w:bidi="ar-SA"/>
        </w:rPr>
        <w:t>3. L</w:t>
      </w:r>
      <w:r w:rsidRPr="69F923C5" w:rsidR="00D15E78">
        <w:rPr>
          <w:rFonts w:ascii="Century Gothic" w:hAnsi="Century Gothic" w:eastAsia="Calibri"/>
          <w:color w:val="0000FF"/>
          <w:sz w:val="28"/>
          <w:szCs w:val="28"/>
          <w:lang w:bidi="ar-SA"/>
        </w:rPr>
        <w:t>e d</w:t>
      </w:r>
      <w:r w:rsidRPr="69F923C5" w:rsidR="00741671">
        <w:rPr>
          <w:rFonts w:ascii="Century Gothic" w:hAnsi="Century Gothic" w:eastAsia="Calibri"/>
          <w:color w:val="0000FF"/>
          <w:sz w:val="28"/>
          <w:szCs w:val="28"/>
          <w:lang w:bidi="ar-SA"/>
        </w:rPr>
        <w:t>iagnostic </w:t>
      </w:r>
      <w:r w:rsidRPr="69F923C5" w:rsidR="00741671">
        <w:rPr>
          <w:rFonts w:ascii="Century Gothic" w:hAnsi="Century Gothic" w:eastAsia="Calibri"/>
          <w:color w:val="0000FF"/>
          <w:sz w:val="28"/>
          <w:szCs w:val="28"/>
          <w:lang w:bidi="ar-SA"/>
        </w:rPr>
        <w:t xml:space="preserve">- </w:t>
      </w:r>
      <w:r w:rsidRPr="69F923C5" w:rsidR="00741671">
        <w:rPr>
          <w:rFonts w:ascii="Century Gothic" w:hAnsi="Century Gothic" w:eastAsia="Calibri"/>
          <w:i w:val="1"/>
          <w:iCs w:val="1"/>
          <w:color w:val="0000FF"/>
          <w:sz w:val="20"/>
          <w:szCs w:val="20"/>
          <w:lang w:bidi="ar-SA"/>
        </w:rPr>
        <w:t>identification</w:t>
      </w:r>
      <w:r w:rsidRPr="69F923C5" w:rsidR="00741671">
        <w:rPr>
          <w:rFonts w:ascii="Century Gothic" w:hAnsi="Century Gothic" w:eastAsia="Calibri"/>
          <w:i w:val="1"/>
          <w:iCs w:val="1"/>
          <w:color w:val="0000FF"/>
          <w:sz w:val="20"/>
          <w:szCs w:val="20"/>
          <w:lang w:bidi="ar-SA"/>
        </w:rPr>
        <w:t xml:space="preserve"> du besoin au regard du contexte local</w:t>
      </w:r>
      <w:r w:rsidRPr="69F923C5" w:rsidR="00741671">
        <w:rPr>
          <w:rFonts w:ascii="Arial Gras" w:hAnsi="Arial Gras" w:cs="Arial Gras"/>
          <w:b w:val="1"/>
          <w:bCs w:val="1"/>
          <w:i w:val="1"/>
          <w:iCs w:val="1"/>
          <w:smallCaps w:val="1"/>
          <w:sz w:val="20"/>
          <w:szCs w:val="20"/>
        </w:rPr>
        <w:t xml:space="preserve"> </w:t>
      </w:r>
    </w:p>
    <w:tbl>
      <w:tblPr>
        <w:tblW w:w="0" w:type="auto"/>
        <w:tblInd w:w="-10" w:type="dxa"/>
        <w:tblLayout w:type="fixed"/>
        <w:tblLook w:val="0000" w:firstRow="0" w:lastRow="0" w:firstColumn="0" w:lastColumn="0" w:noHBand="0" w:noVBand="0"/>
      </w:tblPr>
      <w:tblGrid>
        <w:gridCol w:w="2235"/>
        <w:gridCol w:w="7674"/>
      </w:tblGrid>
      <w:tr w:rsidRPr="00764DC1" w:rsidR="00741671" w:rsidTr="00C86893" w14:paraId="1EFC03A9" w14:textId="77777777">
        <w:trPr>
          <w:trHeight w:val="484"/>
        </w:trPr>
        <w:tc>
          <w:tcPr>
            <w:tcW w:w="99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P="00C86893" w:rsidRDefault="00741671" w14:paraId="1EFC03A8" w14:textId="77777777">
            <w:pPr>
              <w:spacing w:after="0"/>
              <w:rPr>
                <w:rFonts w:ascii="Century Gothic" w:hAnsi="Century Gothic"/>
                <w:sz w:val="20"/>
                <w:szCs w:val="20"/>
              </w:rPr>
            </w:pPr>
            <w:r w:rsidRPr="00764DC1">
              <w:rPr>
                <w:rFonts w:ascii="Century Gothic" w:hAnsi="Century Gothic" w:cs="Arial"/>
                <w:b/>
                <w:sz w:val="20"/>
                <w:szCs w:val="20"/>
              </w:rPr>
              <w:t xml:space="preserve">Intitulé du projet : </w:t>
            </w:r>
          </w:p>
        </w:tc>
      </w:tr>
      <w:tr w:rsidRPr="00764DC1" w:rsidR="00741671" w:rsidTr="00D15E78" w14:paraId="1EFC03AB" w14:textId="77777777">
        <w:trPr>
          <w:trHeight w:val="1965"/>
        </w:trPr>
        <w:tc>
          <w:tcPr>
            <w:tcW w:w="9909" w:type="dxa"/>
            <w:gridSpan w:val="2"/>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B22FAE" w14:paraId="1EFC03AA" w14:textId="77777777">
            <w:pPr>
              <w:rPr>
                <w:rFonts w:ascii="Century Gothic" w:hAnsi="Century Gothic" w:cs="Arial"/>
                <w:b/>
                <w:sz w:val="20"/>
                <w:szCs w:val="20"/>
              </w:rPr>
            </w:pPr>
            <w:r w:rsidRPr="00764DC1">
              <w:rPr>
                <w:rFonts w:ascii="Century Gothic" w:hAnsi="Century Gothic" w:cs="Arial"/>
                <w:b/>
                <w:sz w:val="20"/>
                <w:szCs w:val="20"/>
              </w:rPr>
              <w:t xml:space="preserve">Objectifs : </w:t>
            </w:r>
          </w:p>
        </w:tc>
      </w:tr>
      <w:tr w:rsidRPr="00764DC1" w:rsidR="00741671" w:rsidTr="00D15E78" w14:paraId="1EFC03B0" w14:textId="77777777">
        <w:trPr>
          <w:trHeight w:val="1202"/>
        </w:trPr>
        <w:tc>
          <w:tcPr>
            <w:tcW w:w="2235" w:type="dxa"/>
            <w:tcBorders>
              <w:top w:val="single" w:color="000000" w:sz="4" w:space="0"/>
              <w:left w:val="single" w:color="000000" w:sz="4" w:space="0"/>
              <w:bottom w:val="single" w:color="000000" w:sz="4" w:space="0"/>
            </w:tcBorders>
            <w:shd w:val="clear" w:color="auto" w:fill="auto"/>
          </w:tcPr>
          <w:p w:rsidRPr="00764DC1" w:rsidR="00741671" w:rsidP="00C86893" w:rsidRDefault="00741671" w14:paraId="1EFC03AC" w14:textId="77777777">
            <w:pPr>
              <w:keepNext/>
              <w:keepLines/>
              <w:autoSpaceDE w:val="0"/>
              <w:snapToGrid w:val="0"/>
              <w:spacing w:after="0" w:line="240" w:lineRule="auto"/>
              <w:rPr>
                <w:rFonts w:ascii="Century Gothic" w:hAnsi="Century Gothic" w:eastAsia="Times New Roman" w:cs="Arial"/>
                <w:b/>
                <w:sz w:val="20"/>
                <w:szCs w:val="20"/>
                <w:lang w:eastAsia="ar-SA"/>
              </w:rPr>
            </w:pPr>
            <w:r w:rsidRPr="00764DC1">
              <w:rPr>
                <w:rFonts w:ascii="Century Gothic" w:hAnsi="Century Gothic" w:eastAsia="Times New Roman" w:cs="Arial"/>
                <w:b/>
                <w:sz w:val="20"/>
                <w:szCs w:val="20"/>
                <w:lang w:eastAsia="ar-SA"/>
              </w:rPr>
              <w:t>Territoire concerné</w:t>
            </w:r>
            <w:r w:rsidRPr="00764DC1">
              <w:rPr>
                <w:rFonts w:ascii="Century Gothic" w:hAnsi="Century Gothic" w:eastAsia="Times New Roman" w:cs="Arial"/>
                <w:sz w:val="20"/>
                <w:szCs w:val="20"/>
                <w:lang w:eastAsia="ar-SA"/>
              </w:rPr>
              <w:t xml:space="preserve"> par l’action</w:t>
            </w:r>
            <w:r w:rsidRPr="00764DC1">
              <w:rPr>
                <w:rFonts w:ascii="Century Gothic" w:hAnsi="Century Gothic" w:eastAsia="Times New Roman" w:cs="Arial"/>
                <w:b/>
                <w:sz w:val="20"/>
                <w:szCs w:val="20"/>
                <w:lang w:eastAsia="ar-SA"/>
              </w:rPr>
              <w:t> </w:t>
            </w:r>
          </w:p>
          <w:p w:rsidRPr="00764DC1" w:rsidR="00741671" w:rsidP="00C86893" w:rsidRDefault="00741671" w14:paraId="1EFC03AD" w14:textId="77777777">
            <w:pPr>
              <w:spacing w:line="240" w:lineRule="auto"/>
              <w:rPr>
                <w:rFonts w:ascii="Century Gothic" w:hAnsi="Century Gothic" w:eastAsia="Times New Roman" w:cs="Arial"/>
                <w:b/>
                <w:sz w:val="20"/>
                <w:szCs w:val="20"/>
                <w:lang w:eastAsia="ar-SA"/>
              </w:rPr>
            </w:pPr>
          </w:p>
        </w:tc>
        <w:bookmarkStart w:name="__Fieldmark__138_1855823609" w:id="17"/>
        <w:tc>
          <w:tcPr>
            <w:tcW w:w="7674"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P="00C86893" w:rsidRDefault="00741671" w14:paraId="1EFC03AE" w14:textId="77777777">
            <w:pPr>
              <w:spacing w:before="240" w:after="0" w:line="240" w:lineRule="auto"/>
              <w:rPr>
                <w:rFonts w:ascii="Century Gothic" w:hAnsi="Century Gothic"/>
                <w:sz w:val="20"/>
                <w:szCs w:val="20"/>
              </w:rPr>
            </w:pPr>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64DC1">
              <w:rPr>
                <w:rFonts w:ascii="Century Gothic" w:hAnsi="Century Gothic"/>
                <w:sz w:val="20"/>
                <w:szCs w:val="20"/>
              </w:rPr>
              <w:fldChar w:fldCharType="end"/>
            </w:r>
            <w:bookmarkEnd w:id="17"/>
            <w:r w:rsidRPr="00764DC1">
              <w:rPr>
                <w:rFonts w:ascii="Century Gothic" w:hAnsi="Century Gothic" w:cs="Arial"/>
                <w:sz w:val="20"/>
                <w:szCs w:val="20"/>
              </w:rPr>
              <w:t xml:space="preserve">  La commune</w:t>
            </w:r>
            <w:r w:rsidRPr="00764DC1">
              <w:rPr>
                <w:rFonts w:ascii="Century Gothic" w:hAnsi="Century Gothic" w:cs="Arial"/>
                <w:sz w:val="20"/>
                <w:szCs w:val="20"/>
              </w:rPr>
              <w:tab/>
            </w:r>
            <w:bookmarkStart w:name="__Fieldmark__139_1855823609" w:id="18"/>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64DC1">
              <w:rPr>
                <w:rFonts w:ascii="Century Gothic" w:hAnsi="Century Gothic"/>
                <w:sz w:val="20"/>
                <w:szCs w:val="20"/>
              </w:rPr>
              <w:fldChar w:fldCharType="end"/>
            </w:r>
            <w:bookmarkEnd w:id="18"/>
            <w:r w:rsidRPr="00764DC1">
              <w:rPr>
                <w:rFonts w:ascii="Century Gothic" w:hAnsi="Century Gothic" w:cs="Arial"/>
                <w:sz w:val="20"/>
                <w:szCs w:val="20"/>
              </w:rPr>
              <w:t xml:space="preserve"> L’intercommunalité       </w:t>
            </w:r>
            <w:bookmarkStart w:name="__Fieldmark__140_1855823609" w:id="19"/>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64DC1">
              <w:rPr>
                <w:rFonts w:ascii="Century Gothic" w:hAnsi="Century Gothic"/>
                <w:sz w:val="20"/>
                <w:szCs w:val="20"/>
              </w:rPr>
              <w:fldChar w:fldCharType="end"/>
            </w:r>
            <w:bookmarkEnd w:id="19"/>
            <w:r w:rsidRPr="00764DC1">
              <w:rPr>
                <w:rFonts w:ascii="Century Gothic" w:hAnsi="Century Gothic" w:cs="Arial"/>
                <w:sz w:val="20"/>
                <w:szCs w:val="20"/>
              </w:rPr>
              <w:t xml:space="preserve">  Le département     </w:t>
            </w:r>
          </w:p>
          <w:bookmarkStart w:name="__Fieldmark__141_1855823609" w:id="20"/>
          <w:p w:rsidRPr="00764DC1" w:rsidR="00741671" w:rsidP="00C86893" w:rsidRDefault="00741671" w14:paraId="1EFC03AF" w14:textId="77777777">
            <w:pPr>
              <w:spacing w:before="240" w:after="0" w:line="240" w:lineRule="auto"/>
              <w:rPr>
                <w:rFonts w:ascii="Century Gothic" w:hAnsi="Century Gothic"/>
                <w:sz w:val="20"/>
                <w:szCs w:val="20"/>
              </w:rPr>
            </w:pPr>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64DC1">
              <w:rPr>
                <w:rFonts w:ascii="Century Gothic" w:hAnsi="Century Gothic"/>
                <w:sz w:val="20"/>
                <w:szCs w:val="20"/>
              </w:rPr>
              <w:fldChar w:fldCharType="end"/>
            </w:r>
            <w:bookmarkEnd w:id="20"/>
            <w:r w:rsidRPr="00764DC1">
              <w:rPr>
                <w:rFonts w:ascii="Century Gothic" w:hAnsi="Century Gothic" w:cs="Arial"/>
                <w:sz w:val="20"/>
                <w:szCs w:val="20"/>
              </w:rPr>
              <w:t xml:space="preserve"> La région</w:t>
            </w:r>
            <w:r w:rsidRPr="00764DC1">
              <w:rPr>
                <w:rFonts w:ascii="Century Gothic" w:hAnsi="Century Gothic" w:cs="Arial"/>
                <w:sz w:val="20"/>
                <w:szCs w:val="20"/>
              </w:rPr>
              <w:tab/>
            </w:r>
            <w:r w:rsidRPr="00764DC1">
              <w:rPr>
                <w:rFonts w:ascii="Century Gothic" w:hAnsi="Century Gothic" w:cs="Arial"/>
                <w:sz w:val="20"/>
                <w:szCs w:val="20"/>
              </w:rPr>
              <w:t xml:space="preserve">           </w:t>
            </w:r>
            <w:bookmarkStart w:name="__Fieldmark__142_1855823609" w:id="21"/>
            <w:r w:rsidRPr="00764DC1" w:rsidR="00D15E78">
              <w:rPr>
                <w:rFonts w:ascii="Century Gothic" w:hAnsi="Century Gothic" w:cs="Arial"/>
                <w:sz w:val="20"/>
                <w:szCs w:val="20"/>
              </w:rPr>
              <w:t xml:space="preserve">  </w:t>
            </w:r>
            <w:r w:rsidRPr="00764DC1">
              <w:rPr>
                <w:rFonts w:ascii="Century Gothic" w:hAnsi="Century Gothic"/>
                <w:sz w:val="20"/>
                <w:szCs w:val="20"/>
              </w:rPr>
              <w:fldChar w:fldCharType="begin">
                <w:ffData>
                  <w:name w:val=""/>
                  <w:enabled/>
                  <w:calcOnExit w:val="0"/>
                  <w:checkBox>
                    <w:sizeAuto/>
                    <w:default w:val="0"/>
                    <w:checked w:val="0"/>
                  </w:checkBox>
                </w:ffData>
              </w:fldChar>
            </w:r>
            <w:r w:rsidRPr="00764DC1">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64DC1">
              <w:rPr>
                <w:rFonts w:ascii="Century Gothic" w:hAnsi="Century Gothic"/>
                <w:sz w:val="20"/>
                <w:szCs w:val="20"/>
              </w:rPr>
              <w:fldChar w:fldCharType="end"/>
            </w:r>
            <w:bookmarkEnd w:id="21"/>
            <w:r w:rsidRPr="00764DC1">
              <w:rPr>
                <w:rFonts w:ascii="Century Gothic" w:hAnsi="Century Gothic" w:cs="Arial"/>
                <w:sz w:val="20"/>
                <w:szCs w:val="20"/>
              </w:rPr>
              <w:t xml:space="preserve"> Autre p</w:t>
            </w:r>
            <w:r w:rsidRPr="00764DC1">
              <w:rPr>
                <w:rFonts w:ascii="Century Gothic" w:hAnsi="Century Gothic" w:eastAsia="Times New Roman" w:cs="Arial"/>
                <w:sz w:val="20"/>
                <w:szCs w:val="20"/>
                <w:lang w:eastAsia="fr-FR"/>
              </w:rPr>
              <w:t>récisez :</w:t>
            </w:r>
          </w:p>
        </w:tc>
      </w:tr>
      <w:tr w:rsidRPr="00764DC1" w:rsidR="00741671" w:rsidTr="00D15E78" w14:paraId="1EFC03B3" w14:textId="77777777">
        <w:trPr>
          <w:trHeight w:val="2254"/>
        </w:trPr>
        <w:tc>
          <w:tcPr>
            <w:tcW w:w="2235" w:type="dxa"/>
            <w:tcBorders>
              <w:top w:val="single" w:color="000000" w:sz="4" w:space="0"/>
              <w:left w:val="single" w:color="000000" w:sz="4" w:space="0"/>
              <w:bottom w:val="single" w:color="000000" w:sz="4" w:space="0"/>
            </w:tcBorders>
            <w:shd w:val="clear" w:color="auto" w:fill="auto"/>
          </w:tcPr>
          <w:p w:rsidRPr="00764DC1" w:rsidR="00741671" w:rsidRDefault="00741671" w14:paraId="1EFC03B1" w14:textId="77777777">
            <w:pPr>
              <w:rPr>
                <w:rFonts w:ascii="Century Gothic" w:hAnsi="Century Gothic" w:cs="Arial"/>
                <w:b/>
                <w:sz w:val="20"/>
                <w:szCs w:val="20"/>
              </w:rPr>
            </w:pPr>
            <w:r w:rsidRPr="00764DC1">
              <w:rPr>
                <w:rFonts w:ascii="Century Gothic" w:hAnsi="Century Gothic" w:eastAsia="Times New Roman" w:cs="Arial"/>
                <w:b/>
                <w:bCs/>
                <w:color w:val="000000"/>
                <w:sz w:val="20"/>
                <w:szCs w:val="20"/>
                <w:lang w:eastAsia="ar-SA"/>
              </w:rPr>
              <w:t xml:space="preserve">Problématique identifiée à l’origine du projet </w:t>
            </w:r>
            <w:r w:rsidRPr="00764DC1">
              <w:rPr>
                <w:rFonts w:ascii="Century Gothic" w:hAnsi="Century Gothic" w:eastAsia="Times New Roman" w:cs="Arial"/>
                <w:bCs/>
                <w:color w:val="000000"/>
                <w:sz w:val="20"/>
                <w:szCs w:val="20"/>
                <w:lang w:eastAsia="ar-SA"/>
              </w:rPr>
              <w:t>(problématique de territoire, liée au public accueilli, constats, difficultés ; diagnostic…)</w:t>
            </w:r>
          </w:p>
        </w:tc>
        <w:tc>
          <w:tcPr>
            <w:tcW w:w="7674"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3B2" w14:textId="77777777">
            <w:pPr>
              <w:snapToGrid w:val="0"/>
              <w:rPr>
                <w:rFonts w:ascii="Century Gothic" w:hAnsi="Century Gothic" w:cs="Arial"/>
                <w:b/>
                <w:sz w:val="20"/>
                <w:szCs w:val="20"/>
              </w:rPr>
            </w:pPr>
          </w:p>
        </w:tc>
      </w:tr>
      <w:tr w:rsidRPr="007440C5" w:rsidR="00741671" w14:paraId="1EFC03B7" w14:textId="77777777">
        <w:trPr>
          <w:trHeight w:val="3524"/>
        </w:trPr>
        <w:tc>
          <w:tcPr>
            <w:tcW w:w="2235" w:type="dxa"/>
            <w:tcBorders>
              <w:top w:val="single" w:color="000000" w:sz="4" w:space="0"/>
              <w:left w:val="single" w:color="000000" w:sz="4" w:space="0"/>
              <w:bottom w:val="single" w:color="000000" w:sz="4" w:space="0"/>
            </w:tcBorders>
            <w:shd w:val="clear" w:color="auto" w:fill="auto"/>
          </w:tcPr>
          <w:p w:rsidRPr="007440C5" w:rsidR="00741671" w:rsidRDefault="00741671" w14:paraId="1EFC03B4" w14:textId="77777777">
            <w:pPr>
              <w:spacing w:after="0"/>
              <w:rPr>
                <w:rFonts w:ascii="Century Gothic" w:hAnsi="Century Gothic" w:eastAsia="Times New Roman" w:cs="Arial"/>
                <w:b/>
                <w:sz w:val="20"/>
                <w:szCs w:val="20"/>
                <w:lang w:eastAsia="ar-SA"/>
              </w:rPr>
            </w:pPr>
            <w:r w:rsidRPr="00764DC1">
              <w:rPr>
                <w:rFonts w:ascii="Century Gothic" w:hAnsi="Century Gothic" w:eastAsia="Times New Roman" w:cs="Arial"/>
                <w:b/>
                <w:sz w:val="20"/>
                <w:szCs w:val="20"/>
                <w:lang w:eastAsia="ar-SA"/>
              </w:rPr>
              <w:t>L’action s’inscrit- elle dans un projet/diagnostic de territoire, (</w:t>
            </w:r>
            <w:proofErr w:type="spellStart"/>
            <w:r w:rsidRPr="00764DC1">
              <w:rPr>
                <w:rFonts w:ascii="Century Gothic" w:hAnsi="Century Gothic" w:eastAsia="Times New Roman" w:cs="Arial"/>
                <w:b/>
                <w:sz w:val="20"/>
                <w:szCs w:val="20"/>
                <w:lang w:eastAsia="ar-SA"/>
              </w:rPr>
              <w:t>Ctg</w:t>
            </w:r>
            <w:proofErr w:type="spellEnd"/>
            <w:r w:rsidRPr="00764DC1">
              <w:rPr>
                <w:rFonts w:ascii="Century Gothic" w:hAnsi="Century Gothic" w:eastAsia="Times New Roman" w:cs="Arial"/>
                <w:b/>
                <w:sz w:val="20"/>
                <w:szCs w:val="20"/>
                <w:lang w:eastAsia="ar-SA"/>
              </w:rPr>
              <w:t>, PEL, PEDT, projet social d’une structure AVS…) ?</w:t>
            </w:r>
          </w:p>
          <w:p w:rsidRPr="007440C5" w:rsidR="00741671" w:rsidRDefault="00741671" w14:paraId="1EFC03B5" w14:textId="77777777">
            <w:pPr>
              <w:rPr>
                <w:rFonts w:ascii="Century Gothic" w:hAnsi="Century Gothic" w:eastAsia="Times New Roman" w:cs="Arial"/>
                <w:b/>
                <w:sz w:val="20"/>
                <w:szCs w:val="20"/>
                <w:lang w:eastAsia="ar-SA"/>
              </w:rPr>
            </w:pPr>
          </w:p>
        </w:tc>
        <w:tc>
          <w:tcPr>
            <w:tcW w:w="7674" w:type="dxa"/>
            <w:tcBorders>
              <w:top w:val="single" w:color="000000" w:sz="4" w:space="0"/>
              <w:left w:val="single" w:color="000000" w:sz="4" w:space="0"/>
              <w:bottom w:val="single" w:color="000000" w:sz="4" w:space="0"/>
              <w:right w:val="single" w:color="000000" w:sz="4" w:space="0"/>
            </w:tcBorders>
            <w:shd w:val="clear" w:color="auto" w:fill="auto"/>
          </w:tcPr>
          <w:p w:rsidRPr="007440C5" w:rsidR="00741671" w:rsidRDefault="00741671" w14:paraId="1EFC03B6" w14:textId="77777777">
            <w:pPr>
              <w:snapToGrid w:val="0"/>
              <w:rPr>
                <w:rFonts w:ascii="Century Gothic" w:hAnsi="Century Gothic" w:eastAsia="Times New Roman" w:cs="Arial"/>
                <w:b/>
                <w:sz w:val="20"/>
                <w:szCs w:val="20"/>
                <w:lang w:eastAsia="ar-SA"/>
              </w:rPr>
            </w:pPr>
          </w:p>
        </w:tc>
      </w:tr>
    </w:tbl>
    <w:p w:rsidRPr="007440C5" w:rsidR="00741671" w:rsidRDefault="00741671" w14:paraId="1EFC03B8" w14:textId="77777777">
      <w:pPr>
        <w:rPr>
          <w:rFonts w:ascii="Century Gothic" w:hAnsi="Century Gothic"/>
          <w:sz w:val="20"/>
          <w:szCs w:val="20"/>
        </w:rPr>
      </w:pPr>
    </w:p>
    <w:p w:rsidR="001B0BA8" w:rsidRDefault="001B0BA8" w14:paraId="1EFC03B9" w14:textId="77777777">
      <w:pPr>
        <w:pageBreakBefore/>
        <w:spacing w:line="240" w:lineRule="auto"/>
        <w:rPr>
          <w:rFonts w:ascii="Century Gothic" w:hAnsi="Century Gothic" w:cs="Arial"/>
          <w:color w:val="0000FF"/>
          <w:sz w:val="28"/>
          <w:szCs w:val="28"/>
        </w:rPr>
        <w:sectPr w:rsidR="001B0BA8" w:rsidSect="006E4844">
          <w:headerReference w:type="even" r:id="rId11"/>
          <w:headerReference w:type="default" r:id="rId12"/>
          <w:footerReference w:type="default" r:id="rId13"/>
          <w:headerReference w:type="first" r:id="rId14"/>
          <w:pgSz w:w="11906" w:h="16838" w:orient="portrait" w:code="9"/>
          <w:pgMar w:top="1134" w:right="1077" w:bottom="1134" w:left="1077" w:header="709" w:footer="709" w:gutter="0"/>
          <w:cols w:space="720"/>
          <w:titlePg/>
          <w:docGrid w:linePitch="360"/>
        </w:sectPr>
      </w:pPr>
    </w:p>
    <w:p w:rsidRPr="00D15E78" w:rsidR="00741671" w:rsidRDefault="00D15E78" w14:paraId="1EFC03BA" w14:textId="5C6482B9">
      <w:pPr>
        <w:pageBreakBefore/>
        <w:spacing w:line="240" w:lineRule="auto"/>
        <w:rPr>
          <w:rFonts w:ascii="Century Gothic" w:hAnsi="Century Gothic" w:cs="Arial"/>
          <w:color w:val="0000FF"/>
          <w:sz w:val="28"/>
          <w:szCs w:val="28"/>
        </w:rPr>
      </w:pPr>
      <w:r>
        <w:rPr>
          <w:rFonts w:ascii="Century Gothic" w:hAnsi="Century Gothic" w:cs="Arial"/>
          <w:color w:val="0000FF"/>
          <w:sz w:val="28"/>
          <w:szCs w:val="28"/>
        </w:rPr>
        <w:lastRenderedPageBreak/>
        <w:t xml:space="preserve">4. </w:t>
      </w:r>
      <w:r w:rsidRPr="00D15E78" w:rsidR="00741671">
        <w:rPr>
          <w:rFonts w:ascii="Century Gothic" w:hAnsi="Century Gothic" w:cs="Arial"/>
          <w:color w:val="0000FF"/>
          <w:sz w:val="28"/>
          <w:szCs w:val="28"/>
        </w:rPr>
        <w:t xml:space="preserve">Fonds Publics et territoires </w:t>
      </w:r>
      <w:r w:rsidRPr="00D15E78" w:rsidR="00741671">
        <w:rPr>
          <w:rFonts w:ascii="Century Gothic" w:hAnsi="Century Gothic" w:cs="Arial"/>
          <w:i/>
          <w:color w:val="0000FF"/>
          <w:sz w:val="20"/>
          <w:szCs w:val="20"/>
        </w:rPr>
        <w:t>– à compléter uniquement si le projet s’inscrit dans l’u</w:t>
      </w:r>
      <w:r w:rsidRPr="00D15E78" w:rsidR="00E775B9">
        <w:rPr>
          <w:rFonts w:ascii="Century Gothic" w:hAnsi="Century Gothic" w:cs="Arial"/>
          <w:i/>
          <w:color w:val="0000FF"/>
          <w:sz w:val="20"/>
          <w:szCs w:val="20"/>
        </w:rPr>
        <w:t>n des axes (</w:t>
      </w:r>
      <w:proofErr w:type="spellStart"/>
      <w:r w:rsidRPr="00D15E78" w:rsidR="00E775B9">
        <w:rPr>
          <w:rFonts w:ascii="Century Gothic" w:hAnsi="Century Gothic" w:cs="Arial"/>
          <w:i/>
          <w:color w:val="0000FF"/>
          <w:sz w:val="20"/>
          <w:szCs w:val="20"/>
        </w:rPr>
        <w:t>cf</w:t>
      </w:r>
      <w:proofErr w:type="spellEnd"/>
      <w:r w:rsidRPr="00D15E78" w:rsidR="00E775B9">
        <w:rPr>
          <w:rFonts w:ascii="Century Gothic" w:hAnsi="Century Gothic" w:cs="Arial"/>
          <w:i/>
          <w:color w:val="0000FF"/>
          <w:sz w:val="20"/>
          <w:szCs w:val="20"/>
        </w:rPr>
        <w:t xml:space="preserve"> orientations 202</w:t>
      </w:r>
      <w:r w:rsidR="00E7115F">
        <w:rPr>
          <w:rFonts w:ascii="Century Gothic" w:hAnsi="Century Gothic" w:cs="Arial"/>
          <w:i/>
          <w:color w:val="0000FF"/>
          <w:sz w:val="20"/>
          <w:szCs w:val="20"/>
        </w:rPr>
        <w:t>3</w:t>
      </w:r>
      <w:r w:rsidRPr="00D15E78" w:rsidR="00741671">
        <w:rPr>
          <w:rFonts w:ascii="Century Gothic" w:hAnsi="Century Gothic" w:cs="Arial"/>
          <w:i/>
          <w:color w:val="0000FF"/>
          <w:sz w:val="20"/>
          <w:szCs w:val="20"/>
        </w:rPr>
        <w:t>)</w:t>
      </w:r>
    </w:p>
    <w:tbl>
      <w:tblPr>
        <w:tblW w:w="9944" w:type="dxa"/>
        <w:tblInd w:w="108" w:type="dxa"/>
        <w:tblLayout w:type="fixed"/>
        <w:tblLook w:val="0000" w:firstRow="0" w:lastRow="0" w:firstColumn="0" w:lastColumn="0" w:noHBand="0" w:noVBand="0"/>
      </w:tblPr>
      <w:tblGrid>
        <w:gridCol w:w="4086"/>
        <w:gridCol w:w="5858"/>
      </w:tblGrid>
      <w:tr w:rsidRPr="007440C5" w:rsidR="00741671" w:rsidTr="001B0BA8" w14:paraId="1EFC03BD" w14:textId="77777777">
        <w:trPr>
          <w:trHeight w:val="1321"/>
        </w:trPr>
        <w:tc>
          <w:tcPr>
            <w:tcW w:w="4086" w:type="dxa"/>
            <w:tcBorders>
              <w:top w:val="single" w:color="000000" w:sz="4" w:space="0"/>
              <w:left w:val="single" w:color="000000" w:sz="4" w:space="0"/>
              <w:bottom w:val="single" w:color="000000" w:sz="4" w:space="0"/>
            </w:tcBorders>
            <w:shd w:val="clear" w:color="auto" w:fill="auto"/>
          </w:tcPr>
          <w:p w:rsidRPr="007440C5" w:rsidR="00741671" w:rsidRDefault="00741671" w14:paraId="1EFC03BB" w14:textId="77777777">
            <w:pPr>
              <w:rPr>
                <w:rFonts w:ascii="Century Gothic" w:hAnsi="Century Gothic" w:cs="Arial"/>
                <w:b/>
                <w:sz w:val="20"/>
                <w:szCs w:val="20"/>
              </w:rPr>
            </w:pPr>
            <w:r w:rsidRPr="007440C5">
              <w:rPr>
                <w:rFonts w:ascii="Century Gothic" w:hAnsi="Century Gothic" w:cs="Arial"/>
                <w:b/>
                <w:sz w:val="20"/>
                <w:szCs w:val="20"/>
              </w:rPr>
              <w:t xml:space="preserve">A quelle orientation du Fonds Publics et territoires votre projet contribue-t-il ? </w:t>
            </w:r>
            <w:r w:rsidRPr="007440C5">
              <w:rPr>
                <w:rFonts w:ascii="Century Gothic" w:hAnsi="Century Gothic" w:cs="Arial"/>
                <w:i/>
                <w:sz w:val="20"/>
                <w:szCs w:val="20"/>
              </w:rPr>
              <w:t>(</w:t>
            </w:r>
            <w:proofErr w:type="gramStart"/>
            <w:r w:rsidRPr="007440C5">
              <w:rPr>
                <w:rFonts w:ascii="Century Gothic" w:hAnsi="Century Gothic" w:cs="Arial"/>
                <w:i/>
                <w:sz w:val="20"/>
                <w:szCs w:val="20"/>
              </w:rPr>
              <w:t>cocher</w:t>
            </w:r>
            <w:proofErr w:type="gramEnd"/>
            <w:r w:rsidRPr="007440C5">
              <w:rPr>
                <w:rFonts w:ascii="Century Gothic" w:hAnsi="Century Gothic" w:cs="Arial"/>
                <w:i/>
                <w:sz w:val="20"/>
                <w:szCs w:val="20"/>
              </w:rPr>
              <w:t xml:space="preserve"> </w:t>
            </w:r>
            <w:r w:rsidRPr="007440C5">
              <w:rPr>
                <w:rFonts w:ascii="Century Gothic" w:hAnsi="Century Gothic" w:cs="Arial"/>
                <w:sz w:val="20"/>
                <w:szCs w:val="20"/>
                <w:u w:val="single"/>
              </w:rPr>
              <w:t xml:space="preserve">la </w:t>
            </w:r>
            <w:r w:rsidRPr="007440C5">
              <w:rPr>
                <w:rFonts w:ascii="Century Gothic" w:hAnsi="Century Gothic" w:cs="Arial"/>
                <w:i/>
                <w:sz w:val="20"/>
                <w:szCs w:val="20"/>
              </w:rPr>
              <w:t>case correspondante)</w:t>
            </w:r>
          </w:p>
        </w:tc>
        <w:tc>
          <w:tcPr>
            <w:tcW w:w="5858" w:type="dxa"/>
            <w:tcBorders>
              <w:top w:val="single" w:color="000000" w:sz="4" w:space="0"/>
              <w:left w:val="single" w:color="000000" w:sz="4" w:space="0"/>
              <w:bottom w:val="single" w:color="000000" w:sz="4" w:space="0"/>
              <w:right w:val="single" w:color="000000" w:sz="4" w:space="0"/>
            </w:tcBorders>
            <w:shd w:val="clear" w:color="auto" w:fill="auto"/>
          </w:tcPr>
          <w:p w:rsidRPr="001B0BA8" w:rsidR="00741671" w:rsidRDefault="00741671" w14:paraId="1EFC03BC" w14:textId="77777777">
            <w:pPr>
              <w:keepNext/>
              <w:keepLines/>
              <w:autoSpaceDE w:val="0"/>
              <w:snapToGrid w:val="0"/>
              <w:spacing w:after="0" w:line="240" w:lineRule="auto"/>
              <w:rPr>
                <w:rFonts w:ascii="Century Gothic" w:hAnsi="Century Gothic" w:cs="Arial"/>
                <w:b/>
                <w:sz w:val="20"/>
                <w:szCs w:val="20"/>
              </w:rPr>
            </w:pPr>
            <w:r w:rsidRPr="007440C5">
              <w:rPr>
                <w:rFonts w:ascii="Century Gothic" w:hAnsi="Century Gothic" w:cs="Arial"/>
                <w:b/>
                <w:sz w:val="20"/>
                <w:szCs w:val="20"/>
              </w:rPr>
              <w:t xml:space="preserve">Mentionnez le volet concerné et, décrivez votre </w:t>
            </w:r>
            <w:proofErr w:type="gramStart"/>
            <w:r w:rsidRPr="007440C5">
              <w:rPr>
                <w:rFonts w:ascii="Century Gothic" w:hAnsi="Century Gothic" w:cs="Arial"/>
                <w:b/>
                <w:sz w:val="20"/>
                <w:szCs w:val="20"/>
              </w:rPr>
              <w:t>projet  en</w:t>
            </w:r>
            <w:proofErr w:type="gramEnd"/>
            <w:r w:rsidRPr="007440C5">
              <w:rPr>
                <w:rFonts w:ascii="Century Gothic" w:hAnsi="Century Gothic" w:cs="Arial"/>
                <w:b/>
                <w:sz w:val="20"/>
                <w:szCs w:val="20"/>
              </w:rPr>
              <w:t xml:space="preserve"> précisant en quoi ce dernier répond à un axe du Fonds Publics et Territoires ?Expliquez la mise en œuvre opérationnelle de votre projet.</w:t>
            </w:r>
          </w:p>
        </w:tc>
      </w:tr>
      <w:bookmarkStart w:name="__Fieldmark__143_1855823609" w:id="22"/>
      <w:tr w:rsidRPr="007440C5" w:rsidR="00741671" w:rsidTr="001B0BA8" w14:paraId="1EFC03D7" w14:textId="77777777">
        <w:trPr>
          <w:trHeight w:val="11476"/>
        </w:trPr>
        <w:tc>
          <w:tcPr>
            <w:tcW w:w="4086" w:type="dxa"/>
            <w:tcBorders>
              <w:top w:val="single" w:color="000000" w:sz="4" w:space="0"/>
              <w:left w:val="single" w:color="000000" w:sz="4" w:space="0"/>
              <w:bottom w:val="single" w:color="000000" w:sz="4" w:space="0"/>
            </w:tcBorders>
            <w:shd w:val="clear" w:color="auto" w:fill="auto"/>
          </w:tcPr>
          <w:p w:rsidRPr="007440C5" w:rsidR="00741671" w:rsidRDefault="00741671" w14:paraId="1EFC03BE" w14:textId="77777777">
            <w:pPr>
              <w:spacing w:before="240" w:after="0"/>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2"/>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Axe 1 : Accueil d’enfants porteurs de handicap dans les structures et services d’accueil de droit commun</w:t>
            </w:r>
            <w:r w:rsidRPr="007440C5">
              <w:rPr>
                <w:rFonts w:ascii="Century Gothic" w:hAnsi="Century Gothic" w:eastAsia="Times New Roman" w:cs="Arial"/>
                <w:sz w:val="20"/>
                <w:szCs w:val="20"/>
                <w:lang w:eastAsia="ar-SA"/>
              </w:rPr>
              <w:t xml:space="preserve"> </w:t>
            </w:r>
          </w:p>
          <w:bookmarkStart w:name="__Fieldmark__144_1855823609" w:id="23"/>
          <w:p w:rsidRPr="007440C5" w:rsidR="00741671" w:rsidRDefault="00741671" w14:paraId="1EFC03BF" w14:textId="77777777">
            <w:pPr>
              <w:spacing w:after="0"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3"/>
            <w:r w:rsidRPr="007440C5">
              <w:rPr>
                <w:rFonts w:ascii="Century Gothic" w:hAnsi="Century Gothic" w:eastAsia="Times New Roman" w:cs="Arial"/>
                <w:sz w:val="20"/>
                <w:szCs w:val="20"/>
                <w:lang w:eastAsia="ar-SA"/>
              </w:rPr>
              <w:t xml:space="preserve"> Volet 1 : pôle ressources handicap</w:t>
            </w:r>
          </w:p>
          <w:bookmarkStart w:name="__Fieldmark__145_1855823609" w:id="24"/>
          <w:p w:rsidRPr="007440C5" w:rsidR="00741671" w:rsidRDefault="00741671" w14:paraId="1EFC03C0" w14:textId="77777777">
            <w:pPr>
              <w:spacing w:after="0"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4"/>
            <w:r w:rsidRPr="007440C5">
              <w:rPr>
                <w:rFonts w:ascii="Century Gothic" w:hAnsi="Century Gothic" w:eastAsia="Times New Roman" w:cs="Arial"/>
                <w:sz w:val="20"/>
                <w:szCs w:val="20"/>
                <w:lang w:eastAsia="ar-SA"/>
              </w:rPr>
              <w:t xml:space="preserve"> Volet 2 : accompagner les </w:t>
            </w:r>
            <w:proofErr w:type="spellStart"/>
            <w:r w:rsidRPr="007440C5">
              <w:rPr>
                <w:rFonts w:ascii="Century Gothic" w:hAnsi="Century Gothic" w:eastAsia="Times New Roman" w:cs="Arial"/>
                <w:sz w:val="20"/>
                <w:szCs w:val="20"/>
                <w:lang w:eastAsia="ar-SA"/>
              </w:rPr>
              <w:t>Eaje</w:t>
            </w:r>
            <w:proofErr w:type="spellEnd"/>
          </w:p>
          <w:bookmarkStart w:name="__Fieldmark__146_1855823609" w:id="25"/>
          <w:p w:rsidRPr="007440C5" w:rsidR="00741671" w:rsidRDefault="00741671" w14:paraId="1EFC03C1" w14:textId="77777777">
            <w:pPr>
              <w:spacing w:after="0"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5"/>
            <w:r w:rsidRPr="007440C5">
              <w:rPr>
                <w:rFonts w:ascii="Century Gothic" w:hAnsi="Century Gothic" w:eastAsia="Times New Roman" w:cs="Arial"/>
                <w:sz w:val="20"/>
                <w:szCs w:val="20"/>
                <w:lang w:eastAsia="ar-SA"/>
              </w:rPr>
              <w:t xml:space="preserve"> Volet 3 : conditions d’accueil et d’accès aux loisirs </w:t>
            </w:r>
          </w:p>
          <w:bookmarkStart w:name="__Fieldmark__147_1855823609" w:id="26"/>
          <w:p w:rsidRPr="007440C5" w:rsidR="00741671" w:rsidRDefault="00741671" w14:paraId="1EFC03C2" w14:textId="77777777">
            <w:pPr>
              <w:spacing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6"/>
            <w:r w:rsidRPr="007440C5">
              <w:rPr>
                <w:rFonts w:ascii="Century Gothic" w:hAnsi="Century Gothic" w:eastAsia="Times New Roman" w:cs="Arial"/>
                <w:sz w:val="20"/>
                <w:szCs w:val="20"/>
                <w:lang w:eastAsia="ar-SA"/>
              </w:rPr>
              <w:t xml:space="preserve"> Volet 4 : autres services d’accueil</w:t>
            </w:r>
          </w:p>
          <w:bookmarkStart w:name="__Fieldmark__148_1855823609" w:id="27"/>
          <w:p w:rsidRPr="007440C5" w:rsidR="00741671" w:rsidRDefault="00741671" w14:paraId="1EFC03C3" w14:textId="77777777">
            <w:pPr>
              <w:spacing w:after="0"/>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7"/>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Axe 2 : Accès des familles fragiles aux modes d’accueil de la petite enfance</w:t>
            </w:r>
            <w:r w:rsidRPr="007440C5">
              <w:rPr>
                <w:rFonts w:ascii="Century Gothic" w:hAnsi="Century Gothic" w:eastAsia="Times New Roman" w:cs="Arial"/>
                <w:sz w:val="20"/>
                <w:szCs w:val="20"/>
                <w:lang w:eastAsia="ar-SA"/>
              </w:rPr>
              <w:t xml:space="preserve"> </w:t>
            </w:r>
          </w:p>
          <w:bookmarkStart w:name="__Fieldmark__149_1855823609" w:id="28"/>
          <w:p w:rsidRPr="007440C5" w:rsidR="00741671" w:rsidRDefault="00741671" w14:paraId="1EFC03C4" w14:textId="77777777">
            <w:pPr>
              <w:spacing w:after="0"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8"/>
            <w:r w:rsidRPr="007440C5">
              <w:rPr>
                <w:rFonts w:ascii="Century Gothic" w:hAnsi="Century Gothic" w:eastAsia="Times New Roman" w:cs="Arial"/>
                <w:sz w:val="20"/>
                <w:szCs w:val="20"/>
                <w:lang w:eastAsia="ar-SA"/>
              </w:rPr>
              <w:t xml:space="preserve"> Volet 1 : projet adapté</w:t>
            </w:r>
          </w:p>
          <w:bookmarkStart w:name="__Fieldmark__150_1855823609" w:id="29"/>
          <w:p w:rsidRPr="007440C5" w:rsidR="00741671" w:rsidRDefault="00741671" w14:paraId="1EFC03C5" w14:textId="77777777">
            <w:pPr>
              <w:spacing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29"/>
            <w:r w:rsidRPr="007440C5">
              <w:rPr>
                <w:rFonts w:ascii="Century Gothic" w:hAnsi="Century Gothic" w:eastAsia="Times New Roman" w:cs="Arial"/>
                <w:sz w:val="20"/>
                <w:szCs w:val="20"/>
                <w:lang w:eastAsia="ar-SA"/>
              </w:rPr>
              <w:t xml:space="preserve"> Volet 2 : accueil adapté</w:t>
            </w:r>
          </w:p>
          <w:bookmarkStart w:name="__Fieldmark__151_1855823609" w:id="30"/>
          <w:p w:rsidRPr="007440C5" w:rsidR="00741671" w:rsidRDefault="00741671" w14:paraId="1EFC03C6" w14:textId="77777777">
            <w:pPr>
              <w:spacing w:after="0"/>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0"/>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Axe 3 Favoriser l'engagement et la participation des enfants et des jeunes</w:t>
            </w:r>
            <w:r w:rsidRPr="007440C5">
              <w:rPr>
                <w:rFonts w:ascii="Century Gothic" w:hAnsi="Century Gothic" w:eastAsia="Times New Roman" w:cs="Arial"/>
                <w:sz w:val="20"/>
                <w:szCs w:val="20"/>
                <w:lang w:eastAsia="ar-SA"/>
              </w:rPr>
              <w:t xml:space="preserve"> </w:t>
            </w:r>
          </w:p>
          <w:bookmarkStart w:name="__Fieldmark__152_1855823609" w:id="31"/>
          <w:p w:rsidRPr="007440C5" w:rsidR="00741671" w:rsidRDefault="00741671" w14:paraId="1EFC03C7" w14:textId="77777777">
            <w:pPr>
              <w:spacing w:after="0"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1"/>
            <w:r w:rsidRPr="007440C5">
              <w:rPr>
                <w:rFonts w:ascii="Century Gothic" w:hAnsi="Century Gothic" w:eastAsia="Times New Roman" w:cs="Arial"/>
                <w:sz w:val="20"/>
                <w:szCs w:val="20"/>
                <w:lang w:eastAsia="ar-SA"/>
              </w:rPr>
              <w:t xml:space="preserve"> Volet 1 : accès aux loisirs éducatifs</w:t>
            </w:r>
          </w:p>
          <w:bookmarkStart w:name="__Fieldmark__153_1855823609" w:id="32"/>
          <w:p w:rsidRPr="007440C5" w:rsidR="00741671" w:rsidRDefault="00741671" w14:paraId="1EFC03C8" w14:textId="77777777">
            <w:pPr>
              <w:spacing w:after="0" w:line="240" w:lineRule="auto"/>
              <w:jc w:val="both"/>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2"/>
            <w:r w:rsidRPr="007440C5">
              <w:rPr>
                <w:rFonts w:ascii="Century Gothic" w:hAnsi="Century Gothic" w:eastAsia="Times New Roman" w:cs="Arial"/>
                <w:sz w:val="20"/>
                <w:szCs w:val="20"/>
                <w:lang w:eastAsia="ar-SA"/>
              </w:rPr>
              <w:t xml:space="preserve"> Volet 2 : engagement et initiatives des jeunes</w:t>
            </w:r>
          </w:p>
          <w:bookmarkStart w:name="__Fieldmark__154_1855823609" w:id="33"/>
          <w:p w:rsidRPr="007440C5" w:rsidR="00741671" w:rsidRDefault="00741671" w14:paraId="1EFC03C9" w14:textId="77777777">
            <w:pPr>
              <w:spacing w:line="240" w:lineRule="auto"/>
              <w:jc w:val="both"/>
              <w:rPr>
                <w:rFonts w:ascii="Century Gothic" w:hAnsi="Century Gothic" w:eastAsia="Arial" w:cs="Arial"/>
                <w:sz w:val="20"/>
                <w:szCs w:val="20"/>
                <w:lang w:eastAsia="ar-SA"/>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3"/>
            <w:r w:rsidRPr="007440C5">
              <w:rPr>
                <w:rFonts w:ascii="Century Gothic" w:hAnsi="Century Gothic" w:eastAsia="Times New Roman" w:cs="Arial"/>
                <w:sz w:val="20"/>
                <w:szCs w:val="20"/>
                <w:lang w:eastAsia="ar-SA"/>
              </w:rPr>
              <w:t xml:space="preserve"> Volet 3 : accompagner les usages numériques </w:t>
            </w:r>
          </w:p>
          <w:p w:rsidRPr="00D15E78" w:rsidR="00741671" w:rsidP="00D15E78" w:rsidRDefault="00741671" w14:paraId="1EFC03CA" w14:textId="77777777">
            <w:pPr>
              <w:spacing w:after="0"/>
              <w:rPr>
                <w:rFonts w:ascii="Century Gothic" w:hAnsi="Century Gothic"/>
                <w:color w:val="0000FF"/>
                <w:sz w:val="20"/>
                <w:szCs w:val="20"/>
              </w:rPr>
            </w:pPr>
            <w:r w:rsidRPr="007440C5">
              <w:rPr>
                <w:rFonts w:ascii="Century Gothic" w:hAnsi="Century Gothic" w:eastAsia="Arial" w:cs="Arial"/>
                <w:sz w:val="20"/>
                <w:szCs w:val="20"/>
                <w:lang w:eastAsia="ar-SA"/>
              </w:rPr>
              <w:t xml:space="preserve"> </w:t>
            </w:r>
            <w:bookmarkStart w:name="__Fieldmark__155_1855823609" w:id="34"/>
            <w:r w:rsidRPr="00B22FAE">
              <w:rPr>
                <w:rFonts w:ascii="Century Gothic" w:hAnsi="Century Gothic"/>
                <w:sz w:val="20"/>
                <w:szCs w:val="20"/>
              </w:rPr>
              <w:fldChar w:fldCharType="begin">
                <w:ffData>
                  <w:name w:val=""/>
                  <w:enabled/>
                  <w:calcOnExit w:val="0"/>
                  <w:checkBox>
                    <w:sizeAuto/>
                    <w:default w:val="0"/>
                    <w:checked w:val="0"/>
                  </w:checkBox>
                </w:ffData>
              </w:fldChar>
            </w:r>
            <w:r w:rsidRPr="00B22FAE">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B22FAE">
              <w:rPr>
                <w:rFonts w:ascii="Century Gothic" w:hAnsi="Century Gothic"/>
                <w:sz w:val="20"/>
                <w:szCs w:val="20"/>
              </w:rPr>
              <w:fldChar w:fldCharType="end"/>
            </w:r>
            <w:bookmarkEnd w:id="34"/>
            <w:r w:rsidRPr="00B22FAE">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Axe 4 : Accompagner le maintien et le développement des équipements et services dans des territoires spécifiques</w:t>
            </w:r>
          </w:p>
          <w:bookmarkStart w:name="__Fieldmark__156_1855823609" w:id="35"/>
          <w:p w:rsidRPr="007440C5" w:rsidR="00741671" w:rsidP="00B22FAE" w:rsidRDefault="00741671" w14:paraId="1EFC03CB" w14:textId="77777777">
            <w:pPr>
              <w:spacing w:after="0"/>
              <w:rPr>
                <w:rFonts w:ascii="Century Gothic" w:hAnsi="Century Gothic"/>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5"/>
            <w:r w:rsidRPr="007440C5">
              <w:rPr>
                <w:rFonts w:ascii="Century Gothic" w:hAnsi="Century Gothic" w:cs="Arial"/>
                <w:sz w:val="20"/>
                <w:szCs w:val="20"/>
                <w:lang w:eastAsia="ar-SA"/>
              </w:rPr>
              <w:t xml:space="preserve"> </w:t>
            </w:r>
            <w:r w:rsidRPr="007440C5">
              <w:rPr>
                <w:rFonts w:ascii="Century Gothic" w:hAnsi="Century Gothic" w:eastAsia="Times New Roman" w:cs="Arial"/>
                <w:sz w:val="20"/>
                <w:szCs w:val="20"/>
                <w:lang w:eastAsia="ar-SA"/>
              </w:rPr>
              <w:t xml:space="preserve">Volet 1 : rénovation et l'équipement des structures </w:t>
            </w:r>
          </w:p>
          <w:bookmarkStart w:name="__Fieldmark__157_1855823609" w:id="36"/>
          <w:p w:rsidR="00741671" w:rsidP="00C744CB" w:rsidRDefault="00741671" w14:paraId="1EFC03CC" w14:textId="77777777">
            <w:pPr>
              <w:spacing w:after="0" w:line="240" w:lineRule="auto"/>
              <w:jc w:val="both"/>
              <w:rPr>
                <w:rFonts w:ascii="Century Gothic" w:hAnsi="Century Gothic" w:eastAsia="Times New Roman" w:cs="Arial"/>
                <w:sz w:val="20"/>
                <w:szCs w:val="20"/>
                <w:lang w:eastAsia="ar-SA"/>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6"/>
            <w:r w:rsidR="00C744CB">
              <w:rPr>
                <w:rFonts w:ascii="Century Gothic" w:hAnsi="Century Gothic" w:eastAsia="Times New Roman" w:cs="Arial"/>
                <w:sz w:val="20"/>
                <w:szCs w:val="20"/>
                <w:lang w:eastAsia="ar-SA"/>
              </w:rPr>
              <w:t xml:space="preserve"> Volet 2 : projets </w:t>
            </w:r>
            <w:r w:rsidR="00C744CB">
              <w:rPr>
                <w:rStyle w:val="jsgrdq"/>
                <w:color w:val="000000"/>
              </w:rPr>
              <w:t>itinérants adaptés à la configuration des territoires.</w:t>
            </w:r>
            <w:r w:rsidRPr="007440C5" w:rsidR="00C744CB">
              <w:rPr>
                <w:rFonts w:ascii="Century Gothic" w:hAnsi="Century Gothic" w:eastAsia="Times New Roman" w:cs="Arial"/>
                <w:sz w:val="20"/>
                <w:szCs w:val="20"/>
                <w:lang w:eastAsia="ar-SA"/>
              </w:rPr>
              <w:t xml:space="preserve"> </w:t>
            </w:r>
          </w:p>
          <w:p w:rsidR="001B0BA8" w:rsidP="001B0BA8" w:rsidRDefault="001B0BA8" w14:paraId="1EFC03CD" w14:textId="77777777">
            <w:pPr>
              <w:spacing w:after="0" w:line="240" w:lineRule="auto"/>
              <w:jc w:val="both"/>
              <w:rPr>
                <w:rFonts w:ascii="Century Gothic" w:hAnsi="Century Gothic" w:eastAsia="Times New Roman" w:cs="Arial"/>
                <w:sz w:val="20"/>
                <w:szCs w:val="20"/>
                <w:lang w:eastAsia="ar-SA"/>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r>
              <w:rPr>
                <w:rFonts w:ascii="Century Gothic" w:hAnsi="Century Gothic" w:eastAsia="Times New Roman" w:cs="Arial"/>
                <w:sz w:val="20"/>
                <w:szCs w:val="20"/>
                <w:lang w:eastAsia="ar-SA"/>
              </w:rPr>
              <w:t xml:space="preserve"> Volet 3 : aide aux accueils de loisirs sur horaires étendus</w:t>
            </w:r>
          </w:p>
          <w:p w:rsidRPr="007440C5" w:rsidR="001B0BA8" w:rsidP="00C744CB" w:rsidRDefault="001B0BA8" w14:paraId="1EFC03CE" w14:textId="77777777">
            <w:pPr>
              <w:spacing w:after="0" w:line="240" w:lineRule="auto"/>
              <w:jc w:val="both"/>
              <w:rPr>
                <w:rFonts w:ascii="Century Gothic" w:hAnsi="Century Gothic" w:eastAsia="Times New Roman" w:cs="Arial"/>
                <w:sz w:val="20"/>
                <w:szCs w:val="20"/>
                <w:lang w:eastAsia="ar-SA"/>
              </w:rPr>
            </w:pPr>
          </w:p>
          <w:p w:rsidRPr="00D15E78" w:rsidR="00741671" w:rsidRDefault="00741671" w14:paraId="1EFC03CF" w14:textId="77777777">
            <w:pPr>
              <w:autoSpaceDE w:val="0"/>
              <w:spacing w:after="0" w:line="240" w:lineRule="auto"/>
              <w:jc w:val="both"/>
              <w:rPr>
                <w:rFonts w:ascii="Century Gothic" w:hAnsi="Century Gothic" w:eastAsia="Times New Roman" w:cs="Arial"/>
                <w:b/>
                <w:color w:val="0000FF"/>
                <w:sz w:val="20"/>
                <w:szCs w:val="20"/>
                <w:lang w:eastAsia="ar-SA"/>
              </w:rPr>
            </w:pPr>
            <w:r w:rsidRPr="007440C5">
              <w:rPr>
                <w:rFonts w:ascii="Century Gothic" w:hAnsi="Century Gothic" w:eastAsia="Arial" w:cs="Arial"/>
                <w:sz w:val="20"/>
                <w:szCs w:val="20"/>
                <w:lang w:eastAsia="ar-SA"/>
              </w:rPr>
              <w:t xml:space="preserve"> </w:t>
            </w:r>
            <w:bookmarkStart w:name="__Fieldmark__158_1855823609" w:id="37"/>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7"/>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Axe 5 : Soutien des établissements d’accueil du jeune enfant présentant des fragilités économiques</w:t>
            </w:r>
            <w:r w:rsidRPr="00D15E78">
              <w:rPr>
                <w:rFonts w:ascii="Century Gothic" w:hAnsi="Century Gothic" w:cs="Arial"/>
                <w:b/>
                <w:color w:val="0000FF"/>
                <w:sz w:val="20"/>
                <w:szCs w:val="20"/>
              </w:rPr>
              <w:t> </w:t>
            </w:r>
          </w:p>
          <w:p w:rsidRPr="007440C5" w:rsidR="00741671" w:rsidRDefault="00741671" w14:paraId="1EFC03D0" w14:textId="77777777">
            <w:pPr>
              <w:spacing w:after="0"/>
              <w:jc w:val="both"/>
              <w:rPr>
                <w:rFonts w:ascii="Century Gothic" w:hAnsi="Century Gothic" w:eastAsia="Times New Roman" w:cs="Arial"/>
                <w:b/>
                <w:sz w:val="20"/>
                <w:szCs w:val="20"/>
                <w:lang w:eastAsia="ar-SA"/>
              </w:rPr>
            </w:pPr>
          </w:p>
          <w:bookmarkStart w:name="__Fieldmark__159_1855823609" w:id="38"/>
          <w:p w:rsidRPr="00B22FAE" w:rsidR="00741671" w:rsidRDefault="00741671" w14:paraId="1EFC03D1" w14:textId="77777777">
            <w:pPr>
              <w:spacing w:after="0"/>
              <w:jc w:val="both"/>
              <w:rPr>
                <w:rFonts w:ascii="Century Gothic" w:hAnsi="Century Gothic" w:eastAsia="Times New Roman" w:cs="Arial"/>
                <w:b/>
                <w:sz w:val="20"/>
                <w:szCs w:val="20"/>
                <w:lang w:eastAsia="ar-SA"/>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8"/>
            <w:r w:rsidRPr="007440C5">
              <w:rPr>
                <w:rFonts w:ascii="Century Gothic" w:hAnsi="Century Gothic" w:cs="Arial"/>
                <w:sz w:val="20"/>
                <w:szCs w:val="20"/>
              </w:rPr>
              <w:t xml:space="preserve"> </w:t>
            </w:r>
            <w:r w:rsidRPr="00B22FAE">
              <w:rPr>
                <w:rFonts w:ascii="Century Gothic" w:hAnsi="Century Gothic" w:eastAsia="Times New Roman" w:cs="Arial"/>
                <w:b/>
                <w:color w:val="0000FF"/>
                <w:sz w:val="20"/>
                <w:szCs w:val="20"/>
                <w:lang w:eastAsia="ar-SA"/>
              </w:rPr>
              <w:t>Axe 6 : Appui aux démarches innovantes</w:t>
            </w:r>
          </w:p>
          <w:p w:rsidRPr="007440C5" w:rsidR="00741671" w:rsidRDefault="00741671" w14:paraId="1EFC03D2" w14:textId="77777777">
            <w:pPr>
              <w:spacing w:after="0"/>
              <w:jc w:val="both"/>
              <w:rPr>
                <w:rFonts w:ascii="Century Gothic" w:hAnsi="Century Gothic" w:eastAsia="Times New Roman" w:cs="Arial"/>
                <w:sz w:val="20"/>
                <w:szCs w:val="20"/>
                <w:lang w:eastAsia="ar-SA"/>
              </w:rPr>
            </w:pPr>
          </w:p>
          <w:bookmarkStart w:name="__Fieldmark__160_1855823609" w:id="39"/>
          <w:p w:rsidR="001B0BA8" w:rsidRDefault="00741671" w14:paraId="1EFC03D3" w14:textId="77777777">
            <w:pPr>
              <w:spacing w:after="0" w:line="240" w:lineRule="auto"/>
              <w:contextualSpacing/>
              <w:jc w:val="both"/>
              <w:rPr>
                <w:rFonts w:ascii="Century Gothic" w:hAnsi="Century Gothic" w:cs="Arial"/>
                <w:b/>
                <w:color w:val="0000FF"/>
                <w:sz w:val="20"/>
                <w:szCs w:val="20"/>
              </w:rPr>
            </w:pPr>
            <w:r w:rsidRPr="007440C5">
              <w:rPr>
                <w:rFonts w:ascii="Century Gothic" w:hAnsi="Century Gothic"/>
                <w:sz w:val="20"/>
                <w:szCs w:val="20"/>
              </w:rPr>
              <w:fldChar w:fldCharType="begin">
                <w:ffData>
                  <w:name w:val=""/>
                  <w:enabled/>
                  <w:calcOnExit w:val="0"/>
                  <w:checkBox>
                    <w:sizeAuto/>
                    <w:default w:val="0"/>
                    <w:checked w:val="0"/>
                  </w:checkBox>
                </w:ffData>
              </w:fldChar>
            </w:r>
            <w:r w:rsidRPr="007440C5">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7440C5">
              <w:rPr>
                <w:rFonts w:ascii="Century Gothic" w:hAnsi="Century Gothic"/>
                <w:sz w:val="20"/>
                <w:szCs w:val="20"/>
              </w:rPr>
              <w:fldChar w:fldCharType="end"/>
            </w:r>
            <w:bookmarkEnd w:id="39"/>
            <w:r w:rsidRPr="007440C5">
              <w:rPr>
                <w:rFonts w:ascii="Century Gothic" w:hAnsi="Century Gothic" w:cs="Arial"/>
                <w:sz w:val="20"/>
                <w:szCs w:val="20"/>
              </w:rPr>
              <w:t xml:space="preserve"> </w:t>
            </w:r>
            <w:r w:rsidRPr="00B22FAE">
              <w:rPr>
                <w:rFonts w:ascii="Century Gothic" w:hAnsi="Century Gothic" w:cs="Arial"/>
                <w:b/>
                <w:color w:val="0000FF"/>
                <w:sz w:val="20"/>
                <w:szCs w:val="20"/>
              </w:rPr>
              <w:t>Axe 7 </w:t>
            </w:r>
            <w:r w:rsidRPr="00B22FAE">
              <w:rPr>
                <w:rFonts w:ascii="Century Gothic" w:hAnsi="Century Gothic" w:eastAsia="Times New Roman" w:cs="Arial"/>
                <w:b/>
                <w:color w:val="0000FF"/>
                <w:sz w:val="20"/>
                <w:szCs w:val="20"/>
                <w:lang w:eastAsia="ar-SA"/>
              </w:rPr>
              <w:t>(volet 2</w:t>
            </w:r>
            <w:proofErr w:type="gramStart"/>
            <w:r w:rsidRPr="00B22FAE">
              <w:rPr>
                <w:rFonts w:ascii="Century Gothic" w:hAnsi="Century Gothic" w:eastAsia="Times New Roman" w:cs="Arial"/>
                <w:b/>
                <w:color w:val="0000FF"/>
                <w:sz w:val="20"/>
                <w:szCs w:val="20"/>
                <w:lang w:eastAsia="ar-SA"/>
              </w:rPr>
              <w:t>):</w:t>
            </w:r>
            <w:proofErr w:type="gramEnd"/>
            <w:r w:rsidRPr="00B22FAE">
              <w:rPr>
                <w:rFonts w:ascii="Century Gothic" w:hAnsi="Century Gothic" w:cs="Arial"/>
                <w:b/>
                <w:color w:val="0000FF"/>
                <w:sz w:val="20"/>
                <w:szCs w:val="20"/>
              </w:rPr>
              <w:t xml:space="preserve"> promotion des projets en faveur du logement des</w:t>
            </w:r>
          </w:p>
          <w:p w:rsidRPr="007440C5" w:rsidR="00741671" w:rsidRDefault="00741671" w14:paraId="1EFC03D4" w14:textId="77777777">
            <w:pPr>
              <w:spacing w:after="0" w:line="240" w:lineRule="auto"/>
              <w:contextualSpacing/>
              <w:jc w:val="both"/>
              <w:rPr>
                <w:rFonts w:ascii="Century Gothic" w:hAnsi="Century Gothic" w:eastAsia="Times New Roman" w:cs="Arial"/>
                <w:sz w:val="20"/>
                <w:szCs w:val="20"/>
                <w:lang w:eastAsia="ar-SA"/>
              </w:rPr>
            </w:pPr>
            <w:r w:rsidRPr="00B22FAE">
              <w:rPr>
                <w:rFonts w:ascii="Century Gothic" w:hAnsi="Century Gothic" w:cs="Arial"/>
                <w:b/>
                <w:color w:val="0000FF"/>
                <w:sz w:val="20"/>
                <w:szCs w:val="20"/>
              </w:rPr>
              <w:t xml:space="preserve"> </w:t>
            </w:r>
            <w:proofErr w:type="gramStart"/>
            <w:r w:rsidRPr="00B22FAE">
              <w:rPr>
                <w:rFonts w:ascii="Century Gothic" w:hAnsi="Century Gothic" w:cs="Arial"/>
                <w:b/>
                <w:color w:val="0000FF"/>
                <w:sz w:val="20"/>
                <w:szCs w:val="20"/>
              </w:rPr>
              <w:t>familles</w:t>
            </w:r>
            <w:proofErr w:type="gramEnd"/>
            <w:r w:rsidRPr="00B22FAE">
              <w:rPr>
                <w:rFonts w:ascii="Century Gothic" w:hAnsi="Century Gothic" w:cs="Arial"/>
                <w:b/>
                <w:color w:val="0000FF"/>
                <w:sz w:val="20"/>
                <w:szCs w:val="20"/>
              </w:rPr>
              <w:t>, des jeunes et du cadre de vie</w:t>
            </w:r>
          </w:p>
          <w:p w:rsidRPr="007440C5" w:rsidR="00741671" w:rsidRDefault="00741671" w14:paraId="1EFC03D5" w14:textId="77777777">
            <w:pPr>
              <w:spacing w:after="0" w:line="240" w:lineRule="auto"/>
              <w:jc w:val="both"/>
              <w:rPr>
                <w:rFonts w:ascii="Century Gothic" w:hAnsi="Century Gothic" w:eastAsia="Times New Roman" w:cs="Arial"/>
                <w:sz w:val="20"/>
                <w:szCs w:val="20"/>
                <w:lang w:eastAsia="ar-SA"/>
              </w:rPr>
            </w:pPr>
          </w:p>
        </w:tc>
        <w:tc>
          <w:tcPr>
            <w:tcW w:w="5858" w:type="dxa"/>
            <w:tcBorders>
              <w:top w:val="single" w:color="000000" w:sz="4" w:space="0"/>
              <w:left w:val="single" w:color="000000" w:sz="4" w:space="0"/>
              <w:bottom w:val="single" w:color="000000" w:sz="4" w:space="0"/>
              <w:right w:val="single" w:color="000000" w:sz="4" w:space="0"/>
            </w:tcBorders>
            <w:shd w:val="clear" w:color="auto" w:fill="auto"/>
          </w:tcPr>
          <w:p w:rsidRPr="007440C5" w:rsidR="00741671" w:rsidRDefault="00741671" w14:paraId="1EFC03D6" w14:textId="77777777">
            <w:pPr>
              <w:snapToGrid w:val="0"/>
              <w:rPr>
                <w:rFonts w:ascii="Century Gothic" w:hAnsi="Century Gothic" w:eastAsia="Times New Roman" w:cs="Arial"/>
                <w:b/>
                <w:sz w:val="20"/>
                <w:szCs w:val="20"/>
                <w:lang w:eastAsia="ar-SA"/>
              </w:rPr>
            </w:pPr>
          </w:p>
        </w:tc>
      </w:tr>
    </w:tbl>
    <w:p w:rsidR="001B0BA8" w:rsidRDefault="001B0BA8" w14:paraId="1EFC03D8" w14:textId="77777777">
      <w:pPr>
        <w:pageBreakBefore/>
        <w:rPr>
          <w:rFonts w:ascii="Century Gothic" w:hAnsi="Century Gothic" w:cs="Arial"/>
          <w:color w:val="0000FF"/>
          <w:sz w:val="28"/>
          <w:szCs w:val="28"/>
        </w:rPr>
        <w:sectPr w:rsidR="001B0BA8" w:rsidSect="001B0BA8">
          <w:pgSz w:w="11906" w:h="16838" w:orient="portrait" w:code="9"/>
          <w:pgMar w:top="964" w:right="1077" w:bottom="964" w:left="1077" w:header="709" w:footer="709" w:gutter="0"/>
          <w:cols w:space="720"/>
          <w:titlePg/>
          <w:docGrid w:linePitch="360"/>
        </w:sectPr>
      </w:pPr>
    </w:p>
    <w:p w:rsidRPr="00D15E78" w:rsidR="00741671" w:rsidRDefault="00D15E78" w14:paraId="1EFC03D9" w14:textId="77777777">
      <w:pPr>
        <w:pageBreakBefore/>
        <w:rPr>
          <w:rFonts w:ascii="Century Gothic" w:hAnsi="Century Gothic" w:cs="Arial"/>
          <w:color w:val="0000FF"/>
          <w:sz w:val="28"/>
          <w:szCs w:val="28"/>
        </w:rPr>
      </w:pPr>
      <w:r>
        <w:rPr>
          <w:rFonts w:ascii="Century Gothic" w:hAnsi="Century Gothic" w:cs="Arial"/>
          <w:color w:val="0000FF"/>
          <w:sz w:val="28"/>
          <w:szCs w:val="28"/>
        </w:rPr>
        <w:lastRenderedPageBreak/>
        <w:t xml:space="preserve">5. </w:t>
      </w:r>
      <w:r w:rsidRPr="00D15E78" w:rsidR="00741671">
        <w:rPr>
          <w:rFonts w:ascii="Century Gothic" w:hAnsi="Century Gothic" w:cs="Arial"/>
          <w:color w:val="0000FF"/>
          <w:sz w:val="28"/>
          <w:szCs w:val="28"/>
        </w:rPr>
        <w:t>Déroule du projet et évaluation</w:t>
      </w:r>
    </w:p>
    <w:tbl>
      <w:tblPr>
        <w:tblW w:w="0" w:type="auto"/>
        <w:tblInd w:w="-44" w:type="dxa"/>
        <w:tblLayout w:type="fixed"/>
        <w:tblLook w:val="0000" w:firstRow="0" w:lastRow="0" w:firstColumn="0" w:lastColumn="0" w:noHBand="0" w:noVBand="0"/>
      </w:tblPr>
      <w:tblGrid>
        <w:gridCol w:w="1853"/>
        <w:gridCol w:w="8090"/>
      </w:tblGrid>
      <w:tr w:rsidR="00741671" w:rsidTr="00A13F6F" w14:paraId="1EFC03DD" w14:textId="77777777">
        <w:trPr>
          <w:trHeight w:val="663"/>
        </w:trPr>
        <w:tc>
          <w:tcPr>
            <w:tcW w:w="1853" w:type="dxa"/>
            <w:tcBorders>
              <w:top w:val="single" w:color="000000" w:sz="4" w:space="0"/>
              <w:left w:val="single" w:color="000000" w:sz="4" w:space="0"/>
              <w:bottom w:val="single" w:color="000000" w:sz="4" w:space="0"/>
            </w:tcBorders>
            <w:shd w:val="clear" w:color="auto" w:fill="auto"/>
          </w:tcPr>
          <w:p w:rsidRPr="00D15E78" w:rsidR="00741671" w:rsidRDefault="00741671" w14:paraId="1EFC03DA" w14:textId="77777777">
            <w:pPr>
              <w:pStyle w:val="Titre10"/>
              <w:jc w:val="left"/>
              <w:rPr>
                <w:rFonts w:ascii="Century Gothic" w:hAnsi="Century Gothic" w:cs="Arial"/>
                <w:b w:val="0"/>
                <w:sz w:val="20"/>
                <w:lang w:eastAsia="ar-SA"/>
              </w:rPr>
            </w:pPr>
            <w:r w:rsidRPr="00D15E78">
              <w:rPr>
                <w:rFonts w:ascii="Century Gothic" w:hAnsi="Century Gothic" w:cs="Arial"/>
                <w:sz w:val="20"/>
                <w:lang w:eastAsia="ar-SA"/>
              </w:rPr>
              <w:t>Quelle est la date de réalisation du projet et sa date de fin ?</w:t>
            </w:r>
          </w:p>
        </w:tc>
        <w:tc>
          <w:tcPr>
            <w:tcW w:w="8090"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DB" w14:textId="77777777">
            <w:pPr>
              <w:pStyle w:val="Titre10"/>
              <w:snapToGrid w:val="0"/>
              <w:jc w:val="left"/>
              <w:rPr>
                <w:rFonts w:ascii="Century Gothic" w:hAnsi="Century Gothic" w:cs="Arial"/>
                <w:b w:val="0"/>
                <w:sz w:val="20"/>
                <w:lang w:eastAsia="ar-SA"/>
              </w:rPr>
            </w:pPr>
          </w:p>
          <w:p w:rsidRPr="00D15E78" w:rsidR="00741671" w:rsidP="00CD5906" w:rsidRDefault="00741671" w14:paraId="1EFC03DC" w14:textId="77777777">
            <w:pPr>
              <w:pStyle w:val="Titre10"/>
              <w:jc w:val="left"/>
              <w:rPr>
                <w:rFonts w:ascii="Century Gothic" w:hAnsi="Century Gothic"/>
                <w:sz w:val="20"/>
              </w:rPr>
            </w:pPr>
            <w:r w:rsidRPr="00D15E78">
              <w:rPr>
                <w:rFonts w:ascii="Century Gothic" w:hAnsi="Century Gothic" w:cs="Arial"/>
                <w:b w:val="0"/>
                <w:sz w:val="20"/>
                <w:lang w:eastAsia="ar-SA"/>
              </w:rPr>
              <w:t xml:space="preserve">Du </w:t>
            </w:r>
            <w:r w:rsidR="00CD5906">
              <w:rPr>
                <w:rFonts w:ascii="Century Gothic" w:hAnsi="Century Gothic" w:cs="Arial"/>
                <w:b w:val="0"/>
                <w:sz w:val="20"/>
                <w:lang w:eastAsia="ar-SA"/>
              </w:rPr>
              <w:t xml:space="preserve">                            </w:t>
            </w:r>
            <w:r w:rsidRPr="00D15E78">
              <w:rPr>
                <w:rFonts w:ascii="Century Gothic" w:hAnsi="Century Gothic" w:cs="Arial"/>
                <w:b w:val="0"/>
                <w:sz w:val="20"/>
                <w:lang w:eastAsia="ar-SA"/>
              </w:rPr>
              <w:t xml:space="preserve">au </w:t>
            </w:r>
          </w:p>
        </w:tc>
      </w:tr>
      <w:tr w:rsidR="00741671" w:rsidTr="00A13F6F" w14:paraId="1EFC03E6" w14:textId="77777777">
        <w:trPr>
          <w:trHeight w:val="1080"/>
        </w:trPr>
        <w:tc>
          <w:tcPr>
            <w:tcW w:w="1853" w:type="dxa"/>
            <w:tcBorders>
              <w:top w:val="single" w:color="000000" w:sz="4" w:space="0"/>
              <w:left w:val="single" w:color="000000" w:sz="4" w:space="0"/>
              <w:bottom w:val="single" w:color="000000" w:sz="4" w:space="0"/>
            </w:tcBorders>
            <w:shd w:val="clear" w:color="auto" w:fill="auto"/>
          </w:tcPr>
          <w:p w:rsidRPr="00D15E78" w:rsidR="00741671" w:rsidRDefault="00741671" w14:paraId="1EFC03DE" w14:textId="77777777">
            <w:pPr>
              <w:keepNext/>
              <w:keepLines/>
              <w:autoSpaceDE w:val="0"/>
              <w:snapToGrid w:val="0"/>
              <w:spacing w:after="0" w:line="240" w:lineRule="auto"/>
              <w:rPr>
                <w:rFonts w:ascii="Century Gothic" w:hAnsi="Century Gothic" w:eastAsia="Times New Roman" w:cs="Arial"/>
                <w:i/>
                <w:sz w:val="20"/>
                <w:szCs w:val="20"/>
                <w:lang w:eastAsia="ar-SA"/>
              </w:rPr>
            </w:pPr>
            <w:r w:rsidRPr="00D15E78">
              <w:rPr>
                <w:rFonts w:ascii="Century Gothic" w:hAnsi="Century Gothic" w:eastAsia="Times New Roman" w:cs="Arial"/>
                <w:b/>
                <w:sz w:val="20"/>
                <w:szCs w:val="20"/>
                <w:lang w:eastAsia="ar-SA"/>
              </w:rPr>
              <w:t>Public visé par le projet</w:t>
            </w:r>
          </w:p>
          <w:p w:rsidR="00741671" w:rsidP="00C86893" w:rsidRDefault="00741671" w14:paraId="1EFC03DF" w14:textId="77777777">
            <w:pPr>
              <w:keepNext/>
              <w:keepLines/>
              <w:autoSpaceDE w:val="0"/>
              <w:snapToGrid w:val="0"/>
              <w:spacing w:after="0" w:line="240" w:lineRule="auto"/>
              <w:rPr>
                <w:rFonts w:ascii="Century Gothic" w:hAnsi="Century Gothic" w:eastAsia="Times New Roman" w:cs="Arial"/>
                <w:b/>
                <w:i/>
                <w:sz w:val="20"/>
                <w:szCs w:val="20"/>
                <w:lang w:eastAsia="ar-SA"/>
              </w:rPr>
            </w:pPr>
            <w:r w:rsidRPr="00D15E78">
              <w:rPr>
                <w:rFonts w:ascii="Century Gothic" w:hAnsi="Century Gothic" w:eastAsia="Times New Roman" w:cs="Arial"/>
                <w:i/>
                <w:sz w:val="20"/>
                <w:szCs w:val="20"/>
                <w:lang w:eastAsia="ar-SA"/>
              </w:rPr>
              <w:t>(Age et nombre)</w:t>
            </w:r>
          </w:p>
          <w:p w:rsidR="00C86893" w:rsidP="00C86893" w:rsidRDefault="00C86893" w14:paraId="1EFC03E0"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00C86893" w:rsidP="00C86893" w:rsidRDefault="00C86893" w14:paraId="1EFC03E1"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00C86893" w:rsidP="00C86893" w:rsidRDefault="00C86893" w14:paraId="1EFC03E2"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00C86893" w:rsidP="00C86893" w:rsidRDefault="00C86893" w14:paraId="1EFC03E3" w14:textId="77777777">
            <w:pPr>
              <w:keepNext/>
              <w:keepLines/>
              <w:autoSpaceDE w:val="0"/>
              <w:snapToGrid w:val="0"/>
              <w:spacing w:after="0" w:line="240" w:lineRule="auto"/>
              <w:rPr>
                <w:rFonts w:ascii="Century Gothic" w:hAnsi="Century Gothic" w:eastAsia="Times New Roman" w:cs="Arial"/>
                <w:b/>
                <w:i/>
                <w:sz w:val="20"/>
                <w:szCs w:val="20"/>
                <w:lang w:eastAsia="ar-SA"/>
              </w:rPr>
            </w:pPr>
          </w:p>
          <w:p w:rsidRPr="00D15E78" w:rsidR="00C86893" w:rsidP="00C86893" w:rsidRDefault="00C86893" w14:paraId="1EFC03E4" w14:textId="77777777">
            <w:pPr>
              <w:keepNext/>
              <w:keepLines/>
              <w:autoSpaceDE w:val="0"/>
              <w:snapToGrid w:val="0"/>
              <w:spacing w:after="0" w:line="240" w:lineRule="auto"/>
              <w:rPr>
                <w:rFonts w:ascii="Century Gothic" w:hAnsi="Century Gothic" w:eastAsia="Times New Roman" w:cs="Arial"/>
                <w:b/>
                <w:i/>
                <w:sz w:val="20"/>
                <w:szCs w:val="20"/>
                <w:lang w:eastAsia="ar-SA"/>
              </w:rPr>
            </w:pPr>
          </w:p>
        </w:tc>
        <w:tc>
          <w:tcPr>
            <w:tcW w:w="8090"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E5" w14:textId="77777777">
            <w:pPr>
              <w:snapToGrid w:val="0"/>
              <w:rPr>
                <w:rFonts w:ascii="Century Gothic" w:hAnsi="Century Gothic" w:eastAsia="Times New Roman" w:cs="Arial"/>
                <w:b/>
                <w:i/>
                <w:sz w:val="20"/>
                <w:szCs w:val="20"/>
                <w:lang w:eastAsia="ar-SA"/>
              </w:rPr>
            </w:pPr>
          </w:p>
        </w:tc>
      </w:tr>
      <w:tr w:rsidR="00741671" w:rsidTr="00A13F6F" w14:paraId="1EFC03EC" w14:textId="77777777">
        <w:trPr>
          <w:trHeight w:val="3932"/>
        </w:trPr>
        <w:tc>
          <w:tcPr>
            <w:tcW w:w="1853" w:type="dxa"/>
            <w:tcBorders>
              <w:top w:val="single" w:color="000000" w:sz="4" w:space="0"/>
              <w:left w:val="single" w:color="000000" w:sz="4" w:space="0"/>
              <w:bottom w:val="single" w:color="000000" w:sz="4" w:space="0"/>
            </w:tcBorders>
            <w:shd w:val="clear" w:color="auto" w:fill="auto"/>
          </w:tcPr>
          <w:p w:rsidRPr="00D15E78" w:rsidR="00741671" w:rsidRDefault="00741671" w14:paraId="1EFC03E7" w14:textId="77777777">
            <w:pPr>
              <w:keepNext/>
              <w:keepLines/>
              <w:autoSpaceDE w:val="0"/>
              <w:snapToGrid w:val="0"/>
              <w:spacing w:after="0" w:line="240" w:lineRule="auto"/>
              <w:rPr>
                <w:rFonts w:ascii="Century Gothic" w:hAnsi="Century Gothic" w:eastAsia="Times New Roman" w:cs="Arial"/>
                <w:b/>
                <w:sz w:val="20"/>
                <w:szCs w:val="20"/>
                <w:lang w:eastAsia="ar-SA"/>
              </w:rPr>
            </w:pPr>
            <w:r w:rsidRPr="00D15E78">
              <w:rPr>
                <w:rFonts w:ascii="Century Gothic" w:hAnsi="Century Gothic" w:eastAsia="Times New Roman" w:cs="Arial"/>
                <w:b/>
                <w:sz w:val="20"/>
                <w:szCs w:val="20"/>
                <w:lang w:eastAsia="ar-SA"/>
              </w:rPr>
              <w:t>Quels sont les partenaires impliqués dans le projet et quelle est leur contribution ?</w:t>
            </w:r>
          </w:p>
          <w:p w:rsidRPr="00D15E78" w:rsidR="00741671" w:rsidRDefault="00741671" w14:paraId="1EFC03E8" w14:textId="77777777">
            <w:pPr>
              <w:keepNext/>
              <w:keepLines/>
              <w:autoSpaceDE w:val="0"/>
              <w:snapToGrid w:val="0"/>
              <w:spacing w:after="0" w:line="240" w:lineRule="auto"/>
              <w:rPr>
                <w:rFonts w:ascii="Century Gothic" w:hAnsi="Century Gothic" w:eastAsia="Times New Roman" w:cs="Arial"/>
                <w:b/>
                <w:sz w:val="20"/>
                <w:szCs w:val="20"/>
                <w:lang w:eastAsia="ar-SA"/>
              </w:rPr>
            </w:pPr>
          </w:p>
          <w:p w:rsidRPr="00D15E78" w:rsidR="00741671" w:rsidRDefault="00741671" w14:paraId="1EFC03E9" w14:textId="77777777">
            <w:pPr>
              <w:keepNext/>
              <w:keepLines/>
              <w:autoSpaceDE w:val="0"/>
              <w:snapToGrid w:val="0"/>
              <w:spacing w:after="0" w:line="240" w:lineRule="auto"/>
              <w:rPr>
                <w:rFonts w:ascii="Century Gothic" w:hAnsi="Century Gothic" w:eastAsia="Times New Roman" w:cs="Arial"/>
                <w:b/>
                <w:sz w:val="20"/>
                <w:szCs w:val="20"/>
                <w:lang w:eastAsia="ar-SA"/>
              </w:rPr>
            </w:pPr>
            <w:r w:rsidRPr="00D15E78">
              <w:rPr>
                <w:rFonts w:ascii="Century Gothic" w:hAnsi="Century Gothic" w:eastAsia="Arial" w:cs="Arial"/>
                <w:b/>
                <w:sz w:val="20"/>
                <w:szCs w:val="20"/>
                <w:lang w:eastAsia="ar-SA"/>
              </w:rPr>
              <w:t xml:space="preserve"> </w:t>
            </w:r>
          </w:p>
          <w:p w:rsidRPr="00D15E78" w:rsidR="00741671" w:rsidRDefault="00741671" w14:paraId="1EFC03EA" w14:textId="77777777">
            <w:pPr>
              <w:rPr>
                <w:rFonts w:ascii="Century Gothic" w:hAnsi="Century Gothic" w:eastAsia="Times New Roman" w:cs="Arial"/>
                <w:b/>
                <w:sz w:val="20"/>
                <w:szCs w:val="20"/>
                <w:lang w:eastAsia="ar-SA"/>
              </w:rPr>
            </w:pPr>
          </w:p>
        </w:tc>
        <w:tc>
          <w:tcPr>
            <w:tcW w:w="8090"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EB" w14:textId="77777777">
            <w:pPr>
              <w:snapToGrid w:val="0"/>
              <w:rPr>
                <w:rFonts w:ascii="Century Gothic" w:hAnsi="Century Gothic" w:eastAsia="Times New Roman" w:cs="Arial"/>
                <w:b/>
                <w:sz w:val="20"/>
                <w:szCs w:val="20"/>
                <w:lang w:eastAsia="ar-SA"/>
              </w:rPr>
            </w:pPr>
          </w:p>
        </w:tc>
      </w:tr>
      <w:tr w:rsidR="00741671" w:rsidTr="00A13F6F" w14:paraId="1EFC03F3" w14:textId="77777777">
        <w:trPr>
          <w:trHeight w:val="2397"/>
        </w:trPr>
        <w:tc>
          <w:tcPr>
            <w:tcW w:w="1853" w:type="dxa"/>
            <w:tcBorders>
              <w:top w:val="single" w:color="000000" w:sz="4" w:space="0"/>
              <w:left w:val="single" w:color="000000" w:sz="4" w:space="0"/>
              <w:bottom w:val="single" w:color="000000" w:sz="4" w:space="0"/>
            </w:tcBorders>
            <w:shd w:val="clear" w:color="auto" w:fill="auto"/>
          </w:tcPr>
          <w:p w:rsidRPr="00D15E78" w:rsidR="00741671" w:rsidRDefault="00741671" w14:paraId="1EFC03ED" w14:textId="77777777">
            <w:pPr>
              <w:keepNext/>
              <w:keepLines/>
              <w:autoSpaceDE w:val="0"/>
              <w:snapToGrid w:val="0"/>
              <w:spacing w:after="0" w:line="240" w:lineRule="auto"/>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Impacts  attendus</w:t>
            </w:r>
            <w:proofErr w:type="gramEnd"/>
            <w:r w:rsidRPr="00D15E78">
              <w:rPr>
                <w:rFonts w:ascii="Century Gothic" w:hAnsi="Century Gothic" w:eastAsia="Times New Roman" w:cs="Arial"/>
                <w:b/>
                <w:sz w:val="20"/>
                <w:szCs w:val="20"/>
                <w:lang w:eastAsia="ar-SA"/>
              </w:rPr>
              <w:t xml:space="preserve"> </w:t>
            </w:r>
          </w:p>
          <w:p w:rsidRPr="00D15E78" w:rsidR="00741671" w:rsidRDefault="00741671" w14:paraId="1EFC03EE" w14:textId="77777777">
            <w:pPr>
              <w:keepNext/>
              <w:keepLines/>
              <w:autoSpaceDE w:val="0"/>
              <w:snapToGrid w:val="0"/>
              <w:spacing w:after="0" w:line="240" w:lineRule="auto"/>
              <w:rPr>
                <w:rFonts w:ascii="Century Gothic" w:hAnsi="Century Gothic" w:eastAsia="Times New Roman" w:cs="Arial"/>
                <w:b/>
                <w:sz w:val="20"/>
                <w:szCs w:val="20"/>
                <w:lang w:eastAsia="ar-SA"/>
              </w:rPr>
            </w:pPr>
          </w:p>
          <w:p w:rsidRPr="00D15E78" w:rsidR="00741671" w:rsidRDefault="00741671" w14:paraId="1EFC03EF" w14:textId="77777777">
            <w:pPr>
              <w:keepNext/>
              <w:keepLines/>
              <w:numPr>
                <w:ilvl w:val="0"/>
                <w:numId w:val="3"/>
              </w:numPr>
              <w:overflowPunct w:val="0"/>
              <w:autoSpaceDE w:val="0"/>
              <w:snapToGrid w:val="0"/>
              <w:spacing w:after="0" w:line="240" w:lineRule="auto"/>
              <w:textAlignment w:val="baseline"/>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pour</w:t>
            </w:r>
            <w:proofErr w:type="gramEnd"/>
            <w:r w:rsidRPr="00D15E78">
              <w:rPr>
                <w:rFonts w:ascii="Century Gothic" w:hAnsi="Century Gothic" w:eastAsia="Times New Roman" w:cs="Arial"/>
                <w:b/>
                <w:sz w:val="20"/>
                <w:szCs w:val="20"/>
                <w:lang w:eastAsia="ar-SA"/>
              </w:rPr>
              <w:t xml:space="preserve"> les bénéficiaires</w:t>
            </w:r>
          </w:p>
          <w:p w:rsidRPr="00D15E78" w:rsidR="00741671" w:rsidRDefault="00741671" w14:paraId="1EFC03F0" w14:textId="77777777">
            <w:pPr>
              <w:keepNext/>
              <w:keepLines/>
              <w:numPr>
                <w:ilvl w:val="0"/>
                <w:numId w:val="3"/>
              </w:numPr>
              <w:overflowPunct w:val="0"/>
              <w:autoSpaceDE w:val="0"/>
              <w:snapToGrid w:val="0"/>
              <w:spacing w:after="0" w:line="240" w:lineRule="auto"/>
              <w:textAlignment w:val="baseline"/>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pour</w:t>
            </w:r>
            <w:proofErr w:type="gramEnd"/>
            <w:r w:rsidRPr="00D15E78">
              <w:rPr>
                <w:rFonts w:ascii="Century Gothic" w:hAnsi="Century Gothic" w:eastAsia="Times New Roman" w:cs="Arial"/>
                <w:b/>
                <w:sz w:val="20"/>
                <w:szCs w:val="20"/>
                <w:lang w:eastAsia="ar-SA"/>
              </w:rPr>
              <w:t xml:space="preserve"> les familles</w:t>
            </w:r>
          </w:p>
          <w:p w:rsidRPr="00D15E78" w:rsidR="00741671" w:rsidRDefault="00741671" w14:paraId="1EFC03F1" w14:textId="77777777">
            <w:pPr>
              <w:keepNext/>
              <w:keepLines/>
              <w:numPr>
                <w:ilvl w:val="0"/>
                <w:numId w:val="3"/>
              </w:numPr>
              <w:overflowPunct w:val="0"/>
              <w:autoSpaceDE w:val="0"/>
              <w:snapToGrid w:val="0"/>
              <w:spacing w:after="0" w:line="240" w:lineRule="auto"/>
              <w:textAlignment w:val="baseline"/>
              <w:rPr>
                <w:rFonts w:ascii="Century Gothic" w:hAnsi="Century Gothic" w:eastAsia="Times New Roman" w:cs="Arial"/>
                <w:b/>
                <w:sz w:val="20"/>
                <w:szCs w:val="20"/>
                <w:lang w:eastAsia="ar-SA"/>
              </w:rPr>
            </w:pPr>
            <w:proofErr w:type="gramStart"/>
            <w:r w:rsidRPr="00D15E78">
              <w:rPr>
                <w:rFonts w:ascii="Century Gothic" w:hAnsi="Century Gothic" w:eastAsia="Times New Roman" w:cs="Arial"/>
                <w:b/>
                <w:sz w:val="20"/>
                <w:szCs w:val="20"/>
                <w:lang w:eastAsia="ar-SA"/>
              </w:rPr>
              <w:t>pour</w:t>
            </w:r>
            <w:proofErr w:type="gramEnd"/>
            <w:r w:rsidRPr="00D15E78">
              <w:rPr>
                <w:rFonts w:ascii="Century Gothic" w:hAnsi="Century Gothic" w:eastAsia="Times New Roman" w:cs="Arial"/>
                <w:b/>
                <w:sz w:val="20"/>
                <w:szCs w:val="20"/>
                <w:lang w:eastAsia="ar-SA"/>
              </w:rPr>
              <w:t xml:space="preserve"> le territoire</w:t>
            </w:r>
          </w:p>
        </w:tc>
        <w:tc>
          <w:tcPr>
            <w:tcW w:w="8090"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F2" w14:textId="77777777">
            <w:pPr>
              <w:snapToGrid w:val="0"/>
              <w:rPr>
                <w:rFonts w:ascii="Century Gothic" w:hAnsi="Century Gothic" w:eastAsia="Times New Roman" w:cs="Arial"/>
                <w:b/>
                <w:sz w:val="20"/>
                <w:szCs w:val="20"/>
                <w:lang w:eastAsia="ar-SA"/>
              </w:rPr>
            </w:pPr>
          </w:p>
        </w:tc>
      </w:tr>
      <w:tr w:rsidR="00741671" w:rsidTr="00A13F6F" w14:paraId="1EFC03F6" w14:textId="77777777">
        <w:trPr>
          <w:trHeight w:val="2953"/>
        </w:trPr>
        <w:tc>
          <w:tcPr>
            <w:tcW w:w="1853" w:type="dxa"/>
            <w:tcBorders>
              <w:top w:val="single" w:color="000000" w:sz="4" w:space="0"/>
              <w:left w:val="single" w:color="000000" w:sz="4" w:space="0"/>
              <w:bottom w:val="single" w:color="000000" w:sz="4" w:space="0"/>
            </w:tcBorders>
            <w:shd w:val="clear" w:color="auto" w:fill="auto"/>
          </w:tcPr>
          <w:p w:rsidRPr="00D15E78" w:rsidR="00741671" w:rsidRDefault="00741671" w14:paraId="1EFC03F4" w14:textId="77777777">
            <w:pPr>
              <w:rPr>
                <w:rFonts w:ascii="Century Gothic" w:hAnsi="Century Gothic" w:eastAsia="Times New Roman" w:cs="Arial"/>
                <w:b/>
                <w:i/>
                <w:color w:val="0070C0"/>
                <w:sz w:val="20"/>
                <w:szCs w:val="20"/>
                <w:lang w:eastAsia="ar-SA"/>
              </w:rPr>
            </w:pPr>
            <w:r w:rsidRPr="00D15E78">
              <w:rPr>
                <w:rFonts w:ascii="Century Gothic" w:hAnsi="Century Gothic" w:eastAsia="Times New Roman" w:cs="Arial"/>
                <w:b/>
                <w:sz w:val="20"/>
                <w:szCs w:val="20"/>
                <w:lang w:eastAsia="ar-SA"/>
              </w:rPr>
              <w:t>Quels sont les indicateurs d’évaluation au regard des objectifs ?</w:t>
            </w:r>
          </w:p>
        </w:tc>
        <w:tc>
          <w:tcPr>
            <w:tcW w:w="8090" w:type="dxa"/>
            <w:tcBorders>
              <w:top w:val="single" w:color="000000" w:sz="4" w:space="0"/>
              <w:left w:val="single" w:color="000000" w:sz="4" w:space="0"/>
              <w:bottom w:val="single" w:color="000000" w:sz="4" w:space="0"/>
              <w:right w:val="single" w:color="000000" w:sz="4" w:space="0"/>
            </w:tcBorders>
            <w:shd w:val="clear" w:color="auto" w:fill="auto"/>
          </w:tcPr>
          <w:p w:rsidRPr="00D15E78" w:rsidR="00741671" w:rsidRDefault="00741671" w14:paraId="1EFC03F5" w14:textId="77777777">
            <w:pPr>
              <w:rPr>
                <w:rFonts w:ascii="Century Gothic" w:hAnsi="Century Gothic"/>
                <w:sz w:val="20"/>
                <w:szCs w:val="20"/>
              </w:rPr>
            </w:pPr>
          </w:p>
        </w:tc>
      </w:tr>
    </w:tbl>
    <w:p w:rsidRPr="00D15E78" w:rsidR="00741671" w:rsidRDefault="00D15E78" w14:paraId="1EFC03F7" w14:textId="29A64C14">
      <w:pPr>
        <w:pageBreakBefore/>
        <w:spacing w:line="240" w:lineRule="auto"/>
        <w:jc w:val="both"/>
        <w:rPr>
          <w:rFonts w:ascii="Century Gothic" w:hAnsi="Century Gothic" w:cs="Arial"/>
          <w:i/>
          <w:color w:val="0000FF"/>
          <w:sz w:val="20"/>
          <w:szCs w:val="20"/>
        </w:rPr>
      </w:pPr>
      <w:r>
        <w:rPr>
          <w:rFonts w:ascii="Century Gothic" w:hAnsi="Century Gothic" w:cs="Arial"/>
          <w:color w:val="0000FF"/>
          <w:sz w:val="28"/>
          <w:szCs w:val="28"/>
        </w:rPr>
        <w:lastRenderedPageBreak/>
        <w:t xml:space="preserve">6. </w:t>
      </w:r>
      <w:r w:rsidRPr="00D15E78" w:rsidR="00741671">
        <w:rPr>
          <w:rFonts w:ascii="Century Gothic" w:hAnsi="Century Gothic" w:cs="Arial"/>
          <w:color w:val="0000FF"/>
          <w:sz w:val="28"/>
          <w:szCs w:val="28"/>
        </w:rPr>
        <w:t>Budget prévisionnel de l’acti</w:t>
      </w:r>
      <w:r w:rsidRPr="00D15E78" w:rsidR="00E775B9">
        <w:rPr>
          <w:rFonts w:ascii="Century Gothic" w:hAnsi="Century Gothic" w:cs="Arial"/>
          <w:color w:val="0000FF"/>
          <w:sz w:val="28"/>
          <w:szCs w:val="28"/>
        </w:rPr>
        <w:t>on </w:t>
      </w:r>
      <w:r w:rsidR="002E41D7">
        <w:rPr>
          <w:rFonts w:ascii="Century Gothic" w:hAnsi="Century Gothic" w:cs="Arial"/>
          <w:i/>
          <w:color w:val="0000FF"/>
          <w:sz w:val="20"/>
          <w:szCs w:val="20"/>
        </w:rPr>
        <w:t>– Exercice 202</w:t>
      </w:r>
      <w:r w:rsidR="00C36A91">
        <w:rPr>
          <w:rFonts w:ascii="Century Gothic" w:hAnsi="Century Gothic" w:cs="Arial"/>
          <w:i/>
          <w:color w:val="0000FF"/>
          <w:sz w:val="20"/>
          <w:szCs w:val="20"/>
        </w:rPr>
        <w:t>3</w:t>
      </w:r>
      <w:r w:rsidRPr="00D15E78" w:rsidR="00741671">
        <w:rPr>
          <w:rFonts w:ascii="Century Gothic" w:hAnsi="Century Gothic" w:cs="Arial"/>
          <w:i/>
          <w:color w:val="0000FF"/>
          <w:sz w:val="20"/>
          <w:szCs w:val="20"/>
        </w:rPr>
        <w:t xml:space="preserve"> - Veuillez indiquer exclusivement les dépenses de fonctionnement spécifiques à l’action.</w:t>
      </w:r>
    </w:p>
    <w:tbl>
      <w:tblPr>
        <w:tblW w:w="10589" w:type="dxa"/>
        <w:tblInd w:w="-224" w:type="dxa"/>
        <w:tblLayout w:type="fixed"/>
        <w:tblCellMar>
          <w:left w:w="70" w:type="dxa"/>
          <w:right w:w="70" w:type="dxa"/>
        </w:tblCellMar>
        <w:tblLook w:val="0000" w:firstRow="0" w:lastRow="0" w:firstColumn="0" w:lastColumn="0" w:noHBand="0" w:noVBand="0"/>
      </w:tblPr>
      <w:tblGrid>
        <w:gridCol w:w="3807"/>
        <w:gridCol w:w="6"/>
        <w:gridCol w:w="25"/>
        <w:gridCol w:w="1444"/>
        <w:gridCol w:w="3801"/>
        <w:gridCol w:w="14"/>
        <w:gridCol w:w="1492"/>
      </w:tblGrid>
      <w:tr w:rsidR="00741671" w:rsidTr="00D06D99" w14:paraId="1EFC03FC" w14:textId="77777777">
        <w:trPr>
          <w:trHeight w:val="519"/>
        </w:trPr>
        <w:tc>
          <w:tcPr>
            <w:tcW w:w="3838" w:type="dxa"/>
            <w:gridSpan w:val="3"/>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F8" w14:textId="77777777">
            <w:pPr>
              <w:pStyle w:val="Titre10"/>
              <w:rPr>
                <w:rFonts w:ascii="Century Gothic" w:hAnsi="Century Gothic" w:cs="Arial"/>
                <w:bCs/>
                <w:color w:val="FFFFFF"/>
                <w:sz w:val="20"/>
              </w:rPr>
            </w:pPr>
            <w:r w:rsidRPr="00764DC1">
              <w:rPr>
                <w:rFonts w:ascii="Century Gothic" w:hAnsi="Century Gothic" w:cs="Arial"/>
                <w:bCs/>
                <w:color w:val="FFFFFF"/>
                <w:sz w:val="20"/>
              </w:rPr>
              <w:t>Charges</w:t>
            </w:r>
          </w:p>
        </w:tc>
        <w:tc>
          <w:tcPr>
            <w:tcW w:w="1444"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F9" w14:textId="77777777">
            <w:pPr>
              <w:pStyle w:val="Titre10"/>
              <w:rPr>
                <w:rFonts w:ascii="Century Gothic" w:hAnsi="Century Gothic" w:cs="Arial"/>
                <w:bCs/>
                <w:color w:val="FFFFFF"/>
                <w:sz w:val="20"/>
              </w:rPr>
            </w:pPr>
            <w:r w:rsidRPr="00764DC1">
              <w:rPr>
                <w:rFonts w:ascii="Century Gothic" w:hAnsi="Century Gothic" w:cs="Arial"/>
                <w:bCs/>
                <w:color w:val="FFFFFF"/>
                <w:sz w:val="20"/>
              </w:rPr>
              <w:t xml:space="preserve">Montant </w:t>
            </w:r>
          </w:p>
        </w:tc>
        <w:tc>
          <w:tcPr>
            <w:tcW w:w="3801" w:type="dxa"/>
            <w:tcBorders>
              <w:top w:val="single" w:color="000000" w:sz="4" w:space="0"/>
              <w:left w:val="single" w:color="000000" w:sz="4" w:space="0"/>
              <w:bottom w:val="single" w:color="000000" w:sz="4" w:space="0"/>
            </w:tcBorders>
            <w:shd w:val="clear" w:color="auto" w:fill="0033CC"/>
            <w:vAlign w:val="center"/>
          </w:tcPr>
          <w:p w:rsidRPr="00764DC1" w:rsidR="00741671" w:rsidRDefault="00741671" w14:paraId="1EFC03FA" w14:textId="77777777">
            <w:pPr>
              <w:pStyle w:val="Titre10"/>
              <w:rPr>
                <w:rFonts w:ascii="Century Gothic" w:hAnsi="Century Gothic" w:cs="Arial"/>
                <w:bCs/>
                <w:color w:val="FFFFFF"/>
                <w:sz w:val="20"/>
              </w:rPr>
            </w:pPr>
            <w:r w:rsidRPr="00764DC1">
              <w:rPr>
                <w:rFonts w:ascii="Century Gothic" w:hAnsi="Century Gothic" w:cs="Arial"/>
                <w:bCs/>
                <w:color w:val="FFFFFF"/>
                <w:sz w:val="20"/>
              </w:rPr>
              <w:t>Produits</w:t>
            </w:r>
          </w:p>
        </w:tc>
        <w:tc>
          <w:tcPr>
            <w:tcW w:w="1506" w:type="dxa"/>
            <w:gridSpan w:val="2"/>
            <w:tcBorders>
              <w:top w:val="single" w:color="000000" w:sz="4" w:space="0"/>
              <w:left w:val="single" w:color="000000" w:sz="4" w:space="0"/>
              <w:bottom w:val="single" w:color="000000" w:sz="4" w:space="0"/>
              <w:right w:val="single" w:color="000000" w:sz="4" w:space="0"/>
            </w:tcBorders>
            <w:shd w:val="clear" w:color="auto" w:fill="0033CC"/>
            <w:vAlign w:val="center"/>
          </w:tcPr>
          <w:p w:rsidRPr="00764DC1" w:rsidR="00741671" w:rsidRDefault="00741671" w14:paraId="1EFC03FB" w14:textId="77777777">
            <w:pPr>
              <w:pStyle w:val="Titre10"/>
              <w:rPr>
                <w:rFonts w:ascii="Century Gothic" w:hAnsi="Century Gothic"/>
                <w:sz w:val="20"/>
              </w:rPr>
            </w:pPr>
            <w:r w:rsidRPr="00764DC1">
              <w:rPr>
                <w:rFonts w:ascii="Century Gothic" w:hAnsi="Century Gothic" w:cs="Arial"/>
                <w:bCs/>
                <w:color w:val="FFFFFF"/>
                <w:sz w:val="20"/>
              </w:rPr>
              <w:t xml:space="preserve">Montant </w:t>
            </w:r>
          </w:p>
        </w:tc>
      </w:tr>
      <w:tr w:rsidR="00741671" w:rsidTr="00C86893" w14:paraId="1EFC03FF" w14:textId="77777777">
        <w:trPr>
          <w:trHeight w:val="220"/>
        </w:trPr>
        <w:tc>
          <w:tcPr>
            <w:tcW w:w="5282" w:type="dxa"/>
            <w:gridSpan w:val="4"/>
            <w:tcBorders>
              <w:top w:val="single" w:color="000000" w:sz="4" w:space="0"/>
              <w:left w:val="single" w:color="000000" w:sz="4" w:space="0"/>
              <w:bottom w:val="single" w:color="000000" w:sz="4" w:space="0"/>
            </w:tcBorders>
            <w:shd w:val="clear" w:color="auto" w:fill="D9D9D9"/>
            <w:vAlign w:val="center"/>
          </w:tcPr>
          <w:p w:rsidRPr="00764DC1" w:rsidR="00741671" w:rsidP="00D15E78" w:rsidRDefault="00741671" w14:paraId="1EFC03FD" w14:textId="77777777">
            <w:pPr>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Charges directes affectées à l’action</w:t>
            </w:r>
          </w:p>
        </w:tc>
        <w:tc>
          <w:tcPr>
            <w:tcW w:w="5307"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64DC1" w:rsidR="00741671" w:rsidP="0069756B" w:rsidRDefault="00741671" w14:paraId="1EFC03FE" w14:textId="77777777">
            <w:pPr>
              <w:spacing w:after="0" w:line="240" w:lineRule="auto"/>
              <w:jc w:val="center"/>
              <w:rPr>
                <w:rFonts w:ascii="Century Gothic" w:hAnsi="Century Gothic"/>
                <w:sz w:val="20"/>
                <w:szCs w:val="20"/>
              </w:rPr>
            </w:pPr>
            <w:r w:rsidRPr="00764DC1">
              <w:rPr>
                <w:rFonts w:ascii="Century Gothic" w:hAnsi="Century Gothic" w:eastAsia="Times New Roman" w:cs="Arial"/>
                <w:b/>
                <w:sz w:val="20"/>
                <w:szCs w:val="20"/>
                <w:lang w:eastAsia="fr-FR"/>
              </w:rPr>
              <w:t>Ressources directes affectées à l’action</w:t>
            </w:r>
          </w:p>
        </w:tc>
      </w:tr>
      <w:tr w:rsidR="00741671" w:rsidTr="00D15E78" w14:paraId="1EFC0405"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0"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60 – Achat</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1" w14:textId="77777777">
            <w:pPr>
              <w:keepNext/>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2"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70 – Vente de produits finis, prestations de services</w:t>
            </w:r>
          </w:p>
          <w:p w:rsidRPr="00764DC1" w:rsidR="00741671" w:rsidRDefault="00741671" w14:paraId="1EFC0403" w14:textId="77777777">
            <w:pPr>
              <w:keepNext/>
              <w:snapToGrid w:val="0"/>
              <w:spacing w:after="0" w:line="240" w:lineRule="auto"/>
              <w:rPr>
                <w:rFonts w:ascii="Century Gothic" w:hAnsi="Century Gothic" w:eastAsia="Times New Roman" w:cs="Arial"/>
                <w:b/>
                <w:sz w:val="20"/>
                <w:szCs w:val="20"/>
                <w:lang w:eastAsia="fr-FR"/>
              </w:rPr>
            </w:pPr>
            <w:proofErr w:type="gramStart"/>
            <w:r w:rsidRPr="00764DC1">
              <w:rPr>
                <w:rFonts w:ascii="Century Gothic" w:hAnsi="Century Gothic" w:eastAsia="Times New Roman" w:cs="Arial"/>
                <w:b/>
                <w:sz w:val="20"/>
                <w:szCs w:val="20"/>
                <w:lang w:eastAsia="fr-FR"/>
              </w:rPr>
              <w:t>marchandises</w:t>
            </w:r>
            <w:proofErr w:type="gramEnd"/>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04"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0A"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Achats matières et fournitures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7"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8"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 xml:space="preserve">74- Subventions </w:t>
            </w:r>
            <w:proofErr w:type="gramStart"/>
            <w:r w:rsidRPr="00764DC1">
              <w:rPr>
                <w:rFonts w:ascii="Century Gothic" w:hAnsi="Century Gothic" w:eastAsia="Times New Roman" w:cs="Arial"/>
                <w:b/>
                <w:sz w:val="20"/>
                <w:szCs w:val="20"/>
                <w:lang w:eastAsia="fr-FR"/>
              </w:rPr>
              <w:t>d’exploitation(</w:t>
            </w:r>
            <w:proofErr w:type="gramEnd"/>
            <w:r w:rsidRPr="00764DC1">
              <w:rPr>
                <w:rFonts w:ascii="Century Gothic" w:hAnsi="Century Gothic" w:eastAsia="Times New Roman" w:cs="Arial"/>
                <w:b/>
                <w:sz w:val="20"/>
                <w:szCs w:val="20"/>
                <w:lang w:eastAsia="fr-FR"/>
              </w:rPr>
              <w:t>1)</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09" w14:textId="77777777">
            <w:pPr>
              <w:snapToGrid w:val="0"/>
              <w:spacing w:after="0" w:line="240" w:lineRule="auto"/>
              <w:rPr>
                <w:rFonts w:ascii="Century Gothic" w:hAnsi="Century Gothic" w:eastAsia="Times New Roman" w:cs="Arial"/>
                <w:b/>
                <w:color w:val="000080"/>
                <w:sz w:val="20"/>
                <w:szCs w:val="20"/>
                <w:lang w:eastAsia="fr-FR"/>
              </w:rPr>
            </w:pPr>
          </w:p>
        </w:tc>
      </w:tr>
      <w:tr w:rsidR="00741671" w:rsidTr="00D15E78" w14:paraId="1EFC040F"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fournitures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C"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0D" w14:textId="77777777">
            <w:pPr>
              <w:spacing w:after="0" w:line="240" w:lineRule="auto"/>
              <w:rPr>
                <w:rFonts w:ascii="Century Gothic" w:hAnsi="Century Gothic" w:eastAsia="Times New Roman" w:cs="Arial"/>
                <w:sz w:val="20"/>
                <w:szCs w:val="20"/>
                <w:lang w:eastAsia="fr-FR"/>
              </w:rPr>
            </w:pPr>
            <w:proofErr w:type="gramStart"/>
            <w:r w:rsidRPr="00764DC1">
              <w:rPr>
                <w:rFonts w:ascii="Century Gothic" w:hAnsi="Century Gothic" w:eastAsia="Times New Roman" w:cs="Arial"/>
                <w:sz w:val="20"/>
                <w:szCs w:val="20"/>
                <w:lang w:eastAsia="fr-FR"/>
              </w:rPr>
              <w:t>Etat:</w:t>
            </w:r>
            <w:proofErr w:type="gramEnd"/>
            <w:r w:rsidRPr="00764DC1">
              <w:rPr>
                <w:rFonts w:ascii="Century Gothic" w:hAnsi="Century Gothic" w:eastAsia="Times New Roman" w:cs="Arial"/>
                <w:sz w:val="20"/>
                <w:szCs w:val="20"/>
                <w:lang w:eastAsia="fr-FR"/>
              </w:rPr>
              <w:t xml:space="preserve"> (précisez le(s) ministère(s) sollicité(s)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0E"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14"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0"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61 - Services extérieurs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1" w14:textId="77777777">
            <w:pPr>
              <w:snapToGrid w:val="0"/>
              <w:spacing w:after="0" w:line="240" w:lineRule="auto"/>
              <w:rPr>
                <w:rFonts w:ascii="Century Gothic" w:hAnsi="Century Gothic" w:eastAsia="Times New Roman" w:cs="Arial"/>
                <w:b/>
                <w:color w:val="000080"/>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2"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13"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19"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Locations </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6"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7"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18"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1E"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Entretien et réparation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B"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C"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Fonds propres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1D"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23"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1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Assurance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0"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1"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-CAF Prestation de service</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22"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28"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4"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Documentation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5"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w:t>
            </w:r>
            <w:r w:rsidRPr="00C36A91">
              <w:rPr>
                <w:rFonts w:ascii="Century Gothic" w:hAnsi="Century Gothic" w:eastAsia="Times New Roman" w:cs="Arial"/>
                <w:sz w:val="20"/>
                <w:szCs w:val="20"/>
                <w:highlight w:val="yellow"/>
                <w:lang w:eastAsia="fr-FR"/>
              </w:rPr>
              <w:t>CAF Montant sollicité</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27"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2D"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9" w14:textId="77777777">
            <w:pPr>
              <w:keepNext/>
              <w:snapToGrid w:val="0"/>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62 - Autres services extérieurs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A" w14:textId="77777777">
            <w:pPr>
              <w:snapToGrid w:val="0"/>
              <w:spacing w:after="0" w:line="240" w:lineRule="auto"/>
              <w:rPr>
                <w:rFonts w:ascii="Century Gothic" w:hAnsi="Century Gothic" w:eastAsia="Times New Roman" w:cs="Arial"/>
                <w:b/>
                <w:color w:val="000080"/>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Département(s)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2C"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32"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Rémunérations intermédiaires et honoraires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2F"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0"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31"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37"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Publicité, publication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4"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Commune(s</w:t>
            </w:r>
            <w:proofErr w:type="gramStart"/>
            <w:r w:rsidRPr="00764DC1">
              <w:rPr>
                <w:rFonts w:ascii="Century Gothic" w:hAnsi="Century Gothic" w:eastAsia="Times New Roman" w:cs="Arial"/>
                <w:sz w:val="20"/>
                <w:szCs w:val="20"/>
                <w:lang w:eastAsia="fr-FR"/>
              </w:rPr>
              <w:t>):</w:t>
            </w:r>
            <w:proofErr w:type="gramEnd"/>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36"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3C"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Déplacements, missions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9"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3B"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41"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D"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Services bancaires, autres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E"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3F"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0"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46"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2" w14:textId="77777777">
            <w:pPr>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63 - Impôts et taxes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3" w14:textId="77777777">
            <w:pPr>
              <w:snapToGrid w:val="0"/>
              <w:spacing w:after="0" w:line="240" w:lineRule="auto"/>
              <w:rPr>
                <w:rFonts w:ascii="Century Gothic" w:hAnsi="Century Gothic" w:eastAsia="Times New Roman" w:cs="Arial"/>
                <w:b/>
                <w:color w:val="000080"/>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4"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Organismes sociaux </w:t>
            </w:r>
            <w:proofErr w:type="gramStart"/>
            <w:r w:rsidRPr="00764DC1">
              <w:rPr>
                <w:rFonts w:ascii="Century Gothic" w:hAnsi="Century Gothic" w:eastAsia="Times New Roman" w:cs="Arial"/>
                <w:sz w:val="20"/>
                <w:szCs w:val="20"/>
                <w:lang w:eastAsia="fr-FR"/>
              </w:rPr>
              <w:t>( à</w:t>
            </w:r>
            <w:proofErr w:type="gramEnd"/>
            <w:r w:rsidRPr="00764DC1">
              <w:rPr>
                <w:rFonts w:ascii="Century Gothic" w:hAnsi="Century Gothic" w:eastAsia="Times New Roman" w:cs="Arial"/>
                <w:sz w:val="20"/>
                <w:szCs w:val="20"/>
                <w:lang w:eastAsia="fr-FR"/>
              </w:rPr>
              <w:t xml:space="preserve"> détailler):</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5"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4B"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7"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Impôts et taxes sur rémunération,</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8"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9"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xml:space="preserve">-  </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A"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0" w14:textId="77777777">
        <w:trPr>
          <w:cantSplit/>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C"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impôts et taxes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D"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4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 Région</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4F"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5"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1" w14:textId="77777777">
            <w:pPr>
              <w:spacing w:after="0" w:line="240" w:lineRule="auto"/>
              <w:rPr>
                <w:rFonts w:ascii="Century Gothic" w:hAnsi="Century Gothic" w:eastAsia="Times New Roman" w:cs="Arial"/>
                <w:b/>
                <w:color w:val="000080"/>
                <w:sz w:val="20"/>
                <w:szCs w:val="20"/>
                <w:lang w:eastAsia="fr-FR"/>
              </w:rPr>
            </w:pPr>
            <w:r w:rsidRPr="00764DC1">
              <w:rPr>
                <w:rFonts w:ascii="Century Gothic" w:hAnsi="Century Gothic" w:eastAsia="Times New Roman" w:cs="Arial"/>
                <w:b/>
                <w:sz w:val="20"/>
                <w:szCs w:val="20"/>
                <w:lang w:eastAsia="fr-FR"/>
              </w:rPr>
              <w:t xml:space="preserve">64- Charges de personnel </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2" w14:textId="77777777">
            <w:pPr>
              <w:snapToGrid w:val="0"/>
              <w:spacing w:after="0" w:line="240" w:lineRule="auto"/>
              <w:rPr>
                <w:rFonts w:ascii="Century Gothic" w:hAnsi="Century Gothic" w:eastAsia="Times New Roman" w:cs="Arial"/>
                <w:b/>
                <w:color w:val="000080"/>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Fonds européens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54"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A"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6"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Rémunération des personnels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7"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CNASEA (emploi aidés)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59"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5F"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B"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Charges sociales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C"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5D"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Autres aides, dons ou subventions affectées : Fondation de France</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5E"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64"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0"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65- Autres charges de gestion courante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1" w14:textId="77777777">
            <w:pPr>
              <w:keepNext/>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2"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75 - Autres produits de gestion courante</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63"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69"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5"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66- Charges financières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6" w14:textId="77777777">
            <w:pPr>
              <w:keepNext/>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7" w14:textId="77777777">
            <w:pPr>
              <w:keepNext/>
              <w:snapToGrid w:val="0"/>
              <w:spacing w:after="0" w:line="240" w:lineRule="auto"/>
              <w:rPr>
                <w:rFonts w:ascii="Century Gothic" w:hAnsi="Century Gothic" w:eastAsia="Times New Roman" w:cs="Arial"/>
                <w:b/>
                <w:sz w:val="20"/>
                <w:szCs w:val="20"/>
                <w:lang w:eastAsia="fr-FR"/>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68"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6E"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A"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67- Charges exceptionnelles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B" w14:textId="77777777">
            <w:pPr>
              <w:keepNext/>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C"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76 - Produits financiers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6D"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73"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6F"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68- Dotation aux amortissements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0" w14:textId="77777777">
            <w:pPr>
              <w:keepNext/>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1" w14:textId="77777777">
            <w:pPr>
              <w:keepNext/>
              <w:snapToGrid w:val="0"/>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78 – Reprises sur amortissements et provisions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72" w14:textId="77777777">
            <w:pPr>
              <w:snapToGrid w:val="0"/>
              <w:spacing w:after="0" w:line="240" w:lineRule="auto"/>
              <w:rPr>
                <w:rFonts w:ascii="Century Gothic" w:hAnsi="Century Gothic" w:eastAsia="Times New Roman" w:cs="Arial"/>
                <w:b/>
                <w:sz w:val="20"/>
                <w:szCs w:val="20"/>
                <w:lang w:eastAsia="fr-FR"/>
              </w:rPr>
            </w:pPr>
          </w:p>
        </w:tc>
      </w:tr>
      <w:tr w:rsidR="00741671" w:rsidTr="00C86893" w14:paraId="1EFC0478" w14:textId="77777777">
        <w:trPr>
          <w:trHeight w:val="347"/>
        </w:trPr>
        <w:tc>
          <w:tcPr>
            <w:tcW w:w="3807" w:type="dxa"/>
            <w:tcBorders>
              <w:top w:val="single" w:color="000000" w:sz="4" w:space="0"/>
              <w:left w:val="single" w:color="000000" w:sz="4" w:space="0"/>
              <w:bottom w:val="single" w:color="000000" w:sz="4" w:space="0"/>
            </w:tcBorders>
            <w:shd w:val="clear" w:color="auto" w:fill="D9D9D9"/>
            <w:vAlign w:val="center"/>
          </w:tcPr>
          <w:p w:rsidRPr="00764DC1" w:rsidR="00741671" w:rsidRDefault="00741671" w14:paraId="1EFC0474" w14:textId="77777777">
            <w:pPr>
              <w:keepNext/>
              <w:snapToGrid w:val="0"/>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TOTAL DES CHARGES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5" w14:textId="77777777">
            <w:pPr>
              <w:keepNext/>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D9D9D9"/>
            <w:vAlign w:val="center"/>
          </w:tcPr>
          <w:p w:rsidRPr="00764DC1" w:rsidR="00741671" w:rsidRDefault="00741671" w14:paraId="1EFC0476" w14:textId="77777777">
            <w:pPr>
              <w:keepNext/>
              <w:snapToGrid w:val="0"/>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TOTAL DES PRODUITS</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764DC1" w:rsidR="00741671" w:rsidRDefault="00741671" w14:paraId="1EFC0477"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7D"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9" w14:textId="77777777">
            <w:pPr>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86- Emplois des contributions volontaires en nature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A" w14:textId="77777777">
            <w:pPr>
              <w:snapToGrid w:val="0"/>
              <w:spacing w:after="0" w:line="240" w:lineRule="auto"/>
              <w:rPr>
                <w:rFonts w:ascii="Century Gothic" w:hAnsi="Century Gothic" w:eastAsia="Times New Roman" w:cs="Arial"/>
                <w:b/>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B" w14:textId="77777777">
            <w:pPr>
              <w:spacing w:after="0" w:line="240" w:lineRule="auto"/>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87 - Contributions volontaires en nature</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7C" w14:textId="77777777">
            <w:pPr>
              <w:snapToGrid w:val="0"/>
              <w:spacing w:after="0" w:line="240" w:lineRule="auto"/>
              <w:rPr>
                <w:rFonts w:ascii="Century Gothic" w:hAnsi="Century Gothic" w:eastAsia="Times New Roman" w:cs="Arial"/>
                <w:b/>
                <w:sz w:val="20"/>
                <w:szCs w:val="20"/>
                <w:lang w:eastAsia="fr-FR"/>
              </w:rPr>
            </w:pPr>
          </w:p>
        </w:tc>
      </w:tr>
      <w:tr w:rsidR="00741671" w:rsidTr="00D15E78" w14:paraId="1EFC0482"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E"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Secours en nature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7F"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0"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Bénévolat</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81"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87"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3"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Mise à disposition gratuite de biens et prestations</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4"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5"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Prestations en nature</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86" w14:textId="77777777">
            <w:pPr>
              <w:snapToGrid w:val="0"/>
              <w:spacing w:after="0" w:line="240" w:lineRule="auto"/>
              <w:rPr>
                <w:rFonts w:ascii="Century Gothic" w:hAnsi="Century Gothic" w:eastAsia="Times New Roman" w:cs="Arial"/>
                <w:sz w:val="20"/>
                <w:szCs w:val="20"/>
                <w:lang w:eastAsia="fr-FR"/>
              </w:rPr>
            </w:pPr>
          </w:p>
        </w:tc>
      </w:tr>
      <w:tr w:rsidR="00741671" w:rsidTr="00D15E78" w14:paraId="1EFC048C" w14:textId="77777777">
        <w:trPr>
          <w:trHeight w:val="347"/>
        </w:trPr>
        <w:tc>
          <w:tcPr>
            <w:tcW w:w="3807" w:type="dxa"/>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8"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Personnel bénévole</w:t>
            </w:r>
          </w:p>
        </w:tc>
        <w:tc>
          <w:tcPr>
            <w:tcW w:w="1475" w:type="dxa"/>
            <w:gridSpan w:val="3"/>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9" w14:textId="77777777">
            <w:pPr>
              <w:snapToGrid w:val="0"/>
              <w:spacing w:after="0" w:line="240" w:lineRule="auto"/>
              <w:rPr>
                <w:rFonts w:ascii="Century Gothic" w:hAnsi="Century Gothic" w:eastAsia="Times New Roman" w:cs="Arial"/>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A" w14:textId="77777777">
            <w:pPr>
              <w:spacing w:after="0" w:line="240" w:lineRule="auto"/>
              <w:rPr>
                <w:rFonts w:ascii="Century Gothic" w:hAnsi="Century Gothic" w:eastAsia="Times New Roman" w:cs="Arial"/>
                <w:sz w:val="20"/>
                <w:szCs w:val="20"/>
                <w:lang w:eastAsia="fr-FR"/>
              </w:rPr>
            </w:pPr>
            <w:r w:rsidRPr="00764DC1">
              <w:rPr>
                <w:rFonts w:ascii="Century Gothic" w:hAnsi="Century Gothic" w:eastAsia="Times New Roman" w:cs="Arial"/>
                <w:sz w:val="20"/>
                <w:szCs w:val="20"/>
                <w:lang w:eastAsia="fr-FR"/>
              </w:rPr>
              <w:t>Dons en nature</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8B" w14:textId="77777777">
            <w:pPr>
              <w:snapToGrid w:val="0"/>
              <w:spacing w:after="0" w:line="240" w:lineRule="auto"/>
              <w:rPr>
                <w:rFonts w:ascii="Century Gothic" w:hAnsi="Century Gothic" w:eastAsia="Times New Roman" w:cs="Arial"/>
                <w:sz w:val="20"/>
                <w:szCs w:val="20"/>
                <w:lang w:eastAsia="fr-FR"/>
              </w:rPr>
            </w:pPr>
          </w:p>
        </w:tc>
      </w:tr>
      <w:tr w:rsidR="00741671" w:rsidTr="00C86893" w14:paraId="1EFC0491" w14:textId="77777777">
        <w:trPr>
          <w:trHeight w:val="347"/>
        </w:trPr>
        <w:tc>
          <w:tcPr>
            <w:tcW w:w="3813" w:type="dxa"/>
            <w:gridSpan w:val="2"/>
            <w:tcBorders>
              <w:top w:val="single" w:color="000000" w:sz="4" w:space="0"/>
              <w:left w:val="single" w:color="000000" w:sz="4" w:space="0"/>
              <w:bottom w:val="single" w:color="000000" w:sz="4" w:space="0"/>
            </w:tcBorders>
            <w:shd w:val="clear" w:color="auto" w:fill="D9D9D9"/>
            <w:vAlign w:val="center"/>
          </w:tcPr>
          <w:p w:rsidRPr="00764DC1" w:rsidR="00741671" w:rsidP="0069756B" w:rsidRDefault="00741671" w14:paraId="1EFC048D" w14:textId="77777777">
            <w:pPr>
              <w:keepNext/>
              <w:snapToGrid w:val="0"/>
              <w:spacing w:after="0" w:line="240" w:lineRule="auto"/>
              <w:jc w:val="center"/>
              <w:rPr>
                <w:rFonts w:ascii="Century Gothic" w:hAnsi="Century Gothic" w:eastAsia="Times New Roman" w:cs="Arial"/>
                <w:b/>
                <w:color w:val="0000FF"/>
                <w:sz w:val="20"/>
                <w:szCs w:val="20"/>
                <w:lang w:eastAsia="fr-FR"/>
              </w:rPr>
            </w:pPr>
            <w:r w:rsidRPr="00764DC1">
              <w:rPr>
                <w:rFonts w:ascii="Century Gothic" w:hAnsi="Century Gothic" w:eastAsia="Times New Roman" w:cs="Arial"/>
                <w:b/>
                <w:sz w:val="20"/>
                <w:szCs w:val="20"/>
                <w:lang w:eastAsia="fr-FR"/>
              </w:rPr>
              <w:t>TOTAL</w:t>
            </w:r>
            <w:r w:rsidRPr="00764DC1">
              <w:rPr>
                <w:rFonts w:ascii="Century Gothic" w:hAnsi="Century Gothic" w:eastAsia="Times New Roman" w:cs="Arial"/>
                <w:b/>
                <w:sz w:val="20"/>
                <w:szCs w:val="20"/>
                <w:shd w:val="clear" w:color="auto" w:fill="4BACC6"/>
                <w:lang w:eastAsia="fr-FR"/>
              </w:rPr>
              <w:t xml:space="preserve"> </w:t>
            </w:r>
          </w:p>
        </w:tc>
        <w:tc>
          <w:tcPr>
            <w:tcW w:w="1469" w:type="dxa"/>
            <w:gridSpan w:val="2"/>
            <w:tcBorders>
              <w:top w:val="single" w:color="000000" w:sz="4" w:space="0"/>
              <w:left w:val="single" w:color="000000" w:sz="4" w:space="0"/>
              <w:bottom w:val="single" w:color="000000" w:sz="4" w:space="0"/>
            </w:tcBorders>
            <w:shd w:val="clear" w:color="auto" w:fill="auto"/>
            <w:vAlign w:val="center"/>
          </w:tcPr>
          <w:p w:rsidRPr="00764DC1" w:rsidR="00741671" w:rsidRDefault="00741671" w14:paraId="1EFC048E" w14:textId="77777777">
            <w:pPr>
              <w:snapToGrid w:val="0"/>
              <w:spacing w:after="0" w:line="240" w:lineRule="auto"/>
              <w:rPr>
                <w:rFonts w:ascii="Century Gothic" w:hAnsi="Century Gothic" w:eastAsia="Times New Roman" w:cs="Arial"/>
                <w:b/>
                <w:color w:val="0000FF"/>
                <w:sz w:val="20"/>
                <w:szCs w:val="20"/>
                <w:lang w:eastAsia="fr-FR"/>
              </w:rPr>
            </w:pPr>
          </w:p>
        </w:tc>
        <w:tc>
          <w:tcPr>
            <w:tcW w:w="3815" w:type="dxa"/>
            <w:gridSpan w:val="2"/>
            <w:tcBorders>
              <w:top w:val="single" w:color="000000" w:sz="4" w:space="0"/>
              <w:left w:val="single" w:color="000000" w:sz="4" w:space="0"/>
              <w:bottom w:val="single" w:color="000000" w:sz="4" w:space="0"/>
            </w:tcBorders>
            <w:shd w:val="clear" w:color="auto" w:fill="D9D9D9"/>
            <w:vAlign w:val="center"/>
          </w:tcPr>
          <w:p w:rsidRPr="00764DC1" w:rsidR="00741671" w:rsidRDefault="00741671" w14:paraId="1EFC048F" w14:textId="77777777">
            <w:pPr>
              <w:spacing w:after="0" w:line="240" w:lineRule="auto"/>
              <w:jc w:val="center"/>
              <w:rPr>
                <w:rFonts w:ascii="Century Gothic" w:hAnsi="Century Gothic" w:eastAsia="Times New Roman" w:cs="Arial"/>
                <w:b/>
                <w:sz w:val="20"/>
                <w:szCs w:val="20"/>
                <w:lang w:eastAsia="fr-FR"/>
              </w:rPr>
            </w:pPr>
            <w:r w:rsidRPr="00764DC1">
              <w:rPr>
                <w:rFonts w:ascii="Century Gothic" w:hAnsi="Century Gothic" w:eastAsia="Times New Roman" w:cs="Arial"/>
                <w:b/>
                <w:sz w:val="20"/>
                <w:szCs w:val="20"/>
                <w:lang w:eastAsia="fr-FR"/>
              </w:rPr>
              <w:t>TOTAL</w:t>
            </w:r>
          </w:p>
        </w:tc>
        <w:tc>
          <w:tcPr>
            <w:tcW w:w="1492" w:type="dxa"/>
            <w:tcBorders>
              <w:top w:val="single" w:color="000000" w:sz="4" w:space="0"/>
              <w:left w:val="single" w:color="000000" w:sz="4" w:space="0"/>
              <w:bottom w:val="single" w:color="000000" w:sz="4" w:space="0"/>
              <w:right w:val="single" w:color="000000" w:sz="4" w:space="0"/>
            </w:tcBorders>
            <w:shd w:val="clear" w:color="auto" w:fill="auto"/>
          </w:tcPr>
          <w:p w:rsidRPr="00764DC1" w:rsidR="00741671" w:rsidRDefault="00741671" w14:paraId="1EFC0490" w14:textId="77777777">
            <w:pPr>
              <w:snapToGrid w:val="0"/>
              <w:spacing w:after="0" w:line="240" w:lineRule="auto"/>
              <w:rPr>
                <w:rFonts w:ascii="Century Gothic" w:hAnsi="Century Gothic" w:eastAsia="Times New Roman" w:cs="Arial"/>
                <w:b/>
                <w:sz w:val="20"/>
                <w:szCs w:val="20"/>
                <w:lang w:eastAsia="fr-FR"/>
              </w:rPr>
            </w:pPr>
          </w:p>
        </w:tc>
      </w:tr>
    </w:tbl>
    <w:p w:rsidR="00741671" w:rsidRDefault="00741671" w14:paraId="1EFC0492" w14:textId="77777777">
      <w:pPr>
        <w:spacing w:after="0" w:line="240" w:lineRule="auto"/>
      </w:pPr>
    </w:p>
    <w:p w:rsidRPr="00B22FAE" w:rsidR="00741671" w:rsidRDefault="00741671" w14:paraId="1EFC0493" w14:textId="77777777">
      <w:pPr>
        <w:spacing w:after="0" w:line="240" w:lineRule="auto"/>
        <w:rPr>
          <w:color w:val="0000FF"/>
        </w:rPr>
      </w:pPr>
    </w:p>
    <w:tbl>
      <w:tblPr>
        <w:tblW w:w="10041" w:type="dxa"/>
        <w:tblInd w:w="-10" w:type="dxa"/>
        <w:tblLayout w:type="fixed"/>
        <w:tblLook w:val="0000" w:firstRow="0" w:lastRow="0" w:firstColumn="0" w:lastColumn="0" w:noHBand="0" w:noVBand="0"/>
      </w:tblPr>
      <w:tblGrid>
        <w:gridCol w:w="10041"/>
      </w:tblGrid>
      <w:tr w:rsidR="00741671" w:rsidTr="005E6902" w14:paraId="1EFC0495" w14:textId="77777777">
        <w:trPr>
          <w:trHeight w:val="434"/>
        </w:trPr>
        <w:tc>
          <w:tcPr>
            <w:tcW w:w="10041"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69756B" w:rsidRDefault="00741671" w14:paraId="1EFC0494" w14:textId="77777777">
            <w:pPr>
              <w:spacing w:after="0" w:line="240" w:lineRule="auto"/>
              <w:rPr>
                <w:rFonts w:ascii="Century Gothic" w:hAnsi="Century Gothic"/>
                <w:sz w:val="20"/>
                <w:szCs w:val="20"/>
              </w:rPr>
            </w:pPr>
            <w:r w:rsidRPr="0069756B">
              <w:rPr>
                <w:rFonts w:ascii="Century Gothic" w:hAnsi="Century Gothic" w:cs="Arial"/>
                <w:b/>
                <w:sz w:val="20"/>
                <w:szCs w:val="20"/>
              </w:rPr>
              <w:t>Surcoût de personnel engendré par l’action</w:t>
            </w:r>
          </w:p>
        </w:tc>
      </w:tr>
      <w:tr w:rsidR="00741671" w:rsidTr="005E6902" w14:paraId="1EFC049E" w14:textId="77777777">
        <w:trPr>
          <w:trHeight w:val="2791"/>
        </w:trPr>
        <w:tc>
          <w:tcPr>
            <w:tcW w:w="10041" w:type="dxa"/>
            <w:tcBorders>
              <w:top w:val="single" w:color="000000" w:sz="4" w:space="0"/>
              <w:left w:val="single" w:color="000000" w:sz="4" w:space="0"/>
              <w:bottom w:val="single" w:color="000000" w:sz="4" w:space="0"/>
              <w:right w:val="single" w:color="000000" w:sz="4" w:space="0"/>
            </w:tcBorders>
            <w:shd w:val="clear" w:color="auto" w:fill="auto"/>
          </w:tcPr>
          <w:p w:rsidRPr="0069756B" w:rsidR="00741671" w:rsidP="0069756B" w:rsidRDefault="00741671" w14:paraId="1EFC0496" w14:textId="77777777">
            <w:pPr>
              <w:spacing w:before="240" w:line="240" w:lineRule="auto"/>
              <w:rPr>
                <w:rFonts w:ascii="Century Gothic" w:hAnsi="Century Gothic"/>
                <w:sz w:val="20"/>
                <w:szCs w:val="20"/>
              </w:rPr>
            </w:pPr>
            <w:r w:rsidRPr="0069756B">
              <w:rPr>
                <w:rFonts w:ascii="Century Gothic" w:hAnsi="Century Gothic" w:eastAsia="Times New Roman" w:cs="Arial"/>
                <w:sz w:val="20"/>
                <w:szCs w:val="20"/>
                <w:lang w:eastAsia="ar-SA"/>
              </w:rPr>
              <w:t>Veuillez préciser</w:t>
            </w:r>
            <w:r w:rsidRPr="0069756B">
              <w:rPr>
                <w:rFonts w:ascii="Century Gothic" w:hAnsi="Century Gothic" w:cs="Arial"/>
                <w:color w:val="000000"/>
                <w:sz w:val="20"/>
                <w:szCs w:val="20"/>
              </w:rPr>
              <w:t xml:space="preserve"> ci-après </w:t>
            </w:r>
            <w:r w:rsidRPr="0069756B">
              <w:rPr>
                <w:rFonts w:ascii="Century Gothic" w:hAnsi="Century Gothic" w:cs="Arial"/>
                <w:b/>
                <w:color w:val="000000"/>
                <w:sz w:val="20"/>
                <w:szCs w:val="20"/>
                <w:u w:val="single"/>
              </w:rPr>
              <w:t xml:space="preserve">uniquement </w:t>
            </w:r>
            <w:r w:rsidRPr="0069756B">
              <w:rPr>
                <w:rFonts w:ascii="Century Gothic" w:hAnsi="Century Gothic" w:cs="Arial"/>
                <w:color w:val="000000"/>
                <w:sz w:val="20"/>
                <w:szCs w:val="20"/>
              </w:rPr>
              <w:t xml:space="preserve">les </w:t>
            </w:r>
            <w:r w:rsidRPr="0069756B">
              <w:rPr>
                <w:rFonts w:ascii="Century Gothic" w:hAnsi="Century Gothic" w:cs="Arial"/>
                <w:b/>
                <w:color w:val="000000"/>
                <w:sz w:val="20"/>
                <w:szCs w:val="20"/>
                <w:u w:val="single"/>
              </w:rPr>
              <w:t>surcoûts</w:t>
            </w:r>
            <w:r w:rsidRPr="0069756B">
              <w:rPr>
                <w:rFonts w:ascii="Century Gothic" w:hAnsi="Century Gothic" w:cs="Arial"/>
                <w:color w:val="000000"/>
                <w:sz w:val="20"/>
                <w:szCs w:val="20"/>
              </w:rPr>
              <w:t xml:space="preserve"> de personnel résultant </w:t>
            </w:r>
            <w:r w:rsidRPr="0069756B">
              <w:rPr>
                <w:rFonts w:ascii="Century Gothic" w:hAnsi="Century Gothic" w:cs="Arial"/>
                <w:b/>
                <w:color w:val="000000"/>
                <w:sz w:val="20"/>
                <w:szCs w:val="20"/>
                <w:u w:val="single"/>
              </w:rPr>
              <w:t>directement de l’action :</w:t>
            </w:r>
          </w:p>
          <w:bookmarkStart w:name="__Fieldmark__161_1855823609" w:id="40"/>
          <w:p w:rsidRPr="0069756B" w:rsidR="00741671" w:rsidP="0069756B" w:rsidRDefault="00741671" w14:paraId="1EFC0497" w14:textId="77777777">
            <w:pPr>
              <w:spacing w:line="240" w:lineRule="auto"/>
              <w:rPr>
                <w:rFonts w:ascii="Century Gothic" w:hAnsi="Century Gothic" w:cs="Arial"/>
                <w:color w:val="000000"/>
                <w:sz w:val="20"/>
                <w:szCs w:val="20"/>
              </w:rPr>
            </w:pPr>
            <w:r w:rsidRPr="0069756B">
              <w:rPr>
                <w:rFonts w:ascii="Century Gothic" w:hAnsi="Century Gothic"/>
                <w:sz w:val="20"/>
                <w:szCs w:val="20"/>
              </w:rPr>
              <w:fldChar w:fldCharType="begin">
                <w:ffData>
                  <w:name w:val=""/>
                  <w:enabled/>
                  <w:calcOnExit w:val="0"/>
                  <w:checkBox>
                    <w:sizeAuto/>
                    <w:default w:val="0"/>
                    <w:checked w:val="0"/>
                  </w:checkBox>
                </w:ffData>
              </w:fldChar>
            </w:r>
            <w:r w:rsidRPr="0069756B">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69756B">
              <w:rPr>
                <w:rFonts w:ascii="Century Gothic" w:hAnsi="Century Gothic"/>
                <w:sz w:val="20"/>
                <w:szCs w:val="20"/>
              </w:rPr>
              <w:fldChar w:fldCharType="end"/>
            </w:r>
            <w:bookmarkEnd w:id="40"/>
            <w:r w:rsidRPr="0069756B">
              <w:rPr>
                <w:rFonts w:ascii="Century Gothic" w:hAnsi="Century Gothic" w:cs="Arial"/>
                <w:color w:val="000000"/>
                <w:sz w:val="20"/>
                <w:szCs w:val="20"/>
              </w:rPr>
              <w:t xml:space="preserve"> </w:t>
            </w:r>
            <w:r w:rsidRPr="0069756B">
              <w:rPr>
                <w:rFonts w:ascii="Century Gothic" w:hAnsi="Century Gothic" w:cs="Arial"/>
                <w:b/>
                <w:sz w:val="20"/>
                <w:szCs w:val="20"/>
              </w:rPr>
              <w:t>Embauche d’un/des vacataires supplémentaires :</w:t>
            </w:r>
          </w:p>
          <w:p w:rsidRPr="0069756B" w:rsidR="00741671" w:rsidP="0069756B" w:rsidRDefault="00741671" w14:paraId="1EFC0498" w14:textId="77777777">
            <w:pPr>
              <w:numPr>
                <w:ilvl w:val="0"/>
                <w:numId w:val="3"/>
              </w:numPr>
              <w:spacing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Précisez le nombre de salarié : </w:t>
            </w:r>
          </w:p>
          <w:p w:rsidRPr="0069756B" w:rsidR="00741671" w:rsidP="0069756B" w:rsidRDefault="00741671" w14:paraId="1EFC0499" w14:textId="77777777">
            <w:pPr>
              <w:numPr>
                <w:ilvl w:val="0"/>
                <w:numId w:val="3"/>
              </w:numPr>
              <w:spacing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 xml:space="preserve">La/les fonctions : </w:t>
            </w:r>
          </w:p>
          <w:p w:rsidRPr="0069756B" w:rsidR="00741671" w:rsidP="0069756B" w:rsidRDefault="00741671" w14:paraId="1EFC049A" w14:textId="77777777">
            <w:pPr>
              <w:numPr>
                <w:ilvl w:val="0"/>
                <w:numId w:val="3"/>
              </w:numPr>
              <w:spacing w:before="240" w:after="0" w:line="240" w:lineRule="auto"/>
              <w:rPr>
                <w:rFonts w:ascii="Century Gothic" w:hAnsi="Century Gothic" w:cs="Arial"/>
                <w:color w:val="000000"/>
                <w:sz w:val="20"/>
                <w:szCs w:val="20"/>
              </w:rPr>
            </w:pPr>
            <w:r w:rsidRPr="0069756B">
              <w:rPr>
                <w:rFonts w:ascii="Century Gothic" w:hAnsi="Century Gothic" w:cs="Arial"/>
                <w:color w:val="000000"/>
                <w:sz w:val="20"/>
                <w:szCs w:val="20"/>
              </w:rPr>
              <w:t>Le nombre d’heure :</w:t>
            </w:r>
          </w:p>
          <w:p w:rsidRPr="0069756B" w:rsidR="00741671" w:rsidP="0069756B" w:rsidRDefault="00741671" w14:paraId="1EFC049B" w14:textId="77777777">
            <w:pPr>
              <w:numPr>
                <w:ilvl w:val="0"/>
                <w:numId w:val="3"/>
              </w:numPr>
              <w:spacing w:before="240" w:after="0" w:line="240" w:lineRule="auto"/>
              <w:rPr>
                <w:rFonts w:ascii="Century Gothic" w:hAnsi="Century Gothic"/>
                <w:sz w:val="20"/>
                <w:szCs w:val="20"/>
              </w:rPr>
            </w:pPr>
            <w:r w:rsidRPr="0069756B">
              <w:rPr>
                <w:rFonts w:ascii="Century Gothic" w:hAnsi="Century Gothic" w:cs="Arial"/>
                <w:color w:val="000000"/>
                <w:sz w:val="20"/>
                <w:szCs w:val="20"/>
              </w:rPr>
              <w:t xml:space="preserve">Précisez le montant (en €) que représente ce surcoût :               </w:t>
            </w:r>
          </w:p>
          <w:bookmarkStart w:name="__Fieldmark__162_1855823609" w:id="41"/>
          <w:p w:rsidRPr="0069756B" w:rsidR="00741671" w:rsidP="0069756B" w:rsidRDefault="00741671" w14:paraId="1EFC049C" w14:textId="77777777">
            <w:pPr>
              <w:spacing w:before="240" w:after="0" w:line="240" w:lineRule="auto"/>
              <w:rPr>
                <w:rFonts w:ascii="Century Gothic" w:hAnsi="Century Gothic" w:cs="Arial"/>
                <w:b/>
                <w:sz w:val="20"/>
                <w:szCs w:val="20"/>
              </w:rPr>
            </w:pPr>
            <w:r w:rsidRPr="0069756B">
              <w:rPr>
                <w:rFonts w:ascii="Century Gothic" w:hAnsi="Century Gothic"/>
                <w:sz w:val="20"/>
                <w:szCs w:val="20"/>
              </w:rPr>
              <w:fldChar w:fldCharType="begin">
                <w:ffData>
                  <w:name w:val=""/>
                  <w:enabled/>
                  <w:calcOnExit w:val="0"/>
                  <w:checkBox>
                    <w:sizeAuto/>
                    <w:default w:val="0"/>
                    <w:checked w:val="0"/>
                  </w:checkBox>
                </w:ffData>
              </w:fldChar>
            </w:r>
            <w:r w:rsidRPr="0069756B">
              <w:rPr>
                <w:rFonts w:ascii="Century Gothic" w:hAnsi="Century Gothic"/>
                <w:sz w:val="20"/>
                <w:szCs w:val="20"/>
              </w:rPr>
              <w:instrText xml:space="preserve"> FORMCHECKBOX </w:instrText>
            </w:r>
            <w:r w:rsidR="00365443">
              <w:rPr>
                <w:rFonts w:ascii="Century Gothic" w:hAnsi="Century Gothic"/>
                <w:sz w:val="20"/>
                <w:szCs w:val="20"/>
              </w:rPr>
            </w:r>
            <w:r w:rsidR="00365443">
              <w:rPr>
                <w:rFonts w:ascii="Century Gothic" w:hAnsi="Century Gothic"/>
                <w:sz w:val="20"/>
                <w:szCs w:val="20"/>
              </w:rPr>
              <w:fldChar w:fldCharType="separate"/>
            </w:r>
            <w:r w:rsidRPr="0069756B">
              <w:rPr>
                <w:rFonts w:ascii="Century Gothic" w:hAnsi="Century Gothic"/>
                <w:sz w:val="20"/>
                <w:szCs w:val="20"/>
              </w:rPr>
              <w:fldChar w:fldCharType="end"/>
            </w:r>
            <w:bookmarkEnd w:id="41"/>
            <w:r w:rsidRPr="0069756B">
              <w:rPr>
                <w:rFonts w:ascii="Century Gothic" w:hAnsi="Century Gothic" w:cs="Arial"/>
                <w:color w:val="000000"/>
                <w:sz w:val="20"/>
                <w:szCs w:val="20"/>
              </w:rPr>
              <w:t xml:space="preserve"> </w:t>
            </w:r>
            <w:r w:rsidRPr="0069756B">
              <w:rPr>
                <w:rFonts w:ascii="Century Gothic" w:hAnsi="Century Gothic" w:cs="Arial"/>
                <w:b/>
                <w:sz w:val="20"/>
                <w:szCs w:val="20"/>
              </w:rPr>
              <w:t>Autres, précisez :</w:t>
            </w:r>
          </w:p>
          <w:p w:rsidRPr="0069756B" w:rsidR="00741671" w:rsidP="0069756B" w:rsidRDefault="00741671" w14:paraId="1EFC049D" w14:textId="77777777">
            <w:pPr>
              <w:spacing w:after="0" w:line="240" w:lineRule="auto"/>
              <w:rPr>
                <w:rFonts w:ascii="Century Gothic" w:hAnsi="Century Gothic" w:cs="Arial"/>
                <w:b/>
                <w:sz w:val="20"/>
                <w:szCs w:val="20"/>
              </w:rPr>
            </w:pPr>
          </w:p>
        </w:tc>
      </w:tr>
    </w:tbl>
    <w:p w:rsidR="00741671" w:rsidRDefault="00741671" w14:paraId="1EFC049F" w14:textId="77777777">
      <w:pPr>
        <w:spacing w:after="0" w:line="240" w:lineRule="auto"/>
      </w:pPr>
    </w:p>
    <w:p w:rsidRPr="00B22FAE" w:rsidR="00B22FAE" w:rsidP="00B22FAE" w:rsidRDefault="00B22FAE" w14:paraId="1EFC04A0" w14:textId="77777777">
      <w:pPr>
        <w:spacing w:after="0"/>
        <w:rPr>
          <w:rFonts w:ascii="Century Gothic" w:hAnsi="Century Gothic" w:cs="Arial"/>
          <w:color w:val="0000FF"/>
          <w:sz w:val="24"/>
          <w:szCs w:val="24"/>
        </w:rPr>
      </w:pPr>
      <w:r w:rsidRPr="00B22FAE">
        <w:rPr>
          <w:rFonts w:ascii="Century Gothic" w:hAnsi="Century Gothic" w:cs="Arial"/>
          <w:color w:val="0000FF"/>
          <w:sz w:val="24"/>
          <w:szCs w:val="24"/>
        </w:rPr>
        <w:t>Modalités de la demande</w:t>
      </w:r>
    </w:p>
    <w:p w:rsidR="00741671" w:rsidP="00B22FAE" w:rsidRDefault="00741671" w14:paraId="1EFC04A1" w14:textId="77777777">
      <w:pPr>
        <w:numPr>
          <w:ilvl w:val="0"/>
          <w:numId w:val="4"/>
        </w:numPr>
        <w:spacing w:after="0"/>
        <w:rPr>
          <w:rFonts w:ascii="Century Gothic" w:hAnsi="Century Gothic" w:cs="Arial"/>
          <w:color w:val="000000"/>
          <w:sz w:val="20"/>
          <w:szCs w:val="20"/>
        </w:rPr>
      </w:pPr>
      <w:r w:rsidRPr="0069756B">
        <w:rPr>
          <w:rFonts w:ascii="Century Gothic" w:hAnsi="Century Gothic" w:cs="Arial"/>
          <w:color w:val="000000"/>
          <w:sz w:val="20"/>
          <w:szCs w:val="20"/>
        </w:rPr>
        <w:t xml:space="preserve">Le financement est plafonné à hauteur de </w:t>
      </w:r>
      <w:r w:rsidRPr="0069756B">
        <w:rPr>
          <w:rFonts w:ascii="Century Gothic" w:hAnsi="Century Gothic" w:cs="Arial"/>
          <w:b/>
          <w:color w:val="000000"/>
          <w:sz w:val="20"/>
          <w:szCs w:val="20"/>
        </w:rPr>
        <w:t>80% du coût du projet</w:t>
      </w:r>
      <w:r w:rsidRPr="0069756B">
        <w:rPr>
          <w:rFonts w:ascii="Century Gothic" w:hAnsi="Century Gothic" w:cs="Arial"/>
          <w:color w:val="000000"/>
          <w:sz w:val="20"/>
          <w:szCs w:val="20"/>
        </w:rPr>
        <w:t xml:space="preserve"> </w:t>
      </w:r>
    </w:p>
    <w:p w:rsidRPr="00A07986" w:rsidR="00A07986" w:rsidP="00A07986" w:rsidRDefault="00A07986" w14:paraId="1EFC04A2" w14:textId="77777777">
      <w:pPr>
        <w:numPr>
          <w:ilvl w:val="0"/>
          <w:numId w:val="4"/>
        </w:numPr>
        <w:autoSpaceDE w:val="0"/>
        <w:spacing w:after="0"/>
        <w:jc w:val="both"/>
        <w:rPr>
          <w:rFonts w:ascii="Century Gothic" w:hAnsi="Century Gothic" w:cs="Arial"/>
          <w:color w:val="000000"/>
          <w:sz w:val="20"/>
          <w:szCs w:val="20"/>
        </w:rPr>
      </w:pPr>
      <w:r w:rsidRPr="00A07986">
        <w:rPr>
          <w:rFonts w:ascii="Century Gothic" w:hAnsi="Century Gothic" w:cs="Arial"/>
          <w:color w:val="000000"/>
          <w:sz w:val="20"/>
          <w:szCs w:val="20"/>
        </w:rPr>
        <w:t xml:space="preserve">Seules les charges de </w:t>
      </w:r>
      <w:r w:rsidRPr="00A07986">
        <w:rPr>
          <w:rFonts w:ascii="Century Gothic" w:hAnsi="Century Gothic" w:cs="Arial"/>
          <w:b/>
          <w:color w:val="000000"/>
          <w:sz w:val="20"/>
          <w:szCs w:val="20"/>
        </w:rPr>
        <w:t>renforts de personnels</w:t>
      </w:r>
      <w:r w:rsidRPr="00A07986">
        <w:rPr>
          <w:rFonts w:ascii="Century Gothic" w:hAnsi="Century Gothic" w:cs="Arial"/>
          <w:color w:val="000000"/>
          <w:sz w:val="20"/>
          <w:szCs w:val="20"/>
        </w:rPr>
        <w:t xml:space="preserve"> liées à la mise en œuvre de l’action peuvent être prises en compte.</w:t>
      </w:r>
    </w:p>
    <w:p w:rsidRPr="0069756B" w:rsidR="00741671" w:rsidP="00B22FAE" w:rsidRDefault="00741671" w14:paraId="1EFC04A3" w14:textId="77777777">
      <w:pPr>
        <w:numPr>
          <w:ilvl w:val="0"/>
          <w:numId w:val="2"/>
        </w:numPr>
        <w:spacing w:after="0"/>
        <w:rPr>
          <w:rFonts w:ascii="Century Gothic" w:hAnsi="Century Gothic" w:cs="Arial"/>
          <w:color w:val="000000"/>
          <w:sz w:val="20"/>
          <w:szCs w:val="20"/>
        </w:rPr>
      </w:pPr>
      <w:r w:rsidRPr="0069756B">
        <w:rPr>
          <w:rFonts w:ascii="Century Gothic" w:hAnsi="Century Gothic" w:cs="Arial"/>
          <w:color w:val="000000"/>
          <w:sz w:val="20"/>
          <w:szCs w:val="20"/>
        </w:rPr>
        <w:t>Les subventions de fonctionnement &gt;</w:t>
      </w:r>
      <w:r w:rsidR="006B3D9B">
        <w:rPr>
          <w:rFonts w:ascii="Century Gothic" w:hAnsi="Century Gothic" w:cs="Arial"/>
          <w:color w:val="000000"/>
          <w:sz w:val="20"/>
          <w:szCs w:val="20"/>
        </w:rPr>
        <w:t>23 000</w:t>
      </w:r>
      <w:r w:rsidRPr="0069756B">
        <w:rPr>
          <w:rFonts w:ascii="Century Gothic" w:hAnsi="Century Gothic" w:cs="Arial"/>
          <w:color w:val="000000"/>
          <w:sz w:val="20"/>
          <w:szCs w:val="20"/>
        </w:rPr>
        <w:t>€ feront l’objet d’une convention, la liste des pièces justificatives nécessaires au conventionnement figure en annexe.</w:t>
      </w:r>
    </w:p>
    <w:p w:rsidRPr="00330F4C" w:rsidR="00741671" w:rsidP="00B22FAE" w:rsidRDefault="00741671" w14:paraId="1EFC04A4" w14:textId="77777777">
      <w:pPr>
        <w:numPr>
          <w:ilvl w:val="0"/>
          <w:numId w:val="2"/>
        </w:numPr>
        <w:spacing w:after="0"/>
        <w:jc w:val="both"/>
        <w:rPr>
          <w:rFonts w:ascii="Century Gothic" w:hAnsi="Century Gothic" w:cs="Arial"/>
          <w:color w:val="000000"/>
          <w:sz w:val="20"/>
          <w:szCs w:val="20"/>
        </w:rPr>
      </w:pPr>
      <w:r w:rsidRPr="00330F4C">
        <w:rPr>
          <w:rFonts w:ascii="Century Gothic" w:hAnsi="Century Gothic" w:cs="Arial"/>
          <w:color w:val="000000"/>
          <w:sz w:val="20"/>
          <w:szCs w:val="20"/>
        </w:rPr>
        <w:t xml:space="preserve">Un accusé de réception vous sera adressé à réception de votre dossier. </w:t>
      </w:r>
      <w:r w:rsidRPr="00330F4C">
        <w:rPr>
          <w:rFonts w:ascii="Century Gothic" w:hAnsi="Century Gothic" w:cs="Arial"/>
          <w:b/>
          <w:i/>
          <w:color w:val="000000"/>
          <w:sz w:val="20"/>
          <w:szCs w:val="20"/>
        </w:rPr>
        <w:t xml:space="preserve">Dans le cas contraire veuillez contacter </w:t>
      </w:r>
      <w:r w:rsidRPr="00330F4C" w:rsidR="00330F4C">
        <w:rPr>
          <w:rFonts w:ascii="Century Gothic" w:hAnsi="Century Gothic" w:cs="Arial"/>
          <w:b/>
          <w:i/>
          <w:color w:val="000000"/>
          <w:sz w:val="20"/>
          <w:szCs w:val="20"/>
        </w:rPr>
        <w:t>votre chargé de conseil et de développement</w:t>
      </w:r>
    </w:p>
    <w:p w:rsidRPr="00B22FAE" w:rsidR="00741671" w:rsidP="00B22FAE" w:rsidRDefault="00741671" w14:paraId="1EFC04A5" w14:textId="77777777">
      <w:pPr>
        <w:numPr>
          <w:ilvl w:val="0"/>
          <w:numId w:val="2"/>
        </w:numPr>
        <w:jc w:val="both"/>
        <w:rPr>
          <w:rFonts w:ascii="Century Gothic" w:hAnsi="Century Gothic" w:eastAsia="Times New Roman" w:cs="Arial"/>
          <w:b/>
          <w:i/>
          <w:smallCaps/>
          <w:sz w:val="20"/>
          <w:szCs w:val="20"/>
        </w:rPr>
      </w:pPr>
      <w:r w:rsidRPr="0069756B">
        <w:rPr>
          <w:rFonts w:ascii="Century Gothic" w:hAnsi="Century Gothic" w:cs="Arial"/>
          <w:color w:val="000000"/>
          <w:sz w:val="20"/>
          <w:szCs w:val="20"/>
        </w:rPr>
        <w:t xml:space="preserve">Le démarrage de l’action et/ou l’achat, les travaux effectués avant le dépôt du dossier complet ne peuvent faire l’objet d’une demande d’intervention financière de notre organisme </w:t>
      </w:r>
    </w:p>
    <w:p w:rsidRPr="00B22FAE" w:rsidR="00B22FAE" w:rsidP="00B22FAE" w:rsidRDefault="00B22FAE" w14:paraId="1EFC04A6" w14:textId="77777777">
      <w:pPr>
        <w:jc w:val="both"/>
        <w:rPr>
          <w:rFonts w:ascii="Century Gothic" w:hAnsi="Century Gothic" w:cs="Arial"/>
          <w:color w:val="0000FF"/>
          <w:sz w:val="24"/>
          <w:szCs w:val="24"/>
        </w:rPr>
      </w:pPr>
      <w:r w:rsidRPr="00B22FAE">
        <w:rPr>
          <w:rFonts w:ascii="Century Gothic" w:hAnsi="Century Gothic" w:cs="Arial"/>
          <w:color w:val="0000FF"/>
          <w:sz w:val="24"/>
          <w:szCs w:val="24"/>
        </w:rPr>
        <w:t>Engagement du demandeur</w:t>
      </w:r>
    </w:p>
    <w:p w:rsidRPr="0069756B" w:rsidR="00741671" w:rsidRDefault="00741671" w14:paraId="1EFC04A7"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 xml:space="preserve">Les renseignements contenus dans ce dossier sont certifiés exacts par le </w:t>
      </w:r>
      <w:r w:rsidRPr="0069756B">
        <w:rPr>
          <w:rFonts w:ascii="Century Gothic" w:hAnsi="Century Gothic"/>
          <w:b/>
          <w:sz w:val="20"/>
        </w:rPr>
        <w:t>demandeur</w:t>
      </w:r>
      <w:r w:rsidRPr="0069756B">
        <w:rPr>
          <w:rFonts w:ascii="Century Gothic" w:hAnsi="Century Gothic"/>
          <w:sz w:val="20"/>
        </w:rPr>
        <w:t>.</w:t>
      </w:r>
    </w:p>
    <w:p w:rsidRPr="0069756B" w:rsidR="00741671" w:rsidRDefault="00741671" w14:paraId="1EFC04A8"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A9"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A ………………………………………………………</w:t>
      </w:r>
      <w:proofErr w:type="gramStart"/>
      <w:r w:rsidRPr="0069756B">
        <w:rPr>
          <w:rFonts w:ascii="Century Gothic" w:hAnsi="Century Gothic"/>
          <w:sz w:val="20"/>
        </w:rPr>
        <w:t>…….</w:t>
      </w:r>
      <w:proofErr w:type="gramEnd"/>
      <w:r w:rsidRPr="0069756B">
        <w:rPr>
          <w:rFonts w:ascii="Century Gothic" w:hAnsi="Century Gothic"/>
          <w:sz w:val="20"/>
        </w:rPr>
        <w:t>.</w:t>
      </w:r>
      <w:r w:rsidRPr="0069756B">
        <w:rPr>
          <w:rFonts w:ascii="Century Gothic" w:hAnsi="Century Gothic"/>
          <w:sz w:val="20"/>
        </w:rPr>
        <w:tab/>
      </w:r>
      <w:r w:rsidRPr="0069756B">
        <w:rPr>
          <w:rFonts w:ascii="Century Gothic" w:hAnsi="Century Gothic"/>
          <w:sz w:val="20"/>
        </w:rPr>
        <w:t>Le…………………………………….</w:t>
      </w:r>
    </w:p>
    <w:p w:rsidRPr="0069756B" w:rsidR="00741671" w:rsidRDefault="00741671" w14:paraId="1EFC04AA"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AB"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Nom – Prénom : ………………………………………….</w:t>
      </w:r>
      <w:r w:rsidRPr="0069756B">
        <w:rPr>
          <w:rFonts w:ascii="Century Gothic" w:hAnsi="Century Gothic"/>
          <w:sz w:val="20"/>
        </w:rPr>
        <w:tab/>
      </w:r>
      <w:r w:rsidRPr="0069756B">
        <w:rPr>
          <w:rFonts w:ascii="Century Gothic" w:hAnsi="Century Gothic"/>
          <w:sz w:val="20"/>
        </w:rPr>
        <w:t>Qualité : …………………………….</w:t>
      </w:r>
    </w:p>
    <w:p w:rsidRPr="0069756B" w:rsidR="00741671" w:rsidRDefault="00741671" w14:paraId="1EFC04AC"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AD"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i/>
          <w:sz w:val="20"/>
        </w:rPr>
        <w:t>(Personne habilitée à signer un contrat avec la Caf)</w:t>
      </w:r>
    </w:p>
    <w:p w:rsidRPr="0069756B" w:rsidR="00741671" w:rsidRDefault="00741671" w14:paraId="1EFC04AE"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r w:rsidRPr="0069756B">
        <w:rPr>
          <w:rFonts w:ascii="Century Gothic" w:hAnsi="Century Gothic"/>
          <w:sz w:val="20"/>
        </w:rPr>
        <w:t>Cachet et signature :</w:t>
      </w:r>
    </w:p>
    <w:p w:rsidRPr="0069756B" w:rsidR="00741671" w:rsidRDefault="00741671" w14:paraId="1EFC04AF"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B0"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Pr="0069756B" w:rsidR="00741671" w:rsidRDefault="00741671" w14:paraId="1EFC04B1" w14:textId="77777777">
      <w:pPr>
        <w:pStyle w:val="En-tte"/>
        <w:pBdr>
          <w:top w:val="single" w:color="000000" w:sz="4" w:space="1"/>
          <w:left w:val="single" w:color="000000" w:sz="4" w:space="4"/>
          <w:bottom w:val="single" w:color="000000" w:sz="4" w:space="1"/>
          <w:right w:val="single" w:color="000000" w:sz="4" w:space="4"/>
        </w:pBdr>
        <w:tabs>
          <w:tab w:val="clear" w:pos="4536"/>
          <w:tab w:val="clear" w:pos="9072"/>
        </w:tabs>
        <w:rPr>
          <w:rFonts w:ascii="Century Gothic" w:hAnsi="Century Gothic"/>
          <w:sz w:val="20"/>
        </w:rPr>
      </w:pPr>
    </w:p>
    <w:p w:rsidR="0069756B" w:rsidRDefault="0069756B" w14:paraId="1EFC04B2" w14:textId="77777777">
      <w:pPr>
        <w:pStyle w:val="En-tte"/>
        <w:tabs>
          <w:tab w:val="clear" w:pos="4536"/>
          <w:tab w:val="clear" w:pos="9072"/>
        </w:tabs>
        <w:jc w:val="both"/>
        <w:rPr>
          <w:rFonts w:ascii="Century Gothic" w:hAnsi="Century Gothic"/>
          <w:sz w:val="20"/>
        </w:rPr>
      </w:pPr>
    </w:p>
    <w:p w:rsidRPr="00E80799" w:rsidR="00741671" w:rsidRDefault="00741671" w14:paraId="1EFC04B3" w14:textId="77777777">
      <w:pPr>
        <w:pStyle w:val="En-tte"/>
        <w:tabs>
          <w:tab w:val="clear" w:pos="4536"/>
          <w:tab w:val="clear" w:pos="9072"/>
        </w:tabs>
        <w:jc w:val="both"/>
        <w:rPr>
          <w:rFonts w:ascii="Century Gothic" w:hAnsi="Century Gothic"/>
          <w:sz w:val="20"/>
        </w:rPr>
      </w:pPr>
      <w:r w:rsidRPr="0069756B">
        <w:rPr>
          <w:rFonts w:ascii="Century Gothic" w:hAnsi="Century Gothic"/>
          <w:sz w:val="20"/>
        </w:rPr>
        <w:t>Le présent questionnaire et toutes les pièces complémentaires doivent être adressé</w:t>
      </w:r>
      <w:r w:rsidRPr="00E80799">
        <w:rPr>
          <w:rFonts w:ascii="Century Gothic" w:hAnsi="Century Gothic"/>
          <w:sz w:val="20"/>
        </w:rPr>
        <w:t>s</w:t>
      </w:r>
      <w:r w:rsidRPr="00E80799" w:rsidR="0093298B">
        <w:rPr>
          <w:rFonts w:ascii="Century Gothic" w:hAnsi="Century Gothic"/>
          <w:sz w:val="20"/>
        </w:rPr>
        <w:t xml:space="preserve"> à votre </w:t>
      </w:r>
      <w:r w:rsidRPr="00330F4C" w:rsidR="0093298B">
        <w:rPr>
          <w:rFonts w:ascii="Century Gothic" w:hAnsi="Century Gothic"/>
          <w:sz w:val="20"/>
        </w:rPr>
        <w:t xml:space="preserve">chargé de conseil et </w:t>
      </w:r>
      <w:r w:rsidRPr="00330F4C" w:rsidR="00330F4C">
        <w:rPr>
          <w:rFonts w:ascii="Century Gothic" w:hAnsi="Century Gothic"/>
          <w:sz w:val="20"/>
        </w:rPr>
        <w:t xml:space="preserve">de </w:t>
      </w:r>
      <w:r w:rsidRPr="00330F4C" w:rsidR="00370829">
        <w:rPr>
          <w:rFonts w:ascii="Century Gothic" w:hAnsi="Century Gothic"/>
          <w:sz w:val="20"/>
        </w:rPr>
        <w:t xml:space="preserve">développement </w:t>
      </w:r>
    </w:p>
    <w:p w:rsidR="0093298B" w:rsidP="00A93B33" w:rsidRDefault="0093298B" w14:paraId="1EFC04B4" w14:textId="77777777">
      <w:pPr>
        <w:pStyle w:val="En-tte"/>
        <w:tabs>
          <w:tab w:val="clear" w:pos="4536"/>
          <w:tab w:val="clear" w:pos="9072"/>
        </w:tabs>
        <w:jc w:val="both"/>
        <w:rPr>
          <w:rFonts w:ascii="Century Gothic" w:hAnsi="Century Gothic"/>
          <w:b/>
          <w:sz w:val="20"/>
        </w:rPr>
      </w:pPr>
    </w:p>
    <w:p w:rsidRPr="0069756B" w:rsidR="00741671" w:rsidP="17FC982B" w:rsidRDefault="00741671" w14:paraId="5567ADE9" w14:textId="667228BC">
      <w:pPr>
        <w:pStyle w:val="En-tte"/>
        <w:tabs>
          <w:tab w:val="clear" w:pos="4536"/>
          <w:tab w:val="clear" w:pos="9072"/>
        </w:tabs>
        <w:jc w:val="center"/>
        <w:rPr>
          <w:rFonts w:ascii="Century Gothic" w:hAnsi="Century Gothic"/>
          <w:b/>
          <w:bCs/>
          <w:i/>
          <w:iCs/>
          <w:smallCaps/>
          <w:sz w:val="20"/>
        </w:rPr>
      </w:pPr>
      <w:r w:rsidRPr="17FC982B">
        <w:rPr>
          <w:rFonts w:ascii="Century Gothic" w:hAnsi="Century Gothic"/>
          <w:b/>
          <w:bCs/>
          <w:sz w:val="20"/>
        </w:rPr>
        <w:t xml:space="preserve">Pour les dossiers relevant de l’axe </w:t>
      </w:r>
      <w:proofErr w:type="gramStart"/>
      <w:r w:rsidRPr="17FC982B">
        <w:rPr>
          <w:rFonts w:ascii="Century Gothic" w:hAnsi="Century Gothic"/>
          <w:b/>
          <w:bCs/>
          <w:sz w:val="20"/>
        </w:rPr>
        <w:t>7</w:t>
      </w:r>
      <w:r w:rsidRPr="17FC982B" w:rsidR="4CD180CD">
        <w:rPr>
          <w:rFonts w:ascii="Century Gothic" w:hAnsi="Century Gothic"/>
          <w:b/>
          <w:bCs/>
          <w:sz w:val="20"/>
        </w:rPr>
        <w:t>:</w:t>
      </w:r>
      <w:proofErr w:type="gramEnd"/>
    </w:p>
    <w:p w:rsidRPr="0069756B" w:rsidR="00741671" w:rsidP="17FC982B" w:rsidRDefault="00365443" w14:paraId="1EFC04B6" w14:textId="6D717C96">
      <w:pPr>
        <w:pStyle w:val="En-tte"/>
        <w:tabs>
          <w:tab w:val="clear" w:pos="4536"/>
          <w:tab w:val="clear" w:pos="9072"/>
        </w:tabs>
        <w:jc w:val="center"/>
        <w:rPr>
          <w:rFonts w:ascii="Century Gothic" w:hAnsi="Century Gothic"/>
          <w:b/>
          <w:bCs/>
          <w:i/>
          <w:iCs/>
          <w:smallCaps/>
          <w:sz w:val="20"/>
        </w:rPr>
      </w:pPr>
      <w:hyperlink r:id="rId15">
        <w:r w:rsidRPr="17FC982B" w:rsidR="00280D74">
          <w:rPr>
            <w:rStyle w:val="Lienhypertexte"/>
            <w:rFonts w:ascii="Century Gothic" w:hAnsi="Century Gothic"/>
            <w:b/>
            <w:bCs/>
            <w:sz w:val="20"/>
          </w:rPr>
          <w:t>service-logement-habitat@caf42.caf.fr</w:t>
        </w:r>
      </w:hyperlink>
      <w:r w:rsidRPr="17FC982B" w:rsidR="6F34B9B2">
        <w:rPr>
          <w:rFonts w:ascii="Century Gothic" w:hAnsi="Century Gothic"/>
          <w:b/>
          <w:bCs/>
          <w:sz w:val="20"/>
        </w:rPr>
        <w:t xml:space="preserve"> / </w:t>
      </w:r>
      <w:r w:rsidRPr="17FC982B" w:rsidR="00741671">
        <w:rPr>
          <w:rFonts w:ascii="Century Gothic" w:hAnsi="Century Gothic"/>
          <w:i/>
          <w:iCs/>
          <w:sz w:val="20"/>
        </w:rPr>
        <w:t>04 77 42 68 8</w:t>
      </w:r>
      <w:r w:rsidRPr="17FC982B" w:rsidR="00280D74">
        <w:rPr>
          <w:rFonts w:ascii="Century Gothic" w:hAnsi="Century Gothic"/>
          <w:i/>
          <w:iCs/>
          <w:sz w:val="20"/>
        </w:rPr>
        <w:t xml:space="preserve">0 ou </w:t>
      </w:r>
      <w:r w:rsidRPr="17FC982B" w:rsidR="00EB7454">
        <w:rPr>
          <w:rFonts w:ascii="Century Gothic" w:hAnsi="Century Gothic"/>
          <w:i/>
          <w:iCs/>
          <w:sz w:val="20"/>
        </w:rPr>
        <w:t>04 77 42 68 97</w:t>
      </w:r>
    </w:p>
    <w:p w:rsidR="00B22FAE" w:rsidP="69F923C5" w:rsidRDefault="00B22FAE" w14:paraId="1EFC04B7" w14:textId="3890FED5">
      <w:pPr>
        <w:jc w:val="both"/>
        <w:rPr>
          <w:rFonts w:ascii="Century Gothic" w:hAnsi="Century Gothic"/>
          <w:i w:val="1"/>
          <w:iCs w:val="1"/>
          <w:caps w:val="1"/>
          <w:sz w:val="20"/>
          <w:szCs w:val="20"/>
        </w:rPr>
      </w:pPr>
      <w:r w:rsidRPr="69F923C5">
        <w:rPr>
          <w:rFonts w:ascii="Century Gothic" w:hAnsi="Century Gothic" w:cs="Arial"/>
          <w:color w:val="0000FF"/>
          <w:sz w:val="24"/>
          <w:szCs w:val="24"/>
        </w:rPr>
        <w:br w:type="page"/>
      </w:r>
      <w:r w:rsidRPr="69F923C5" w:rsidR="00741671">
        <w:rPr>
          <w:rFonts w:ascii="Century Gothic" w:hAnsi="Century Gothic" w:cs="Arial"/>
          <w:color w:val="0000FF"/>
          <w:sz w:val="24"/>
          <w:szCs w:val="24"/>
        </w:rPr>
        <w:t xml:space="preserve">Liste des pièces justificatives </w:t>
      </w:r>
      <w:r w:rsidRPr="69F923C5" w:rsidR="00A13F6F">
        <w:rPr>
          <w:rFonts w:ascii="Century Gothic" w:hAnsi="Century Gothic" w:cs="Arial"/>
          <w:color w:val="0000FF"/>
          <w:sz w:val="24"/>
          <w:szCs w:val="24"/>
        </w:rPr>
        <w:t>à</w:t>
      </w:r>
      <w:r w:rsidRPr="69F923C5" w:rsidR="00741671">
        <w:rPr>
          <w:rFonts w:ascii="Century Gothic" w:hAnsi="Century Gothic" w:cs="Arial"/>
          <w:color w:val="0000FF"/>
          <w:sz w:val="24"/>
          <w:szCs w:val="24"/>
        </w:rPr>
        <w:t xml:space="preserve"> joindre</w:t>
      </w:r>
      <w:r w:rsidRPr="69F923C5" w:rsidR="00B22FAE">
        <w:rPr>
          <w:rFonts w:ascii="Century Gothic" w:hAnsi="Century Gothic" w:cs="Arial"/>
          <w:color w:val="0000FF"/>
          <w:sz w:val="24"/>
          <w:szCs w:val="24"/>
        </w:rPr>
        <w:t xml:space="preserve"> </w:t>
      </w:r>
      <w:r w:rsidRPr="69F923C5" w:rsidR="00B22FAE">
        <w:rPr>
          <w:rFonts w:ascii="Century Gothic" w:hAnsi="Century Gothic" w:cs="Arial"/>
          <w:color w:val="0000FF"/>
          <w:sz w:val="24"/>
          <w:szCs w:val="24"/>
        </w:rPr>
        <w:t>relatives aux promoteurs</w:t>
      </w:r>
      <w:r w:rsidRPr="69F923C5" w:rsidR="00741671">
        <w:rPr>
          <w:rFonts w:ascii="Century Gothic" w:hAnsi="Century Gothic" w:eastAsia="Times New Roman" w:cs="Arial"/>
          <w:b w:val="1"/>
          <w:bCs w:val="1"/>
          <w:i w:val="1"/>
          <w:iCs w:val="1"/>
          <w:smallCaps w:val="1"/>
          <w:sz w:val="20"/>
          <w:szCs w:val="20"/>
        </w:rPr>
        <w:t xml:space="preserve"> </w:t>
      </w:r>
      <w:r w:rsidRPr="69F923C5" w:rsidR="00741671">
        <w:rPr>
          <w:rFonts w:ascii="Century Gothic" w:hAnsi="Century Gothic" w:cs="Arial"/>
          <w:i w:val="1"/>
          <w:iCs w:val="1"/>
          <w:color w:val="0000FF"/>
          <w:sz w:val="20"/>
          <w:szCs w:val="20"/>
        </w:rPr>
        <w:t xml:space="preserve">(ne pas fournir celles qui ont déjà </w:t>
      </w:r>
      <w:r w:rsidRPr="69F923C5" w:rsidR="1C55810F">
        <w:rPr>
          <w:rFonts w:ascii="Century Gothic" w:hAnsi="Century Gothic" w:cs="Arial"/>
          <w:i w:val="1"/>
          <w:iCs w:val="1"/>
          <w:color w:val="0000FF"/>
          <w:sz w:val="20"/>
          <w:szCs w:val="20"/>
        </w:rPr>
        <w:t>été</w:t>
      </w:r>
      <w:r w:rsidRPr="69F923C5" w:rsidR="00741671">
        <w:rPr>
          <w:rFonts w:ascii="Century Gothic" w:hAnsi="Century Gothic" w:cs="Arial"/>
          <w:i w:val="1"/>
          <w:iCs w:val="1"/>
          <w:color w:val="0000FF"/>
          <w:sz w:val="20"/>
          <w:szCs w:val="20"/>
        </w:rPr>
        <w:t xml:space="preserve"> produites pour un autre dossier)</w:t>
      </w:r>
      <w:r w:rsidRPr="69F923C5" w:rsidR="00B22FAE">
        <w:rPr>
          <w:rFonts w:ascii="Century Gothic" w:hAnsi="Century Gothic"/>
          <w:i w:val="1"/>
          <w:iCs w:val="1"/>
          <w:caps w:val="1"/>
          <w:sz w:val="20"/>
          <w:szCs w:val="20"/>
        </w:rPr>
        <w:t xml:space="preserve"> </w:t>
      </w:r>
    </w:p>
    <w:p w:rsidRPr="00B22FAE" w:rsidR="00741671" w:rsidP="00B22FAE" w:rsidRDefault="00741671" w14:paraId="1EFC04B8" w14:textId="77777777">
      <w:pPr>
        <w:spacing w:line="240" w:lineRule="auto"/>
        <w:rPr>
          <w:rFonts w:ascii="Century Gothic" w:hAnsi="Century Gothic" w:cs="Arial"/>
          <w:color w:val="0000FF"/>
          <w:sz w:val="20"/>
          <w:szCs w:val="20"/>
        </w:rPr>
      </w:pPr>
      <w:r w:rsidRPr="00B22FAE">
        <w:rPr>
          <w:rFonts w:ascii="Century Gothic" w:hAnsi="Century Gothic" w:cs="Arial"/>
          <w:color w:val="0000FF"/>
          <w:sz w:val="20"/>
          <w:szCs w:val="20"/>
        </w:rPr>
        <w:t>I .1 – Associations – Mutuelles – Comités d’entreprise</w:t>
      </w:r>
    </w:p>
    <w:tbl>
      <w:tblPr>
        <w:tblW w:w="9781" w:type="dxa"/>
        <w:tblInd w:w="5" w:type="dxa"/>
        <w:tblLayout w:type="fixed"/>
        <w:tblCellMar>
          <w:left w:w="0" w:type="dxa"/>
          <w:right w:w="0" w:type="dxa"/>
        </w:tblCellMar>
        <w:tblLook w:val="0000" w:firstRow="0" w:lastRow="0" w:firstColumn="0" w:lastColumn="0" w:noHBand="0" w:noVBand="0"/>
      </w:tblPr>
      <w:tblGrid>
        <w:gridCol w:w="3119"/>
        <w:gridCol w:w="6662"/>
      </w:tblGrid>
      <w:tr w:rsidRPr="0069756B" w:rsidR="00741671" w:rsidTr="69F923C5" w14:paraId="1EFC04BB"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69756B" w:rsidR="00741671" w:rsidP="0069756B" w:rsidRDefault="00741671" w14:paraId="1EFC04B9" w14:textId="77777777">
            <w:pPr>
              <w:pStyle w:val="Titre1"/>
              <w:snapToGrid w:val="0"/>
              <w:rPr>
                <w:rFonts w:ascii="Century Gothic" w:hAnsi="Century Gothic"/>
                <w:b/>
                <w:sz w:val="20"/>
                <w:szCs w:val="20"/>
                <w:lang w:eastAsia="fr-FR"/>
              </w:rPr>
            </w:pPr>
            <w:r w:rsidRPr="0069756B">
              <w:rPr>
                <w:rFonts w:ascii="Century Gothic" w:hAnsi="Century Gothic"/>
                <w:b/>
                <w:sz w:val="20"/>
                <w:szCs w:val="20"/>
              </w:rPr>
              <w:t>Nature de l’élément justifié</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9756B" w:rsidR="00741671" w:rsidP="0069756B" w:rsidRDefault="00741671" w14:paraId="1EFC04BA" w14:textId="77777777">
            <w:pPr>
              <w:snapToGrid w:val="0"/>
              <w:spacing w:after="0" w:line="240" w:lineRule="auto"/>
              <w:jc w:val="center"/>
              <w:rPr>
                <w:rFonts w:ascii="Century Gothic" w:hAnsi="Century Gothic"/>
                <w:sz w:val="20"/>
                <w:szCs w:val="20"/>
              </w:rPr>
            </w:pPr>
            <w:r w:rsidRPr="0069756B">
              <w:rPr>
                <w:rFonts w:ascii="Century Gothic" w:hAnsi="Century Gothic" w:eastAsia="Arial" w:cs="Arial"/>
                <w:b/>
                <w:sz w:val="20"/>
                <w:szCs w:val="20"/>
                <w:lang w:eastAsia="fr-FR" w:bidi="fr-FR"/>
              </w:rPr>
              <w:t>Justificatifs nécessaires à la signature de la convention</w:t>
            </w:r>
          </w:p>
        </w:tc>
      </w:tr>
      <w:tr w:rsidRPr="0069756B" w:rsidR="00741671" w:rsidTr="69F923C5" w14:paraId="1EFC04BE"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69756B" w:rsidR="00741671" w:rsidP="001462F0" w:rsidRDefault="00741671" w14:paraId="1EFC04BC"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Existence légale </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9756B" w:rsidR="00741671" w:rsidP="00C86893" w:rsidRDefault="00741671" w14:paraId="1EFC04BD" w14:textId="503495B0">
            <w:pPr>
              <w:snapToGrid w:val="0"/>
              <w:spacing w:after="0" w:line="240" w:lineRule="auto"/>
              <w:rPr>
                <w:rFonts w:ascii="Century Gothic" w:hAnsi="Century Gothic"/>
                <w:sz w:val="20"/>
                <w:szCs w:val="20"/>
              </w:rPr>
            </w:pPr>
            <w:r w:rsidRPr="0069756B">
              <w:rPr>
                <w:rFonts w:ascii="Century Gothic" w:hAnsi="Century Gothic" w:cs="Arial"/>
                <w:sz w:val="20"/>
                <w:szCs w:val="20"/>
              </w:rPr>
              <w:t>- Récépissé de déclaration en Préfecture, numéro SIRET</w:t>
            </w:r>
            <w:r w:rsidR="008C3C60">
              <w:rPr>
                <w:rFonts w:ascii="Century Gothic" w:hAnsi="Century Gothic" w:cs="Arial"/>
                <w:sz w:val="20"/>
                <w:szCs w:val="20"/>
              </w:rPr>
              <w:t xml:space="preserve"> et SIREN</w:t>
            </w:r>
          </w:p>
        </w:tc>
      </w:tr>
      <w:tr w:rsidRPr="0069756B" w:rsidR="00741671" w:rsidTr="69F923C5" w14:paraId="1EFC04C1"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69756B" w:rsidR="00741671" w:rsidP="0069756B" w:rsidRDefault="00741671" w14:paraId="1EFC04BF"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 xml:space="preserve">Vocation </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9756B" w:rsidR="00741671" w:rsidP="00C86893" w:rsidRDefault="00741671" w14:paraId="1EFC04C0"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Statuts datés et signés – chiffres clés – nombre d’adhérents, effectif salarié</w:t>
            </w:r>
            <w:proofErr w:type="gramStart"/>
            <w:r w:rsidRPr="0069756B">
              <w:rPr>
                <w:rFonts w:ascii="Century Gothic" w:hAnsi="Century Gothic" w:cs="Arial"/>
                <w:sz w:val="20"/>
                <w:szCs w:val="20"/>
              </w:rPr>
              <w:t>… .</w:t>
            </w:r>
            <w:proofErr w:type="gramEnd"/>
          </w:p>
        </w:tc>
      </w:tr>
      <w:tr w:rsidRPr="0069756B" w:rsidR="00741671" w:rsidTr="69F923C5" w14:paraId="1EFC04C5"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vAlign w:val="center"/>
          </w:tcPr>
          <w:p w:rsidRPr="0069756B" w:rsidR="00741671" w:rsidP="0069756B" w:rsidRDefault="00741671" w14:paraId="1EFC04C2"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Régularité face aux obligations légales et réglementaires</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center"/>
          </w:tcPr>
          <w:p w:rsidRPr="0069756B" w:rsidR="00741671" w:rsidP="00C86893" w:rsidRDefault="00741671" w14:paraId="1EFC04C3" w14:textId="77777777">
            <w:pPr>
              <w:snapToGrid w:val="0"/>
              <w:spacing w:after="0" w:line="240" w:lineRule="auto"/>
              <w:jc w:val="both"/>
              <w:rPr>
                <w:rFonts w:ascii="Century Gothic" w:hAnsi="Century Gothic" w:cs="Arial"/>
                <w:sz w:val="20"/>
                <w:szCs w:val="20"/>
              </w:rPr>
            </w:pPr>
            <w:r w:rsidRPr="0069756B">
              <w:rPr>
                <w:rFonts w:ascii="Century Gothic" w:hAnsi="Century Gothic" w:cs="Arial"/>
                <w:sz w:val="20"/>
                <w:szCs w:val="20"/>
              </w:rPr>
              <w:t>- Attestation du promoteur relative au respect des obligations sociales.</w:t>
            </w:r>
          </w:p>
          <w:p w:rsidRPr="0069756B" w:rsidR="00741671" w:rsidP="00C86893" w:rsidRDefault="00741671" w14:paraId="1EFC04C4" w14:textId="77777777">
            <w:pPr>
              <w:spacing w:after="0" w:line="240" w:lineRule="auto"/>
              <w:jc w:val="both"/>
              <w:rPr>
                <w:rFonts w:ascii="Century Gothic" w:hAnsi="Century Gothic"/>
                <w:sz w:val="20"/>
                <w:szCs w:val="20"/>
              </w:rPr>
            </w:pPr>
            <w:r w:rsidRPr="0069756B">
              <w:rPr>
                <w:rFonts w:ascii="Century Gothic" w:hAnsi="Century Gothic" w:cs="Arial"/>
                <w:sz w:val="20"/>
                <w:szCs w:val="20"/>
              </w:rPr>
              <w:t xml:space="preserve">- Attestation précisant que le promoteur a recours à un commissaire aux comptes pour les associations recevant des subventions d’un montant global ≥ à 153.000 </w:t>
            </w:r>
            <w:r w:rsidRPr="0069756B">
              <w:rPr>
                <w:rFonts w:ascii="Century Gothic" w:hAnsi="Century Gothic" w:cs="Arial"/>
                <w:spacing w:val="-18"/>
                <w:sz w:val="20"/>
                <w:szCs w:val="20"/>
              </w:rPr>
              <w:t>€</w:t>
            </w:r>
            <w:r w:rsidRPr="0069756B">
              <w:rPr>
                <w:rFonts w:ascii="Century Gothic" w:hAnsi="Century Gothic" w:cs="Arial"/>
                <w:sz w:val="20"/>
                <w:szCs w:val="20"/>
              </w:rPr>
              <w:t xml:space="preserve"> ou si 2 des 3 conditions suivantes sont remplies : effectif ≥ 50 salariés, CA ≥ 3.100.000 </w:t>
            </w:r>
            <w:r w:rsidRPr="0069756B">
              <w:rPr>
                <w:rFonts w:ascii="Century Gothic" w:hAnsi="Century Gothic" w:cs="Arial"/>
                <w:spacing w:val="-18"/>
                <w:sz w:val="20"/>
                <w:szCs w:val="20"/>
              </w:rPr>
              <w:t>€</w:t>
            </w:r>
            <w:r w:rsidRPr="0069756B">
              <w:rPr>
                <w:rFonts w:ascii="Century Gothic" w:hAnsi="Century Gothic" w:cs="Arial"/>
                <w:sz w:val="20"/>
                <w:szCs w:val="20"/>
              </w:rPr>
              <w:t xml:space="preserve">, total du bilan&gt;1.550.000 </w:t>
            </w:r>
            <w:r w:rsidRPr="0069756B">
              <w:rPr>
                <w:rFonts w:ascii="Century Gothic" w:hAnsi="Century Gothic" w:cs="Arial"/>
                <w:spacing w:val="-18"/>
                <w:sz w:val="20"/>
                <w:szCs w:val="20"/>
              </w:rPr>
              <w:t>€</w:t>
            </w:r>
          </w:p>
        </w:tc>
      </w:tr>
      <w:tr w:rsidRPr="0069756B" w:rsidR="00741671" w:rsidTr="69F923C5" w14:paraId="1EFC04C9"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tcPr>
          <w:p w:rsidRPr="0069756B" w:rsidR="00741671" w:rsidP="0069756B" w:rsidRDefault="00741671" w14:paraId="1EFC04C6"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Capacité du contractant</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9756B" w:rsidR="00741671" w:rsidP="00C86893" w:rsidRDefault="00741671" w14:paraId="1EFC04C7" w14:textId="77777777">
            <w:pPr>
              <w:snapToGrid w:val="0"/>
              <w:spacing w:after="0" w:line="240" w:lineRule="auto"/>
              <w:rPr>
                <w:rFonts w:ascii="Century Gothic" w:hAnsi="Century Gothic" w:cs="Arial"/>
                <w:sz w:val="20"/>
                <w:szCs w:val="20"/>
              </w:rPr>
            </w:pPr>
            <w:r w:rsidRPr="0069756B">
              <w:rPr>
                <w:rFonts w:ascii="Century Gothic" w:hAnsi="Century Gothic" w:cs="Arial"/>
                <w:sz w:val="20"/>
                <w:szCs w:val="20"/>
              </w:rPr>
              <w:t>- Liste des membres du Conseil d’Administration et du bureau</w:t>
            </w:r>
          </w:p>
          <w:p w:rsidRPr="0069756B" w:rsidR="00741671" w:rsidP="00C86893" w:rsidRDefault="00741671" w14:paraId="1EFC04C8" w14:textId="77777777">
            <w:pPr>
              <w:spacing w:after="0" w:line="240" w:lineRule="auto"/>
              <w:rPr>
                <w:rFonts w:ascii="Century Gothic" w:hAnsi="Century Gothic"/>
                <w:sz w:val="20"/>
                <w:szCs w:val="20"/>
              </w:rPr>
            </w:pPr>
            <w:r w:rsidRPr="0069756B">
              <w:rPr>
                <w:rFonts w:ascii="Century Gothic" w:hAnsi="Century Gothic" w:cs="Arial"/>
                <w:sz w:val="20"/>
                <w:szCs w:val="20"/>
              </w:rPr>
              <w:t>- Délibération du Conseil d’Administration autorisant le contractant à signer</w:t>
            </w:r>
          </w:p>
        </w:tc>
      </w:tr>
      <w:tr w:rsidRPr="0069756B" w:rsidR="00741671" w:rsidTr="69F923C5" w14:paraId="1EFC04CD"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tcPr>
          <w:p w:rsidRPr="0069756B" w:rsidR="00741671" w:rsidP="0069756B" w:rsidRDefault="00741671" w14:paraId="1EFC04CA"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Engagement à réaliser l’opération</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9756B" w:rsidR="00741671" w:rsidP="00C86893" w:rsidRDefault="00741671" w14:paraId="1EFC04CB" w14:textId="77777777">
            <w:pPr>
              <w:snapToGrid w:val="0"/>
              <w:spacing w:after="0" w:line="240" w:lineRule="auto"/>
              <w:rPr>
                <w:rFonts w:ascii="Century Gothic" w:hAnsi="Century Gothic" w:cs="Arial"/>
                <w:sz w:val="20"/>
                <w:szCs w:val="20"/>
              </w:rPr>
            </w:pPr>
            <w:r w:rsidRPr="0069756B">
              <w:rPr>
                <w:rFonts w:ascii="Century Gothic" w:hAnsi="Century Gothic" w:cs="Arial"/>
                <w:sz w:val="20"/>
                <w:szCs w:val="20"/>
              </w:rPr>
              <w:t xml:space="preserve">- Délibération du Conseil d’Administration autorisant l’opération d’investissement </w:t>
            </w:r>
          </w:p>
          <w:p w:rsidRPr="0069756B" w:rsidR="00741671" w:rsidP="00C86893" w:rsidRDefault="00741671" w14:paraId="1EFC04CC" w14:textId="54E1AB04">
            <w:pPr>
              <w:spacing w:after="0" w:line="240" w:lineRule="auto"/>
              <w:rPr>
                <w:rFonts w:ascii="Century Gothic" w:hAnsi="Century Gothic"/>
                <w:sz w:val="20"/>
                <w:szCs w:val="20"/>
              </w:rPr>
            </w:pPr>
            <w:r w:rsidRPr="69F923C5" w:rsidR="00741671">
              <w:rPr>
                <w:rFonts w:ascii="Century Gothic" w:hAnsi="Century Gothic" w:cs="Arial"/>
                <w:sz w:val="20"/>
                <w:szCs w:val="20"/>
              </w:rPr>
              <w:t xml:space="preserve">- Attestation précisant que le </w:t>
            </w:r>
            <w:r w:rsidRPr="69F923C5" w:rsidR="2E80DFF7">
              <w:rPr>
                <w:rFonts w:ascii="Century Gothic" w:hAnsi="Century Gothic" w:cs="Arial"/>
                <w:sz w:val="20"/>
                <w:szCs w:val="20"/>
              </w:rPr>
              <w:t>promoteur ne</w:t>
            </w:r>
            <w:r w:rsidRPr="69F923C5" w:rsidR="00741671">
              <w:rPr>
                <w:rFonts w:ascii="Century Gothic" w:hAnsi="Century Gothic" w:cs="Arial"/>
                <w:sz w:val="20"/>
                <w:szCs w:val="20"/>
              </w:rPr>
              <w:t xml:space="preserve"> fait pas l’objet d’une mesure de redressement judiciaire ou n’est pas en liquidation judiciaire.</w:t>
            </w:r>
          </w:p>
        </w:tc>
      </w:tr>
      <w:tr w:rsidRPr="0069756B" w:rsidR="00741671" w:rsidTr="69F923C5" w14:paraId="1EFC04D0" w14:textId="77777777">
        <w:tc>
          <w:tcPr>
            <w:tcW w:w="3119" w:type="dxa"/>
            <w:tcBorders>
              <w:top w:val="single" w:color="000000" w:themeColor="text1" w:sz="4" w:space="0"/>
              <w:left w:val="single" w:color="000000" w:themeColor="text1" w:sz="4" w:space="0"/>
              <w:bottom w:val="single" w:color="000000" w:themeColor="text1" w:sz="4" w:space="0"/>
            </w:tcBorders>
            <w:shd w:val="clear" w:color="auto" w:fill="auto"/>
            <w:tcMar/>
          </w:tcPr>
          <w:p w:rsidRPr="0069756B" w:rsidR="00741671" w:rsidP="0069756B" w:rsidRDefault="00741671" w14:paraId="1EFC04CE"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Destinataire du paiement</w:t>
            </w:r>
          </w:p>
        </w:tc>
        <w:tc>
          <w:tcPr>
            <w:tcW w:w="666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cPr>
          <w:p w:rsidRPr="0069756B" w:rsidR="00741671" w:rsidP="00C86893" w:rsidRDefault="00741671" w14:paraId="1EFC04CF"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Relevé d’identité bancaire, postal ou caisse d’épargne du promoteur.</w:t>
            </w:r>
          </w:p>
        </w:tc>
      </w:tr>
    </w:tbl>
    <w:p w:rsidRPr="00B22FAE" w:rsidR="00741671" w:rsidP="0069756B" w:rsidRDefault="00741671" w14:paraId="1EFC04D1" w14:textId="77777777">
      <w:pPr>
        <w:pStyle w:val="Titre4"/>
        <w:spacing w:line="240" w:lineRule="auto"/>
        <w:rPr>
          <w:rFonts w:ascii="Century Gothic" w:hAnsi="Century Gothic" w:eastAsia="Calibri" w:cs="Arial"/>
          <w:b w:val="0"/>
          <w:bCs w:val="0"/>
          <w:color w:val="0000FF"/>
          <w:sz w:val="20"/>
          <w:szCs w:val="20"/>
        </w:rPr>
      </w:pPr>
      <w:r w:rsidRPr="00B22FAE">
        <w:rPr>
          <w:rFonts w:ascii="Century Gothic" w:hAnsi="Century Gothic" w:eastAsia="Calibri" w:cs="Arial"/>
          <w:b w:val="0"/>
          <w:bCs w:val="0"/>
          <w:color w:val="0000FF"/>
          <w:sz w:val="20"/>
          <w:szCs w:val="20"/>
        </w:rPr>
        <w:t>I .2 – Collectivités territoriales – Etablissements publics</w:t>
      </w:r>
    </w:p>
    <w:tbl>
      <w:tblPr>
        <w:tblW w:w="9781" w:type="dxa"/>
        <w:tblInd w:w="5" w:type="dxa"/>
        <w:tblLayout w:type="fixed"/>
        <w:tblCellMar>
          <w:left w:w="0" w:type="dxa"/>
          <w:right w:w="0" w:type="dxa"/>
        </w:tblCellMar>
        <w:tblLook w:val="0000" w:firstRow="0" w:lastRow="0" w:firstColumn="0" w:lastColumn="0" w:noHBand="0" w:noVBand="0"/>
      </w:tblPr>
      <w:tblGrid>
        <w:gridCol w:w="3109"/>
        <w:gridCol w:w="6672"/>
      </w:tblGrid>
      <w:tr w:rsidRPr="0069756B" w:rsidR="00741671" w:rsidTr="001462F0" w14:paraId="1EFC04D4" w14:textId="77777777">
        <w:tc>
          <w:tcPr>
            <w:tcW w:w="3109" w:type="dxa"/>
            <w:tcBorders>
              <w:top w:val="single" w:color="000000" w:sz="4" w:space="0"/>
              <w:left w:val="single" w:color="000000" w:sz="4" w:space="0"/>
              <w:bottom w:val="single" w:color="000000" w:sz="4" w:space="0"/>
            </w:tcBorders>
            <w:shd w:val="clear" w:color="auto" w:fill="auto"/>
          </w:tcPr>
          <w:p w:rsidRPr="0069756B" w:rsidR="00741671" w:rsidP="0069756B" w:rsidRDefault="00741671" w14:paraId="1EFC04D2" w14:textId="77777777">
            <w:pPr>
              <w:pStyle w:val="Titre1"/>
              <w:snapToGrid w:val="0"/>
              <w:rPr>
                <w:rFonts w:ascii="Century Gothic" w:hAnsi="Century Gothic"/>
                <w:b/>
                <w:sz w:val="20"/>
                <w:szCs w:val="20"/>
              </w:rPr>
            </w:pPr>
            <w:r w:rsidRPr="0069756B">
              <w:rPr>
                <w:rFonts w:ascii="Century Gothic" w:hAnsi="Century Gothic"/>
                <w:b/>
                <w:sz w:val="20"/>
                <w:szCs w:val="20"/>
              </w:rPr>
              <w:t>Nature de l’élément justifié</w:t>
            </w:r>
          </w:p>
        </w:tc>
        <w:tc>
          <w:tcPr>
            <w:tcW w:w="6672" w:type="dxa"/>
            <w:tcBorders>
              <w:top w:val="single" w:color="000000" w:sz="4" w:space="0"/>
              <w:left w:val="single" w:color="000000" w:sz="4" w:space="0"/>
              <w:bottom w:val="single" w:color="000000" w:sz="4" w:space="0"/>
              <w:right w:val="single" w:color="000000" w:sz="4" w:space="0"/>
            </w:tcBorders>
            <w:shd w:val="clear" w:color="auto" w:fill="auto"/>
          </w:tcPr>
          <w:p w:rsidRPr="0069756B" w:rsidR="00741671" w:rsidP="0069756B" w:rsidRDefault="00741671" w14:paraId="1EFC04D3" w14:textId="77777777">
            <w:pPr>
              <w:pStyle w:val="Titre1"/>
              <w:snapToGrid w:val="0"/>
              <w:rPr>
                <w:rFonts w:ascii="Century Gothic" w:hAnsi="Century Gothic"/>
                <w:sz w:val="20"/>
                <w:szCs w:val="20"/>
              </w:rPr>
            </w:pPr>
            <w:r w:rsidRPr="0069756B">
              <w:rPr>
                <w:rFonts w:ascii="Century Gothic" w:hAnsi="Century Gothic"/>
                <w:b/>
                <w:sz w:val="20"/>
                <w:szCs w:val="20"/>
              </w:rPr>
              <w:t>Justificatifs nécessaires à la signature de la convention</w:t>
            </w:r>
          </w:p>
        </w:tc>
      </w:tr>
      <w:tr w:rsidRPr="0069756B" w:rsidR="00741671" w:rsidTr="001462F0" w14:paraId="1EFC04D8" w14:textId="77777777">
        <w:tc>
          <w:tcPr>
            <w:tcW w:w="3109" w:type="dxa"/>
            <w:tcBorders>
              <w:top w:val="single" w:color="000000" w:sz="4" w:space="0"/>
              <w:left w:val="single" w:color="000000" w:sz="4" w:space="0"/>
              <w:bottom w:val="single" w:color="000000" w:sz="4" w:space="0"/>
            </w:tcBorders>
            <w:shd w:val="clear" w:color="auto" w:fill="auto"/>
          </w:tcPr>
          <w:p w:rsidRPr="0069756B" w:rsidR="00741671" w:rsidP="0069756B" w:rsidRDefault="00741671" w14:paraId="1EFC04D5"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Existence légale</w:t>
            </w:r>
          </w:p>
        </w:tc>
        <w:tc>
          <w:tcPr>
            <w:tcW w:w="6672" w:type="dxa"/>
            <w:tcBorders>
              <w:top w:val="single" w:color="000000" w:sz="4" w:space="0"/>
              <w:left w:val="single" w:color="000000" w:sz="4" w:space="0"/>
              <w:bottom w:val="single" w:color="000000" w:sz="4" w:space="0"/>
              <w:right w:val="single" w:color="000000" w:sz="4" w:space="0"/>
            </w:tcBorders>
            <w:shd w:val="clear" w:color="auto" w:fill="auto"/>
          </w:tcPr>
          <w:p w:rsidRPr="0069756B" w:rsidR="00741671" w:rsidP="00C86893" w:rsidRDefault="00741671" w14:paraId="1EFC04D6" w14:textId="77777777">
            <w:pPr>
              <w:snapToGrid w:val="0"/>
              <w:spacing w:after="0" w:line="240" w:lineRule="auto"/>
              <w:rPr>
                <w:rFonts w:ascii="Century Gothic" w:hAnsi="Century Gothic" w:cs="Arial"/>
                <w:sz w:val="20"/>
                <w:szCs w:val="20"/>
              </w:rPr>
            </w:pPr>
            <w:r w:rsidRPr="0069756B">
              <w:rPr>
                <w:rFonts w:ascii="Century Gothic" w:hAnsi="Century Gothic" w:cs="Arial"/>
                <w:sz w:val="20"/>
                <w:szCs w:val="20"/>
              </w:rPr>
              <w:t>- Délibération de l’instance compétence autorisant l’opération d’investissement et son représentant à signer</w:t>
            </w:r>
          </w:p>
          <w:p w:rsidRPr="0069756B" w:rsidR="00741671" w:rsidP="00C86893" w:rsidRDefault="00741671" w14:paraId="1EFC04D7" w14:textId="77777777">
            <w:pPr>
              <w:spacing w:after="0" w:line="240" w:lineRule="auto"/>
              <w:rPr>
                <w:rFonts w:ascii="Century Gothic" w:hAnsi="Century Gothic"/>
                <w:sz w:val="20"/>
                <w:szCs w:val="20"/>
              </w:rPr>
            </w:pPr>
            <w:r w:rsidRPr="0069756B">
              <w:rPr>
                <w:rFonts w:ascii="Century Gothic" w:hAnsi="Century Gothic" w:cs="Arial"/>
                <w:sz w:val="20"/>
                <w:szCs w:val="20"/>
              </w:rPr>
              <w:t>- Arrêté préfectoral portant création d’un SIVU/SIVOM/EPCI/ Communauté de communes et détaillant le champ de compétence</w:t>
            </w:r>
          </w:p>
        </w:tc>
      </w:tr>
      <w:tr w:rsidRPr="0069756B" w:rsidR="00741671" w:rsidTr="001462F0" w14:paraId="1EFC04DB" w14:textId="77777777">
        <w:tc>
          <w:tcPr>
            <w:tcW w:w="3109" w:type="dxa"/>
            <w:tcBorders>
              <w:top w:val="single" w:color="000000" w:sz="4" w:space="0"/>
              <w:left w:val="single" w:color="000000" w:sz="4" w:space="0"/>
              <w:bottom w:val="single" w:color="000000" w:sz="4" w:space="0"/>
            </w:tcBorders>
            <w:shd w:val="clear" w:color="auto" w:fill="auto"/>
          </w:tcPr>
          <w:p w:rsidRPr="0069756B" w:rsidR="00741671" w:rsidP="00C86893" w:rsidRDefault="00741671" w14:paraId="1EFC04D9"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Vocation </w:t>
            </w:r>
          </w:p>
        </w:tc>
        <w:tc>
          <w:tcPr>
            <w:tcW w:w="6672" w:type="dxa"/>
            <w:tcBorders>
              <w:top w:val="single" w:color="000000" w:sz="4" w:space="0"/>
              <w:left w:val="single" w:color="000000" w:sz="4" w:space="0"/>
              <w:bottom w:val="single" w:color="000000" w:sz="4" w:space="0"/>
              <w:right w:val="single" w:color="000000" w:sz="4" w:space="0"/>
            </w:tcBorders>
            <w:shd w:val="clear" w:color="auto" w:fill="auto"/>
          </w:tcPr>
          <w:p w:rsidRPr="0069756B" w:rsidR="00741671" w:rsidP="00C86893" w:rsidRDefault="00741671" w14:paraId="1EFC04DA"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xml:space="preserve">- Statuts datés et signés. </w:t>
            </w:r>
          </w:p>
        </w:tc>
      </w:tr>
      <w:tr w:rsidRPr="0069756B" w:rsidR="00741671" w:rsidTr="001462F0" w14:paraId="1EFC04DE" w14:textId="77777777">
        <w:tc>
          <w:tcPr>
            <w:tcW w:w="3109" w:type="dxa"/>
            <w:tcBorders>
              <w:top w:val="single" w:color="000000" w:sz="4" w:space="0"/>
              <w:left w:val="single" w:color="000000" w:sz="4" w:space="0"/>
              <w:bottom w:val="single" w:color="000000" w:sz="4" w:space="0"/>
            </w:tcBorders>
            <w:shd w:val="clear" w:color="auto" w:fill="auto"/>
          </w:tcPr>
          <w:p w:rsidRPr="0069756B" w:rsidR="00741671" w:rsidP="00C86893" w:rsidRDefault="00741671" w14:paraId="1EFC04DC"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Régularité face aux obligations légales et réglementaires </w:t>
            </w:r>
          </w:p>
        </w:tc>
        <w:tc>
          <w:tcPr>
            <w:tcW w:w="6672" w:type="dxa"/>
            <w:tcBorders>
              <w:top w:val="single" w:color="000000" w:sz="4" w:space="0"/>
              <w:left w:val="single" w:color="000000" w:sz="4" w:space="0"/>
              <w:bottom w:val="single" w:color="000000" w:sz="4" w:space="0"/>
              <w:right w:val="single" w:color="000000" w:sz="4" w:space="0"/>
            </w:tcBorders>
            <w:shd w:val="clear" w:color="auto" w:fill="auto"/>
          </w:tcPr>
          <w:p w:rsidRPr="0069756B" w:rsidR="00741671" w:rsidP="0069756B" w:rsidRDefault="00741671" w14:paraId="1EFC04DD" w14:textId="77777777">
            <w:pPr>
              <w:snapToGrid w:val="0"/>
              <w:spacing w:line="240" w:lineRule="auto"/>
              <w:rPr>
                <w:rFonts w:ascii="Century Gothic" w:hAnsi="Century Gothic"/>
                <w:sz w:val="20"/>
                <w:szCs w:val="20"/>
              </w:rPr>
            </w:pPr>
            <w:r w:rsidRPr="0069756B">
              <w:rPr>
                <w:rFonts w:ascii="Century Gothic" w:hAnsi="Century Gothic" w:cs="Arial"/>
                <w:sz w:val="20"/>
                <w:szCs w:val="20"/>
              </w:rPr>
              <w:t xml:space="preserve">- Attestation du promoteur relative au respect des obligations </w:t>
            </w:r>
          </w:p>
        </w:tc>
      </w:tr>
      <w:tr w:rsidRPr="0069756B" w:rsidR="00741671" w:rsidTr="001462F0" w14:paraId="1EFC04E1" w14:textId="77777777">
        <w:tc>
          <w:tcPr>
            <w:tcW w:w="3109" w:type="dxa"/>
            <w:tcBorders>
              <w:top w:val="single" w:color="000000" w:sz="4" w:space="0"/>
              <w:left w:val="single" w:color="000000" w:sz="4" w:space="0"/>
              <w:bottom w:val="single" w:color="000000" w:sz="4" w:space="0"/>
            </w:tcBorders>
            <w:shd w:val="clear" w:color="auto" w:fill="auto"/>
          </w:tcPr>
          <w:p w:rsidRPr="0069756B" w:rsidR="00741671" w:rsidP="00C86893" w:rsidRDefault="00741671" w14:paraId="1EFC04DF"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Destinataire du paiement</w:t>
            </w:r>
          </w:p>
        </w:tc>
        <w:tc>
          <w:tcPr>
            <w:tcW w:w="6672" w:type="dxa"/>
            <w:tcBorders>
              <w:top w:val="single" w:color="000000" w:sz="4" w:space="0"/>
              <w:left w:val="single" w:color="000000" w:sz="4" w:space="0"/>
              <w:bottom w:val="single" w:color="000000" w:sz="4" w:space="0"/>
              <w:right w:val="single" w:color="000000" w:sz="4" w:space="0"/>
            </w:tcBorders>
            <w:shd w:val="clear" w:color="auto" w:fill="auto"/>
          </w:tcPr>
          <w:p w:rsidRPr="0069756B" w:rsidR="00741671" w:rsidP="00C86893" w:rsidRDefault="00741671" w14:paraId="1EFC04E0"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xml:space="preserve">- Relevé d’identité bancaire, postal ou caisse d’épargne. </w:t>
            </w:r>
          </w:p>
        </w:tc>
      </w:tr>
    </w:tbl>
    <w:p w:rsidRPr="00B22FAE" w:rsidR="00C86893" w:rsidP="00B22FAE" w:rsidRDefault="00C86893" w14:paraId="1EFC04E2" w14:textId="77777777">
      <w:pPr>
        <w:pStyle w:val="Titre4"/>
        <w:spacing w:line="240" w:lineRule="auto"/>
        <w:rPr>
          <w:rFonts w:ascii="Century Gothic" w:hAnsi="Century Gothic" w:eastAsia="Calibri" w:cs="Arial"/>
          <w:b w:val="0"/>
          <w:bCs w:val="0"/>
          <w:color w:val="0000FF"/>
          <w:sz w:val="20"/>
          <w:szCs w:val="20"/>
        </w:rPr>
      </w:pPr>
      <w:r w:rsidRPr="00B22FAE">
        <w:rPr>
          <w:rFonts w:ascii="Century Gothic" w:hAnsi="Century Gothic" w:eastAsia="Calibri" w:cs="Arial"/>
          <w:b w:val="0"/>
          <w:bCs w:val="0"/>
          <w:color w:val="0000FF"/>
          <w:sz w:val="20"/>
          <w:szCs w:val="20"/>
        </w:rPr>
        <w:t>1.3 Entreprises- Groupements d’entreprises- Sociétés</w:t>
      </w:r>
    </w:p>
    <w:tbl>
      <w:tblPr>
        <w:tblW w:w="9781" w:type="dxa"/>
        <w:tblInd w:w="5" w:type="dxa"/>
        <w:tblLayout w:type="fixed"/>
        <w:tblCellMar>
          <w:left w:w="0" w:type="dxa"/>
          <w:right w:w="0" w:type="dxa"/>
        </w:tblCellMar>
        <w:tblLook w:val="0000" w:firstRow="0" w:lastRow="0" w:firstColumn="0" w:lastColumn="0" w:noHBand="0" w:noVBand="0"/>
      </w:tblPr>
      <w:tblGrid>
        <w:gridCol w:w="3119"/>
        <w:gridCol w:w="6662"/>
      </w:tblGrid>
      <w:tr w:rsidRPr="0069756B" w:rsidR="00741671" w:rsidTr="001462F0" w14:paraId="1EFC04E5" w14:textId="77777777">
        <w:tc>
          <w:tcPr>
            <w:tcW w:w="3119" w:type="dxa"/>
            <w:tcBorders>
              <w:top w:val="single" w:color="000000" w:sz="4" w:space="0"/>
              <w:left w:val="single" w:color="000000" w:sz="4" w:space="0"/>
            </w:tcBorders>
            <w:shd w:val="clear" w:color="auto" w:fill="auto"/>
            <w:vAlign w:val="center"/>
          </w:tcPr>
          <w:p w:rsidRPr="0069756B" w:rsidR="00741671" w:rsidP="00C86893" w:rsidRDefault="00741671" w14:paraId="1EFC04E3" w14:textId="77777777">
            <w:pPr>
              <w:pStyle w:val="Titre1"/>
              <w:snapToGrid w:val="0"/>
              <w:rPr>
                <w:rFonts w:ascii="Century Gothic" w:hAnsi="Century Gothic"/>
                <w:b/>
                <w:sz w:val="20"/>
                <w:szCs w:val="20"/>
              </w:rPr>
            </w:pPr>
            <w:r w:rsidRPr="0069756B">
              <w:rPr>
                <w:rFonts w:ascii="Century Gothic" w:hAnsi="Century Gothic"/>
                <w:b/>
                <w:sz w:val="20"/>
                <w:szCs w:val="20"/>
              </w:rPr>
              <w:t>Nature de l’élément justifié</w:t>
            </w:r>
          </w:p>
        </w:tc>
        <w:tc>
          <w:tcPr>
            <w:tcW w:w="6662" w:type="dxa"/>
            <w:tcBorders>
              <w:top w:val="single" w:color="000000" w:sz="4" w:space="0"/>
              <w:left w:val="single" w:color="000000" w:sz="4" w:space="0"/>
              <w:right w:val="single" w:color="000000" w:sz="4" w:space="0"/>
            </w:tcBorders>
            <w:shd w:val="clear" w:color="auto" w:fill="auto"/>
            <w:vAlign w:val="center"/>
          </w:tcPr>
          <w:p w:rsidRPr="0069756B" w:rsidR="00741671" w:rsidP="00C86893" w:rsidRDefault="00741671" w14:paraId="1EFC04E4" w14:textId="77777777">
            <w:pPr>
              <w:pStyle w:val="Titre1"/>
              <w:snapToGrid w:val="0"/>
              <w:rPr>
                <w:rFonts w:ascii="Century Gothic" w:hAnsi="Century Gothic"/>
                <w:sz w:val="20"/>
                <w:szCs w:val="20"/>
              </w:rPr>
            </w:pPr>
            <w:r w:rsidRPr="0069756B">
              <w:rPr>
                <w:rFonts w:ascii="Century Gothic" w:hAnsi="Century Gothic"/>
                <w:b/>
                <w:sz w:val="20"/>
                <w:szCs w:val="20"/>
              </w:rPr>
              <w:t>Justificatifs nécessaires à la signature de la convention</w:t>
            </w:r>
          </w:p>
        </w:tc>
      </w:tr>
      <w:tr w:rsidRPr="0069756B" w:rsidR="00741671" w:rsidTr="001462F0" w14:paraId="1EFC04E8"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E6"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Existence légale </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E7"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Extrait du registre du commerce, numéro SIRET</w:t>
            </w:r>
          </w:p>
        </w:tc>
      </w:tr>
      <w:tr w:rsidRPr="0069756B" w:rsidR="00741671" w:rsidTr="001462F0" w14:paraId="1EFC04EB"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E9"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 xml:space="preserve">Vocation </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EA"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Statuts datés et signés</w:t>
            </w:r>
          </w:p>
        </w:tc>
      </w:tr>
      <w:tr w:rsidRPr="0069756B" w:rsidR="00741671" w:rsidTr="001462F0" w14:paraId="1EFC04EF"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EC"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Régularité face aux obligations légales et règlementaires</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ED" w14:textId="77777777">
            <w:pPr>
              <w:snapToGrid w:val="0"/>
              <w:spacing w:after="0" w:line="240" w:lineRule="auto"/>
              <w:rPr>
                <w:rFonts w:ascii="Century Gothic" w:hAnsi="Century Gothic" w:cs="Arial"/>
                <w:sz w:val="20"/>
                <w:szCs w:val="20"/>
              </w:rPr>
            </w:pPr>
            <w:r w:rsidRPr="0069756B">
              <w:rPr>
                <w:rFonts w:ascii="Century Gothic" w:hAnsi="Century Gothic" w:cs="Arial"/>
                <w:sz w:val="20"/>
                <w:szCs w:val="20"/>
              </w:rPr>
              <w:t xml:space="preserve">- Attestation du promoteur </w:t>
            </w:r>
          </w:p>
          <w:p w:rsidRPr="0069756B" w:rsidR="00741671" w:rsidP="00C86893" w:rsidRDefault="00741671" w14:paraId="1EFC04EE" w14:textId="77777777">
            <w:pPr>
              <w:spacing w:after="0" w:line="240" w:lineRule="auto"/>
              <w:rPr>
                <w:rFonts w:ascii="Century Gothic" w:hAnsi="Century Gothic"/>
                <w:sz w:val="20"/>
                <w:szCs w:val="20"/>
              </w:rPr>
            </w:pPr>
            <w:r w:rsidRPr="0069756B">
              <w:rPr>
                <w:rFonts w:ascii="Century Gothic" w:hAnsi="Century Gothic" w:cs="Arial"/>
                <w:sz w:val="20"/>
                <w:szCs w:val="20"/>
              </w:rPr>
              <w:t>- Attestation URSSAF</w:t>
            </w:r>
          </w:p>
        </w:tc>
      </w:tr>
      <w:tr w:rsidRPr="0069756B" w:rsidR="00741671" w:rsidTr="001462F0" w14:paraId="1EFC04F2"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F0" w14:textId="77777777">
            <w:pPr>
              <w:snapToGrid w:val="0"/>
              <w:spacing w:after="0" w:line="240" w:lineRule="auto"/>
              <w:ind w:left="2124" w:hanging="2124"/>
              <w:rPr>
                <w:rFonts w:ascii="Century Gothic" w:hAnsi="Century Gothic" w:cs="Arial"/>
                <w:sz w:val="20"/>
                <w:szCs w:val="20"/>
              </w:rPr>
            </w:pPr>
            <w:r w:rsidRPr="0069756B">
              <w:rPr>
                <w:rFonts w:ascii="Century Gothic" w:hAnsi="Century Gothic" w:cs="Arial"/>
                <w:b/>
                <w:sz w:val="20"/>
                <w:szCs w:val="20"/>
              </w:rPr>
              <w:t>Capacité du contractant</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F1"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Statuts extraits K bis du registre du commerce</w:t>
            </w:r>
          </w:p>
        </w:tc>
      </w:tr>
      <w:tr w:rsidRPr="0069756B" w:rsidR="00741671" w:rsidTr="001462F0" w14:paraId="1EFC04F5"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F3" w14:textId="77777777">
            <w:pPr>
              <w:snapToGrid w:val="0"/>
              <w:spacing w:after="0" w:line="240" w:lineRule="auto"/>
              <w:rPr>
                <w:rFonts w:ascii="Century Gothic" w:hAnsi="Century Gothic" w:cs="Arial"/>
                <w:sz w:val="20"/>
                <w:szCs w:val="20"/>
              </w:rPr>
            </w:pPr>
            <w:r w:rsidRPr="0069756B">
              <w:rPr>
                <w:rFonts w:ascii="Century Gothic" w:hAnsi="Century Gothic" w:cs="Arial"/>
                <w:b/>
                <w:sz w:val="20"/>
                <w:szCs w:val="20"/>
              </w:rPr>
              <w:t>Engagement à réaliser l’opération</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F4"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Attestation précisant que le promoteur ne fait pas l’objet d’une mesure de redressement judiciaire ou n’est pas en liquidation judiciaire.</w:t>
            </w:r>
          </w:p>
        </w:tc>
      </w:tr>
      <w:tr w:rsidRPr="0069756B" w:rsidR="00741671" w:rsidTr="001462F0" w14:paraId="1EFC04F8"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F6"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Destinataire du paiement</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F7"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Relevé d’identité bancaire, postal ou caisse d’épargne du promoteur.</w:t>
            </w:r>
          </w:p>
        </w:tc>
      </w:tr>
      <w:tr w:rsidRPr="0069756B" w:rsidR="00741671" w:rsidTr="001462F0" w14:paraId="1EFC04FB" w14:textId="77777777">
        <w:tc>
          <w:tcPr>
            <w:tcW w:w="3119" w:type="dxa"/>
            <w:tcBorders>
              <w:top w:val="single" w:color="000000" w:sz="4" w:space="0"/>
              <w:left w:val="single" w:color="000000" w:sz="4" w:space="0"/>
              <w:bottom w:val="single" w:color="000000" w:sz="4" w:space="0"/>
            </w:tcBorders>
            <w:shd w:val="clear" w:color="auto" w:fill="auto"/>
            <w:vAlign w:val="center"/>
          </w:tcPr>
          <w:p w:rsidRPr="0069756B" w:rsidR="00741671" w:rsidP="00C86893" w:rsidRDefault="00741671" w14:paraId="1EFC04F9" w14:textId="77777777">
            <w:pPr>
              <w:snapToGrid w:val="0"/>
              <w:spacing w:line="240" w:lineRule="auto"/>
              <w:rPr>
                <w:rFonts w:ascii="Century Gothic" w:hAnsi="Century Gothic" w:cs="Arial"/>
                <w:sz w:val="20"/>
                <w:szCs w:val="20"/>
              </w:rPr>
            </w:pPr>
            <w:r w:rsidRPr="0069756B">
              <w:rPr>
                <w:rFonts w:ascii="Century Gothic" w:hAnsi="Century Gothic" w:cs="Arial"/>
                <w:b/>
                <w:sz w:val="20"/>
                <w:szCs w:val="20"/>
              </w:rPr>
              <w:t xml:space="preserve">Pérennité </w:t>
            </w:r>
          </w:p>
        </w:tc>
        <w:tc>
          <w:tcPr>
            <w:tcW w:w="6662"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69756B" w:rsidR="00741671" w:rsidP="00C86893" w:rsidRDefault="00741671" w14:paraId="1EFC04FA" w14:textId="77777777">
            <w:pPr>
              <w:snapToGrid w:val="0"/>
              <w:spacing w:after="0" w:line="240" w:lineRule="auto"/>
              <w:rPr>
                <w:rFonts w:ascii="Century Gothic" w:hAnsi="Century Gothic"/>
                <w:sz w:val="20"/>
                <w:szCs w:val="20"/>
              </w:rPr>
            </w:pPr>
            <w:r w:rsidRPr="0069756B">
              <w:rPr>
                <w:rFonts w:ascii="Century Gothic" w:hAnsi="Century Gothic" w:cs="Arial"/>
                <w:sz w:val="20"/>
                <w:szCs w:val="20"/>
              </w:rPr>
              <w:t>- Compte de résultat et bilan relatifs à l’année précédant la demande (le cas échéant)</w:t>
            </w:r>
          </w:p>
        </w:tc>
      </w:tr>
    </w:tbl>
    <w:p w:rsidRPr="0069756B" w:rsidR="00C86893" w:rsidP="001462F0" w:rsidRDefault="00C86893" w14:paraId="1EFC04FC" w14:textId="77777777">
      <w:pPr>
        <w:spacing w:line="240" w:lineRule="auto"/>
        <w:rPr>
          <w:rFonts w:ascii="Century Gothic" w:hAnsi="Century Gothic"/>
          <w:sz w:val="20"/>
          <w:szCs w:val="20"/>
        </w:rPr>
      </w:pPr>
    </w:p>
    <w:p w:rsidR="3A845DA4" w:rsidP="3A845DA4" w:rsidRDefault="3A845DA4" w14:paraId="75686303" w14:textId="0FCC16E0">
      <w:pPr>
        <w:spacing w:line="240" w:lineRule="auto"/>
        <w:rPr>
          <w:rFonts w:ascii="Century Gothic" w:hAnsi="Century Gothic"/>
          <w:sz w:val="20"/>
          <w:szCs w:val="20"/>
        </w:rPr>
      </w:pPr>
    </w:p>
    <w:p w:rsidR="3A845DA4" w:rsidP="3A845DA4" w:rsidRDefault="3A845DA4" w14:paraId="67BFC542" w14:textId="118BD860">
      <w:pPr>
        <w:spacing w:line="240" w:lineRule="auto"/>
        <w:rPr>
          <w:rFonts w:ascii="Century Gothic" w:hAnsi="Century Gothic"/>
          <w:sz w:val="20"/>
          <w:szCs w:val="20"/>
        </w:rPr>
      </w:pPr>
    </w:p>
    <w:p w:rsidR="001271E3" w:rsidP="001271E3" w:rsidRDefault="001271E3" w14:paraId="16288F9E" w14:textId="77777777">
      <w:pPr>
        <w:jc w:val="center"/>
        <w:rPr>
          <w:b/>
          <w:bCs/>
        </w:rPr>
      </w:pPr>
      <w:r w:rsidRPr="00317374">
        <w:rPr>
          <w:b/>
          <w:bCs/>
        </w:rPr>
        <w:t>Attestation sur l’honneur – A compléter uniquement par les associations</w:t>
      </w:r>
    </w:p>
    <w:p w:rsidRPr="00317374" w:rsidR="00110394" w:rsidP="001271E3" w:rsidRDefault="00110394" w14:paraId="3077EF20" w14:textId="77777777">
      <w:pPr>
        <w:jc w:val="center"/>
        <w:rPr>
          <w:b/>
          <w:bCs/>
        </w:rPr>
      </w:pPr>
    </w:p>
    <w:p w:rsidR="001271E3" w:rsidP="001271E3" w:rsidRDefault="001271E3" w14:paraId="2D1A5FA4" w14:textId="77777777">
      <w:r>
        <w:t xml:space="preserve">Cette fiche doit obligatoirement être remplie pour toutes les demandes et quel que soit le montant de la subvention sollicitée. </w:t>
      </w:r>
    </w:p>
    <w:p w:rsidR="001271E3" w:rsidP="001271E3" w:rsidRDefault="001271E3" w14:paraId="67D3D5BE" w14:textId="77777777">
      <w:r>
        <w:t xml:space="preserve">Si le signataire n’est pas le représentant légal de l’association, merci de joindre le pouvoir lui permettant d’engager celle-ci. </w:t>
      </w:r>
    </w:p>
    <w:p w:rsidR="001271E3" w:rsidP="001271E3" w:rsidRDefault="001271E3" w14:paraId="44BBB895" w14:textId="77777777">
      <w:r>
        <w:t xml:space="preserve">Je </w:t>
      </w:r>
      <w:proofErr w:type="gramStart"/>
      <w:r>
        <w:t>soussigné(</w:t>
      </w:r>
      <w:proofErr w:type="gramEnd"/>
      <w:r>
        <w:t>e),………………………………….……………. (</w:t>
      </w:r>
      <w:proofErr w:type="gramStart"/>
      <w:r>
        <w:t>nom</w:t>
      </w:r>
      <w:proofErr w:type="gramEnd"/>
      <w:r>
        <w:t xml:space="preserve"> et prénom) représentant(e) légal(e) de l’association : ........................................................................................................................certifie que l’association est régulièrement déclarée. </w:t>
      </w:r>
    </w:p>
    <w:p w:rsidR="001271E3" w:rsidP="001271E3" w:rsidRDefault="001271E3" w14:paraId="70A50ECF" w14:textId="77777777">
      <w:pPr>
        <w:pStyle w:val="Paragraphedeliste"/>
        <w:numPr>
          <w:ilvl w:val="1"/>
          <w:numId w:val="12"/>
        </w:numPr>
        <w:ind w:right="992"/>
        <w:jc w:val="both"/>
      </w:pPr>
      <w:r>
        <w:t xml:space="preserve">Certifie que l’association est en règle au regard de l’ensemble des déclarations sociales et fiscales ainsi que des cotisations et paiements correspondants ; </w:t>
      </w:r>
    </w:p>
    <w:p w:rsidR="001271E3" w:rsidP="001271E3" w:rsidRDefault="001271E3" w14:paraId="0735FD82" w14:textId="77777777">
      <w:pPr>
        <w:pStyle w:val="Paragraphedeliste"/>
        <w:numPr>
          <w:ilvl w:val="1"/>
          <w:numId w:val="12"/>
        </w:numPr>
        <w:ind w:right="992"/>
        <w:jc w:val="both"/>
      </w:pPr>
      <w:r>
        <w:t>Certifie exactes et sincères les informations du présent dossier, notamment la mention de l’ensemble des demandes de subventions introduites auprès d’autres financeurs publics ainsi que l’approbation du budget par les instances statutaires ;</w:t>
      </w:r>
    </w:p>
    <w:p w:rsidR="001271E3" w:rsidP="001271E3" w:rsidRDefault="001271E3" w14:paraId="3D4B23B1" w14:textId="77777777">
      <w:pPr>
        <w:pStyle w:val="Paragraphedeliste"/>
        <w:numPr>
          <w:ilvl w:val="1"/>
          <w:numId w:val="12"/>
        </w:numPr>
        <w:ind w:right="992"/>
        <w:jc w:val="both"/>
      </w:pPr>
      <w:r w:rsidRPr="00317374">
        <w:t>Déclare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w:t>
      </w:r>
    </w:p>
    <w:p w:rsidRPr="00EF114E" w:rsidR="001271E3" w:rsidP="001271E3" w:rsidRDefault="001271E3" w14:paraId="06A51160" w14:textId="77777777">
      <w:pPr>
        <w:pStyle w:val="Paragraphedeliste"/>
        <w:numPr>
          <w:ilvl w:val="1"/>
          <w:numId w:val="12"/>
        </w:numPr>
        <w:ind w:right="992"/>
        <w:jc w:val="both"/>
      </w:pPr>
      <w:r w:rsidRPr="00EF114E">
        <w:t>Atteste agir dans le respect de la Charte laïcité de la Branche famille avec ses partenaires ; </w:t>
      </w:r>
    </w:p>
    <w:p w:rsidRPr="00317374" w:rsidR="001271E3" w:rsidP="001271E3" w:rsidRDefault="001271E3" w14:paraId="05983BB6" w14:textId="77777777">
      <w:pPr>
        <w:pStyle w:val="paragraph"/>
        <w:shd w:val="clear" w:color="auto" w:fill="FFFFFF"/>
        <w:spacing w:before="0" w:beforeAutospacing="0" w:after="0" w:afterAutospacing="0"/>
        <w:ind w:left="142"/>
        <w:jc w:val="both"/>
        <w:textAlignment w:val="baseline"/>
        <w:rPr>
          <w:rFonts w:asciiTheme="minorHAnsi" w:hAnsiTheme="minorHAnsi" w:eastAsiaTheme="minorHAnsi" w:cstheme="minorBidi"/>
          <w:sz w:val="22"/>
          <w:szCs w:val="22"/>
          <w:lang w:eastAsia="en-US"/>
        </w:rPr>
      </w:pPr>
    </w:p>
    <w:p w:rsidRPr="00D74505" w:rsidR="001271E3" w:rsidP="001271E3" w:rsidRDefault="001271E3" w14:paraId="3C37728F" w14:textId="77777777">
      <w:pPr>
        <w:pStyle w:val="paragraph"/>
        <w:shd w:val="clear" w:color="auto" w:fill="FFFFFF"/>
        <w:spacing w:before="0" w:beforeAutospacing="0" w:after="0" w:afterAutospacing="0"/>
        <w:jc w:val="both"/>
        <w:textAlignment w:val="baseline"/>
        <w:rPr>
          <w:rFonts w:ascii="Segoe UI" w:hAnsi="Segoe UI" w:cs="Segoe UI"/>
          <w:sz w:val="18"/>
          <w:szCs w:val="18"/>
        </w:rPr>
      </w:pPr>
    </w:p>
    <w:p w:rsidR="001271E3" w:rsidP="001271E3" w:rsidRDefault="001271E3" w14:paraId="3632AFB1" w14:textId="77777777">
      <w:r>
        <w:t xml:space="preserve">Demande une subvention de : …………………………………………………………………… </w:t>
      </w:r>
    </w:p>
    <w:p w:rsidR="001271E3" w:rsidP="001271E3" w:rsidRDefault="001271E3" w14:paraId="518AE7AD" w14:textId="77777777">
      <w:r>
        <w:t xml:space="preserve">Fait, le .............................................. </w:t>
      </w:r>
      <w:proofErr w:type="gramStart"/>
      <w:r>
        <w:t>à</w:t>
      </w:r>
      <w:proofErr w:type="gramEnd"/>
      <w:r>
        <w:t xml:space="preserve"> .......................................................................................... </w:t>
      </w:r>
    </w:p>
    <w:p w:rsidR="001271E3" w:rsidP="001271E3" w:rsidRDefault="001271E3" w14:paraId="58E6B189" w14:textId="77777777">
      <w:r>
        <w:t>Signature du représentant légal et tampon de la structure ------------------------------------------------------- -------------------------------------------------------------------------------------------------------------------</w:t>
      </w:r>
    </w:p>
    <w:p w:rsidR="001271E3" w:rsidP="001271E3" w:rsidRDefault="001271E3" w14:paraId="2535BEDF" w14:textId="77777777"/>
    <w:p w:rsidRPr="00EF114E" w:rsidR="001271E3" w:rsidP="001271E3" w:rsidRDefault="001271E3" w14:paraId="19E82C48" w14:textId="77777777">
      <w:pPr>
        <w:rPr>
          <w:i/>
          <w:iCs/>
          <w:sz w:val="18"/>
          <w:szCs w:val="18"/>
        </w:rPr>
      </w:pPr>
      <w:r w:rsidRPr="00EF114E">
        <w:rPr>
          <w:i/>
          <w:iCs/>
          <w:sz w:val="18"/>
          <w:szCs w:val="18"/>
        </w:rPr>
        <w:t>Des informations sur l’obtention d’une garantie ou d’une avance sur fonds de roulement d’un établissement de crédit sont disponibles sur le site &lt;&lt;</w:t>
      </w:r>
      <w:hyperlink w:history="1" r:id="rId16">
        <w:r w:rsidRPr="00EF114E">
          <w:rPr>
            <w:rStyle w:val="Lienhypertexte"/>
            <w:i/>
            <w:iCs/>
            <w:sz w:val="18"/>
            <w:szCs w:val="18"/>
          </w:rPr>
          <w:t>Associations.gouv.fr | Créer, gérer et développer son association</w:t>
        </w:r>
      </w:hyperlink>
      <w:r w:rsidRPr="00EF114E">
        <w:rPr>
          <w:i/>
          <w:iCs/>
          <w:sz w:val="18"/>
          <w:szCs w:val="18"/>
        </w:rPr>
        <w:t>&gt;&gt;, rubrique « Le financement des associations » " Attention 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p w:rsidRPr="0069756B" w:rsidR="00C86893" w:rsidP="001462F0" w:rsidRDefault="00C86893" w14:paraId="0464F0B2" w14:textId="7A284A5E">
      <w:pPr>
        <w:spacing w:line="240" w:lineRule="auto"/>
        <w:rPr>
          <w:rFonts w:ascii="Century Gothic" w:hAnsi="Century Gothic"/>
          <w:sz w:val="20"/>
          <w:szCs w:val="20"/>
        </w:rPr>
      </w:pPr>
    </w:p>
    <w:sectPr w:rsidRPr="0069756B" w:rsidR="00C86893" w:rsidSect="006E4844">
      <w:pgSz w:w="11906" w:h="16838" w:orient="portrait" w:code="9"/>
      <w:pgMar w:top="1134" w:right="1077" w:bottom="1134"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4C87" w:rsidRDefault="001A4C87" w14:paraId="11677800" w14:textId="77777777">
      <w:pPr>
        <w:spacing w:after="0" w:line="240" w:lineRule="auto"/>
      </w:pPr>
      <w:r>
        <w:separator/>
      </w:r>
    </w:p>
  </w:endnote>
  <w:endnote w:type="continuationSeparator" w:id="0">
    <w:p w:rsidR="001A4C87" w:rsidRDefault="001A4C87" w14:paraId="673A57F5" w14:textId="77777777">
      <w:pPr>
        <w:spacing w:after="0" w:line="240" w:lineRule="auto"/>
      </w:pPr>
      <w:r>
        <w:continuationSeparator/>
      </w:r>
    </w:p>
  </w:endnote>
  <w:endnote w:type="continuationNotice" w:id="1">
    <w:p w:rsidR="001A4C87" w:rsidRDefault="001A4C87" w14:paraId="6055869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5443" w:rsidR="00500E53" w:rsidRDefault="00500E53" w14:paraId="1EFC0523" w14:textId="41B254E7">
    <w:pPr>
      <w:pStyle w:val="Pieddepage"/>
      <w:jc w:val="right"/>
      <w:rPr>
        <w:sz w:val="20"/>
        <w:szCs w:val="20"/>
      </w:rPr>
    </w:pPr>
    <w:r w:rsidRPr="00365443">
      <w:rPr>
        <w:sz w:val="20"/>
        <w:szCs w:val="20"/>
      </w:rPr>
      <w:fldChar w:fldCharType="begin"/>
    </w:r>
    <w:r w:rsidRPr="00365443">
      <w:rPr>
        <w:sz w:val="20"/>
        <w:szCs w:val="20"/>
      </w:rPr>
      <w:instrText>PAGE   \* MERGEFORMAT</w:instrText>
    </w:r>
    <w:r w:rsidRPr="00365443">
      <w:rPr>
        <w:sz w:val="20"/>
        <w:szCs w:val="20"/>
      </w:rPr>
      <w:fldChar w:fldCharType="separate"/>
    </w:r>
    <w:r w:rsidRPr="00365443" w:rsidR="003C5A6F">
      <w:rPr>
        <w:noProof/>
        <w:sz w:val="20"/>
        <w:szCs w:val="20"/>
      </w:rPr>
      <w:t>9</w:t>
    </w:r>
    <w:r w:rsidRPr="00365443">
      <w:rPr>
        <w:sz w:val="20"/>
        <w:szCs w:val="20"/>
      </w:rPr>
      <w:fldChar w:fldCharType="end"/>
    </w:r>
    <w:r w:rsidRPr="00365443" w:rsidR="00365443">
      <w:rPr>
        <w:sz w:val="20"/>
        <w:szCs w:val="20"/>
      </w:rPr>
      <w:t>/11</w:t>
    </w:r>
  </w:p>
  <w:p w:rsidR="00500E53" w:rsidRDefault="00500E53" w14:paraId="1EFC0524"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4C87" w:rsidRDefault="001A4C87" w14:paraId="61DAE960" w14:textId="77777777">
      <w:pPr>
        <w:spacing w:after="0" w:line="240" w:lineRule="auto"/>
      </w:pPr>
      <w:r>
        <w:separator/>
      </w:r>
    </w:p>
  </w:footnote>
  <w:footnote w:type="continuationSeparator" w:id="0">
    <w:p w:rsidR="001A4C87" w:rsidRDefault="001A4C87" w14:paraId="4981B3A7" w14:textId="77777777">
      <w:pPr>
        <w:spacing w:after="0" w:line="240" w:lineRule="auto"/>
      </w:pPr>
      <w:r>
        <w:continuationSeparator/>
      </w:r>
    </w:p>
  </w:footnote>
  <w:footnote w:type="continuationNotice" w:id="1">
    <w:p w:rsidR="001A4C87" w:rsidRDefault="001A4C87" w14:paraId="1ABAC7F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4891" w:rsidR="00500E53" w:rsidP="009E2067" w:rsidRDefault="00500E53" w14:paraId="1EFC051F" w14:textId="7E6DA2EF">
    <w:pPr>
      <w:spacing w:after="0"/>
      <w:jc w:val="center"/>
      <w:rPr>
        <w:rFonts w:ascii="Century Gothic" w:hAnsi="Century Gothic"/>
        <w:color w:val="E4E9EF"/>
        <w:sz w:val="18"/>
        <w:szCs w:val="18"/>
      </w:rPr>
    </w:pPr>
    <w:r>
      <w:rPr>
        <w:rFonts w:ascii="Century Gothic" w:hAnsi="Century Gothic"/>
        <w:noProof/>
        <w:color w:val="3F1D5A"/>
        <w:sz w:val="18"/>
        <w:szCs w:val="18"/>
        <w:lang w:eastAsia="fr-FR"/>
      </w:rPr>
      <w:drawing>
        <wp:anchor distT="0" distB="0" distL="114935" distR="114935" simplePos="0" relativeHeight="251658244" behindDoc="0" locked="0" layoutInCell="1" allowOverlap="1" wp14:anchorId="1EFC0526" wp14:editId="1EFC0527">
          <wp:simplePos x="0" y="0"/>
          <wp:positionH relativeFrom="column">
            <wp:posOffset>-403860</wp:posOffset>
          </wp:positionH>
          <wp:positionV relativeFrom="paragraph">
            <wp:posOffset>-240665</wp:posOffset>
          </wp:positionV>
          <wp:extent cx="404495" cy="59944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l="3638" t="2802" r="4008" b="2277"/>
                  <a:stretch>
                    <a:fillRect/>
                  </a:stretch>
                </pic:blipFill>
                <pic:spPr bwMode="auto">
                  <a:xfrm>
                    <a:off x="0" y="0"/>
                    <a:ext cx="404495"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Century Gothic" w:hAnsi="Century Gothic"/>
        <w:color w:val="3F1D5A"/>
        <w:sz w:val="18"/>
        <w:szCs w:val="18"/>
        <w:lang w:bidi="fr-FR"/>
      </w:rPr>
      <w:t>Fo</w:t>
    </w:r>
    <w:r w:rsidRPr="00014891">
      <w:rPr>
        <w:rFonts w:ascii="Century Gothic" w:hAnsi="Century Gothic"/>
        <w:color w:val="3F1D5A"/>
        <w:sz w:val="18"/>
        <w:szCs w:val="18"/>
        <w:lang w:bidi="fr-FR"/>
      </w:rPr>
      <w:t>nds Publics &amp; Territoires</w:t>
    </w:r>
    <w:r>
      <w:rPr>
        <w:rFonts w:ascii="Century Gothic" w:hAnsi="Century Gothic"/>
        <w:color w:val="3F1D5A"/>
        <w:sz w:val="18"/>
        <w:szCs w:val="18"/>
        <w:lang w:bidi="fr-FR"/>
      </w:rPr>
      <w:t xml:space="preserve"> 202</w:t>
    </w:r>
    <w:r w:rsidR="00A24E45">
      <w:rPr>
        <w:rFonts w:ascii="Century Gothic" w:hAnsi="Century Gothic"/>
        <w:color w:val="3F1D5A"/>
        <w:sz w:val="18"/>
        <w:szCs w:val="18"/>
        <w:lang w:bidi="fr-FR"/>
      </w:rPr>
      <w:t>3</w:t>
    </w:r>
    <w:r>
      <w:rPr>
        <w:rFonts w:ascii="Century Gothic" w:hAnsi="Century Gothic"/>
        <w:color w:val="3F1D5A"/>
        <w:sz w:val="18"/>
        <w:szCs w:val="18"/>
        <w:lang w:bidi="fr-FR"/>
      </w:rPr>
      <w:t xml:space="preserve"> – Demande d’aide </w:t>
    </w:r>
    <w:r w:rsidRPr="00014891">
      <w:rPr>
        <w:rFonts w:ascii="Century Gothic" w:hAnsi="Century Gothic"/>
        <w:color w:val="3F1D5A"/>
        <w:sz w:val="18"/>
        <w:szCs w:val="18"/>
        <w:lang w:bidi="fr-FR"/>
      </w:rPr>
      <w:t>au fonctionnement</w:t>
    </w:r>
  </w:p>
  <w:p w:rsidRPr="009E2067" w:rsidR="00500E53" w:rsidP="009E2067" w:rsidRDefault="00500E53" w14:paraId="1EFC0520" w14:textId="77777777">
    <w:pPr>
      <w:jc w:val="center"/>
      <w:rPr>
        <w:rFonts w:ascii="Century Gothic" w:hAnsi="Century Gothic"/>
        <w:color w:val="0033CC"/>
      </w:rPr>
    </w:pPr>
    <w:r w:rsidRPr="00014891">
      <w:rPr>
        <w:rFonts w:ascii="Symbol" w:hAnsi="Symbol" w:eastAsia="Symbol" w:cs="Symbol"/>
        <w:color w:val="0033CC"/>
        <w:lang w:bidi="fr-FR"/>
      </w:rPr>
      <w:t>·</w:t>
    </w:r>
    <w:r w:rsidRPr="00014891">
      <w:rPr>
        <w:rFonts w:ascii="Century Gothic" w:hAnsi="Century Gothic"/>
        <w:color w:val="0033CC"/>
        <w:lang w:bidi="fr-FR"/>
      </w:rPr>
      <w:t xml:space="preserve"> </w:t>
    </w:r>
    <w:r w:rsidRPr="00014891">
      <w:rPr>
        <w:rFonts w:ascii="Symbol" w:hAnsi="Symbol" w:eastAsia="Symbol" w:cs="Symbol"/>
        <w:color w:val="0033CC"/>
        <w:lang w:bidi="fr-FR"/>
      </w:rPr>
      <w:t>·</w:t>
    </w:r>
    <w:r w:rsidRPr="00014891">
      <w:rPr>
        <w:rFonts w:ascii="Century Gothic" w:hAnsi="Century Gothic"/>
        <w:color w:val="0033CC"/>
        <w:lang w:bidi="fr-FR"/>
      </w:rPr>
      <w:t xml:space="preserve"> </w:t>
    </w:r>
    <w:r w:rsidRPr="00014891">
      <w:rPr>
        <w:rFonts w:ascii="Symbol" w:hAnsi="Symbol" w:eastAsia="Symbol" w:cs="Symbol"/>
        <w:color w:val="0033CC"/>
        <w:lang w:bidi="fr-FR"/>
      </w:rPr>
      <w:t>·</w:t>
    </w:r>
    <w:r w:rsidR="00365443">
      <w:rPr>
        <w:noProof/>
        <w:lang w:eastAsia="fr-FR"/>
      </w:rPr>
      <w:pict w14:anchorId="1EFC052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488407" style="position:absolute;left:0;text-align:left;margin-left:0;margin-top:0;width:487.45pt;height:381.4pt;z-index:-251658238;mso-position-horizontal:center;mso-position-horizontal-relative:margin;mso-position-vertical:center;mso-position-vertical-relative:margin" o:spid="_x0000_s1050" o:allowincell="f" type="#_x0000_t75">
          <v:imagedata gain="19661f" blacklevel="22938f" o:title="FPT 3"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14891" w:rsidR="00500E53" w:rsidP="00014891" w:rsidRDefault="00365443" w14:paraId="1EFC0521" w14:textId="287F5ACA">
    <w:pPr>
      <w:spacing w:after="0"/>
      <w:jc w:val="center"/>
      <w:rPr>
        <w:rFonts w:ascii="Century Gothic" w:hAnsi="Century Gothic"/>
        <w:color w:val="E4E9EF"/>
        <w:sz w:val="18"/>
        <w:szCs w:val="18"/>
      </w:rPr>
    </w:pPr>
    <w:r>
      <w:rPr>
        <w:rFonts w:ascii="Century Gothic" w:hAnsi="Century Gothic"/>
        <w:noProof/>
        <w:color w:val="3F1D5A"/>
        <w:sz w:val="18"/>
        <w:szCs w:val="18"/>
        <w:lang w:eastAsia="fr-FR"/>
      </w:rPr>
      <w:pict w14:anchorId="1EFC052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488408" style="position:absolute;left:0;text-align:left;margin-left:0;margin-top:0;width:487.45pt;height:381.4pt;z-index:-251658237;mso-position-horizontal:center;mso-position-horizontal-relative:margin;mso-position-vertical:center;mso-position-vertical-relative:margin" o:spid="_x0000_s1051" o:allowincell="f" type="#_x0000_t75">
          <v:imagedata gain="19661f" blacklevel="22938f" o:title="FPT 3" r:id="rId1"/>
          <w10:wrap anchorx="margin" anchory="margin"/>
        </v:shape>
      </w:pict>
    </w:r>
    <w:r w:rsidRPr="00014891" w:rsidR="00500E53">
      <w:rPr>
        <w:rFonts w:ascii="Century Gothic" w:hAnsi="Century Gothic"/>
        <w:noProof/>
        <w:color w:val="3F1D5A"/>
        <w:sz w:val="18"/>
        <w:szCs w:val="18"/>
        <w:lang w:eastAsia="fr-FR"/>
      </w:rPr>
      <w:drawing>
        <wp:anchor distT="0" distB="0" distL="114935" distR="114935" simplePos="0" relativeHeight="251658241" behindDoc="0" locked="0" layoutInCell="1" allowOverlap="1" wp14:anchorId="1EFC052A" wp14:editId="1EFC052B">
          <wp:simplePos x="0" y="0"/>
          <wp:positionH relativeFrom="column">
            <wp:posOffset>-389890</wp:posOffset>
          </wp:positionH>
          <wp:positionV relativeFrom="paragraph">
            <wp:posOffset>-259715</wp:posOffset>
          </wp:positionV>
          <wp:extent cx="404495" cy="59944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l="3638" t="2802" r="4008" b="2277"/>
                  <a:stretch>
                    <a:fillRect/>
                  </a:stretch>
                </pic:blipFill>
                <pic:spPr bwMode="auto">
                  <a:xfrm>
                    <a:off x="0" y="0"/>
                    <a:ext cx="404495"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014891" w:rsidR="00500E53">
      <w:rPr>
        <w:rFonts w:ascii="Century Gothic" w:hAnsi="Century Gothic"/>
        <w:color w:val="3F1D5A"/>
        <w:sz w:val="18"/>
        <w:szCs w:val="18"/>
        <w:lang w:bidi="fr-FR"/>
      </w:rPr>
      <w:t>Fonds Publics &amp; Territoires</w:t>
    </w:r>
    <w:r w:rsidR="00500E53">
      <w:rPr>
        <w:rFonts w:ascii="Century Gothic" w:hAnsi="Century Gothic"/>
        <w:color w:val="3F1D5A"/>
        <w:sz w:val="18"/>
        <w:szCs w:val="18"/>
        <w:lang w:bidi="fr-FR"/>
      </w:rPr>
      <w:t xml:space="preserve"> 202</w:t>
    </w:r>
    <w:r w:rsidR="00F94E13">
      <w:rPr>
        <w:rFonts w:ascii="Century Gothic" w:hAnsi="Century Gothic"/>
        <w:color w:val="3F1D5A"/>
        <w:sz w:val="18"/>
        <w:szCs w:val="18"/>
        <w:lang w:bidi="fr-FR"/>
      </w:rPr>
      <w:t>3</w:t>
    </w:r>
    <w:r w:rsidRPr="00014891" w:rsidR="00500E53">
      <w:rPr>
        <w:rFonts w:ascii="Century Gothic" w:hAnsi="Century Gothic"/>
        <w:color w:val="3F1D5A"/>
        <w:sz w:val="18"/>
        <w:szCs w:val="18"/>
        <w:lang w:bidi="fr-FR"/>
      </w:rPr>
      <w:t xml:space="preserve"> – Demande d’aide au fonctionnement</w:t>
    </w:r>
  </w:p>
  <w:p w:rsidRPr="00014891" w:rsidR="00500E53" w:rsidP="00014891" w:rsidRDefault="00500E53" w14:paraId="1EFC0522" w14:textId="77777777">
    <w:pPr>
      <w:jc w:val="center"/>
      <w:rPr>
        <w:rFonts w:ascii="Century Gothic" w:hAnsi="Century Gothic"/>
        <w:color w:val="0033CC"/>
      </w:rPr>
    </w:pPr>
    <w:r w:rsidRPr="00014891">
      <w:rPr>
        <w:rFonts w:ascii="Symbol" w:hAnsi="Symbol" w:eastAsia="Symbol" w:cs="Symbol"/>
        <w:color w:val="0033CC"/>
        <w:lang w:bidi="fr-FR"/>
      </w:rPr>
      <w:t>·</w:t>
    </w:r>
    <w:r w:rsidRPr="00014891">
      <w:rPr>
        <w:rFonts w:ascii="Century Gothic" w:hAnsi="Century Gothic"/>
        <w:color w:val="0033CC"/>
        <w:lang w:bidi="fr-FR"/>
      </w:rPr>
      <w:t xml:space="preserve"> </w:t>
    </w:r>
    <w:r w:rsidRPr="00014891">
      <w:rPr>
        <w:rFonts w:ascii="Symbol" w:hAnsi="Symbol" w:eastAsia="Symbol" w:cs="Symbol"/>
        <w:color w:val="0033CC"/>
        <w:lang w:bidi="fr-FR"/>
      </w:rPr>
      <w:t>·</w:t>
    </w:r>
    <w:r w:rsidRPr="00014891">
      <w:rPr>
        <w:rFonts w:ascii="Century Gothic" w:hAnsi="Century Gothic"/>
        <w:color w:val="0033CC"/>
        <w:lang w:bidi="fr-FR"/>
      </w:rPr>
      <w:t xml:space="preserve"> </w:t>
    </w:r>
    <w:r w:rsidRPr="00014891">
      <w:rPr>
        <w:rFonts w:ascii="Symbol" w:hAnsi="Symbol" w:eastAsia="Symbol" w:cs="Symbol"/>
        <w:color w:val="0033CC"/>
        <w:lang w:bidi="fr-FR"/>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0E53" w:rsidRDefault="00365443" w14:paraId="1EFC0525" w14:textId="77777777">
    <w:pPr>
      <w:pStyle w:val="En-tte"/>
    </w:pPr>
    <w:r>
      <w:rPr>
        <w:noProof/>
        <w:lang w:eastAsia="fr-FR"/>
      </w:rPr>
      <w:pict w14:anchorId="1EFC052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8488406" style="position:absolute;margin-left:0;margin-top:0;width:487.45pt;height:381.4pt;z-index:-251658240;mso-position-horizontal:center;mso-position-horizontal-relative:margin;mso-position-vertical:center;mso-position-vertical-relative:margin" o:spid="_x0000_s1049" o:allowincell="f" type="#_x0000_t75">
          <v:imagedata gain="19661f" blacklevel="22938f" o:title="FPT 3"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hint="default" w:ascii="Courier New" w:hAnsi="Courier New" w:cs="Courier New"/>
        <w:color w:val="000000"/>
      </w:rPr>
    </w:lvl>
  </w:abstractNum>
  <w:abstractNum w:abstractNumId="2" w15:restartNumberingAfterBreak="0">
    <w:nsid w:val="00000003"/>
    <w:multiLevelType w:val="singleLevel"/>
    <w:tmpl w:val="00000003"/>
    <w:name w:val="WW8Num3"/>
    <w:lvl w:ilvl="0">
      <w:numFmt w:val="bullet"/>
      <w:lvlText w:val="-"/>
      <w:lvlJc w:val="left"/>
      <w:pPr>
        <w:tabs>
          <w:tab w:val="num" w:pos="0"/>
        </w:tabs>
        <w:ind w:left="360" w:hanging="360"/>
      </w:pPr>
      <w:rPr>
        <w:rFonts w:hint="default" w:ascii="Arial" w:hAnsi="Arial" w:cs="Arial"/>
        <w:color w:val="000000"/>
      </w:rPr>
    </w:lvl>
  </w:abstractNum>
  <w:abstractNum w:abstractNumId="3" w15:restartNumberingAfterBreak="0">
    <w:nsid w:val="00000004"/>
    <w:multiLevelType w:val="singleLevel"/>
    <w:tmpl w:val="00000004"/>
    <w:name w:val="WW8Num4"/>
    <w:lvl w:ilvl="0">
      <w:start w:val="1"/>
      <w:numFmt w:val="bullet"/>
      <w:lvlText w:val="o"/>
      <w:lvlJc w:val="left"/>
      <w:pPr>
        <w:tabs>
          <w:tab w:val="num" w:pos="0"/>
        </w:tabs>
        <w:ind w:left="720" w:hanging="360"/>
      </w:pPr>
      <w:rPr>
        <w:rFonts w:hint="default" w:ascii="Courier New" w:hAnsi="Courier New" w:cs="Courier New"/>
        <w:color w:val="00000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hint="default" w:ascii="Wingdings" w:hAnsi="Wingdings" w:cs="Times New Roman"/>
        <w:smallCaps/>
        <w:sz w:val="28"/>
      </w:rPr>
    </w:lvl>
  </w:abstractNum>
  <w:abstractNum w:abstractNumId="5" w15:restartNumberingAfterBreak="0">
    <w:nsid w:val="05472D17"/>
    <w:multiLevelType w:val="hybridMultilevel"/>
    <w:tmpl w:val="E5323D4A"/>
    <w:lvl w:ilvl="0" w:tplc="1A64AF2E">
      <w:start w:val="1"/>
      <w:numFmt w:val="decimal"/>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034082D"/>
    <w:multiLevelType w:val="hybridMultilevel"/>
    <w:tmpl w:val="12BE622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92467D3"/>
    <w:multiLevelType w:val="hybridMultilevel"/>
    <w:tmpl w:val="8932E6F4"/>
    <w:lvl w:ilvl="0" w:tplc="040C000F">
      <w:start w:val="1"/>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4F134536"/>
    <w:multiLevelType w:val="hybridMultilevel"/>
    <w:tmpl w:val="AA62FA8C"/>
    <w:lvl w:ilvl="0" w:tplc="90CC5970">
      <w:numFmt w:val="bullet"/>
      <w:lvlText w:val=""/>
      <w:lvlJc w:val="left"/>
      <w:pPr>
        <w:ind w:left="840" w:hanging="480"/>
      </w:pPr>
      <w:rPr>
        <w:rFonts w:hint="default" w:ascii="Wingdings" w:hAnsi="Wingdings" w:eastAsia="Times New Roman" w:cs="Arial Gra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DFA0BFE"/>
    <w:multiLevelType w:val="hybridMultilevel"/>
    <w:tmpl w:val="72627390"/>
    <w:lvl w:ilvl="0" w:tplc="040C000F">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882237"/>
    <w:multiLevelType w:val="hybridMultilevel"/>
    <w:tmpl w:val="0D56DC22"/>
    <w:lvl w:ilvl="0" w:tplc="040C0003">
      <w:start w:val="1"/>
      <w:numFmt w:val="bullet"/>
      <w:lvlText w:val="o"/>
      <w:lvlJc w:val="left"/>
      <w:pPr>
        <w:ind w:left="720" w:hanging="360"/>
      </w:pPr>
      <w:rPr>
        <w:rFonts w:hint="default" w:ascii="Courier New" w:hAnsi="Courier New" w:cs="Courier New"/>
      </w:rPr>
    </w:lvl>
    <w:lvl w:ilvl="1" w:tplc="89F4D0F4">
      <w:numFmt w:val="bullet"/>
      <w:lvlText w:val="•"/>
      <w:lvlJc w:val="left"/>
      <w:pPr>
        <w:ind w:left="1440" w:hanging="360"/>
      </w:pPr>
      <w:rPr>
        <w:rFonts w:hint="default" w:ascii="Calibri" w:hAnsi="Calibri" w:cs="Calibri" w:eastAsiaTheme="minorHAns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6"/>
  </w:num>
  <w:num w:numId="8">
    <w:abstractNumId w:val="0"/>
  </w:num>
  <w:num w:numId="9">
    <w:abstractNumId w:val="5"/>
  </w:num>
  <w:num w:numId="10">
    <w:abstractNumId w:val="9"/>
  </w:num>
  <w:num w:numId="11">
    <w:abstractNumId w:val="7"/>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09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AB9"/>
    <w:rsid w:val="00014891"/>
    <w:rsid w:val="00022823"/>
    <w:rsid w:val="00024D5A"/>
    <w:rsid w:val="0007171C"/>
    <w:rsid w:val="000E0482"/>
    <w:rsid w:val="00102899"/>
    <w:rsid w:val="00110394"/>
    <w:rsid w:val="001271E3"/>
    <w:rsid w:val="001462F0"/>
    <w:rsid w:val="001817C3"/>
    <w:rsid w:val="001879D7"/>
    <w:rsid w:val="001A4C87"/>
    <w:rsid w:val="001B0BA8"/>
    <w:rsid w:val="001B2962"/>
    <w:rsid w:val="002339F1"/>
    <w:rsid w:val="00252F2A"/>
    <w:rsid w:val="00280D74"/>
    <w:rsid w:val="002A0261"/>
    <w:rsid w:val="002C398F"/>
    <w:rsid w:val="002C3A86"/>
    <w:rsid w:val="002E41D7"/>
    <w:rsid w:val="002E5D7F"/>
    <w:rsid w:val="00306821"/>
    <w:rsid w:val="00330F4C"/>
    <w:rsid w:val="00334FF9"/>
    <w:rsid w:val="00365443"/>
    <w:rsid w:val="00370829"/>
    <w:rsid w:val="003C5A6F"/>
    <w:rsid w:val="0042618D"/>
    <w:rsid w:val="00442DD1"/>
    <w:rsid w:val="0047599D"/>
    <w:rsid w:val="00487986"/>
    <w:rsid w:val="004A0AB6"/>
    <w:rsid w:val="00500E53"/>
    <w:rsid w:val="0051339C"/>
    <w:rsid w:val="00534A6B"/>
    <w:rsid w:val="00540B2A"/>
    <w:rsid w:val="00577575"/>
    <w:rsid w:val="005E6902"/>
    <w:rsid w:val="006115A9"/>
    <w:rsid w:val="0069756B"/>
    <w:rsid w:val="006B3D9B"/>
    <w:rsid w:val="006E4844"/>
    <w:rsid w:val="00727CE8"/>
    <w:rsid w:val="00730C0A"/>
    <w:rsid w:val="00741671"/>
    <w:rsid w:val="007440C5"/>
    <w:rsid w:val="00764DC1"/>
    <w:rsid w:val="008361DC"/>
    <w:rsid w:val="008C3C60"/>
    <w:rsid w:val="008C5A39"/>
    <w:rsid w:val="008C667C"/>
    <w:rsid w:val="0093298B"/>
    <w:rsid w:val="00996BC8"/>
    <w:rsid w:val="009E2067"/>
    <w:rsid w:val="00A07986"/>
    <w:rsid w:val="00A13F6F"/>
    <w:rsid w:val="00A24E45"/>
    <w:rsid w:val="00A457F6"/>
    <w:rsid w:val="00A754BE"/>
    <w:rsid w:val="00A93B33"/>
    <w:rsid w:val="00B05B9E"/>
    <w:rsid w:val="00B11BB4"/>
    <w:rsid w:val="00B22FAE"/>
    <w:rsid w:val="00B67AB9"/>
    <w:rsid w:val="00BA3FA3"/>
    <w:rsid w:val="00BF1FA3"/>
    <w:rsid w:val="00C20F29"/>
    <w:rsid w:val="00C36A91"/>
    <w:rsid w:val="00C64DE2"/>
    <w:rsid w:val="00C744CB"/>
    <w:rsid w:val="00C86893"/>
    <w:rsid w:val="00CA32D8"/>
    <w:rsid w:val="00CD5906"/>
    <w:rsid w:val="00D06D99"/>
    <w:rsid w:val="00D15E78"/>
    <w:rsid w:val="00D860F0"/>
    <w:rsid w:val="00E7115F"/>
    <w:rsid w:val="00E775B9"/>
    <w:rsid w:val="00E80799"/>
    <w:rsid w:val="00EA0610"/>
    <w:rsid w:val="00EB7454"/>
    <w:rsid w:val="00ED7D24"/>
    <w:rsid w:val="00F244D3"/>
    <w:rsid w:val="00F94E13"/>
    <w:rsid w:val="00FF3BB1"/>
    <w:rsid w:val="0BB000E4"/>
    <w:rsid w:val="17FC982B"/>
    <w:rsid w:val="1C55810F"/>
    <w:rsid w:val="2E47769B"/>
    <w:rsid w:val="2E80DFF7"/>
    <w:rsid w:val="3A845DA4"/>
    <w:rsid w:val="4CD180CD"/>
    <w:rsid w:val="58604DA0"/>
    <w:rsid w:val="69F923C5"/>
    <w:rsid w:val="6F34B9B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9"/>
    </o:shapedefaults>
    <o:shapelayout v:ext="edit">
      <o:idmap v:ext="edit" data="2"/>
    </o:shapelayout>
  </w:shapeDefaults>
  <w:doNotEmbedSmartTags/>
  <w:decimalSymbol w:val=","/>
  <w:listSeparator w:val=";"/>
  <w14:docId w14:val="1EFC02C8"/>
  <w15:docId w15:val="{E6327238-DC43-4B4C-85AE-24A781911A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00" w:line="276" w:lineRule="auto"/>
    </w:pPr>
    <w:rPr>
      <w:rFonts w:ascii="Calibri" w:hAnsi="Calibri" w:eastAsia="Calibri"/>
      <w:sz w:val="22"/>
      <w:szCs w:val="22"/>
      <w:lang w:eastAsia="zh-CN"/>
    </w:rPr>
  </w:style>
  <w:style w:type="paragraph" w:styleId="Titre1">
    <w:name w:val="heading 1"/>
    <w:basedOn w:val="Normal"/>
    <w:next w:val="Corpsdetexte"/>
    <w:qFormat/>
    <w:pPr>
      <w:widowControl w:val="0"/>
      <w:numPr>
        <w:numId w:val="1"/>
      </w:numPr>
      <w:autoSpaceDE w:val="0"/>
      <w:spacing w:after="0" w:line="240" w:lineRule="auto"/>
      <w:ind w:left="20" w:firstLine="0"/>
      <w:outlineLvl w:val="0"/>
    </w:pPr>
    <w:rPr>
      <w:rFonts w:ascii="Arial" w:hAnsi="Arial" w:eastAsia="Arial" w:cs="Arial"/>
      <w:sz w:val="54"/>
      <w:szCs w:val="54"/>
      <w:lang w:bidi="fr-FR"/>
    </w:rPr>
  </w:style>
  <w:style w:type="paragraph" w:styleId="Titre2">
    <w:name w:val="heading 2"/>
    <w:basedOn w:val="Titre10"/>
    <w:next w:val="Corpsdetexte"/>
    <w:qFormat/>
    <w:pPr>
      <w:numPr>
        <w:ilvl w:val="1"/>
        <w:numId w:val="1"/>
      </w:numPr>
      <w:spacing w:before="200" w:after="120"/>
      <w:outlineLvl w:val="1"/>
    </w:pPr>
    <w:rPr>
      <w:bCs/>
      <w:sz w:val="32"/>
      <w:szCs w:val="32"/>
    </w:rPr>
  </w:style>
  <w:style w:type="paragraph" w:styleId="Titre3">
    <w:name w:val="heading 3"/>
    <w:basedOn w:val="Normal"/>
    <w:next w:val="Normal"/>
    <w:qFormat/>
    <w:pPr>
      <w:keepNext/>
      <w:numPr>
        <w:ilvl w:val="2"/>
        <w:numId w:val="1"/>
      </w:numPr>
      <w:spacing w:before="240" w:after="60"/>
      <w:outlineLvl w:val="2"/>
    </w:pPr>
    <w:rPr>
      <w:rFonts w:ascii="Cambria" w:hAnsi="Cambria" w:eastAsia="Times New Roman"/>
      <w:b/>
      <w:bCs/>
      <w:sz w:val="26"/>
      <w:szCs w:val="26"/>
    </w:rPr>
  </w:style>
  <w:style w:type="paragraph" w:styleId="Titre4">
    <w:name w:val="heading 4"/>
    <w:basedOn w:val="Normal"/>
    <w:next w:val="Normal"/>
    <w:qFormat/>
    <w:pPr>
      <w:keepNext/>
      <w:numPr>
        <w:ilvl w:val="3"/>
        <w:numId w:val="1"/>
      </w:numPr>
      <w:spacing w:before="240" w:after="60"/>
      <w:outlineLvl w:val="3"/>
    </w:pPr>
    <w:rPr>
      <w:rFonts w:eastAsia="Times New Roman"/>
      <w:b/>
      <w:bCs/>
      <w:sz w:val="28"/>
      <w:szCs w:val="2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hint="default" w:ascii="Courier New" w:hAnsi="Courier New" w:cs="Courier New"/>
      <w:color w:val="000000"/>
    </w:rPr>
  </w:style>
  <w:style w:type="character" w:styleId="WW8Num3z0" w:customStyle="1">
    <w:name w:val="WW8Num3z0"/>
    <w:rPr>
      <w:rFonts w:hint="default" w:ascii="Arial" w:hAnsi="Arial" w:cs="Arial"/>
      <w:color w:val="000000"/>
    </w:rPr>
  </w:style>
  <w:style w:type="character" w:styleId="WW8Num4z0" w:customStyle="1">
    <w:name w:val="WW8Num4z0"/>
    <w:rPr>
      <w:rFonts w:hint="default" w:ascii="Courier New" w:hAnsi="Courier New" w:cs="Courier New"/>
      <w:color w:val="000000"/>
    </w:rPr>
  </w:style>
  <w:style w:type="character" w:styleId="WW8Num5z0" w:customStyle="1">
    <w:name w:val="WW8Num5z0"/>
    <w:rPr>
      <w:rFonts w:hint="default" w:ascii="Wingdings" w:hAnsi="Wingdings" w:cs="Times New Roman"/>
      <w:smallCaps/>
      <w:sz w:val="28"/>
    </w:rPr>
  </w:style>
  <w:style w:type="character" w:styleId="WW8Num2z1" w:customStyle="1">
    <w:name w:val="WW8Num2z1"/>
    <w:rPr>
      <w:rFonts w:hint="default" w:ascii="Courier New" w:hAnsi="Courier New" w:cs="Courier New"/>
    </w:rPr>
  </w:style>
  <w:style w:type="character" w:styleId="WW8Num2z2" w:customStyle="1">
    <w:name w:val="WW8Num2z2"/>
    <w:rPr>
      <w:rFonts w:hint="default" w:ascii="Wingdings" w:hAnsi="Wingdings" w:cs="Wingdings"/>
    </w:rPr>
  </w:style>
  <w:style w:type="character" w:styleId="WW8Num3z2" w:customStyle="1">
    <w:name w:val="WW8Num3z2"/>
    <w:rPr>
      <w:rFonts w:hint="default" w:ascii="Wingdings" w:hAnsi="Wingdings" w:cs="Wingdings"/>
    </w:rPr>
  </w:style>
  <w:style w:type="character" w:styleId="WW8Num3z3" w:customStyle="1">
    <w:name w:val="WW8Num3z3"/>
    <w:rPr>
      <w:rFonts w:hint="default" w:ascii="Symbol" w:hAnsi="Symbol" w:cs="Symbol"/>
    </w:rPr>
  </w:style>
  <w:style w:type="character" w:styleId="WW8Num4z1" w:customStyle="1">
    <w:name w:val="WW8Num4z1"/>
    <w:rPr>
      <w:rFonts w:hint="default" w:ascii="Courier New" w:hAnsi="Courier New" w:cs="Courier New"/>
    </w:rPr>
  </w:style>
  <w:style w:type="character" w:styleId="WW8Num4z2" w:customStyle="1">
    <w:name w:val="WW8Num4z2"/>
    <w:rPr>
      <w:rFonts w:hint="default" w:ascii="Wingdings" w:hAnsi="Wingdings" w:cs="Wingdings"/>
    </w:rPr>
  </w:style>
  <w:style w:type="character" w:styleId="WW8Num4z3" w:customStyle="1">
    <w:name w:val="WW8Num4z3"/>
    <w:rPr>
      <w:rFonts w:hint="default" w:ascii="Symbol" w:hAnsi="Symbol" w:cs="Symbol"/>
    </w:rPr>
  </w:style>
  <w:style w:type="character" w:styleId="WW8Num5z2" w:customStyle="1">
    <w:name w:val="WW8Num5z2"/>
    <w:rPr>
      <w:rFonts w:hint="default" w:ascii="Wingdings" w:hAnsi="Wingdings" w:cs="Wingdings"/>
    </w:rPr>
  </w:style>
  <w:style w:type="character" w:styleId="WW8Num5z3" w:customStyle="1">
    <w:name w:val="WW8Num5z3"/>
    <w:rPr>
      <w:rFonts w:hint="default" w:ascii="Symbol" w:hAnsi="Symbol" w:cs="Symbol"/>
    </w:rPr>
  </w:style>
  <w:style w:type="character" w:styleId="WW8Num6z0" w:customStyle="1">
    <w:name w:val="WW8Num6z0"/>
    <w:rPr>
      <w:rFonts w:hint="default" w:ascii="Wingdings" w:hAnsi="Wingdings" w:eastAsia="Times New Roman" w:cs="Times New Roman"/>
      <w:smallCaps/>
      <w:sz w:val="28"/>
    </w:rPr>
  </w:style>
  <w:style w:type="character" w:styleId="WW8Num6z1" w:customStyle="1">
    <w:name w:val="WW8Num6z1"/>
    <w:rPr>
      <w:rFonts w:hint="default" w:ascii="Courier New" w:hAnsi="Courier New" w:cs="Courier New"/>
    </w:rPr>
  </w:style>
  <w:style w:type="character" w:styleId="WW8Num6z2" w:customStyle="1">
    <w:name w:val="WW8Num6z2"/>
    <w:rPr>
      <w:rFonts w:hint="default" w:ascii="Wingdings" w:hAnsi="Wingdings" w:cs="Wingdings"/>
    </w:rPr>
  </w:style>
  <w:style w:type="character" w:styleId="WW8Num6z3" w:customStyle="1">
    <w:name w:val="WW8Num6z3"/>
    <w:rPr>
      <w:rFonts w:hint="default" w:ascii="Symbol" w:hAnsi="Symbol" w:cs="Symbol"/>
    </w:rPr>
  </w:style>
  <w:style w:type="character" w:styleId="WW8Num7z0" w:customStyle="1">
    <w:name w:val="WW8Num7z0"/>
    <w:rPr>
      <w:rFonts w:hint="default" w:ascii="Wingdings" w:hAnsi="Wingdings" w:eastAsia="Calibri" w:cs="Times New Roman"/>
    </w:rPr>
  </w:style>
  <w:style w:type="character" w:styleId="WW8Num7z1" w:customStyle="1">
    <w:name w:val="WW8Num7z1"/>
    <w:rPr>
      <w:rFonts w:hint="default" w:ascii="Courier New" w:hAnsi="Courier New" w:cs="Courier New"/>
    </w:rPr>
  </w:style>
  <w:style w:type="character" w:styleId="WW8Num7z2" w:customStyle="1">
    <w:name w:val="WW8Num7z2"/>
    <w:rPr>
      <w:rFonts w:hint="default" w:ascii="Wingdings" w:hAnsi="Wingdings" w:cs="Wingdings"/>
    </w:rPr>
  </w:style>
  <w:style w:type="character" w:styleId="WW8Num7z3" w:customStyle="1">
    <w:name w:val="WW8Num7z3"/>
    <w:rPr>
      <w:rFonts w:hint="default" w:ascii="Symbol" w:hAnsi="Symbol" w:cs="Symbol"/>
    </w:rPr>
  </w:style>
  <w:style w:type="character" w:styleId="WW8Num8z0" w:customStyle="1">
    <w:name w:val="WW8Num8z0"/>
    <w:rPr>
      <w:rFonts w:hint="default" w:ascii="Courier New" w:hAnsi="Courier New" w:cs="Courier New"/>
    </w:rPr>
  </w:style>
  <w:style w:type="character" w:styleId="WW8Num8z2" w:customStyle="1">
    <w:name w:val="WW8Num8z2"/>
    <w:rPr>
      <w:rFonts w:hint="default" w:ascii="Wingdings" w:hAnsi="Wingdings" w:cs="Wingdings"/>
    </w:rPr>
  </w:style>
  <w:style w:type="character" w:styleId="WW8Num8z3" w:customStyle="1">
    <w:name w:val="WW8Num8z3"/>
    <w:rPr>
      <w:rFonts w:hint="default" w:ascii="Symbol" w:hAnsi="Symbol" w:cs="Symbol"/>
    </w:rPr>
  </w:style>
  <w:style w:type="character" w:styleId="WW8Num9z0" w:customStyle="1">
    <w:name w:val="WW8Num9z0"/>
    <w:rPr>
      <w:rFonts w:hint="default" w:ascii="Courier New" w:hAnsi="Courier New" w:cs="Courier New"/>
    </w:rPr>
  </w:style>
  <w:style w:type="character" w:styleId="WW8Num9z2" w:customStyle="1">
    <w:name w:val="WW8Num9z2"/>
    <w:rPr>
      <w:rFonts w:hint="default" w:ascii="Wingdings" w:hAnsi="Wingdings" w:cs="Wingdings"/>
    </w:rPr>
  </w:style>
  <w:style w:type="character" w:styleId="WW8Num9z3" w:customStyle="1">
    <w:name w:val="WW8Num9z3"/>
    <w:rPr>
      <w:rFonts w:hint="default" w:ascii="Symbol" w:hAnsi="Symbol" w:cs="Symbol"/>
    </w:rPr>
  </w:style>
  <w:style w:type="character" w:styleId="WW8Num10z0" w:customStyle="1">
    <w:name w:val="WW8Num10z0"/>
    <w:rPr>
      <w:rFonts w:hint="default" w:ascii="Symbol" w:hAnsi="Symbol" w:cs="Symbol"/>
    </w:rPr>
  </w:style>
  <w:style w:type="character" w:styleId="WW8Num10z1" w:customStyle="1">
    <w:name w:val="WW8Num10z1"/>
    <w:rPr>
      <w:rFonts w:hint="default" w:ascii="Courier New" w:hAnsi="Courier New" w:cs="Courier New"/>
    </w:rPr>
  </w:style>
  <w:style w:type="character" w:styleId="WW8Num10z2" w:customStyle="1">
    <w:name w:val="WW8Num10z2"/>
    <w:rPr>
      <w:rFonts w:hint="default" w:ascii="Wingdings" w:hAnsi="Wingdings" w:cs="Wingdings"/>
    </w:rPr>
  </w:style>
  <w:style w:type="character" w:styleId="Policepardfaut1" w:customStyle="1">
    <w:name w:val="Police par défaut1"/>
  </w:style>
  <w:style w:type="character" w:styleId="Titre1Car" w:customStyle="1">
    <w:name w:val="Titre 1 Car"/>
    <w:rPr>
      <w:rFonts w:ascii="Arial" w:hAnsi="Arial" w:eastAsia="Arial" w:cs="Arial"/>
      <w:sz w:val="54"/>
      <w:szCs w:val="54"/>
      <w:lang w:bidi="fr-FR"/>
    </w:rPr>
  </w:style>
  <w:style w:type="character" w:styleId="CorpsdetexteCar" w:customStyle="1">
    <w:name w:val="Corps de texte Car"/>
    <w:rPr>
      <w:rFonts w:ascii="Arial" w:hAnsi="Arial" w:eastAsia="Arial" w:cs="Arial"/>
      <w:sz w:val="19"/>
      <w:szCs w:val="19"/>
      <w:lang w:bidi="fr-FR"/>
    </w:rPr>
  </w:style>
  <w:style w:type="character" w:styleId="TitreCar" w:customStyle="1">
    <w:name w:val="Titre Car"/>
    <w:uiPriority w:val="10"/>
    <w:rPr>
      <w:rFonts w:ascii="Times New Roman" w:hAnsi="Times New Roman" w:eastAsia="Times New Roman" w:cs="Times New Roman"/>
      <w:b/>
      <w:sz w:val="36"/>
    </w:rPr>
  </w:style>
  <w:style w:type="character" w:styleId="En-tteCar" w:customStyle="1">
    <w:name w:val="En-tête Car"/>
    <w:rPr>
      <w:rFonts w:ascii="Arial" w:hAnsi="Arial" w:eastAsia="Times New Roman" w:cs="Arial"/>
      <w:sz w:val="22"/>
    </w:rPr>
  </w:style>
  <w:style w:type="character" w:styleId="Titre3Car" w:customStyle="1">
    <w:name w:val="Titre 3 Car"/>
    <w:rPr>
      <w:rFonts w:ascii="Cambria" w:hAnsi="Cambria" w:eastAsia="Times New Roman" w:cs="Times New Roman"/>
      <w:b/>
      <w:bCs/>
      <w:sz w:val="26"/>
      <w:szCs w:val="26"/>
    </w:rPr>
  </w:style>
  <w:style w:type="character" w:styleId="Titre4Car" w:customStyle="1">
    <w:name w:val="Titre 4 Car"/>
    <w:rPr>
      <w:rFonts w:ascii="Calibri" w:hAnsi="Calibri" w:eastAsia="Times New Roman" w:cs="Times New Roman"/>
      <w:b/>
      <w:bCs/>
      <w:sz w:val="28"/>
      <w:szCs w:val="28"/>
    </w:rPr>
  </w:style>
  <w:style w:type="character" w:styleId="PieddepageCar" w:customStyle="1">
    <w:name w:val="Pied de page Car"/>
    <w:uiPriority w:val="99"/>
    <w:rPr>
      <w:sz w:val="22"/>
      <w:szCs w:val="22"/>
    </w:rPr>
  </w:style>
  <w:style w:type="character" w:styleId="Numrodepage">
    <w:name w:val="page number"/>
  </w:style>
  <w:style w:type="character" w:styleId="Lienhypertexte">
    <w:name w:val="Hyperlink"/>
    <w:uiPriority w:val="99"/>
    <w:rPr>
      <w:color w:val="0000FF"/>
      <w:u w:val="single"/>
    </w:rPr>
  </w:style>
  <w:style w:type="paragraph" w:styleId="Titre10" w:customStyle="1">
    <w:name w:val="Titre1"/>
    <w:basedOn w:val="Normal"/>
    <w:next w:val="Corpsdetexte"/>
    <w:pPr>
      <w:spacing w:after="0" w:line="240" w:lineRule="auto"/>
      <w:jc w:val="center"/>
    </w:pPr>
    <w:rPr>
      <w:rFonts w:ascii="Times New Roman" w:hAnsi="Times New Roman" w:eastAsia="Times New Roman"/>
      <w:b/>
      <w:sz w:val="36"/>
      <w:szCs w:val="20"/>
    </w:rPr>
  </w:style>
  <w:style w:type="paragraph" w:styleId="Corpsdetexte">
    <w:name w:val="Body Text"/>
    <w:basedOn w:val="Normal"/>
    <w:pPr>
      <w:widowControl w:val="0"/>
      <w:autoSpaceDE w:val="0"/>
      <w:spacing w:after="0" w:line="240" w:lineRule="auto"/>
    </w:pPr>
    <w:rPr>
      <w:rFonts w:ascii="Arial" w:hAnsi="Arial" w:eastAsia="Arial" w:cs="Arial"/>
      <w:sz w:val="19"/>
      <w:szCs w:val="19"/>
      <w:lang w:bidi="fr-FR"/>
    </w:rPr>
  </w:style>
  <w:style w:type="paragraph" w:styleId="Liste">
    <w:name w:val="List"/>
    <w:basedOn w:val="Corpsdetexte"/>
    <w:rPr>
      <w:rFonts w:ascii="Liberation Sans" w:hAnsi="Liberation Sans"/>
    </w:rPr>
  </w:style>
  <w:style w:type="paragraph" w:styleId="Lgende">
    <w:name w:val="caption"/>
    <w:basedOn w:val="Normal"/>
    <w:qFormat/>
    <w:pPr>
      <w:suppressLineNumbers/>
      <w:spacing w:before="120" w:after="120"/>
    </w:pPr>
    <w:rPr>
      <w:rFonts w:ascii="Liberation Sans" w:hAnsi="Liberation Sans" w:cs="Arial"/>
      <w:i/>
      <w:iCs/>
      <w:sz w:val="24"/>
      <w:szCs w:val="24"/>
    </w:rPr>
  </w:style>
  <w:style w:type="paragraph" w:styleId="Index" w:customStyle="1">
    <w:name w:val="Index"/>
    <w:basedOn w:val="Normal"/>
    <w:pPr>
      <w:suppressLineNumbers/>
    </w:pPr>
    <w:rPr>
      <w:rFonts w:ascii="Liberation Sans" w:hAnsi="Liberation Sans" w:cs="Arial"/>
    </w:rPr>
  </w:style>
  <w:style w:type="paragraph" w:styleId="TableParagraph" w:customStyle="1">
    <w:name w:val="Table Paragraph"/>
    <w:basedOn w:val="Normal"/>
    <w:pPr>
      <w:widowControl w:val="0"/>
      <w:autoSpaceDE w:val="0"/>
      <w:spacing w:after="0" w:line="240" w:lineRule="auto"/>
    </w:pPr>
    <w:rPr>
      <w:rFonts w:ascii="Arial" w:hAnsi="Arial" w:eastAsia="Arial" w:cs="Arial"/>
      <w:lang w:bidi="fr-FR"/>
    </w:rPr>
  </w:style>
  <w:style w:type="paragraph" w:styleId="En-tte">
    <w:name w:val="header"/>
    <w:basedOn w:val="Normal"/>
    <w:pPr>
      <w:tabs>
        <w:tab w:val="center" w:pos="4536"/>
        <w:tab w:val="right" w:pos="9072"/>
      </w:tabs>
      <w:spacing w:after="0" w:line="240" w:lineRule="auto"/>
    </w:pPr>
    <w:rPr>
      <w:rFonts w:ascii="Arial" w:hAnsi="Arial" w:eastAsia="Times New Roman" w:cs="Arial"/>
      <w:szCs w:val="20"/>
    </w:rPr>
  </w:style>
  <w:style w:type="paragraph" w:styleId="Pieddepage">
    <w:name w:val="footer"/>
    <w:basedOn w:val="Normal"/>
    <w:uiPriority w:val="99"/>
    <w:pPr>
      <w:tabs>
        <w:tab w:val="center" w:pos="4536"/>
        <w:tab w:val="right" w:pos="9072"/>
      </w:tabs>
    </w:pPr>
  </w:style>
  <w:style w:type="paragraph" w:styleId="Contenudecadre" w:customStyle="1">
    <w:name w:val="Contenu de cadre"/>
    <w:basedOn w:val="Normal"/>
  </w:style>
  <w:style w:type="paragraph" w:styleId="Contenudetableau" w:customStyle="1">
    <w:name w:val="Contenu de tableau"/>
    <w:basedOn w:val="Normal"/>
    <w:pPr>
      <w:suppressLineNumbers/>
    </w:pPr>
  </w:style>
  <w:style w:type="paragraph" w:styleId="Titredetableau" w:customStyle="1">
    <w:name w:val="Titre de tableau"/>
    <w:basedOn w:val="Contenudetableau"/>
    <w:pPr>
      <w:jc w:val="center"/>
    </w:pPr>
    <w:rPr>
      <w:b/>
      <w:bCs/>
    </w:rPr>
  </w:style>
  <w:style w:type="paragraph" w:styleId="Quotations" w:customStyle="1">
    <w:name w:val="Quotations"/>
    <w:basedOn w:val="Normal"/>
    <w:pPr>
      <w:spacing w:after="283"/>
      <w:ind w:left="567" w:right="567"/>
    </w:pPr>
  </w:style>
  <w:style w:type="paragraph" w:styleId="Titre">
    <w:name w:val="Title"/>
    <w:basedOn w:val="Titre10"/>
    <w:next w:val="Corpsdetexte"/>
    <w:uiPriority w:val="10"/>
    <w:qFormat/>
    <w:rPr>
      <w:bCs/>
      <w:sz w:val="56"/>
      <w:szCs w:val="56"/>
    </w:rPr>
  </w:style>
  <w:style w:type="paragraph" w:styleId="Sous-titre">
    <w:name w:val="Subtitle"/>
    <w:basedOn w:val="Titre10"/>
    <w:next w:val="Corpsdetexte"/>
    <w:qFormat/>
    <w:pPr>
      <w:spacing w:before="60" w:after="120"/>
    </w:pPr>
    <w:rPr>
      <w:szCs w:val="36"/>
    </w:rPr>
  </w:style>
  <w:style w:type="paragraph" w:styleId="Style1" w:customStyle="1">
    <w:name w:val="Style 1"/>
    <w:basedOn w:val="Titre"/>
    <w:link w:val="Caractredestyle1"/>
    <w:qFormat/>
    <w:rsid w:val="008C667C"/>
    <w:pPr>
      <w:framePr w:hSpace="187" w:wrap="around" w:hAnchor="margin" w:vAnchor="page" w:xAlign="center" w:y="4942"/>
      <w:suppressAutoHyphens w:val="0"/>
      <w:spacing w:after="300"/>
      <w:contextualSpacing/>
    </w:pPr>
    <w:rPr>
      <w:rFonts w:ascii="Cambria" w:hAnsi="Cambria"/>
      <w:b w:val="0"/>
      <w:bCs w:val="0"/>
      <w:color w:val="1F497D"/>
      <w:spacing w:val="5"/>
      <w:kern w:val="28"/>
      <w:sz w:val="44"/>
      <w:lang w:eastAsia="en-US"/>
    </w:rPr>
  </w:style>
  <w:style w:type="character" w:styleId="Caractredestyle1" w:customStyle="1">
    <w:name w:val="Caractère de style 1"/>
    <w:link w:val="Style1"/>
    <w:rsid w:val="008C667C"/>
    <w:rPr>
      <w:rFonts w:ascii="Cambria" w:hAnsi="Cambria" w:eastAsia="Times New Roman" w:cs="Times New Roman"/>
      <w:color w:val="1F497D"/>
      <w:spacing w:val="5"/>
      <w:kern w:val="28"/>
      <w:sz w:val="44"/>
      <w:szCs w:val="56"/>
      <w:lang w:eastAsia="en-US"/>
    </w:rPr>
  </w:style>
  <w:style w:type="paragraph" w:styleId="Textedebulles">
    <w:name w:val="Balloon Text"/>
    <w:basedOn w:val="Normal"/>
    <w:link w:val="TextedebullesCar"/>
    <w:uiPriority w:val="99"/>
    <w:semiHidden/>
    <w:unhideWhenUsed/>
    <w:rsid w:val="00014891"/>
    <w:pPr>
      <w:spacing w:after="0" w:line="240" w:lineRule="auto"/>
    </w:pPr>
    <w:rPr>
      <w:rFonts w:ascii="Tahoma" w:hAnsi="Tahoma" w:cs="Tahoma"/>
      <w:sz w:val="16"/>
      <w:szCs w:val="16"/>
    </w:rPr>
  </w:style>
  <w:style w:type="character" w:styleId="TextedebullesCar" w:customStyle="1">
    <w:name w:val="Texte de bulles Car"/>
    <w:link w:val="Textedebulles"/>
    <w:uiPriority w:val="99"/>
    <w:semiHidden/>
    <w:rsid w:val="00014891"/>
    <w:rPr>
      <w:rFonts w:ascii="Tahoma" w:hAnsi="Tahoma" w:eastAsia="Calibri" w:cs="Tahoma"/>
      <w:sz w:val="16"/>
      <w:szCs w:val="16"/>
      <w:lang w:eastAsia="zh-CN"/>
    </w:rPr>
  </w:style>
  <w:style w:type="table" w:styleId="Grilledutableau">
    <w:name w:val="Table Grid"/>
    <w:basedOn w:val="TableauNormal"/>
    <w:uiPriority w:val="59"/>
    <w:rsid w:val="00B22F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jsgrdq" w:customStyle="1">
    <w:name w:val="jsgrdq"/>
    <w:basedOn w:val="Policepardfaut"/>
    <w:rsid w:val="00C744CB"/>
  </w:style>
  <w:style w:type="character" w:styleId="Mentionnonrsolue">
    <w:name w:val="Unresolved Mention"/>
    <w:basedOn w:val="Policepardfaut"/>
    <w:uiPriority w:val="99"/>
    <w:semiHidden/>
    <w:unhideWhenUsed/>
    <w:rsid w:val="00280D74"/>
    <w:rPr>
      <w:color w:val="605E5C"/>
      <w:shd w:val="clear" w:color="auto" w:fill="E1DFDD"/>
    </w:rPr>
  </w:style>
  <w:style w:type="paragraph" w:styleId="Paragraphedeliste">
    <w:name w:val="List Paragraph"/>
    <w:basedOn w:val="Normal"/>
    <w:uiPriority w:val="34"/>
    <w:qFormat/>
    <w:rsid w:val="001271E3"/>
    <w:pPr>
      <w:suppressAutoHyphens w:val="0"/>
      <w:ind w:left="720"/>
      <w:contextualSpacing/>
    </w:pPr>
    <w:rPr>
      <w:rFonts w:asciiTheme="minorHAnsi" w:hAnsiTheme="minorHAnsi" w:eastAsiaTheme="minorHAnsi" w:cstheme="minorBidi"/>
      <w:lang w:eastAsia="en-US"/>
    </w:rPr>
  </w:style>
  <w:style w:type="paragraph" w:styleId="paragraph" w:customStyle="1">
    <w:name w:val="paragraph"/>
    <w:basedOn w:val="Normal"/>
    <w:rsid w:val="001271E3"/>
    <w:pPr>
      <w:suppressAutoHyphens w:val="0"/>
      <w:spacing w:before="100" w:beforeAutospacing="1" w:after="100" w:afterAutospacing="1" w:line="240" w:lineRule="auto"/>
    </w:pPr>
    <w:rPr>
      <w:rFonts w:ascii="Times New Roman" w:hAnsi="Times New Roman" w:eastAsia="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s://www.associations.gouv.fr/"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service-logement-habitat@caf42.caf.fr" TargetMode="Externa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customXml/itemProps3.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Angele Chomier</dc:creator>
  <keywords/>
  <lastModifiedBy>Isabelle SECK 428</lastModifiedBy>
  <revision>29</revision>
  <lastPrinted>2021-10-08T09:24:00.0000000Z</lastPrinted>
  <dcterms:created xsi:type="dcterms:W3CDTF">2021-10-08T09:17:00.0000000Z</dcterms:created>
  <dcterms:modified xsi:type="dcterms:W3CDTF">2022-11-28T16:26:06.6552083Z</dcterms:modified>
</coreProperties>
</file>