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10456" w:type="dxa"/>
        <w:tblInd w:w="-567" w:type="dxa"/>
        <w:tblLook w:val="04A0" w:firstRow="1" w:lastRow="0" w:firstColumn="1" w:lastColumn="0" w:noHBand="0" w:noVBand="1"/>
      </w:tblPr>
      <w:tblGrid>
        <w:gridCol w:w="249"/>
        <w:gridCol w:w="1999"/>
        <w:gridCol w:w="8208"/>
      </w:tblGrid>
      <w:tr w:rsidR="00F1155E" w:rsidRPr="00370892" w14:paraId="7505D0A3" w14:textId="77777777" w:rsidTr="00B973BC">
        <w:trPr>
          <w:trHeight w:val="2345"/>
        </w:trPr>
        <w:tc>
          <w:tcPr>
            <w:tcW w:w="2248" w:type="dxa"/>
            <w:gridSpan w:val="2"/>
            <w:shd w:val="clear" w:color="auto" w:fill="auto"/>
          </w:tcPr>
          <w:p w14:paraId="62C83222" w14:textId="0E7636D4" w:rsidR="00F1155E" w:rsidRPr="00317DA5" w:rsidRDefault="00582778" w:rsidP="00CB12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Arial" w:hAnsi="Arial" w:cs="Arial"/>
              </w:rPr>
            </w:pPr>
            <w:r w:rsidRPr="00317DA5">
              <w:rPr>
                <w:rFonts w:ascii="Arial" w:hAnsi="Arial" w:cs="Arial"/>
                <w:noProof/>
              </w:rPr>
              <w:drawing>
                <wp:anchor distT="0" distB="0" distL="0" distR="0" simplePos="0" relativeHeight="251658240" behindDoc="0" locked="0" layoutInCell="1" allowOverlap="1" wp14:anchorId="0DF6759E" wp14:editId="68220BA0">
                  <wp:simplePos x="0" y="0"/>
                  <wp:positionH relativeFrom="column">
                    <wp:posOffset>186690</wp:posOffset>
                  </wp:positionH>
                  <wp:positionV relativeFrom="paragraph">
                    <wp:posOffset>95885</wp:posOffset>
                  </wp:positionV>
                  <wp:extent cx="819150" cy="1200785"/>
                  <wp:effectExtent l="0" t="0" r="0" b="0"/>
                  <wp:wrapSquare wrapText="bothSides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12007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208" w:type="dxa"/>
            <w:shd w:val="clear" w:color="auto" w:fill="auto"/>
            <w:vAlign w:val="center"/>
          </w:tcPr>
          <w:p w14:paraId="353831EC" w14:textId="3642BA0E" w:rsidR="00F1155E" w:rsidRPr="00317DA5" w:rsidRDefault="00F1155E" w:rsidP="00D1100F">
            <w:pPr>
              <w:ind w:left="-567"/>
              <w:jc w:val="center"/>
              <w:rPr>
                <w:rFonts w:ascii="Arial" w:hAnsi="Arial" w:cs="Arial"/>
                <w:b/>
                <w:bCs/>
                <w:color w:val="004A4A"/>
                <w:sz w:val="52"/>
                <w:szCs w:val="52"/>
              </w:rPr>
            </w:pPr>
            <w:r w:rsidRPr="00317DA5">
              <w:rPr>
                <w:rFonts w:ascii="Arial" w:hAnsi="Arial" w:cs="Arial"/>
                <w:b/>
                <w:bCs/>
                <w:color w:val="004A4A"/>
                <w:sz w:val="52"/>
                <w:szCs w:val="52"/>
              </w:rPr>
              <w:t xml:space="preserve">Bilan </w:t>
            </w:r>
            <w:r w:rsidR="0004188C">
              <w:rPr>
                <w:rFonts w:ascii="Arial" w:hAnsi="Arial" w:cs="Arial"/>
                <w:b/>
                <w:bCs/>
                <w:color w:val="004A4A"/>
                <w:sz w:val="52"/>
                <w:szCs w:val="52"/>
              </w:rPr>
              <w:t>v</w:t>
            </w:r>
            <w:r w:rsidRPr="00317DA5">
              <w:rPr>
                <w:rFonts w:ascii="Arial" w:hAnsi="Arial" w:cs="Arial"/>
                <w:b/>
                <w:bCs/>
                <w:color w:val="004A4A"/>
                <w:sz w:val="52"/>
                <w:szCs w:val="52"/>
              </w:rPr>
              <w:t xml:space="preserve">acances solidaires </w:t>
            </w:r>
          </w:p>
          <w:p w14:paraId="47DFEFF8" w14:textId="54B3B1C2" w:rsidR="00F1155E" w:rsidRPr="00317DA5" w:rsidRDefault="00F1155E" w:rsidP="00D1100F">
            <w:pPr>
              <w:ind w:left="-567"/>
              <w:jc w:val="center"/>
              <w:rPr>
                <w:rFonts w:ascii="Arial" w:hAnsi="Arial" w:cs="Arial"/>
                <w:b/>
                <w:bCs/>
                <w:color w:val="004A4A"/>
                <w:sz w:val="44"/>
                <w:szCs w:val="44"/>
                <w:u w:val="single"/>
              </w:rPr>
            </w:pPr>
            <w:proofErr w:type="gramStart"/>
            <w:r w:rsidRPr="00317DA5">
              <w:rPr>
                <w:rFonts w:ascii="Arial" w:hAnsi="Arial" w:cs="Arial"/>
                <w:b/>
                <w:bCs/>
                <w:color w:val="004A4A"/>
                <w:sz w:val="52"/>
                <w:szCs w:val="52"/>
              </w:rPr>
              <w:t>collectives</w:t>
            </w:r>
            <w:proofErr w:type="gramEnd"/>
            <w:r w:rsidRPr="00317DA5">
              <w:rPr>
                <w:rFonts w:ascii="Arial" w:hAnsi="Arial" w:cs="Arial"/>
                <w:b/>
                <w:bCs/>
                <w:color w:val="004A4A"/>
                <w:sz w:val="52"/>
                <w:szCs w:val="52"/>
              </w:rPr>
              <w:t xml:space="preserve"> 202</w:t>
            </w:r>
            <w:r w:rsidR="00FB5DEC">
              <w:rPr>
                <w:rFonts w:ascii="Arial" w:hAnsi="Arial" w:cs="Arial"/>
                <w:b/>
                <w:bCs/>
                <w:color w:val="004A4A"/>
                <w:sz w:val="52"/>
                <w:szCs w:val="52"/>
              </w:rPr>
              <w:t>4</w:t>
            </w:r>
          </w:p>
        </w:tc>
      </w:tr>
      <w:tr w:rsidR="00F1155E" w:rsidRPr="00370892" w14:paraId="765E8A92" w14:textId="77777777" w:rsidTr="00B973BC">
        <w:trPr>
          <w:gridBefore w:val="1"/>
          <w:wBefore w:w="249" w:type="dxa"/>
          <w:trHeight w:val="673"/>
        </w:trPr>
        <w:tc>
          <w:tcPr>
            <w:tcW w:w="1020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F6C89A" w14:textId="0CB73F63" w:rsidR="00787DD3" w:rsidRDefault="0094713F" w:rsidP="00D1100F">
            <w:pPr>
              <w:ind w:left="33" w:hanging="33"/>
              <w:jc w:val="center"/>
              <w:rPr>
                <w:rStyle w:val="Policepardfaut1"/>
                <w:rFonts w:ascii="Arial" w:hAnsi="Arial" w:cs="Arial"/>
                <w:color w:val="FF0000"/>
                <w:sz w:val="28"/>
                <w:szCs w:val="28"/>
              </w:rPr>
            </w:pPr>
            <w:r w:rsidRPr="003B40D3">
              <w:rPr>
                <w:rStyle w:val="Policepardfaut1"/>
                <w:rFonts w:ascii="Arial" w:hAnsi="Arial" w:cs="Arial"/>
                <w:b/>
                <w:bCs/>
                <w:color w:val="FF0000"/>
                <w:sz w:val="28"/>
                <w:szCs w:val="28"/>
              </w:rPr>
              <w:t>Un dossier de demande par gestionnaire</w:t>
            </w:r>
            <w:r w:rsidRPr="0094713F">
              <w:rPr>
                <w:rStyle w:val="Policepardfaut1"/>
                <w:rFonts w:ascii="Arial" w:hAnsi="Arial" w:cs="Arial"/>
                <w:color w:val="FF0000"/>
                <w:sz w:val="28"/>
                <w:szCs w:val="28"/>
              </w:rPr>
              <w:t xml:space="preserve"> </w:t>
            </w:r>
          </w:p>
          <w:p w14:paraId="70D6EC3E" w14:textId="47A87327" w:rsidR="0094713F" w:rsidRPr="0094713F" w:rsidRDefault="0094713F" w:rsidP="00D1100F">
            <w:pPr>
              <w:ind w:left="33" w:hanging="33"/>
              <w:jc w:val="center"/>
              <w:rPr>
                <w:rStyle w:val="Policepardfaut1"/>
                <w:rFonts w:ascii="Arial" w:hAnsi="Arial" w:cs="Arial"/>
                <w:color w:val="FF0000"/>
              </w:rPr>
            </w:pPr>
            <w:r w:rsidRPr="0094713F">
              <w:rPr>
                <w:rStyle w:val="Policepardfaut1"/>
                <w:rFonts w:ascii="Arial" w:hAnsi="Arial" w:cs="Arial"/>
                <w:color w:val="FF0000"/>
              </w:rPr>
              <w:t>(</w:t>
            </w:r>
            <w:proofErr w:type="gramStart"/>
            <w:r w:rsidR="0004188C">
              <w:rPr>
                <w:rStyle w:val="Policepardfaut1"/>
                <w:rFonts w:ascii="Arial" w:hAnsi="Arial" w:cs="Arial"/>
                <w:color w:val="FF0000"/>
              </w:rPr>
              <w:t>u</w:t>
            </w:r>
            <w:r w:rsidR="00787DD3" w:rsidRPr="00787DD3">
              <w:rPr>
                <w:rStyle w:val="Policepardfaut1"/>
                <w:rFonts w:ascii="Arial" w:hAnsi="Arial" w:cs="Arial"/>
                <w:color w:val="FF0000"/>
              </w:rPr>
              <w:t>n</w:t>
            </w:r>
            <w:proofErr w:type="gramEnd"/>
            <w:r w:rsidR="00787DD3" w:rsidRPr="00787DD3">
              <w:rPr>
                <w:rStyle w:val="Policepardfaut1"/>
                <w:rFonts w:ascii="Arial" w:hAnsi="Arial" w:cs="Arial"/>
                <w:color w:val="FF0000"/>
              </w:rPr>
              <w:t xml:space="preserve"> </w:t>
            </w:r>
            <w:r w:rsidRPr="0094713F">
              <w:rPr>
                <w:rStyle w:val="Policepardfaut1"/>
                <w:rFonts w:ascii="Arial" w:hAnsi="Arial" w:cs="Arial"/>
                <w:color w:val="FF0000"/>
              </w:rPr>
              <w:t xml:space="preserve">détail par équipement </w:t>
            </w:r>
            <w:r w:rsidR="00787DD3">
              <w:rPr>
                <w:rStyle w:val="Policepardfaut1"/>
                <w:rFonts w:ascii="Arial" w:hAnsi="Arial" w:cs="Arial"/>
                <w:color w:val="FF0000"/>
              </w:rPr>
              <w:t>e</w:t>
            </w:r>
            <w:r w:rsidR="00787DD3" w:rsidRPr="00787DD3">
              <w:rPr>
                <w:rStyle w:val="Policepardfaut1"/>
                <w:rFonts w:ascii="Arial" w:hAnsi="Arial" w:cs="Arial"/>
                <w:color w:val="FF0000"/>
              </w:rPr>
              <w:t xml:space="preserve">st </w:t>
            </w:r>
            <w:r w:rsidRPr="0094713F">
              <w:rPr>
                <w:rStyle w:val="Policepardfaut1"/>
                <w:rFonts w:ascii="Arial" w:hAnsi="Arial" w:cs="Arial"/>
                <w:color w:val="FF0000"/>
              </w:rPr>
              <w:t>demandé)</w:t>
            </w:r>
          </w:p>
          <w:p w14:paraId="7B21EB5B" w14:textId="186F3664" w:rsidR="00F1155E" w:rsidRPr="00787DD3" w:rsidRDefault="00F1155E" w:rsidP="0094713F">
            <w:pPr>
              <w:spacing w:after="100"/>
              <w:ind w:left="34" w:hanging="34"/>
              <w:jc w:val="center"/>
              <w:rPr>
                <w:rFonts w:ascii="Arial" w:hAnsi="Arial" w:cs="Arial"/>
                <w:b/>
                <w:bCs/>
                <w:i/>
                <w:iCs/>
                <w:color w:val="007826"/>
                <w:sz w:val="24"/>
                <w:szCs w:val="24"/>
              </w:rPr>
            </w:pPr>
            <w:r w:rsidRPr="00787DD3">
              <w:rPr>
                <w:rStyle w:val="Policepardfaut1"/>
                <w:rFonts w:ascii="Arial" w:hAnsi="Arial" w:cs="Arial"/>
                <w:b/>
                <w:bCs/>
                <w:color w:val="FF0000"/>
                <w:sz w:val="24"/>
                <w:szCs w:val="24"/>
                <w:u w:val="single"/>
              </w:rPr>
              <w:t>Rappel</w:t>
            </w:r>
            <w:r w:rsidRPr="00787DD3">
              <w:rPr>
                <w:rStyle w:val="Policepardfaut1"/>
                <w:rFonts w:ascii="Arial" w:hAnsi="Arial" w:cs="Arial"/>
                <w:b/>
                <w:bCs/>
                <w:i/>
                <w:iCs/>
                <w:color w:val="FF0000"/>
                <w:sz w:val="24"/>
                <w:szCs w:val="24"/>
              </w:rPr>
              <w:t xml:space="preserve"> : </w:t>
            </w:r>
            <w:r w:rsidRPr="00787DD3">
              <w:rPr>
                <w:rFonts w:ascii="Arial" w:hAnsi="Arial" w:cs="Arial"/>
                <w:b/>
                <w:bCs/>
                <w:i/>
                <w:iCs/>
                <w:color w:val="FF0000"/>
                <w:sz w:val="24"/>
                <w:szCs w:val="24"/>
              </w:rPr>
              <w:t>5 sorties au maximum ou 4 sorties et 1 séjour</w:t>
            </w:r>
            <w:r w:rsidR="0094713F" w:rsidRPr="00787DD3">
              <w:rPr>
                <w:rFonts w:ascii="Arial" w:hAnsi="Arial" w:cs="Arial"/>
                <w:b/>
                <w:bCs/>
                <w:i/>
                <w:iCs/>
                <w:color w:val="FF0000"/>
                <w:sz w:val="24"/>
                <w:szCs w:val="24"/>
              </w:rPr>
              <w:t xml:space="preserve"> par équipement</w:t>
            </w:r>
          </w:p>
          <w:p w14:paraId="70BBF979" w14:textId="7D86590A" w:rsidR="00F1155E" w:rsidRPr="00317DA5" w:rsidRDefault="00F1155E" w:rsidP="00D1100F">
            <w:pPr>
              <w:ind w:left="-1120" w:right="-70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17DA5">
              <w:rPr>
                <w:rStyle w:val="Policepardfaut1"/>
                <w:rFonts w:ascii="Arial" w:hAnsi="Arial" w:cs="Arial"/>
                <w:color w:val="000000"/>
                <w:sz w:val="24"/>
                <w:szCs w:val="24"/>
              </w:rPr>
              <w:t xml:space="preserve">Le bilan est à retourner </w:t>
            </w:r>
            <w:r w:rsidR="009157DA" w:rsidRPr="00317DA5">
              <w:rPr>
                <w:rStyle w:val="Policepardfaut1"/>
                <w:rFonts w:ascii="Arial" w:hAnsi="Arial" w:cs="Arial"/>
                <w:color w:val="000000"/>
                <w:sz w:val="24"/>
                <w:szCs w:val="24"/>
              </w:rPr>
              <w:t>une fois</w:t>
            </w:r>
            <w:r w:rsidRPr="00317DA5">
              <w:rPr>
                <w:rStyle w:val="Policepardfaut1"/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9157DA" w:rsidRPr="00317DA5">
              <w:rPr>
                <w:rStyle w:val="Policepardfaut1"/>
                <w:rFonts w:ascii="Arial" w:hAnsi="Arial" w:cs="Arial"/>
                <w:color w:val="000000"/>
                <w:sz w:val="24"/>
                <w:szCs w:val="24"/>
              </w:rPr>
              <w:t>l</w:t>
            </w:r>
            <w:r w:rsidRPr="00317DA5">
              <w:rPr>
                <w:rStyle w:val="Policepardfaut1"/>
                <w:rFonts w:ascii="Arial" w:hAnsi="Arial" w:cs="Arial"/>
                <w:color w:val="000000"/>
                <w:sz w:val="24"/>
                <w:szCs w:val="24"/>
              </w:rPr>
              <w:t>es projets réalisés</w:t>
            </w:r>
            <w:r w:rsidR="009157DA" w:rsidRPr="00317DA5">
              <w:rPr>
                <w:rStyle w:val="Policepardfaut1"/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317DA5">
              <w:rPr>
                <w:rStyle w:val="Policepardfaut1"/>
                <w:rFonts w:ascii="Arial" w:hAnsi="Arial" w:cs="Arial"/>
                <w:color w:val="000000"/>
                <w:sz w:val="24"/>
                <w:szCs w:val="24"/>
              </w:rPr>
              <w:t>et l</w:t>
            </w:r>
            <w:r w:rsidR="009157DA" w:rsidRPr="00317DA5">
              <w:rPr>
                <w:rStyle w:val="Policepardfaut1"/>
                <w:rFonts w:ascii="Arial" w:hAnsi="Arial" w:cs="Arial"/>
                <w:color w:val="000000"/>
                <w:sz w:val="24"/>
                <w:szCs w:val="24"/>
              </w:rPr>
              <w:t xml:space="preserve">eurs </w:t>
            </w:r>
            <w:r w:rsidRPr="00317DA5">
              <w:rPr>
                <w:rStyle w:val="Policepardfaut1"/>
                <w:rFonts w:ascii="Arial" w:hAnsi="Arial" w:cs="Arial"/>
                <w:color w:val="000000"/>
                <w:sz w:val="24"/>
                <w:szCs w:val="24"/>
              </w:rPr>
              <w:t>évaluation</w:t>
            </w:r>
            <w:r w:rsidR="009157DA" w:rsidRPr="00317DA5">
              <w:rPr>
                <w:rStyle w:val="Policepardfaut1"/>
                <w:rFonts w:ascii="Arial" w:hAnsi="Arial" w:cs="Arial"/>
                <w:color w:val="000000"/>
                <w:sz w:val="24"/>
                <w:szCs w:val="24"/>
              </w:rPr>
              <w:t>s</w:t>
            </w:r>
            <w:r w:rsidRPr="00317DA5">
              <w:rPr>
                <w:rStyle w:val="Policepardfaut1"/>
                <w:rFonts w:ascii="Arial" w:hAnsi="Arial" w:cs="Arial"/>
                <w:color w:val="000000"/>
                <w:sz w:val="24"/>
                <w:szCs w:val="24"/>
              </w:rPr>
              <w:t xml:space="preserve"> faite</w:t>
            </w:r>
            <w:r w:rsidR="009157DA" w:rsidRPr="00317DA5">
              <w:rPr>
                <w:rStyle w:val="Policepardfaut1"/>
                <w:rFonts w:ascii="Arial" w:hAnsi="Arial" w:cs="Arial"/>
                <w:color w:val="000000"/>
                <w:sz w:val="24"/>
                <w:szCs w:val="24"/>
              </w:rPr>
              <w:t>s.</w:t>
            </w:r>
          </w:p>
        </w:tc>
      </w:tr>
      <w:tr w:rsidR="00F1155E" w:rsidRPr="00370892" w14:paraId="531DDF19" w14:textId="77777777" w:rsidTr="00B973BC">
        <w:trPr>
          <w:gridBefore w:val="1"/>
          <w:wBefore w:w="249" w:type="dxa"/>
          <w:trHeight w:val="673"/>
        </w:trPr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6E75F" w14:textId="77777777" w:rsidR="00B81B32" w:rsidRPr="00317DA5" w:rsidRDefault="00F1155E" w:rsidP="00D1100F">
            <w:pPr>
              <w:spacing w:after="100"/>
              <w:ind w:left="34" w:hanging="34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317DA5">
              <w:rPr>
                <w:rStyle w:val="Policepardfaut1"/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Dossier à compléter, signer et à envoyer </w:t>
            </w:r>
            <w:r w:rsidRPr="00317DA5">
              <w:rPr>
                <w:rStyle w:val="Policepardfaut1"/>
                <w:rFonts w:ascii="Arial" w:hAnsi="Arial" w:cs="Arial"/>
                <w:b/>
                <w:color w:val="000000"/>
                <w:sz w:val="28"/>
                <w:szCs w:val="28"/>
              </w:rPr>
              <w:t>à </w:t>
            </w:r>
            <w:r w:rsidR="00B81B32" w:rsidRPr="00317DA5">
              <w:rPr>
                <w:rStyle w:val="Policepardfaut1"/>
                <w:rFonts w:ascii="Arial" w:hAnsi="Arial" w:cs="Arial"/>
                <w:b/>
                <w:color w:val="000000"/>
                <w:sz w:val="28"/>
                <w:szCs w:val="28"/>
              </w:rPr>
              <w:t xml:space="preserve">la </w:t>
            </w:r>
            <w:r w:rsidRPr="00317DA5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Caf de l’Isère</w:t>
            </w:r>
            <w:r w:rsidR="00B81B32" w:rsidRPr="00317DA5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 :</w:t>
            </w:r>
            <w:r w:rsidRPr="00317DA5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</w:p>
          <w:p w14:paraId="5216E361" w14:textId="2CFD93F1" w:rsidR="00F1155E" w:rsidRPr="00787DD3" w:rsidRDefault="00000000" w:rsidP="00D1100F">
            <w:pPr>
              <w:spacing w:after="100"/>
              <w:ind w:left="34" w:hanging="34"/>
              <w:jc w:val="center"/>
              <w:rPr>
                <w:rStyle w:val="Policepardfaut1"/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  <w:hyperlink r:id="rId12" w:history="1">
              <w:r w:rsidR="0040358E" w:rsidRPr="00787DD3">
                <w:rPr>
                  <w:rStyle w:val="Lienhypertexte"/>
                  <w:rFonts w:ascii="Arial" w:hAnsi="Arial" w:cs="Arial"/>
                  <w:b/>
                  <w:bCs/>
                  <w:sz w:val="28"/>
                  <w:szCs w:val="28"/>
                </w:rPr>
                <w:t>caf38-bp-afc@caf38.caf.fr</w:t>
              </w:r>
            </w:hyperlink>
          </w:p>
        </w:tc>
      </w:tr>
    </w:tbl>
    <w:p w14:paraId="3C049A46" w14:textId="77777777" w:rsidR="002473CC" w:rsidRPr="009157DA" w:rsidRDefault="002473CC" w:rsidP="009157DA">
      <w:pPr>
        <w:ind w:right="-108"/>
        <w:rPr>
          <w:rFonts w:ascii="Arial" w:hAnsi="Arial" w:cs="Arial"/>
          <w:b/>
          <w:bCs/>
          <w:color w:val="000000"/>
          <w:sz w:val="10"/>
          <w:szCs w:val="10"/>
        </w:rPr>
      </w:pPr>
    </w:p>
    <w:p w14:paraId="7C810C40" w14:textId="4ED49D57" w:rsidR="002473CC" w:rsidRPr="00F1155E" w:rsidRDefault="001B3453" w:rsidP="00F1155E">
      <w:pPr>
        <w:shd w:val="clear" w:color="auto" w:fill="006B6B"/>
        <w:spacing w:after="60"/>
        <w:ind w:right="-91"/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b/>
          <w:bCs/>
          <w:color w:val="FFFFFF"/>
          <w:sz w:val="22"/>
          <w:szCs w:val="22"/>
        </w:rPr>
        <w:t>G</w:t>
      </w:r>
      <w:r w:rsidR="002473CC" w:rsidRPr="00F1155E">
        <w:rPr>
          <w:rFonts w:ascii="Arial" w:hAnsi="Arial" w:cs="Arial"/>
          <w:b/>
          <w:bCs/>
          <w:color w:val="FFFFFF"/>
          <w:sz w:val="22"/>
          <w:szCs w:val="22"/>
        </w:rPr>
        <w:t>estionnaire</w:t>
      </w:r>
    </w:p>
    <w:p w14:paraId="44C97EE5" w14:textId="5DF01074" w:rsidR="002473CC" w:rsidRDefault="002473CC" w:rsidP="00F1155E">
      <w:pPr>
        <w:pBdr>
          <w:right w:val="none" w:sz="0" w:space="31" w:color="000000"/>
        </w:pBdr>
        <w:tabs>
          <w:tab w:val="right" w:leader="dot" w:pos="9660"/>
        </w:tabs>
        <w:spacing w:after="120"/>
        <w:rPr>
          <w:rFonts w:ascii="Arial" w:hAnsi="Arial" w:cs="Arial"/>
          <w:sz w:val="22"/>
          <w:szCs w:val="22"/>
        </w:rPr>
      </w:pPr>
      <w:r>
        <w:rPr>
          <w:rStyle w:val="Policepardfaut1"/>
          <w:rFonts w:ascii="Wingdings" w:eastAsia="Wingdings" w:hAnsi="Wingdings" w:cs="Wingdings"/>
          <w:sz w:val="22"/>
          <w:szCs w:val="22"/>
        </w:rPr>
        <w:t></w:t>
      </w:r>
      <w:r>
        <w:rPr>
          <w:rStyle w:val="Policepardfaut1"/>
          <w:rFonts w:ascii="Arial" w:hAnsi="Arial" w:cs="Arial"/>
          <w:sz w:val="22"/>
          <w:szCs w:val="22"/>
        </w:rPr>
        <w:t xml:space="preserve"> Commune   </w:t>
      </w:r>
      <w:r>
        <w:rPr>
          <w:rStyle w:val="Policepardfaut1"/>
          <w:rFonts w:ascii="Wingdings" w:eastAsia="Wingdings" w:hAnsi="Wingdings" w:cs="Wingdings"/>
          <w:sz w:val="22"/>
          <w:szCs w:val="22"/>
        </w:rPr>
        <w:t></w:t>
      </w:r>
      <w:r>
        <w:rPr>
          <w:rStyle w:val="Policepardfaut1"/>
          <w:rFonts w:ascii="Arial" w:hAnsi="Arial" w:cs="Arial"/>
          <w:sz w:val="22"/>
          <w:szCs w:val="22"/>
        </w:rPr>
        <w:t xml:space="preserve"> C</w:t>
      </w:r>
      <w:r w:rsidR="0004188C">
        <w:rPr>
          <w:rStyle w:val="Policepardfaut1"/>
          <w:rFonts w:ascii="Arial" w:hAnsi="Arial" w:cs="Arial"/>
          <w:sz w:val="22"/>
          <w:szCs w:val="22"/>
        </w:rPr>
        <w:t>CAS</w:t>
      </w:r>
      <w:r>
        <w:rPr>
          <w:rStyle w:val="Policepardfaut1"/>
          <w:rFonts w:ascii="Arial" w:hAnsi="Arial" w:cs="Arial"/>
          <w:sz w:val="22"/>
          <w:szCs w:val="22"/>
        </w:rPr>
        <w:t xml:space="preserve">   </w:t>
      </w:r>
      <w:r>
        <w:rPr>
          <w:rStyle w:val="Policepardfaut1"/>
          <w:rFonts w:ascii="Wingdings" w:eastAsia="Wingdings" w:hAnsi="Wingdings" w:cs="Wingdings"/>
          <w:sz w:val="22"/>
          <w:szCs w:val="22"/>
        </w:rPr>
        <w:t></w:t>
      </w:r>
      <w:r>
        <w:rPr>
          <w:rStyle w:val="Policepardfaut1"/>
          <w:rFonts w:ascii="Arial" w:hAnsi="Arial" w:cs="Arial"/>
          <w:sz w:val="22"/>
          <w:szCs w:val="22"/>
        </w:rPr>
        <w:t xml:space="preserve"> Intercommunalité   </w:t>
      </w:r>
      <w:r>
        <w:rPr>
          <w:rStyle w:val="Policepardfaut1"/>
          <w:rFonts w:ascii="Wingdings" w:eastAsia="Wingdings" w:hAnsi="Wingdings" w:cs="Wingdings"/>
          <w:sz w:val="22"/>
          <w:szCs w:val="22"/>
        </w:rPr>
        <w:t></w:t>
      </w:r>
      <w:r>
        <w:rPr>
          <w:rStyle w:val="Policepardfaut1"/>
          <w:rFonts w:ascii="Arial" w:hAnsi="Arial" w:cs="Arial"/>
          <w:sz w:val="22"/>
          <w:szCs w:val="22"/>
        </w:rPr>
        <w:t xml:space="preserve"> Association   </w:t>
      </w:r>
      <w:r>
        <w:rPr>
          <w:rStyle w:val="Policepardfaut1"/>
          <w:rFonts w:ascii="Wingdings" w:eastAsia="Wingdings" w:hAnsi="Wingdings" w:cs="Wingdings"/>
          <w:sz w:val="22"/>
          <w:szCs w:val="22"/>
        </w:rPr>
        <w:t></w:t>
      </w:r>
      <w:r>
        <w:rPr>
          <w:rStyle w:val="Policepardfaut1"/>
          <w:rFonts w:ascii="Arial" w:hAnsi="Arial" w:cs="Arial"/>
          <w:sz w:val="22"/>
          <w:szCs w:val="22"/>
        </w:rPr>
        <w:t xml:space="preserve"> Autre </w:t>
      </w:r>
      <w:r>
        <w:rPr>
          <w:rStyle w:val="Policepardfaut1"/>
          <w:rFonts w:ascii="Arial" w:hAnsi="Arial" w:cs="Arial"/>
          <w:sz w:val="18"/>
          <w:szCs w:val="18"/>
        </w:rPr>
        <w:t>(préciser) ….......................</w:t>
      </w:r>
    </w:p>
    <w:p w14:paraId="0115EF89" w14:textId="7A32760E" w:rsidR="002473CC" w:rsidRDefault="002473CC" w:rsidP="00F1155E">
      <w:pPr>
        <w:pBdr>
          <w:right w:val="none" w:sz="0" w:space="31" w:color="000000"/>
        </w:pBdr>
        <w:tabs>
          <w:tab w:val="right" w:leader="dot" w:pos="9660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Nom</w:t>
      </w:r>
      <w:r w:rsidR="00457D55">
        <w:rPr>
          <w:rFonts w:ascii="Arial" w:hAnsi="Arial" w:cs="Arial"/>
          <w:sz w:val="22"/>
          <w:szCs w:val="22"/>
        </w:rPr>
        <w:t> :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</w:p>
    <w:p w14:paraId="478AF82A" w14:textId="0B89E31F" w:rsidR="002473CC" w:rsidRPr="00F1155E" w:rsidRDefault="002473CC">
      <w:pPr>
        <w:shd w:val="clear" w:color="auto" w:fill="006B6B"/>
        <w:spacing w:after="120"/>
        <w:ind w:right="-120"/>
        <w:rPr>
          <w:rFonts w:ascii="Arial" w:hAnsi="Arial" w:cs="Arial"/>
          <w:sz w:val="22"/>
          <w:szCs w:val="22"/>
        </w:rPr>
      </w:pPr>
      <w:r w:rsidRPr="00F1155E">
        <w:rPr>
          <w:rFonts w:ascii="Arial" w:hAnsi="Arial" w:cs="Arial"/>
          <w:b/>
          <w:bCs/>
          <w:color w:val="FFFFFF"/>
          <w:sz w:val="22"/>
          <w:szCs w:val="22"/>
        </w:rPr>
        <w:t>Personne référente d</w:t>
      </w:r>
      <w:r w:rsidR="0094713F">
        <w:rPr>
          <w:rFonts w:ascii="Arial" w:hAnsi="Arial" w:cs="Arial"/>
          <w:b/>
          <w:bCs/>
          <w:color w:val="FFFFFF"/>
          <w:sz w:val="22"/>
          <w:szCs w:val="22"/>
        </w:rPr>
        <w:t>e la demande globale</w:t>
      </w:r>
    </w:p>
    <w:p w14:paraId="395F4710" w14:textId="77777777" w:rsidR="002473CC" w:rsidRDefault="002473CC">
      <w:pPr>
        <w:tabs>
          <w:tab w:val="right" w:leader="dot" w:pos="9660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Nom – Prénom : </w:t>
      </w:r>
      <w:r>
        <w:rPr>
          <w:rFonts w:ascii="Arial" w:hAnsi="Arial" w:cs="Arial"/>
          <w:sz w:val="22"/>
          <w:szCs w:val="22"/>
        </w:rPr>
        <w:tab/>
      </w:r>
    </w:p>
    <w:p w14:paraId="1B05A00F" w14:textId="77777777" w:rsidR="002473CC" w:rsidRPr="00F1155E" w:rsidRDefault="002473CC" w:rsidP="00F1155E">
      <w:pPr>
        <w:tabs>
          <w:tab w:val="right" w:leader="dot" w:pos="9660"/>
        </w:tabs>
        <w:spacing w:after="120"/>
        <w:rPr>
          <w:rFonts w:ascii="Arial" w:hAnsi="Arial" w:cs="Arial"/>
          <w:color w:val="00008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Adresse </w:t>
      </w:r>
      <w:proofErr w:type="gramStart"/>
      <w:r>
        <w:rPr>
          <w:rFonts w:ascii="Arial" w:hAnsi="Arial" w:cs="Arial"/>
          <w:sz w:val="22"/>
          <w:szCs w:val="22"/>
        </w:rPr>
        <w:t>mail</w:t>
      </w:r>
      <w:proofErr w:type="gramEnd"/>
      <w:r>
        <w:rPr>
          <w:rFonts w:ascii="Arial" w:hAnsi="Arial" w:cs="Arial"/>
          <w:sz w:val="22"/>
          <w:szCs w:val="22"/>
        </w:rPr>
        <w:t xml:space="preserve"> : </w:t>
      </w:r>
      <w:r>
        <w:rPr>
          <w:rFonts w:ascii="Arial" w:hAnsi="Arial" w:cs="Arial"/>
          <w:sz w:val="22"/>
          <w:szCs w:val="22"/>
        </w:rPr>
        <w:tab/>
      </w:r>
    </w:p>
    <w:p w14:paraId="41DA232F" w14:textId="72FE479F" w:rsidR="002473CC" w:rsidRPr="00F1155E" w:rsidRDefault="0094713F" w:rsidP="00F1155E">
      <w:pPr>
        <w:shd w:val="clear" w:color="auto" w:fill="006B6B"/>
        <w:ind w:right="-119"/>
        <w:rPr>
          <w:rStyle w:val="Policepardfaut1"/>
          <w:rFonts w:ascii="Arial" w:hAnsi="Arial" w:cs="Arial"/>
          <w:color w:val="000000"/>
          <w:sz w:val="22"/>
          <w:szCs w:val="22"/>
        </w:rPr>
      </w:pPr>
      <w:r w:rsidRPr="0094713F">
        <w:rPr>
          <w:rFonts w:ascii="Arial" w:hAnsi="Arial" w:cs="Arial"/>
          <w:b/>
          <w:bCs/>
          <w:color w:val="FFFFFF"/>
          <w:sz w:val="22"/>
          <w:szCs w:val="22"/>
        </w:rPr>
        <w:t>Signature</w:t>
      </w:r>
      <w:r>
        <w:rPr>
          <w:rFonts w:ascii="Arial" w:hAnsi="Arial" w:cs="Arial"/>
          <w:b/>
          <w:bCs/>
          <w:color w:val="FFFFFF"/>
          <w:sz w:val="22"/>
          <w:szCs w:val="22"/>
        </w:rPr>
        <w:t>s</w:t>
      </w:r>
    </w:p>
    <w:p w14:paraId="5BD59F77" w14:textId="77777777" w:rsidR="009157DA" w:rsidRPr="009157DA" w:rsidRDefault="009157DA" w:rsidP="009157DA">
      <w:pPr>
        <w:tabs>
          <w:tab w:val="left" w:pos="769"/>
        </w:tabs>
        <w:ind w:left="389"/>
        <w:rPr>
          <w:rFonts w:ascii="Arial" w:hAnsi="Arial" w:cs="Arial"/>
          <w:color w:val="000000"/>
          <w:sz w:val="16"/>
          <w:szCs w:val="16"/>
        </w:rPr>
      </w:pPr>
    </w:p>
    <w:tbl>
      <w:tblPr>
        <w:tblW w:w="97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024"/>
        <w:gridCol w:w="3155"/>
        <w:gridCol w:w="3544"/>
      </w:tblGrid>
      <w:tr w:rsidR="002473CC" w14:paraId="464C6D9B" w14:textId="77777777" w:rsidTr="00311EE8">
        <w:tc>
          <w:tcPr>
            <w:tcW w:w="3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2EA3D1C" w14:textId="0D594EF5" w:rsidR="002473CC" w:rsidRPr="00F1155E" w:rsidRDefault="002473CC">
            <w:pPr>
              <w:pStyle w:val="Contenudetableau"/>
              <w:jc w:val="center"/>
              <w:rPr>
                <w:rFonts w:ascii="Arial" w:hAnsi="Arial"/>
                <w:sz w:val="21"/>
                <w:szCs w:val="21"/>
              </w:rPr>
            </w:pPr>
            <w:r w:rsidRPr="00F1155E">
              <w:rPr>
                <w:rFonts w:ascii="Arial" w:hAnsi="Arial"/>
                <w:sz w:val="21"/>
                <w:szCs w:val="21"/>
              </w:rPr>
              <w:t>L</w:t>
            </w:r>
            <w:r w:rsidR="003B40D3">
              <w:rPr>
                <w:rFonts w:ascii="Arial" w:hAnsi="Arial"/>
                <w:sz w:val="21"/>
                <w:szCs w:val="21"/>
              </w:rPr>
              <w:t xml:space="preserve">e/la </w:t>
            </w:r>
            <w:r w:rsidR="003B40D3" w:rsidRPr="003B40D3">
              <w:rPr>
                <w:rFonts w:ascii="Arial" w:hAnsi="Arial"/>
                <w:sz w:val="21"/>
                <w:szCs w:val="21"/>
              </w:rPr>
              <w:t xml:space="preserve">représentant(e) légal(e) </w:t>
            </w:r>
            <w:r w:rsidRPr="00F1155E">
              <w:rPr>
                <w:rFonts w:ascii="Arial" w:hAnsi="Arial"/>
                <w:sz w:val="21"/>
                <w:szCs w:val="21"/>
              </w:rPr>
              <w:t xml:space="preserve"> </w:t>
            </w:r>
          </w:p>
        </w:tc>
        <w:tc>
          <w:tcPr>
            <w:tcW w:w="3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F3752E8" w14:textId="7E8F728E" w:rsidR="002473CC" w:rsidRPr="00F1155E" w:rsidRDefault="002473CC">
            <w:pPr>
              <w:pStyle w:val="Contenudetableau"/>
              <w:jc w:val="center"/>
              <w:rPr>
                <w:rFonts w:ascii="Arial" w:hAnsi="Arial"/>
                <w:sz w:val="21"/>
                <w:szCs w:val="21"/>
              </w:rPr>
            </w:pPr>
            <w:r w:rsidRPr="00F1155E">
              <w:rPr>
                <w:rFonts w:ascii="Arial" w:hAnsi="Arial"/>
                <w:sz w:val="21"/>
                <w:szCs w:val="21"/>
              </w:rPr>
              <w:t>Le</w:t>
            </w:r>
            <w:r w:rsidR="003B40D3">
              <w:rPr>
                <w:rFonts w:ascii="Arial" w:hAnsi="Arial"/>
                <w:sz w:val="21"/>
                <w:szCs w:val="21"/>
              </w:rPr>
              <w:t>/la</w:t>
            </w:r>
            <w:r w:rsidRPr="00F1155E">
              <w:rPr>
                <w:rFonts w:ascii="Arial" w:hAnsi="Arial"/>
                <w:sz w:val="21"/>
                <w:szCs w:val="21"/>
              </w:rPr>
              <w:t xml:space="preserve"> Trésorier</w:t>
            </w:r>
            <w:r w:rsidR="003B40D3">
              <w:rPr>
                <w:rFonts w:ascii="Arial" w:hAnsi="Arial"/>
                <w:sz w:val="21"/>
                <w:szCs w:val="21"/>
              </w:rPr>
              <w:t>(e)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874722A" w14:textId="77777777" w:rsidR="002473CC" w:rsidRPr="00F1155E" w:rsidRDefault="002473CC">
            <w:pPr>
              <w:pStyle w:val="Contenudetableau"/>
              <w:jc w:val="center"/>
              <w:rPr>
                <w:sz w:val="21"/>
                <w:szCs w:val="21"/>
              </w:rPr>
            </w:pPr>
            <w:r w:rsidRPr="00F1155E">
              <w:rPr>
                <w:rFonts w:ascii="Arial" w:hAnsi="Arial"/>
                <w:sz w:val="21"/>
                <w:szCs w:val="21"/>
              </w:rPr>
              <w:t>Date</w:t>
            </w:r>
          </w:p>
        </w:tc>
      </w:tr>
      <w:tr w:rsidR="002473CC" w14:paraId="48C35F91" w14:textId="77777777" w:rsidTr="00311EE8">
        <w:trPr>
          <w:trHeight w:val="25"/>
        </w:trPr>
        <w:tc>
          <w:tcPr>
            <w:tcW w:w="30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D159D8F" w14:textId="77777777" w:rsidR="002473CC" w:rsidRDefault="002473CC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414A7760" w14:textId="77777777" w:rsidR="002473CC" w:rsidRDefault="002473CC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60D2849A" w14:textId="77777777" w:rsidR="002473CC" w:rsidRDefault="002473CC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0735E2E9" w14:textId="77777777" w:rsidR="002473CC" w:rsidRDefault="002473CC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1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94ECBC1" w14:textId="77777777" w:rsidR="002473CC" w:rsidRDefault="002473CC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5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EEB6D0D" w14:textId="77777777" w:rsidR="002473CC" w:rsidRDefault="002473CC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59A983AF" w14:textId="5A5B7600" w:rsidR="0086219F" w:rsidRDefault="0086219F">
      <w:pPr>
        <w:rPr>
          <w:rFonts w:ascii="Arial" w:hAnsi="Arial" w:cs="Arial"/>
          <w:i/>
          <w:iCs/>
          <w:color w:val="000000"/>
          <w:sz w:val="18"/>
          <w:szCs w:val="18"/>
        </w:rPr>
      </w:pPr>
    </w:p>
    <w:p w14:paraId="01CAC960" w14:textId="529E1000" w:rsidR="00457D55" w:rsidRDefault="00457D55">
      <w:pPr>
        <w:rPr>
          <w:rFonts w:ascii="Arial" w:hAnsi="Arial" w:cs="Arial"/>
          <w:color w:val="000000"/>
          <w:sz w:val="18"/>
          <w:szCs w:val="18"/>
        </w:rPr>
      </w:pPr>
    </w:p>
    <w:p w14:paraId="14D8BB4D" w14:textId="77777777" w:rsidR="003B40D3" w:rsidRPr="003B40D3" w:rsidRDefault="003B40D3">
      <w:pPr>
        <w:rPr>
          <w:rFonts w:ascii="Arial" w:hAnsi="Arial" w:cs="Arial"/>
          <w:color w:val="000000"/>
          <w:sz w:val="18"/>
          <w:szCs w:val="18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76"/>
      </w:tblGrid>
      <w:tr w:rsidR="00457D55" w:rsidRPr="00457D55" w14:paraId="6EFA439C" w14:textId="77777777" w:rsidTr="00311EE8">
        <w:trPr>
          <w:trHeight w:val="483"/>
        </w:trPr>
        <w:tc>
          <w:tcPr>
            <w:tcW w:w="9634" w:type="dxa"/>
            <w:shd w:val="clear" w:color="auto" w:fill="auto"/>
            <w:vAlign w:val="center"/>
          </w:tcPr>
          <w:p w14:paraId="00B9B24F" w14:textId="2F277156" w:rsidR="00457D55" w:rsidRPr="00457D55" w:rsidRDefault="00457D55" w:rsidP="00457D55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457D55">
              <w:rPr>
                <w:rStyle w:val="Policepardfaut1"/>
                <w:rFonts w:ascii="Arial" w:hAnsi="Arial" w:cs="Arial"/>
                <w:b/>
                <w:bCs/>
                <w:color w:val="006B6B"/>
                <w:sz w:val="26"/>
                <w:szCs w:val="26"/>
              </w:rPr>
              <w:t>Nombre</w:t>
            </w:r>
            <w:r w:rsidR="003B40D3">
              <w:rPr>
                <w:rStyle w:val="Policepardfaut1"/>
                <w:rFonts w:ascii="Arial" w:hAnsi="Arial" w:cs="Arial"/>
                <w:b/>
                <w:bCs/>
                <w:color w:val="006B6B"/>
                <w:sz w:val="26"/>
                <w:szCs w:val="26"/>
              </w:rPr>
              <w:t xml:space="preserve"> d’équipement</w:t>
            </w:r>
            <w:r w:rsidR="00787DD3">
              <w:rPr>
                <w:rStyle w:val="Policepardfaut1"/>
                <w:rFonts w:ascii="Arial" w:hAnsi="Arial" w:cs="Arial"/>
                <w:b/>
                <w:bCs/>
                <w:color w:val="006B6B"/>
                <w:sz w:val="26"/>
                <w:szCs w:val="26"/>
              </w:rPr>
              <w:t>(s)</w:t>
            </w:r>
            <w:r w:rsidRPr="00457D55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  <w:r w:rsidRPr="00457D55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: …………………</w:t>
            </w:r>
            <w:proofErr w:type="gramStart"/>
            <w:r w:rsidRPr="00457D55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…….</w:t>
            </w:r>
            <w:proofErr w:type="gramEnd"/>
          </w:p>
        </w:tc>
      </w:tr>
      <w:tr w:rsidR="003B40D3" w:rsidRPr="00457D55" w14:paraId="375501F6" w14:textId="77777777" w:rsidTr="00311EE8">
        <w:trPr>
          <w:trHeight w:val="483"/>
        </w:trPr>
        <w:tc>
          <w:tcPr>
            <w:tcW w:w="9634" w:type="dxa"/>
            <w:shd w:val="clear" w:color="auto" w:fill="auto"/>
            <w:vAlign w:val="center"/>
          </w:tcPr>
          <w:p w14:paraId="57822868" w14:textId="0E1B619A" w:rsidR="003B40D3" w:rsidRPr="00457D55" w:rsidRDefault="003B40D3" w:rsidP="00457D55">
            <w:pPr>
              <w:rPr>
                <w:rStyle w:val="Policepardfaut1"/>
                <w:rFonts w:ascii="Arial" w:hAnsi="Arial" w:cs="Arial"/>
                <w:b/>
                <w:bCs/>
                <w:color w:val="006B6B"/>
                <w:sz w:val="26"/>
                <w:szCs w:val="26"/>
              </w:rPr>
            </w:pPr>
            <w:r w:rsidRPr="00457D55">
              <w:rPr>
                <w:rStyle w:val="Policepardfaut1"/>
                <w:rFonts w:ascii="Arial" w:hAnsi="Arial" w:cs="Arial"/>
                <w:b/>
                <w:bCs/>
                <w:color w:val="006B6B"/>
                <w:sz w:val="26"/>
                <w:szCs w:val="26"/>
              </w:rPr>
              <w:t xml:space="preserve">Nombre de sorties </w:t>
            </w:r>
            <w:r w:rsidR="00004515">
              <w:rPr>
                <w:rStyle w:val="Policepardfaut1"/>
                <w:rFonts w:ascii="Arial" w:hAnsi="Arial" w:cs="Arial"/>
                <w:b/>
                <w:bCs/>
                <w:color w:val="006B6B"/>
                <w:sz w:val="26"/>
                <w:szCs w:val="26"/>
              </w:rPr>
              <w:t xml:space="preserve">totales </w:t>
            </w:r>
            <w:r w:rsidRPr="00457D55">
              <w:rPr>
                <w:rStyle w:val="Policepardfaut1"/>
                <w:rFonts w:ascii="Arial" w:hAnsi="Arial" w:cs="Arial"/>
                <w:b/>
                <w:bCs/>
                <w:color w:val="006B6B"/>
                <w:sz w:val="26"/>
                <w:szCs w:val="26"/>
              </w:rPr>
              <w:t>réalisées</w:t>
            </w:r>
            <w:r w:rsidRPr="00457D55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  <w:r w:rsidRPr="00457D55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: …………………</w:t>
            </w:r>
            <w:proofErr w:type="gramStart"/>
            <w:r w:rsidRPr="00457D55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…….</w:t>
            </w:r>
            <w:proofErr w:type="gramEnd"/>
          </w:p>
        </w:tc>
      </w:tr>
      <w:tr w:rsidR="00457D55" w:rsidRPr="00457D55" w14:paraId="3C08FE39" w14:textId="77777777" w:rsidTr="00311EE8">
        <w:tc>
          <w:tcPr>
            <w:tcW w:w="9634" w:type="dxa"/>
            <w:shd w:val="clear" w:color="auto" w:fill="auto"/>
            <w:vAlign w:val="center"/>
          </w:tcPr>
          <w:p w14:paraId="12009962" w14:textId="6C263E34" w:rsidR="00457D55" w:rsidRPr="00457D55" w:rsidRDefault="00457D55" w:rsidP="00457D55">
            <w:pPr>
              <w:spacing w:before="100" w:after="120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57D55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Montant total de l’aide demandée à la Caf pour l</w:t>
            </w:r>
            <w:r w:rsidR="001F2949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’ensemble d</w:t>
            </w:r>
            <w:r w:rsidRPr="00457D55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 xml:space="preserve">es sorties réalisées : ........ € </w:t>
            </w:r>
          </w:p>
        </w:tc>
      </w:tr>
      <w:tr w:rsidR="00457D55" w:rsidRPr="00457D55" w14:paraId="6580039C" w14:textId="77777777" w:rsidTr="00311EE8">
        <w:trPr>
          <w:trHeight w:val="482"/>
        </w:trPr>
        <w:tc>
          <w:tcPr>
            <w:tcW w:w="9634" w:type="dxa"/>
            <w:shd w:val="clear" w:color="auto" w:fill="auto"/>
            <w:vAlign w:val="center"/>
          </w:tcPr>
          <w:p w14:paraId="400D9E55" w14:textId="1BF33D5C" w:rsidR="00457D55" w:rsidRPr="00457D55" w:rsidRDefault="00457D55" w:rsidP="00457D55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57D55">
              <w:rPr>
                <w:rStyle w:val="Policepardfaut1"/>
                <w:rFonts w:ascii="Arial" w:hAnsi="Arial" w:cs="Arial"/>
                <w:b/>
                <w:bCs/>
                <w:color w:val="006B6B"/>
                <w:sz w:val="26"/>
                <w:szCs w:val="26"/>
              </w:rPr>
              <w:t>Séjour</w:t>
            </w:r>
            <w:r w:rsidR="001F2949">
              <w:rPr>
                <w:rStyle w:val="Policepardfaut1"/>
                <w:rFonts w:ascii="Arial" w:hAnsi="Arial" w:cs="Arial"/>
                <w:b/>
                <w:bCs/>
                <w:color w:val="006B6B"/>
                <w:sz w:val="26"/>
                <w:szCs w:val="26"/>
              </w:rPr>
              <w:t>s</w:t>
            </w:r>
            <w:r w:rsidRPr="00457D55">
              <w:rPr>
                <w:rStyle w:val="Policepardfaut1"/>
                <w:rFonts w:ascii="Arial" w:hAnsi="Arial" w:cs="Arial"/>
                <w:b/>
                <w:bCs/>
                <w:color w:val="006B6B"/>
                <w:sz w:val="26"/>
                <w:szCs w:val="26"/>
              </w:rPr>
              <w:t xml:space="preserve"> réalisé</w:t>
            </w:r>
            <w:r w:rsidR="001F2949">
              <w:rPr>
                <w:rStyle w:val="Policepardfaut1"/>
                <w:rFonts w:ascii="Arial" w:hAnsi="Arial" w:cs="Arial"/>
                <w:b/>
                <w:bCs/>
                <w:color w:val="006B6B"/>
                <w:sz w:val="26"/>
                <w:szCs w:val="26"/>
              </w:rPr>
              <w:t>s</w:t>
            </w:r>
            <w:r w:rsidRPr="00457D55">
              <w:rPr>
                <w:rStyle w:val="Policepardfaut1"/>
                <w:rFonts w:ascii="Arial" w:hAnsi="Arial" w:cs="Arial"/>
                <w:b/>
                <w:bCs/>
                <w:color w:val="006B6B"/>
                <w:sz w:val="26"/>
                <w:szCs w:val="26"/>
              </w:rPr>
              <w:t> :</w:t>
            </w:r>
            <w:r w:rsidRPr="00457D55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457D55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Oui / Non</w:t>
            </w:r>
          </w:p>
        </w:tc>
      </w:tr>
      <w:tr w:rsidR="00457D55" w:rsidRPr="00457D55" w14:paraId="4B7BDF49" w14:textId="77777777" w:rsidTr="00311EE8">
        <w:tc>
          <w:tcPr>
            <w:tcW w:w="9634" w:type="dxa"/>
            <w:shd w:val="clear" w:color="auto" w:fill="auto"/>
            <w:vAlign w:val="center"/>
          </w:tcPr>
          <w:p w14:paraId="7B17649D" w14:textId="535C0D01" w:rsidR="00457D55" w:rsidRPr="00457D55" w:rsidRDefault="00457D55" w:rsidP="00457D55">
            <w:pPr>
              <w:spacing w:before="100" w:after="120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57D55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Montant total de l’aide demandée à la Caf pour l</w:t>
            </w:r>
            <w:r w:rsidR="001F2949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’</w:t>
            </w:r>
            <w:r w:rsidR="001F2949" w:rsidRPr="001F2949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ensemble d</w:t>
            </w:r>
            <w:r w:rsidRPr="00457D55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e</w:t>
            </w:r>
            <w:r w:rsidR="001F2949" w:rsidRPr="001F2949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s</w:t>
            </w:r>
            <w:r w:rsidRPr="00457D55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 xml:space="preserve"> séjour</w:t>
            </w:r>
            <w:r w:rsidR="001F2949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s</w:t>
            </w:r>
            <w:r w:rsidRPr="00457D55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 xml:space="preserve"> réalisé</w:t>
            </w:r>
            <w:r w:rsidR="001F2949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s</w:t>
            </w:r>
            <w:r w:rsidRPr="00457D55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 xml:space="preserve"> : …........ € </w:t>
            </w:r>
          </w:p>
        </w:tc>
      </w:tr>
      <w:tr w:rsidR="003A1D61" w:rsidRPr="00457D55" w14:paraId="562A1C0E" w14:textId="77777777" w:rsidTr="00311EE8">
        <w:tc>
          <w:tcPr>
            <w:tcW w:w="9634" w:type="dxa"/>
            <w:shd w:val="clear" w:color="auto" w:fill="auto"/>
            <w:vAlign w:val="center"/>
          </w:tcPr>
          <w:p w14:paraId="34EFB08B" w14:textId="7E70930C" w:rsidR="003A1D61" w:rsidRPr="003A1D61" w:rsidRDefault="003A1D61" w:rsidP="003A1D61">
            <w:pPr>
              <w:pStyle w:val="Contenudetableau"/>
              <w:rPr>
                <w:rFonts w:ascii="Arial" w:hAnsi="Arial" w:cs="Arial"/>
                <w:i/>
                <w:iCs/>
                <w:color w:val="000000"/>
              </w:rPr>
            </w:pPr>
            <w:r w:rsidRPr="003A1D61">
              <w:rPr>
                <w:rFonts w:ascii="Arial" w:hAnsi="Arial" w:cs="Arial"/>
                <w:i/>
                <w:iCs/>
                <w:color w:val="000000"/>
              </w:rPr>
              <w:t>Expliquer, Si différence entre le prévisionnel et le réalisé :</w:t>
            </w:r>
          </w:p>
          <w:p w14:paraId="6A549C62" w14:textId="77777777" w:rsidR="003A1D61" w:rsidRPr="001C52EB" w:rsidRDefault="003A1D61" w:rsidP="003A1D61">
            <w:pPr>
              <w:tabs>
                <w:tab w:val="right" w:leader="dot" w:pos="9660"/>
              </w:tabs>
              <w:spacing w:after="120"/>
              <w:jc w:val="both"/>
              <w:rPr>
                <w:rFonts w:ascii="Arial" w:hAnsi="Arial" w:cs="Arial"/>
              </w:rPr>
            </w:pPr>
            <w:r w:rsidRPr="001C52EB">
              <w:rPr>
                <w:rFonts w:ascii="Arial" w:hAnsi="Arial" w:cs="Arial"/>
              </w:rPr>
              <w:tab/>
            </w:r>
          </w:p>
          <w:p w14:paraId="2F5191C5" w14:textId="77777777" w:rsidR="003A1D61" w:rsidRDefault="003A1D61" w:rsidP="003A1D61">
            <w:pPr>
              <w:tabs>
                <w:tab w:val="right" w:leader="dot" w:pos="9660"/>
              </w:tabs>
              <w:spacing w:after="120"/>
              <w:jc w:val="both"/>
              <w:rPr>
                <w:rFonts w:ascii="Arial" w:hAnsi="Arial" w:cs="Arial"/>
              </w:rPr>
            </w:pPr>
            <w:r w:rsidRPr="001C52EB">
              <w:rPr>
                <w:rFonts w:ascii="Arial" w:hAnsi="Arial" w:cs="Arial"/>
              </w:rPr>
              <w:tab/>
            </w:r>
          </w:p>
          <w:p w14:paraId="5DAD2325" w14:textId="6751F04E" w:rsidR="003A1D61" w:rsidRPr="003A1D61" w:rsidRDefault="003A1D61" w:rsidP="003A1D61">
            <w:pPr>
              <w:tabs>
                <w:tab w:val="right" w:leader="dot" w:pos="9660"/>
              </w:tabs>
              <w:spacing w:after="120"/>
              <w:jc w:val="both"/>
              <w:rPr>
                <w:rFonts w:ascii="Arial" w:hAnsi="Arial" w:cs="Arial"/>
              </w:rPr>
            </w:pPr>
            <w:r w:rsidRPr="001C52EB">
              <w:rPr>
                <w:rFonts w:ascii="Arial" w:hAnsi="Arial" w:cs="Arial"/>
              </w:rPr>
              <w:tab/>
            </w:r>
          </w:p>
        </w:tc>
      </w:tr>
    </w:tbl>
    <w:p w14:paraId="3B0E2F28" w14:textId="385E94B9" w:rsidR="00457D55" w:rsidRDefault="00457D55">
      <w:pPr>
        <w:rPr>
          <w:rFonts w:ascii="Arial" w:hAnsi="Arial" w:cs="Arial"/>
          <w:i/>
          <w:iCs/>
          <w:color w:val="000000"/>
          <w:sz w:val="18"/>
          <w:szCs w:val="18"/>
        </w:rPr>
      </w:pPr>
    </w:p>
    <w:p w14:paraId="6B7D14A0" w14:textId="1733CDD5" w:rsidR="00311EE8" w:rsidRDefault="00311EE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textAlignment w:val="auto"/>
        <w:rPr>
          <w:rFonts w:ascii="Arial" w:hAnsi="Arial" w:cs="Arial"/>
          <w:b/>
          <w:bCs/>
          <w:iCs/>
          <w:color w:val="FFFFFF"/>
          <w:sz w:val="24"/>
          <w:szCs w:val="24"/>
        </w:rPr>
      </w:pPr>
      <w:r>
        <w:rPr>
          <w:rFonts w:ascii="Arial" w:hAnsi="Arial" w:cs="Arial"/>
          <w:b/>
          <w:bCs/>
          <w:iCs/>
          <w:color w:val="FFFFFF"/>
          <w:sz w:val="24"/>
          <w:szCs w:val="24"/>
        </w:rPr>
        <w:br w:type="page"/>
      </w:r>
    </w:p>
    <w:p w14:paraId="396C12D6" w14:textId="6B5B68FC" w:rsidR="00787DD3" w:rsidRPr="00787DD3" w:rsidRDefault="00787DD3" w:rsidP="00787DD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jc w:val="center"/>
        <w:textAlignment w:val="auto"/>
        <w:rPr>
          <w:rFonts w:ascii="Arial" w:hAnsi="Arial" w:cs="Arial"/>
          <w:b/>
          <w:bCs/>
          <w:iCs/>
          <w:color w:val="FF0000"/>
          <w:sz w:val="24"/>
          <w:szCs w:val="24"/>
        </w:rPr>
      </w:pPr>
      <w:r>
        <w:rPr>
          <w:rFonts w:ascii="Arial" w:hAnsi="Arial" w:cs="Arial"/>
          <w:b/>
          <w:bCs/>
          <w:iCs/>
          <w:color w:val="FF0000"/>
          <w:sz w:val="24"/>
          <w:szCs w:val="24"/>
        </w:rPr>
        <w:lastRenderedPageBreak/>
        <w:t>Bilan à</w:t>
      </w:r>
      <w:r w:rsidRPr="00787DD3">
        <w:rPr>
          <w:rFonts w:ascii="Arial" w:hAnsi="Arial" w:cs="Arial"/>
          <w:b/>
          <w:bCs/>
          <w:iCs/>
          <w:color w:val="FF0000"/>
          <w:sz w:val="24"/>
          <w:szCs w:val="24"/>
        </w:rPr>
        <w:t xml:space="preserve"> dupliquer pour chaque équipement</w:t>
      </w:r>
    </w:p>
    <w:tbl>
      <w:tblPr>
        <w:tblW w:w="98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9"/>
        <w:gridCol w:w="2469"/>
        <w:gridCol w:w="2469"/>
        <w:gridCol w:w="2469"/>
      </w:tblGrid>
      <w:tr w:rsidR="00F1064B" w:rsidRPr="00311EE8" w14:paraId="60B91886" w14:textId="77777777" w:rsidTr="003C3742">
        <w:trPr>
          <w:jc w:val="center"/>
        </w:trPr>
        <w:tc>
          <w:tcPr>
            <w:tcW w:w="9876" w:type="dxa"/>
            <w:gridSpan w:val="4"/>
            <w:shd w:val="clear" w:color="auto" w:fill="auto"/>
            <w:vAlign w:val="center"/>
          </w:tcPr>
          <w:p w14:paraId="2AA395DD" w14:textId="194D1664" w:rsidR="00F1064B" w:rsidRPr="00787DD3" w:rsidRDefault="00F1064B" w:rsidP="00787DD3">
            <w:pPr>
              <w:shd w:val="clear" w:color="auto" w:fill="FFFFFF" w:themeFill="background1"/>
              <w:spacing w:after="100"/>
              <w:ind w:right="-119"/>
              <w:rPr>
                <w:rFonts w:ascii="Arial" w:eastAsia="Times New Roman" w:hAnsi="Arial" w:cs="Arial"/>
                <w:b/>
                <w:bCs/>
                <w:color w:val="006B6B"/>
                <w:sz w:val="22"/>
                <w:szCs w:val="22"/>
              </w:rPr>
            </w:pPr>
            <w:bookmarkStart w:id="0" w:name="_Hlk119504468"/>
            <w:bookmarkStart w:id="1" w:name="_Hlk119504598"/>
            <w:r w:rsidRPr="00F1064B">
              <w:rPr>
                <w:rFonts w:ascii="Arial" w:eastAsia="Times New Roman" w:hAnsi="Arial" w:cs="Arial"/>
                <w:b/>
                <w:bCs/>
                <w:color w:val="006B6B"/>
                <w:sz w:val="22"/>
                <w:szCs w:val="22"/>
              </w:rPr>
              <w:t>Nom de l’équipement : …………………………</w:t>
            </w:r>
            <w:r w:rsidR="00AC2DC7">
              <w:rPr>
                <w:rFonts w:ascii="Arial" w:eastAsia="Times New Roman" w:hAnsi="Arial" w:cs="Arial"/>
                <w:b/>
                <w:bCs/>
                <w:color w:val="006B6B"/>
                <w:sz w:val="22"/>
                <w:szCs w:val="22"/>
              </w:rPr>
              <w:t>…………………………………………………………</w:t>
            </w:r>
          </w:p>
        </w:tc>
      </w:tr>
      <w:tr w:rsidR="00F1064B" w:rsidRPr="00311EE8" w14:paraId="36B9F5CC" w14:textId="77777777" w:rsidTr="00975211">
        <w:trPr>
          <w:jc w:val="center"/>
        </w:trPr>
        <w:tc>
          <w:tcPr>
            <w:tcW w:w="4938" w:type="dxa"/>
            <w:gridSpan w:val="2"/>
            <w:shd w:val="clear" w:color="auto" w:fill="auto"/>
            <w:vAlign w:val="center"/>
          </w:tcPr>
          <w:p w14:paraId="1A760EDF" w14:textId="7F803DF9" w:rsidR="00F1064B" w:rsidRPr="00311EE8" w:rsidRDefault="00F1064B" w:rsidP="00F106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right" w:leader="dot" w:pos="9660"/>
              </w:tabs>
              <w:spacing w:after="60"/>
              <w:rPr>
                <w:rFonts w:ascii="Arial" w:eastAsia="Times New Roman" w:hAnsi="Arial" w:cs="Arial"/>
                <w:b/>
                <w:bCs/>
                <w:color w:val="006B6B"/>
                <w:sz w:val="22"/>
                <w:szCs w:val="22"/>
              </w:rPr>
            </w:pPr>
            <w:r w:rsidRPr="00311EE8">
              <w:rPr>
                <w:rFonts w:ascii="Arial" w:eastAsia="Times New Roman" w:hAnsi="Arial" w:cs="Arial"/>
                <w:b/>
                <w:bCs/>
                <w:color w:val="006B6B"/>
                <w:sz w:val="22"/>
                <w:szCs w:val="22"/>
              </w:rPr>
              <w:t>Nombre de sorties</w:t>
            </w:r>
            <w:r w:rsidRPr="00311EE8">
              <w:rPr>
                <w:rFonts w:ascii="Arial" w:eastAsia="Times New Roman" w:hAnsi="Arial" w:cs="Arial"/>
                <w:b/>
                <w:color w:val="006B6B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006B6B"/>
                <w:sz w:val="22"/>
                <w:szCs w:val="22"/>
              </w:rPr>
              <w:t>réalisé</w:t>
            </w:r>
            <w:r w:rsidRPr="00311EE8">
              <w:rPr>
                <w:rFonts w:ascii="Arial" w:eastAsia="Times New Roman" w:hAnsi="Arial" w:cs="Arial"/>
                <w:b/>
                <w:color w:val="006B6B"/>
                <w:sz w:val="22"/>
                <w:szCs w:val="22"/>
              </w:rPr>
              <w:t>s</w:t>
            </w:r>
            <w:r w:rsidRPr="00311EE8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 </w:t>
            </w:r>
            <w:r w:rsidRPr="00311EE8">
              <w:rPr>
                <w:rFonts w:ascii="Arial" w:eastAsia="Times New Roman" w:hAnsi="Arial" w:cs="Arial"/>
                <w:sz w:val="22"/>
                <w:szCs w:val="22"/>
              </w:rPr>
              <w:t>: ……………</w:t>
            </w:r>
          </w:p>
        </w:tc>
        <w:tc>
          <w:tcPr>
            <w:tcW w:w="4938" w:type="dxa"/>
            <w:gridSpan w:val="2"/>
            <w:shd w:val="clear" w:color="auto" w:fill="auto"/>
            <w:vAlign w:val="center"/>
          </w:tcPr>
          <w:p w14:paraId="3E25444C" w14:textId="75D66D4B" w:rsidR="00F1064B" w:rsidRPr="00311EE8" w:rsidRDefault="00F1064B" w:rsidP="00F106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right" w:leader="dot" w:pos="9660"/>
              </w:tabs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311EE8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Montant 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demandé</w:t>
            </w:r>
            <w:r w:rsidRPr="00311EE8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pour les sorties : ........ €</w:t>
            </w:r>
          </w:p>
        </w:tc>
      </w:tr>
      <w:tr w:rsidR="00311EE8" w:rsidRPr="00311EE8" w14:paraId="7069379A" w14:textId="77777777" w:rsidTr="00975211">
        <w:trPr>
          <w:jc w:val="center"/>
        </w:trPr>
        <w:tc>
          <w:tcPr>
            <w:tcW w:w="4938" w:type="dxa"/>
            <w:gridSpan w:val="2"/>
            <w:shd w:val="clear" w:color="auto" w:fill="auto"/>
            <w:vAlign w:val="center"/>
          </w:tcPr>
          <w:p w14:paraId="37EEB355" w14:textId="00906F42" w:rsidR="00311EE8" w:rsidRPr="00311EE8" w:rsidRDefault="00311EE8" w:rsidP="00311E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right" w:leader="dot" w:pos="9660"/>
              </w:tabs>
              <w:spacing w:after="60"/>
              <w:rPr>
                <w:rFonts w:ascii="Arial" w:eastAsia="Times New Roman" w:hAnsi="Arial" w:cs="Arial"/>
                <w:b/>
                <w:bCs/>
                <w:color w:val="006B6B"/>
                <w:sz w:val="22"/>
                <w:szCs w:val="22"/>
              </w:rPr>
            </w:pPr>
            <w:r w:rsidRPr="00311EE8">
              <w:rPr>
                <w:rFonts w:ascii="Arial" w:eastAsia="Times New Roman" w:hAnsi="Arial" w:cs="Arial"/>
                <w:b/>
                <w:bCs/>
                <w:color w:val="006B6B"/>
                <w:sz w:val="22"/>
                <w:szCs w:val="22"/>
              </w:rPr>
              <w:t>Organisation d’un séjour</w:t>
            </w:r>
            <w:r w:rsidRPr="00311EE8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 :</w:t>
            </w:r>
            <w:r w:rsidRPr="00311EE8"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Style w:val="Policepardfaut1"/>
                  <w:rFonts w:ascii="Arial" w:hAnsi="Arial" w:cs="Arial"/>
                  <w:iCs/>
                  <w:color w:val="000000"/>
                </w:rPr>
                <w:id w:val="1311446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719F">
                  <w:rPr>
                    <w:rStyle w:val="Policepardfaut1"/>
                    <w:rFonts w:ascii="MS Gothic" w:eastAsia="MS Gothic" w:hAnsi="MS Gothic" w:cs="Arial" w:hint="eastAsia"/>
                    <w:iCs/>
                    <w:color w:val="000000"/>
                  </w:rPr>
                  <w:t>☐</w:t>
                </w:r>
              </w:sdtContent>
            </w:sdt>
            <w:r w:rsidR="0072719F">
              <w:rPr>
                <w:rStyle w:val="Policepardfaut1"/>
                <w:rFonts w:ascii="Arial" w:hAnsi="Arial" w:cs="Arial"/>
                <w:iCs/>
                <w:color w:val="000000"/>
              </w:rPr>
              <w:t xml:space="preserve"> </w:t>
            </w:r>
            <w:r w:rsidRPr="00311EE8">
              <w:rPr>
                <w:rFonts w:ascii="Arial" w:eastAsia="Times New Roman" w:hAnsi="Arial" w:cs="Arial"/>
                <w:iCs/>
                <w:sz w:val="22"/>
                <w:szCs w:val="22"/>
              </w:rPr>
              <w:t xml:space="preserve">Oui    </w:t>
            </w:r>
            <w:sdt>
              <w:sdtPr>
                <w:rPr>
                  <w:rStyle w:val="Policepardfaut1"/>
                  <w:rFonts w:ascii="Arial" w:hAnsi="Arial" w:cs="Arial"/>
                  <w:iCs/>
                  <w:color w:val="000000"/>
                </w:rPr>
                <w:id w:val="930706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719F">
                  <w:rPr>
                    <w:rStyle w:val="Policepardfaut1"/>
                    <w:rFonts w:ascii="MS Gothic" w:eastAsia="MS Gothic" w:hAnsi="MS Gothic" w:cs="Arial" w:hint="eastAsia"/>
                    <w:iCs/>
                    <w:color w:val="000000"/>
                  </w:rPr>
                  <w:t>☐</w:t>
                </w:r>
              </w:sdtContent>
            </w:sdt>
            <w:r w:rsidR="0072719F">
              <w:rPr>
                <w:rStyle w:val="Policepardfaut1"/>
                <w:rFonts w:ascii="Arial" w:hAnsi="Arial" w:cs="Arial"/>
                <w:iCs/>
                <w:color w:val="000000"/>
              </w:rPr>
              <w:t xml:space="preserve"> </w:t>
            </w:r>
            <w:r w:rsidRPr="00311EE8">
              <w:rPr>
                <w:rFonts w:ascii="Arial" w:eastAsia="Times New Roman" w:hAnsi="Arial" w:cs="Arial"/>
                <w:iCs/>
                <w:sz w:val="22"/>
                <w:szCs w:val="22"/>
              </w:rPr>
              <w:t>Non </w:t>
            </w:r>
          </w:p>
        </w:tc>
        <w:tc>
          <w:tcPr>
            <w:tcW w:w="4938" w:type="dxa"/>
            <w:gridSpan w:val="2"/>
            <w:shd w:val="clear" w:color="auto" w:fill="auto"/>
            <w:vAlign w:val="center"/>
          </w:tcPr>
          <w:p w14:paraId="5B6297DF" w14:textId="7C4DA080" w:rsidR="00311EE8" w:rsidRPr="00311EE8" w:rsidRDefault="00311EE8" w:rsidP="00311E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right" w:leader="dot" w:pos="9660"/>
              </w:tabs>
              <w:rPr>
                <w:rFonts w:ascii="Arial" w:eastAsia="Times New Roman" w:hAnsi="Arial" w:cs="Arial"/>
                <w:b/>
                <w:bCs/>
                <w:color w:val="006B6B"/>
                <w:sz w:val="22"/>
                <w:szCs w:val="22"/>
              </w:rPr>
            </w:pPr>
            <w:r w:rsidRPr="00311EE8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Montant </w:t>
            </w:r>
            <w:r w:rsidR="00C857C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demandé</w:t>
            </w:r>
            <w:r w:rsidRPr="00311EE8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pour le séjour : ........ €</w:t>
            </w:r>
          </w:p>
        </w:tc>
      </w:tr>
      <w:tr w:rsidR="00311EE8" w:rsidRPr="00311EE8" w14:paraId="47B9A074" w14:textId="77777777" w:rsidTr="00975211">
        <w:trPr>
          <w:jc w:val="center"/>
        </w:trPr>
        <w:tc>
          <w:tcPr>
            <w:tcW w:w="9876" w:type="dxa"/>
            <w:gridSpan w:val="4"/>
            <w:shd w:val="clear" w:color="auto" w:fill="006B6B"/>
          </w:tcPr>
          <w:p w14:paraId="0F86F6E0" w14:textId="33CB16CD" w:rsidR="00311EE8" w:rsidRPr="00311EE8" w:rsidRDefault="00311EE8" w:rsidP="00311E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right" w:leader="dot" w:pos="9660"/>
              </w:tabs>
              <w:jc w:val="center"/>
              <w:rPr>
                <w:rFonts w:ascii="Arial" w:eastAsia="Times New Roman" w:hAnsi="Arial" w:cs="Arial"/>
                <w:color w:val="FFFFFF"/>
                <w:sz w:val="22"/>
                <w:szCs w:val="22"/>
              </w:rPr>
            </w:pPr>
            <w:r w:rsidRPr="00311EE8">
              <w:rPr>
                <w:rFonts w:ascii="Arial" w:eastAsia="Times New Roman" w:hAnsi="Arial" w:cs="Arial"/>
                <w:b/>
                <w:bCs/>
                <w:color w:val="FFFFFF"/>
                <w:sz w:val="22"/>
                <w:szCs w:val="22"/>
              </w:rPr>
              <w:t>Evaluation</w:t>
            </w:r>
            <w:r w:rsidR="00C857CF">
              <w:rPr>
                <w:rFonts w:ascii="Arial" w:eastAsia="Times New Roman" w:hAnsi="Arial" w:cs="Arial"/>
                <w:b/>
                <w:bCs/>
                <w:color w:val="FFFFFF"/>
                <w:sz w:val="22"/>
                <w:szCs w:val="22"/>
              </w:rPr>
              <w:t xml:space="preserve"> globale</w:t>
            </w:r>
            <w:r w:rsidR="001F2949">
              <w:rPr>
                <w:rFonts w:ascii="Arial" w:eastAsia="Times New Roman" w:hAnsi="Arial" w:cs="Arial"/>
                <w:b/>
                <w:bCs/>
                <w:color w:val="FFFFFF"/>
                <w:sz w:val="22"/>
                <w:szCs w:val="22"/>
              </w:rPr>
              <w:t xml:space="preserve"> des sorties et séjour</w:t>
            </w:r>
          </w:p>
        </w:tc>
      </w:tr>
      <w:tr w:rsidR="00311EE8" w:rsidRPr="00311EE8" w14:paraId="438D0CDE" w14:textId="77777777" w:rsidTr="0072719F">
        <w:trPr>
          <w:jc w:val="center"/>
        </w:trPr>
        <w:tc>
          <w:tcPr>
            <w:tcW w:w="2469" w:type="dxa"/>
            <w:shd w:val="clear" w:color="auto" w:fill="auto"/>
            <w:vAlign w:val="center"/>
          </w:tcPr>
          <w:p w14:paraId="374D5B02" w14:textId="3EAE9BEE" w:rsidR="00311EE8" w:rsidRPr="00311EE8" w:rsidRDefault="00C857CF" w:rsidP="007271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right" w:leader="dot" w:pos="9660"/>
              </w:tabs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Implication des familles</w:t>
            </w:r>
            <w:r w:rsidR="00CB46E5">
              <w:rPr>
                <w:rFonts w:ascii="Arial" w:eastAsia="Times New Roman" w:hAnsi="Arial" w:cs="Arial"/>
              </w:rPr>
              <w:t> :</w:t>
            </w:r>
          </w:p>
        </w:tc>
        <w:tc>
          <w:tcPr>
            <w:tcW w:w="7407" w:type="dxa"/>
            <w:gridSpan w:val="3"/>
            <w:shd w:val="clear" w:color="auto" w:fill="auto"/>
            <w:vAlign w:val="center"/>
          </w:tcPr>
          <w:p w14:paraId="5824F39A" w14:textId="0ED83848" w:rsidR="00C857CF" w:rsidRPr="006D33FE" w:rsidRDefault="00000000" w:rsidP="0072719F">
            <w:pPr>
              <w:rPr>
                <w:rStyle w:val="Policepardfaut1"/>
                <w:rFonts w:ascii="Arial" w:hAnsi="Arial" w:cs="Arial"/>
                <w:iCs/>
                <w:color w:val="000000"/>
              </w:rPr>
            </w:pPr>
            <w:sdt>
              <w:sdtPr>
                <w:rPr>
                  <w:rStyle w:val="Policepardfaut1"/>
                  <w:rFonts w:ascii="Arial" w:hAnsi="Arial" w:cs="Arial"/>
                  <w:iCs/>
                  <w:color w:val="000000"/>
                </w:rPr>
                <w:id w:val="-1276017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57CF">
                  <w:rPr>
                    <w:rStyle w:val="Policepardfaut1"/>
                    <w:rFonts w:ascii="MS Gothic" w:eastAsia="MS Gothic" w:hAnsi="MS Gothic" w:cs="Arial" w:hint="eastAsia"/>
                    <w:iCs/>
                    <w:color w:val="000000"/>
                  </w:rPr>
                  <w:t>☐</w:t>
                </w:r>
              </w:sdtContent>
            </w:sdt>
            <w:r w:rsidR="00C857CF">
              <w:rPr>
                <w:rStyle w:val="Policepardfaut1"/>
                <w:rFonts w:ascii="Arial" w:hAnsi="Arial" w:cs="Arial"/>
                <w:iCs/>
                <w:color w:val="000000"/>
              </w:rPr>
              <w:t xml:space="preserve"> Ê</w:t>
            </w:r>
            <w:r w:rsidR="00C857CF" w:rsidRPr="006D33FE">
              <w:rPr>
                <w:rStyle w:val="Policepardfaut1"/>
                <w:rFonts w:ascii="Arial" w:hAnsi="Arial" w:cs="Arial"/>
                <w:iCs/>
                <w:color w:val="000000"/>
              </w:rPr>
              <w:t xml:space="preserve">tre présente : </w:t>
            </w:r>
            <w:r w:rsidR="00C857CF">
              <w:rPr>
                <w:rStyle w:val="Policepardfaut1"/>
                <w:rFonts w:ascii="Arial" w:hAnsi="Arial" w:cs="Arial"/>
                <w:iCs/>
                <w:color w:val="000000"/>
              </w:rPr>
              <w:t>P</w:t>
            </w:r>
            <w:r w:rsidR="00C857CF" w:rsidRPr="006D33FE">
              <w:rPr>
                <w:rStyle w:val="Policepardfaut1"/>
                <w:rFonts w:ascii="Arial" w:hAnsi="Arial" w:cs="Arial"/>
                <w:iCs/>
                <w:color w:val="000000"/>
              </w:rPr>
              <w:t xml:space="preserve">articipent au séjour </w:t>
            </w:r>
            <w:r w:rsidR="00C857CF">
              <w:rPr>
                <w:rStyle w:val="Policepardfaut1"/>
                <w:rFonts w:ascii="Arial" w:hAnsi="Arial" w:cs="Arial"/>
                <w:iCs/>
                <w:color w:val="000000"/>
              </w:rPr>
              <w:t>s</w:t>
            </w:r>
            <w:r w:rsidR="00C857CF" w:rsidRPr="00C857CF">
              <w:rPr>
                <w:rStyle w:val="Policepardfaut1"/>
                <w:rFonts w:ascii="Arial" w:hAnsi="Arial" w:cs="Arial"/>
                <w:iCs/>
                <w:color w:val="000000"/>
              </w:rPr>
              <w:t>ans</w:t>
            </w:r>
            <w:r w:rsidR="00C857CF" w:rsidRPr="006D33FE">
              <w:rPr>
                <w:rStyle w:val="Policepardfaut1"/>
                <w:rFonts w:ascii="Arial" w:hAnsi="Arial" w:cs="Arial"/>
                <w:iCs/>
                <w:color w:val="000000"/>
              </w:rPr>
              <w:t xml:space="preserve"> s’implique</w:t>
            </w:r>
            <w:r w:rsidR="00C857CF">
              <w:rPr>
                <w:rStyle w:val="Policepardfaut1"/>
                <w:rFonts w:ascii="Arial" w:hAnsi="Arial" w:cs="Arial"/>
                <w:iCs/>
                <w:color w:val="000000"/>
              </w:rPr>
              <w:t xml:space="preserve">r </w:t>
            </w:r>
            <w:r w:rsidR="00C857CF" w:rsidRPr="006D33FE">
              <w:rPr>
                <w:rStyle w:val="Policepardfaut1"/>
                <w:rFonts w:ascii="Arial" w:hAnsi="Arial" w:cs="Arial"/>
                <w:iCs/>
                <w:color w:val="000000"/>
              </w:rPr>
              <w:t xml:space="preserve">dans la préparation. </w:t>
            </w:r>
          </w:p>
          <w:p w14:paraId="1CA250E3" w14:textId="7D4E7CBE" w:rsidR="00C857CF" w:rsidRPr="006D33FE" w:rsidRDefault="00000000" w:rsidP="0072719F">
            <w:pPr>
              <w:rPr>
                <w:rStyle w:val="Policepardfaut1"/>
                <w:rFonts w:ascii="Arial" w:hAnsi="Arial" w:cs="Arial"/>
                <w:iCs/>
                <w:color w:val="000000"/>
              </w:rPr>
            </w:pPr>
            <w:sdt>
              <w:sdtPr>
                <w:rPr>
                  <w:rStyle w:val="Policepardfaut1"/>
                  <w:rFonts w:ascii="Arial" w:hAnsi="Arial" w:cs="Arial"/>
                  <w:iCs/>
                  <w:color w:val="000000"/>
                </w:rPr>
                <w:id w:val="-1009136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57CF">
                  <w:rPr>
                    <w:rStyle w:val="Policepardfaut1"/>
                    <w:rFonts w:ascii="MS Gothic" w:eastAsia="MS Gothic" w:hAnsi="MS Gothic" w:cs="Arial" w:hint="eastAsia"/>
                    <w:iCs/>
                    <w:color w:val="000000"/>
                  </w:rPr>
                  <w:t>☐</w:t>
                </w:r>
              </w:sdtContent>
            </w:sdt>
            <w:r w:rsidR="00C857CF">
              <w:rPr>
                <w:rStyle w:val="Policepardfaut1"/>
                <w:rFonts w:ascii="Arial" w:hAnsi="Arial" w:cs="Arial"/>
                <w:iCs/>
                <w:color w:val="000000"/>
              </w:rPr>
              <w:t xml:space="preserve"> </w:t>
            </w:r>
            <w:r w:rsidR="00C857CF" w:rsidRPr="006D33FE">
              <w:rPr>
                <w:rStyle w:val="Policepardfaut1"/>
                <w:rFonts w:ascii="Arial" w:hAnsi="Arial" w:cs="Arial"/>
                <w:iCs/>
                <w:color w:val="000000"/>
              </w:rPr>
              <w:t xml:space="preserve">Donner son avis : </w:t>
            </w:r>
            <w:r w:rsidR="00C857CF">
              <w:rPr>
                <w:rStyle w:val="Policepardfaut1"/>
                <w:rFonts w:ascii="Arial" w:hAnsi="Arial" w:cs="Arial"/>
                <w:iCs/>
                <w:color w:val="000000"/>
              </w:rPr>
              <w:t>S</w:t>
            </w:r>
            <w:r w:rsidR="00C857CF" w:rsidRPr="006D33FE">
              <w:rPr>
                <w:rStyle w:val="Policepardfaut1"/>
                <w:rFonts w:ascii="Arial" w:hAnsi="Arial" w:cs="Arial"/>
                <w:iCs/>
                <w:color w:val="000000"/>
              </w:rPr>
              <w:t xml:space="preserve">uggèrent et choisissent </w:t>
            </w:r>
            <w:r w:rsidR="00C857CF">
              <w:rPr>
                <w:rStyle w:val="Policepardfaut1"/>
                <w:rFonts w:ascii="Arial" w:hAnsi="Arial" w:cs="Arial"/>
                <w:iCs/>
                <w:color w:val="000000"/>
              </w:rPr>
              <w:t>sans</w:t>
            </w:r>
            <w:r w:rsidR="00C857CF" w:rsidRPr="006D33FE">
              <w:rPr>
                <w:rStyle w:val="Policepardfaut1"/>
                <w:rFonts w:ascii="Arial" w:hAnsi="Arial" w:cs="Arial"/>
                <w:iCs/>
                <w:color w:val="000000"/>
              </w:rPr>
              <w:t xml:space="preserve"> participe</w:t>
            </w:r>
            <w:r w:rsidR="00C857CF">
              <w:rPr>
                <w:rStyle w:val="Policepardfaut1"/>
                <w:rFonts w:ascii="Arial" w:hAnsi="Arial" w:cs="Arial"/>
                <w:iCs/>
                <w:color w:val="000000"/>
              </w:rPr>
              <w:t xml:space="preserve">r </w:t>
            </w:r>
            <w:r w:rsidR="00C857CF" w:rsidRPr="006D33FE">
              <w:rPr>
                <w:rStyle w:val="Policepardfaut1"/>
                <w:rFonts w:ascii="Arial" w:hAnsi="Arial" w:cs="Arial"/>
                <w:iCs/>
                <w:color w:val="000000"/>
              </w:rPr>
              <w:t xml:space="preserve">à </w:t>
            </w:r>
            <w:r w:rsidR="00C857CF">
              <w:rPr>
                <w:rStyle w:val="Policepardfaut1"/>
                <w:rFonts w:ascii="Arial" w:hAnsi="Arial" w:cs="Arial"/>
                <w:iCs/>
                <w:color w:val="000000"/>
              </w:rPr>
              <w:t>l</w:t>
            </w:r>
            <w:r w:rsidR="00C857CF" w:rsidRPr="006D33FE">
              <w:rPr>
                <w:rStyle w:val="Policepardfaut1"/>
                <w:rFonts w:ascii="Arial" w:hAnsi="Arial" w:cs="Arial"/>
                <w:iCs/>
                <w:color w:val="000000"/>
              </w:rPr>
              <w:t xml:space="preserve">a préparation.  </w:t>
            </w:r>
          </w:p>
          <w:p w14:paraId="4C2BB35E" w14:textId="1843D4FC" w:rsidR="00311EE8" w:rsidRPr="00311EE8" w:rsidRDefault="00000000" w:rsidP="007271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right" w:leader="dot" w:pos="9660"/>
              </w:tabs>
              <w:rPr>
                <w:rFonts w:ascii="Arial" w:eastAsia="Times New Roman" w:hAnsi="Arial" w:cs="Arial"/>
              </w:rPr>
            </w:pPr>
            <w:sdt>
              <w:sdtPr>
                <w:rPr>
                  <w:rStyle w:val="Policepardfaut1"/>
                  <w:rFonts w:ascii="Arial" w:hAnsi="Arial" w:cs="Arial"/>
                  <w:iCs/>
                  <w:color w:val="000000"/>
                </w:rPr>
                <w:id w:val="1936014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57CF">
                  <w:rPr>
                    <w:rStyle w:val="Policepardfaut1"/>
                    <w:rFonts w:ascii="MS Gothic" w:eastAsia="MS Gothic" w:hAnsi="MS Gothic" w:cs="Arial" w:hint="eastAsia"/>
                    <w:iCs/>
                    <w:color w:val="000000"/>
                  </w:rPr>
                  <w:t>☐</w:t>
                </w:r>
              </w:sdtContent>
            </w:sdt>
            <w:r w:rsidR="00C857CF">
              <w:rPr>
                <w:rStyle w:val="Policepardfaut1"/>
                <w:rFonts w:ascii="Arial" w:hAnsi="Arial" w:cs="Arial"/>
                <w:iCs/>
                <w:color w:val="000000"/>
              </w:rPr>
              <w:t xml:space="preserve"> </w:t>
            </w:r>
            <w:r w:rsidR="00C857CF" w:rsidRPr="006D33FE">
              <w:rPr>
                <w:rStyle w:val="Policepardfaut1"/>
                <w:rFonts w:ascii="Arial" w:hAnsi="Arial" w:cs="Arial"/>
                <w:iCs/>
                <w:color w:val="000000"/>
              </w:rPr>
              <w:t xml:space="preserve">Préparer conjointement : </w:t>
            </w:r>
            <w:r w:rsidR="00C857CF">
              <w:rPr>
                <w:rStyle w:val="Policepardfaut1"/>
                <w:rFonts w:ascii="Arial" w:hAnsi="Arial" w:cs="Arial"/>
                <w:iCs/>
                <w:color w:val="000000"/>
              </w:rPr>
              <w:t>S</w:t>
            </w:r>
            <w:r w:rsidR="00C857CF" w:rsidRPr="006D33FE">
              <w:rPr>
                <w:rStyle w:val="Policepardfaut1"/>
                <w:rFonts w:ascii="Arial" w:hAnsi="Arial" w:cs="Arial"/>
                <w:iCs/>
                <w:color w:val="000000"/>
              </w:rPr>
              <w:t>’impliquent à toutes les étapes de préparation.</w:t>
            </w:r>
          </w:p>
        </w:tc>
      </w:tr>
      <w:tr w:rsidR="00311EE8" w:rsidRPr="00311EE8" w14:paraId="235F65FF" w14:textId="77777777" w:rsidTr="0072719F">
        <w:trPr>
          <w:jc w:val="center"/>
        </w:trPr>
        <w:tc>
          <w:tcPr>
            <w:tcW w:w="2469" w:type="dxa"/>
            <w:shd w:val="clear" w:color="auto" w:fill="auto"/>
            <w:vAlign w:val="center"/>
          </w:tcPr>
          <w:p w14:paraId="153373D2" w14:textId="0A942D14" w:rsidR="00311EE8" w:rsidRPr="00311EE8" w:rsidRDefault="001F2949" w:rsidP="007271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right" w:leader="dot" w:pos="9660"/>
              </w:tabs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  <w:iCs/>
              </w:rPr>
              <w:t>B</w:t>
            </w:r>
            <w:r w:rsidRPr="00C857CF">
              <w:rPr>
                <w:rFonts w:ascii="Arial" w:hAnsi="Arial" w:cs="Arial"/>
                <w:iCs/>
              </w:rPr>
              <w:t>ilan</w:t>
            </w:r>
            <w:r>
              <w:rPr>
                <w:rFonts w:ascii="Arial" w:hAnsi="Arial" w:cs="Arial"/>
                <w:iCs/>
              </w:rPr>
              <w:t>s</w:t>
            </w:r>
            <w:r w:rsidRPr="00C857CF">
              <w:rPr>
                <w:rFonts w:ascii="Arial" w:hAnsi="Arial" w:cs="Arial"/>
                <w:iCs/>
              </w:rPr>
              <w:t xml:space="preserve"> réalisés</w:t>
            </w:r>
            <w:r w:rsidR="00C857CF" w:rsidRPr="00C857CF">
              <w:rPr>
                <w:rFonts w:ascii="Arial" w:hAnsi="Arial" w:cs="Arial"/>
                <w:iCs/>
              </w:rPr>
              <w:t xml:space="preserve"> avec les familles</w:t>
            </w:r>
            <w:r w:rsidR="0072719F">
              <w:rPr>
                <w:rFonts w:ascii="Arial" w:hAnsi="Arial" w:cs="Arial"/>
                <w:iCs/>
              </w:rPr>
              <w:t> :</w:t>
            </w:r>
            <w:r w:rsidR="00C857CF" w:rsidRPr="00C857CF">
              <w:rPr>
                <w:rFonts w:ascii="Arial" w:hAnsi="Arial" w:cs="Arial"/>
                <w:iCs/>
              </w:rPr>
              <w:t> </w:t>
            </w:r>
          </w:p>
        </w:tc>
        <w:tc>
          <w:tcPr>
            <w:tcW w:w="7407" w:type="dxa"/>
            <w:gridSpan w:val="3"/>
            <w:shd w:val="clear" w:color="auto" w:fill="auto"/>
            <w:vAlign w:val="center"/>
          </w:tcPr>
          <w:p w14:paraId="7A7631BF" w14:textId="587CA810" w:rsidR="00311EE8" w:rsidRPr="00311EE8" w:rsidRDefault="00000000" w:rsidP="0072719F">
            <w:pPr>
              <w:tabs>
                <w:tab w:val="right" w:leader="dot" w:pos="9660"/>
              </w:tabs>
              <w:rPr>
                <w:rFonts w:ascii="Arial" w:hAnsi="Arial" w:cs="Arial"/>
              </w:rPr>
            </w:pPr>
            <w:sdt>
              <w:sdtPr>
                <w:rPr>
                  <w:rStyle w:val="Policepardfaut1"/>
                  <w:rFonts w:ascii="Arial" w:hAnsi="Arial" w:cs="Arial"/>
                  <w:iCs/>
                  <w:color w:val="000000"/>
                </w:rPr>
                <w:id w:val="2146303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57CF">
                  <w:rPr>
                    <w:rStyle w:val="Policepardfaut1"/>
                    <w:rFonts w:ascii="MS Gothic" w:eastAsia="MS Gothic" w:hAnsi="MS Gothic" w:cs="Arial" w:hint="eastAsia"/>
                    <w:iCs/>
                    <w:color w:val="000000"/>
                  </w:rPr>
                  <w:t>☐</w:t>
                </w:r>
              </w:sdtContent>
            </w:sdt>
            <w:r w:rsidR="00C857CF">
              <w:rPr>
                <w:rStyle w:val="Policepardfaut1"/>
                <w:rFonts w:ascii="Arial" w:hAnsi="Arial" w:cs="Arial"/>
                <w:iCs/>
                <w:color w:val="000000"/>
              </w:rPr>
              <w:t xml:space="preserve"> </w:t>
            </w:r>
            <w:r w:rsidR="00C857CF">
              <w:rPr>
                <w:rFonts w:ascii="Arial" w:hAnsi="Arial" w:cs="Arial"/>
              </w:rPr>
              <w:t xml:space="preserve">Echanges collectifs ; </w:t>
            </w:r>
            <w:sdt>
              <w:sdtPr>
                <w:rPr>
                  <w:rStyle w:val="Policepardfaut1"/>
                  <w:rFonts w:ascii="Arial" w:hAnsi="Arial" w:cs="Arial"/>
                  <w:iCs/>
                  <w:color w:val="000000"/>
                </w:rPr>
                <w:id w:val="514499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57CF">
                  <w:rPr>
                    <w:rStyle w:val="Policepardfaut1"/>
                    <w:rFonts w:ascii="MS Gothic" w:eastAsia="MS Gothic" w:hAnsi="MS Gothic" w:cs="Arial" w:hint="eastAsia"/>
                    <w:iCs/>
                    <w:color w:val="000000"/>
                  </w:rPr>
                  <w:t>☐</w:t>
                </w:r>
              </w:sdtContent>
            </w:sdt>
            <w:r w:rsidR="00C857CF">
              <w:rPr>
                <w:rStyle w:val="Policepardfaut1"/>
                <w:rFonts w:ascii="Arial" w:hAnsi="Arial" w:cs="Arial"/>
                <w:iCs/>
                <w:color w:val="000000"/>
              </w:rPr>
              <w:t xml:space="preserve"> </w:t>
            </w:r>
            <w:r w:rsidR="00C857CF">
              <w:rPr>
                <w:rFonts w:ascii="Arial" w:hAnsi="Arial" w:cs="Arial"/>
              </w:rPr>
              <w:t xml:space="preserve">Questionnaire individuel ; </w:t>
            </w:r>
            <w:sdt>
              <w:sdtPr>
                <w:rPr>
                  <w:rStyle w:val="Policepardfaut1"/>
                  <w:rFonts w:ascii="Arial" w:hAnsi="Arial" w:cs="Arial"/>
                  <w:iCs/>
                  <w:color w:val="000000"/>
                </w:rPr>
                <w:id w:val="1192577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57CF">
                  <w:rPr>
                    <w:rStyle w:val="Policepardfaut1"/>
                    <w:rFonts w:ascii="MS Gothic" w:eastAsia="MS Gothic" w:hAnsi="MS Gothic" w:cs="Arial" w:hint="eastAsia"/>
                    <w:iCs/>
                    <w:color w:val="000000"/>
                  </w:rPr>
                  <w:t>☐</w:t>
                </w:r>
              </w:sdtContent>
            </w:sdt>
            <w:r w:rsidR="00C857CF">
              <w:rPr>
                <w:rStyle w:val="Policepardfaut1"/>
                <w:rFonts w:ascii="Arial" w:hAnsi="Arial" w:cs="Arial"/>
                <w:iCs/>
                <w:color w:val="000000"/>
              </w:rPr>
              <w:t xml:space="preserve"> </w:t>
            </w:r>
            <w:r w:rsidR="00C857CF">
              <w:rPr>
                <w:rFonts w:ascii="Arial" w:hAnsi="Arial" w:cs="Arial"/>
              </w:rPr>
              <w:t xml:space="preserve">Entretien individuel ; </w:t>
            </w:r>
            <w:sdt>
              <w:sdtPr>
                <w:rPr>
                  <w:rStyle w:val="Policepardfaut1"/>
                  <w:rFonts w:ascii="Arial" w:hAnsi="Arial" w:cs="Arial"/>
                  <w:iCs/>
                  <w:color w:val="000000"/>
                </w:rPr>
                <w:id w:val="-1906840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57CF">
                  <w:rPr>
                    <w:rStyle w:val="Policepardfaut1"/>
                    <w:rFonts w:ascii="MS Gothic" w:eastAsia="MS Gothic" w:hAnsi="MS Gothic" w:cs="Arial" w:hint="eastAsia"/>
                    <w:iCs/>
                    <w:color w:val="000000"/>
                  </w:rPr>
                  <w:t>☐</w:t>
                </w:r>
              </w:sdtContent>
            </w:sdt>
            <w:r w:rsidR="00C857CF">
              <w:rPr>
                <w:rStyle w:val="Policepardfaut1"/>
                <w:rFonts w:ascii="Arial" w:hAnsi="Arial" w:cs="Arial"/>
                <w:iCs/>
                <w:color w:val="000000"/>
              </w:rPr>
              <w:t xml:space="preserve"> </w:t>
            </w:r>
            <w:r w:rsidR="00C857CF">
              <w:rPr>
                <w:rFonts w:ascii="Arial" w:hAnsi="Arial" w:cs="Arial"/>
              </w:rPr>
              <w:t xml:space="preserve">Pas de bilan réalisé ;  </w:t>
            </w:r>
            <w:sdt>
              <w:sdtPr>
                <w:rPr>
                  <w:rStyle w:val="Policepardfaut1"/>
                  <w:rFonts w:ascii="Arial" w:hAnsi="Arial" w:cs="Arial"/>
                  <w:iCs/>
                  <w:color w:val="000000"/>
                </w:rPr>
                <w:id w:val="-990645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57CF">
                  <w:rPr>
                    <w:rStyle w:val="Policepardfaut1"/>
                    <w:rFonts w:ascii="MS Gothic" w:eastAsia="MS Gothic" w:hAnsi="MS Gothic" w:cs="Arial" w:hint="eastAsia"/>
                    <w:iCs/>
                    <w:color w:val="000000"/>
                  </w:rPr>
                  <w:t>☐</w:t>
                </w:r>
              </w:sdtContent>
            </w:sdt>
            <w:r w:rsidR="00C857CF">
              <w:rPr>
                <w:rStyle w:val="Policepardfaut1"/>
                <w:rFonts w:ascii="Arial" w:hAnsi="Arial" w:cs="Arial"/>
                <w:iCs/>
                <w:color w:val="000000"/>
              </w:rPr>
              <w:t xml:space="preserve"> </w:t>
            </w:r>
            <w:r w:rsidR="00C857CF">
              <w:rPr>
                <w:rFonts w:ascii="Arial" w:hAnsi="Arial" w:cs="Arial"/>
              </w:rPr>
              <w:t xml:space="preserve">Autre, précisez : </w:t>
            </w:r>
            <w:r w:rsidR="00C857CF" w:rsidRPr="001C52EB">
              <w:rPr>
                <w:rFonts w:ascii="Arial" w:hAnsi="Arial" w:cs="Arial"/>
              </w:rPr>
              <w:tab/>
            </w:r>
          </w:p>
        </w:tc>
      </w:tr>
      <w:tr w:rsidR="00C857CF" w:rsidRPr="00311EE8" w14:paraId="7FAE4494" w14:textId="77777777" w:rsidTr="0072719F">
        <w:trPr>
          <w:jc w:val="center"/>
        </w:trPr>
        <w:tc>
          <w:tcPr>
            <w:tcW w:w="2469" w:type="dxa"/>
            <w:shd w:val="clear" w:color="auto" w:fill="auto"/>
            <w:vAlign w:val="center"/>
          </w:tcPr>
          <w:p w14:paraId="0188E919" w14:textId="00804668" w:rsidR="00C857CF" w:rsidRPr="00C857CF" w:rsidRDefault="00C857CF" w:rsidP="007271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right" w:leader="dot" w:pos="9660"/>
              </w:tabs>
              <w:rPr>
                <w:rFonts w:ascii="Arial" w:hAnsi="Arial" w:cs="Arial"/>
                <w:iCs/>
              </w:rPr>
            </w:pPr>
            <w:r w:rsidRPr="00C857CF">
              <w:rPr>
                <w:rFonts w:ascii="Arial" w:hAnsi="Arial" w:cs="Arial"/>
                <w:iCs/>
              </w:rPr>
              <w:t>Appréciation globale des familles</w:t>
            </w:r>
            <w:r w:rsidR="0072719F">
              <w:rPr>
                <w:rFonts w:ascii="Arial" w:hAnsi="Arial" w:cs="Arial"/>
                <w:iCs/>
              </w:rPr>
              <w:t> :</w:t>
            </w:r>
          </w:p>
        </w:tc>
        <w:tc>
          <w:tcPr>
            <w:tcW w:w="7407" w:type="dxa"/>
            <w:gridSpan w:val="3"/>
            <w:shd w:val="clear" w:color="auto" w:fill="auto"/>
            <w:vAlign w:val="center"/>
          </w:tcPr>
          <w:p w14:paraId="7C6311C9" w14:textId="37892D11" w:rsidR="001F2949" w:rsidRPr="001F2949" w:rsidRDefault="00000000" w:rsidP="0072719F">
            <w:pPr>
              <w:tabs>
                <w:tab w:val="right" w:leader="dot" w:pos="9660"/>
              </w:tabs>
              <w:rPr>
                <w:rStyle w:val="Policepardfaut1"/>
                <w:color w:val="000000"/>
              </w:rPr>
            </w:pPr>
            <w:sdt>
              <w:sdtPr>
                <w:rPr>
                  <w:rFonts w:ascii="Segoe UI Symbol" w:hAnsi="Segoe UI Symbol" w:cs="Segoe UI Symbol"/>
                  <w:iCs/>
                </w:rPr>
                <w:id w:val="1112319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F2949">
                  <w:rPr>
                    <w:rFonts w:ascii="MS Gothic" w:eastAsia="MS Gothic" w:hAnsi="MS Gothic" w:cs="Segoe UI Symbol" w:hint="eastAsia"/>
                    <w:iCs/>
                  </w:rPr>
                  <w:t>☐</w:t>
                </w:r>
              </w:sdtContent>
            </w:sdt>
            <w:r w:rsidR="001F2949" w:rsidRPr="001F2949">
              <w:rPr>
                <w:rStyle w:val="Policepardfaut1"/>
                <w:rFonts w:ascii="Arial" w:hAnsi="Arial" w:cs="Arial"/>
                <w:color w:val="000000"/>
              </w:rPr>
              <w:t>Très satisfaisant</w:t>
            </w:r>
            <w:r w:rsidR="001F2949" w:rsidRPr="00F97525">
              <w:rPr>
                <w:rFonts w:ascii="Arial" w:hAnsi="Arial" w:cs="Arial"/>
                <w:iCs/>
              </w:rPr>
              <w:t xml:space="preserve"> </w:t>
            </w:r>
            <w:sdt>
              <w:sdtPr>
                <w:rPr>
                  <w:rFonts w:ascii="Segoe UI Symbol" w:hAnsi="Segoe UI Symbol" w:cs="Segoe UI Symbol"/>
                  <w:iCs/>
                </w:rPr>
                <w:id w:val="-833215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F2949" w:rsidRPr="00F97525">
                  <w:rPr>
                    <w:rFonts w:ascii="Segoe UI Symbol" w:hAnsi="Segoe UI Symbol" w:cs="Segoe UI Symbol"/>
                    <w:iCs/>
                  </w:rPr>
                  <w:t>☐</w:t>
                </w:r>
              </w:sdtContent>
            </w:sdt>
            <w:r w:rsidR="001F2949" w:rsidRPr="00F97525">
              <w:rPr>
                <w:rFonts w:ascii="Arial" w:hAnsi="Arial" w:cs="Arial"/>
                <w:iCs/>
              </w:rPr>
              <w:t xml:space="preserve"> </w:t>
            </w:r>
            <w:r w:rsidR="001F2949" w:rsidRPr="001F2949">
              <w:rPr>
                <w:rStyle w:val="Policepardfaut1"/>
                <w:rFonts w:ascii="Arial" w:hAnsi="Arial" w:cs="Arial"/>
                <w:color w:val="000000"/>
              </w:rPr>
              <w:t>Assez satisfaisant</w:t>
            </w:r>
            <w:r w:rsidR="001F2949" w:rsidRPr="00F97525">
              <w:rPr>
                <w:rFonts w:ascii="Arial" w:hAnsi="Arial" w:cs="Arial"/>
                <w:iCs/>
              </w:rPr>
              <w:t xml:space="preserve"> </w:t>
            </w:r>
            <w:sdt>
              <w:sdtPr>
                <w:rPr>
                  <w:rFonts w:ascii="Segoe UI Symbol" w:hAnsi="Segoe UI Symbol" w:cs="Segoe UI Symbol"/>
                  <w:iCs/>
                </w:rPr>
                <w:id w:val="-1944918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F2949">
                  <w:rPr>
                    <w:rFonts w:ascii="MS Gothic" w:eastAsia="MS Gothic" w:hAnsi="MS Gothic" w:cs="Segoe UI Symbol" w:hint="eastAsia"/>
                    <w:iCs/>
                  </w:rPr>
                  <w:t>☐</w:t>
                </w:r>
              </w:sdtContent>
            </w:sdt>
            <w:r w:rsidR="001F2949">
              <w:rPr>
                <w:rStyle w:val="Policepardfaut1"/>
                <w:rFonts w:ascii="Arial" w:hAnsi="Arial" w:cs="Arial"/>
                <w:color w:val="000000"/>
              </w:rPr>
              <w:t>Peu</w:t>
            </w:r>
            <w:r w:rsidR="001F2949" w:rsidRPr="001F2949">
              <w:rPr>
                <w:rStyle w:val="Policepardfaut1"/>
                <w:rFonts w:ascii="Arial" w:hAnsi="Arial" w:cs="Arial"/>
                <w:color w:val="000000"/>
              </w:rPr>
              <w:t xml:space="preserve"> satisfaisant</w:t>
            </w:r>
            <w:r w:rsidR="001F2949" w:rsidRPr="00F97525">
              <w:rPr>
                <w:rFonts w:ascii="Arial" w:hAnsi="Arial" w:cs="Arial"/>
                <w:iCs/>
              </w:rPr>
              <w:t xml:space="preserve"> </w:t>
            </w:r>
            <w:sdt>
              <w:sdtPr>
                <w:rPr>
                  <w:rFonts w:ascii="Segoe UI Symbol" w:hAnsi="Segoe UI Symbol" w:cs="Segoe UI Symbol"/>
                  <w:iCs/>
                </w:rPr>
                <w:id w:val="1652863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F2949" w:rsidRPr="00F97525">
                  <w:rPr>
                    <w:rFonts w:ascii="Segoe UI Symbol" w:hAnsi="Segoe UI Symbol" w:cs="Segoe UI Symbol"/>
                    <w:iCs/>
                  </w:rPr>
                  <w:t>☐</w:t>
                </w:r>
              </w:sdtContent>
            </w:sdt>
            <w:r w:rsidR="001F2949" w:rsidRPr="00F97525">
              <w:rPr>
                <w:rFonts w:ascii="Arial" w:hAnsi="Arial" w:cs="Arial"/>
                <w:iCs/>
              </w:rPr>
              <w:t xml:space="preserve"> </w:t>
            </w:r>
            <w:r w:rsidR="001F2949" w:rsidRPr="001F2949">
              <w:rPr>
                <w:rStyle w:val="Policepardfaut1"/>
                <w:rFonts w:ascii="Arial" w:hAnsi="Arial" w:cs="Arial"/>
                <w:color w:val="000000"/>
              </w:rPr>
              <w:t>Pas satisfaisant</w:t>
            </w:r>
            <w:r w:rsidR="001F2949" w:rsidRPr="00F97525">
              <w:rPr>
                <w:rFonts w:ascii="Arial" w:hAnsi="Arial" w:cs="Arial"/>
                <w:iCs/>
              </w:rPr>
              <w:t xml:space="preserve">       </w:t>
            </w:r>
          </w:p>
        </w:tc>
      </w:tr>
      <w:tr w:rsidR="00C857CF" w:rsidRPr="00311EE8" w14:paraId="1F26A57A" w14:textId="77777777" w:rsidTr="0072719F">
        <w:trPr>
          <w:trHeight w:val="541"/>
          <w:jc w:val="center"/>
        </w:trPr>
        <w:tc>
          <w:tcPr>
            <w:tcW w:w="2469" w:type="dxa"/>
            <w:shd w:val="clear" w:color="auto" w:fill="auto"/>
            <w:vAlign w:val="center"/>
          </w:tcPr>
          <w:p w14:paraId="3C64E117" w14:textId="25D590EF" w:rsidR="00F97525" w:rsidRPr="00C857CF" w:rsidRDefault="00C857CF" w:rsidP="0072719F">
            <w:pPr>
              <w:tabs>
                <w:tab w:val="right" w:leader="dot" w:pos="9660"/>
              </w:tabs>
              <w:rPr>
                <w:rFonts w:ascii="Arial" w:hAnsi="Arial" w:cs="Arial"/>
                <w:bCs/>
                <w:iCs/>
              </w:rPr>
            </w:pPr>
            <w:r w:rsidRPr="00C857CF">
              <w:rPr>
                <w:rFonts w:ascii="Arial" w:hAnsi="Arial" w:cs="Arial"/>
                <w:bCs/>
                <w:iCs/>
              </w:rPr>
              <w:t>Fréquentation :</w:t>
            </w:r>
            <w:r w:rsidRPr="00D1100F">
              <w:rPr>
                <w:rFonts w:ascii="Arial" w:hAnsi="Arial" w:cs="Arial"/>
                <w:bCs/>
                <w:iCs/>
              </w:rPr>
              <w:t xml:space="preserve"> S’agit-il des mêmes familles</w:t>
            </w:r>
            <w:r>
              <w:rPr>
                <w:rFonts w:ascii="Arial" w:hAnsi="Arial" w:cs="Arial"/>
                <w:bCs/>
                <w:iCs/>
              </w:rPr>
              <w:t> ?</w:t>
            </w:r>
          </w:p>
        </w:tc>
        <w:tc>
          <w:tcPr>
            <w:tcW w:w="7407" w:type="dxa"/>
            <w:gridSpan w:val="3"/>
            <w:shd w:val="clear" w:color="auto" w:fill="auto"/>
            <w:vAlign w:val="center"/>
          </w:tcPr>
          <w:p w14:paraId="754657B7" w14:textId="4129775B" w:rsidR="001F2949" w:rsidRDefault="00C857CF" w:rsidP="001F2949">
            <w:pPr>
              <w:rPr>
                <w:rFonts w:ascii="Arial" w:hAnsi="Arial" w:cs="Arial"/>
                <w:iCs/>
              </w:rPr>
            </w:pPr>
            <w:r w:rsidRPr="00C857CF">
              <w:rPr>
                <w:rStyle w:val="Policepardfaut1"/>
                <w:rFonts w:ascii="Segoe UI Symbol" w:hAnsi="Segoe UI Symbol" w:cs="Segoe UI Symbol"/>
                <w:iCs/>
                <w:color w:val="000000"/>
              </w:rPr>
              <w:t>-</w:t>
            </w:r>
            <w:r w:rsidRPr="0072719F">
              <w:rPr>
                <w:rStyle w:val="Policepardfaut1"/>
                <w:rFonts w:ascii="Arial" w:hAnsi="Arial" w:cs="Arial"/>
                <w:iCs/>
                <w:color w:val="000000"/>
              </w:rPr>
              <w:t>D’une sortie/séjour à l’autre s</w:t>
            </w:r>
            <w:r w:rsidRPr="0072719F">
              <w:rPr>
                <w:rStyle w:val="Policepardfaut1"/>
                <w:rFonts w:ascii="Arial" w:hAnsi="Arial" w:cs="Arial"/>
                <w:color w:val="000000"/>
              </w:rPr>
              <w:t>ur l’année</w:t>
            </w:r>
            <w:r w:rsidRPr="0072719F">
              <w:rPr>
                <w:rStyle w:val="Policepardfaut1"/>
                <w:rFonts w:ascii="Arial" w:hAnsi="Arial" w:cs="Arial"/>
                <w:iCs/>
                <w:color w:val="000000"/>
              </w:rPr>
              <w:t xml:space="preserve"> 2023 :</w:t>
            </w:r>
            <w:r w:rsidR="001F2949" w:rsidRPr="00F97525">
              <w:rPr>
                <w:rStyle w:val="Policepardfaut1"/>
                <w:rFonts w:ascii="Arial" w:hAnsi="Arial" w:cs="Arial"/>
                <w:bCs/>
                <w:iCs/>
                <w:color w:val="000000"/>
              </w:rPr>
              <w:t xml:space="preserve"> </w:t>
            </w:r>
            <w:r w:rsidR="001F2949" w:rsidRPr="00F97525">
              <w:rPr>
                <w:rFonts w:ascii="Arial" w:hAnsi="Arial" w:cs="Arial"/>
                <w:bCs/>
                <w:iCs/>
              </w:rPr>
              <w:t xml:space="preserve"> </w:t>
            </w:r>
            <w:sdt>
              <w:sdtPr>
                <w:rPr>
                  <w:rFonts w:ascii="Segoe UI Symbol" w:hAnsi="Segoe UI Symbol" w:cs="Segoe UI Symbol"/>
                  <w:iCs/>
                </w:rPr>
                <w:id w:val="-856734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F2949">
                  <w:rPr>
                    <w:rFonts w:ascii="MS Gothic" w:eastAsia="MS Gothic" w:hAnsi="MS Gothic" w:cs="Segoe UI Symbol" w:hint="eastAsia"/>
                    <w:iCs/>
                  </w:rPr>
                  <w:t>☐</w:t>
                </w:r>
              </w:sdtContent>
            </w:sdt>
            <w:r w:rsidR="001F2949" w:rsidRPr="00F97525">
              <w:rPr>
                <w:rFonts w:ascii="Arial" w:hAnsi="Arial" w:cs="Arial"/>
                <w:iCs/>
              </w:rPr>
              <w:t xml:space="preserve">Oui    </w:t>
            </w:r>
            <w:sdt>
              <w:sdtPr>
                <w:rPr>
                  <w:rFonts w:ascii="Segoe UI Symbol" w:hAnsi="Segoe UI Symbol" w:cs="Segoe UI Symbol"/>
                  <w:iCs/>
                </w:rPr>
                <w:id w:val="-1181967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F2949" w:rsidRPr="00F97525">
                  <w:rPr>
                    <w:rFonts w:ascii="Segoe UI Symbol" w:hAnsi="Segoe UI Symbol" w:cs="Segoe UI Symbol"/>
                    <w:iCs/>
                  </w:rPr>
                  <w:t>☐</w:t>
                </w:r>
              </w:sdtContent>
            </w:sdt>
            <w:r w:rsidR="001F2949" w:rsidRPr="00F97525">
              <w:rPr>
                <w:rFonts w:ascii="Arial" w:hAnsi="Arial" w:cs="Arial"/>
                <w:iCs/>
              </w:rPr>
              <w:t xml:space="preserve"> Non </w:t>
            </w:r>
          </w:p>
          <w:p w14:paraId="051C0634" w14:textId="55D4C4F2" w:rsidR="00C857CF" w:rsidRPr="001F2949" w:rsidRDefault="00C857CF" w:rsidP="001F2949">
            <w:pPr>
              <w:rPr>
                <w:rStyle w:val="Policepardfaut1"/>
                <w:rFonts w:ascii="Arial" w:hAnsi="Arial" w:cs="Arial"/>
                <w:iCs/>
              </w:rPr>
            </w:pPr>
            <w:r w:rsidRPr="0072719F">
              <w:rPr>
                <w:rStyle w:val="Policepardfaut1"/>
                <w:rFonts w:ascii="Arial" w:hAnsi="Arial" w:cs="Arial"/>
                <w:iCs/>
                <w:color w:val="000000"/>
              </w:rPr>
              <w:t>-D’une année à l’autre (pour ceux organisent chaque année) :</w:t>
            </w:r>
            <w:r w:rsidR="001F2949" w:rsidRPr="00F97525">
              <w:rPr>
                <w:rStyle w:val="Policepardfaut1"/>
                <w:rFonts w:ascii="Arial" w:hAnsi="Arial" w:cs="Arial"/>
                <w:bCs/>
                <w:iCs/>
                <w:color w:val="000000"/>
              </w:rPr>
              <w:t xml:space="preserve"> </w:t>
            </w:r>
            <w:r w:rsidR="001F2949" w:rsidRPr="00F97525">
              <w:rPr>
                <w:rFonts w:ascii="Arial" w:hAnsi="Arial" w:cs="Arial"/>
                <w:bCs/>
                <w:iCs/>
              </w:rPr>
              <w:t xml:space="preserve"> </w:t>
            </w:r>
            <w:sdt>
              <w:sdtPr>
                <w:rPr>
                  <w:rFonts w:ascii="Segoe UI Symbol" w:hAnsi="Segoe UI Symbol" w:cs="Segoe UI Symbol"/>
                  <w:iCs/>
                </w:rPr>
                <w:id w:val="-589461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F2949">
                  <w:rPr>
                    <w:rFonts w:ascii="MS Gothic" w:eastAsia="MS Gothic" w:hAnsi="MS Gothic" w:cs="Segoe UI Symbol" w:hint="eastAsia"/>
                    <w:iCs/>
                  </w:rPr>
                  <w:t>☐</w:t>
                </w:r>
              </w:sdtContent>
            </w:sdt>
            <w:r w:rsidR="001F2949" w:rsidRPr="00F97525">
              <w:rPr>
                <w:rFonts w:ascii="Arial" w:hAnsi="Arial" w:cs="Arial"/>
                <w:iCs/>
              </w:rPr>
              <w:t xml:space="preserve">Oui   </w:t>
            </w:r>
            <w:sdt>
              <w:sdtPr>
                <w:rPr>
                  <w:rFonts w:ascii="Segoe UI Symbol" w:hAnsi="Segoe UI Symbol" w:cs="Segoe UI Symbol"/>
                  <w:iCs/>
                </w:rPr>
                <w:id w:val="-1008900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F2949" w:rsidRPr="00F97525">
                  <w:rPr>
                    <w:rFonts w:ascii="Segoe UI Symbol" w:hAnsi="Segoe UI Symbol" w:cs="Segoe UI Symbol"/>
                    <w:iCs/>
                  </w:rPr>
                  <w:t>☐</w:t>
                </w:r>
              </w:sdtContent>
            </w:sdt>
            <w:r w:rsidR="001F2949" w:rsidRPr="00F97525">
              <w:rPr>
                <w:rFonts w:ascii="Arial" w:hAnsi="Arial" w:cs="Arial"/>
                <w:iCs/>
              </w:rPr>
              <w:t xml:space="preserve"> Non </w:t>
            </w:r>
          </w:p>
        </w:tc>
      </w:tr>
      <w:tr w:rsidR="00C857CF" w:rsidRPr="00311EE8" w14:paraId="28B72F21" w14:textId="77777777" w:rsidTr="0072719F">
        <w:trPr>
          <w:jc w:val="center"/>
        </w:trPr>
        <w:tc>
          <w:tcPr>
            <w:tcW w:w="2469" w:type="dxa"/>
            <w:shd w:val="clear" w:color="auto" w:fill="auto"/>
            <w:vAlign w:val="center"/>
          </w:tcPr>
          <w:p w14:paraId="26A01DA3" w14:textId="44364C05" w:rsidR="00C857CF" w:rsidRPr="00C857CF" w:rsidRDefault="00F97525" w:rsidP="0072719F">
            <w:pPr>
              <w:tabs>
                <w:tab w:val="right" w:leader="dot" w:pos="9660"/>
              </w:tabs>
              <w:spacing w:before="120" w:after="120"/>
              <w:rPr>
                <w:rFonts w:ascii="Arial" w:hAnsi="Arial" w:cs="Arial"/>
                <w:bCs/>
                <w:iCs/>
              </w:rPr>
            </w:pPr>
            <w:r w:rsidRPr="00F97525">
              <w:rPr>
                <w:rFonts w:ascii="Arial" w:hAnsi="Arial" w:cs="Arial"/>
                <w:bCs/>
                <w:iCs/>
              </w:rPr>
              <w:t>Impacts : Les sorties/séjour ont-ils été des supports pour :</w:t>
            </w:r>
          </w:p>
        </w:tc>
        <w:tc>
          <w:tcPr>
            <w:tcW w:w="7407" w:type="dxa"/>
            <w:gridSpan w:val="3"/>
            <w:shd w:val="clear" w:color="auto" w:fill="auto"/>
            <w:vAlign w:val="center"/>
          </w:tcPr>
          <w:p w14:paraId="7BEDEAEA" w14:textId="0E5D3E8E" w:rsidR="00F97525" w:rsidRDefault="00F97525" w:rsidP="0072719F">
            <w:pPr>
              <w:rPr>
                <w:rFonts w:ascii="Arial" w:hAnsi="Arial" w:cs="Arial"/>
                <w:iCs/>
              </w:rPr>
            </w:pPr>
            <w:r>
              <w:rPr>
                <w:rStyle w:val="Policepardfaut1"/>
                <w:rFonts w:ascii="Arial" w:hAnsi="Arial" w:cs="Arial"/>
                <w:bCs/>
                <w:iCs/>
                <w:color w:val="000000"/>
              </w:rPr>
              <w:t xml:space="preserve">- </w:t>
            </w:r>
            <w:r w:rsidRPr="00F97525">
              <w:rPr>
                <w:rStyle w:val="Policepardfaut1"/>
                <w:rFonts w:ascii="Arial" w:hAnsi="Arial" w:cs="Arial"/>
                <w:bCs/>
                <w:iCs/>
                <w:color w:val="000000"/>
              </w:rPr>
              <w:t xml:space="preserve">Soutenir la fonction parentale ? </w:t>
            </w:r>
            <w:r w:rsidRPr="00F97525">
              <w:rPr>
                <w:rFonts w:ascii="Arial" w:hAnsi="Arial" w:cs="Arial"/>
                <w:bCs/>
                <w:iCs/>
              </w:rPr>
              <w:t xml:space="preserve"> </w:t>
            </w:r>
            <w:sdt>
              <w:sdtPr>
                <w:rPr>
                  <w:rFonts w:ascii="Segoe UI Symbol" w:hAnsi="Segoe UI Symbol" w:cs="Segoe UI Symbol"/>
                  <w:iCs/>
                </w:rPr>
                <w:id w:val="-1785103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F2949">
                  <w:rPr>
                    <w:rFonts w:ascii="MS Gothic" w:eastAsia="MS Gothic" w:hAnsi="MS Gothic" w:cs="Segoe UI Symbol" w:hint="eastAsia"/>
                    <w:iCs/>
                  </w:rPr>
                  <w:t>☐</w:t>
                </w:r>
              </w:sdtContent>
            </w:sdt>
            <w:r w:rsidRPr="00F97525">
              <w:rPr>
                <w:rFonts w:ascii="Arial" w:hAnsi="Arial" w:cs="Arial"/>
                <w:iCs/>
              </w:rPr>
              <w:t xml:space="preserve">Oui    </w:t>
            </w:r>
            <w:sdt>
              <w:sdtPr>
                <w:rPr>
                  <w:rFonts w:ascii="Segoe UI Symbol" w:hAnsi="Segoe UI Symbol" w:cs="Segoe UI Symbol"/>
                  <w:iCs/>
                </w:rPr>
                <w:id w:val="-372081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97525">
                  <w:rPr>
                    <w:rFonts w:ascii="Segoe UI Symbol" w:hAnsi="Segoe UI Symbol" w:cs="Segoe UI Symbol"/>
                    <w:iCs/>
                  </w:rPr>
                  <w:t>☐</w:t>
                </w:r>
              </w:sdtContent>
            </w:sdt>
            <w:r w:rsidRPr="00F97525">
              <w:rPr>
                <w:rFonts w:ascii="Arial" w:hAnsi="Arial" w:cs="Arial"/>
                <w:iCs/>
              </w:rPr>
              <w:t xml:space="preserve"> Non </w:t>
            </w:r>
          </w:p>
          <w:p w14:paraId="55194418" w14:textId="77777777" w:rsidR="00F97525" w:rsidRDefault="00F97525" w:rsidP="0072719F">
            <w:pPr>
              <w:rPr>
                <w:rFonts w:ascii="Arial" w:hAnsi="Arial" w:cs="Arial"/>
                <w:iCs/>
              </w:rPr>
            </w:pPr>
            <w:r>
              <w:rPr>
                <w:rStyle w:val="Policepardfaut1"/>
                <w:rFonts w:ascii="Arial" w:hAnsi="Arial" w:cs="Arial"/>
                <w:iCs/>
              </w:rPr>
              <w:t>-</w:t>
            </w:r>
            <w:r>
              <w:rPr>
                <w:rStyle w:val="Policepardfaut1"/>
              </w:rPr>
              <w:t xml:space="preserve"> </w:t>
            </w:r>
            <w:r w:rsidRPr="00F97525">
              <w:rPr>
                <w:rStyle w:val="Policepardfaut1"/>
                <w:rFonts w:ascii="Arial" w:hAnsi="Arial" w:cs="Arial"/>
                <w:bCs/>
                <w:iCs/>
                <w:color w:val="000000"/>
              </w:rPr>
              <w:t xml:space="preserve">Renforcer les liens parents/enfants ? </w:t>
            </w:r>
            <w:r w:rsidRPr="00F97525">
              <w:rPr>
                <w:rFonts w:ascii="Arial" w:hAnsi="Arial" w:cs="Arial"/>
                <w:bCs/>
                <w:iCs/>
              </w:rPr>
              <w:t xml:space="preserve"> </w:t>
            </w:r>
            <w:sdt>
              <w:sdtPr>
                <w:rPr>
                  <w:rFonts w:ascii="Segoe UI Symbol" w:hAnsi="Segoe UI Symbol" w:cs="Segoe UI Symbol"/>
                  <w:iCs/>
                </w:rPr>
                <w:id w:val="1468705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97525">
                  <w:rPr>
                    <w:rFonts w:ascii="Segoe UI Symbol" w:hAnsi="Segoe UI Symbol" w:cs="Segoe UI Symbol"/>
                    <w:iCs/>
                  </w:rPr>
                  <w:t>☐</w:t>
                </w:r>
              </w:sdtContent>
            </w:sdt>
            <w:r w:rsidRPr="00F97525">
              <w:rPr>
                <w:rFonts w:ascii="Arial" w:hAnsi="Arial" w:cs="Arial"/>
                <w:iCs/>
              </w:rPr>
              <w:t xml:space="preserve">Oui    </w:t>
            </w:r>
            <w:sdt>
              <w:sdtPr>
                <w:rPr>
                  <w:rFonts w:ascii="Segoe UI Symbol" w:hAnsi="Segoe UI Symbol" w:cs="Segoe UI Symbol"/>
                  <w:iCs/>
                </w:rPr>
                <w:id w:val="206146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97525">
                  <w:rPr>
                    <w:rFonts w:ascii="Segoe UI Symbol" w:hAnsi="Segoe UI Symbol" w:cs="Segoe UI Symbol"/>
                    <w:iCs/>
                  </w:rPr>
                  <w:t>☐</w:t>
                </w:r>
              </w:sdtContent>
            </w:sdt>
            <w:r w:rsidRPr="00F97525">
              <w:rPr>
                <w:rFonts w:ascii="Arial" w:hAnsi="Arial" w:cs="Arial"/>
                <w:iCs/>
              </w:rPr>
              <w:t xml:space="preserve"> Non </w:t>
            </w:r>
          </w:p>
          <w:p w14:paraId="17A0A745" w14:textId="41D07B85" w:rsidR="00F97525" w:rsidRPr="00F97525" w:rsidRDefault="00F97525" w:rsidP="0072719F">
            <w:pPr>
              <w:rPr>
                <w:rFonts w:ascii="Arial" w:hAnsi="Arial" w:cs="Arial"/>
                <w:bCs/>
                <w:iCs/>
                <w:color w:val="000000"/>
              </w:rPr>
            </w:pPr>
            <w:r>
              <w:rPr>
                <w:rStyle w:val="Policepardfaut1"/>
                <w:rFonts w:ascii="Arial" w:hAnsi="Arial" w:cs="Arial"/>
                <w:iCs/>
              </w:rPr>
              <w:t>-</w:t>
            </w:r>
            <w:r>
              <w:rPr>
                <w:rStyle w:val="Policepardfaut1"/>
              </w:rPr>
              <w:t xml:space="preserve"> </w:t>
            </w:r>
            <w:r w:rsidRPr="00F97525">
              <w:rPr>
                <w:rStyle w:val="Policepardfaut1"/>
                <w:rFonts w:ascii="Arial" w:hAnsi="Arial" w:cs="Arial"/>
                <w:bCs/>
                <w:iCs/>
                <w:color w:val="000000"/>
              </w:rPr>
              <w:t xml:space="preserve">Favoriser la participation aux autres actions proposés ? </w:t>
            </w:r>
            <w:r w:rsidRPr="00F97525">
              <w:rPr>
                <w:rFonts w:ascii="Arial" w:hAnsi="Arial" w:cs="Arial"/>
                <w:bCs/>
                <w:iCs/>
              </w:rPr>
              <w:t xml:space="preserve"> </w:t>
            </w:r>
            <w:sdt>
              <w:sdtPr>
                <w:rPr>
                  <w:rFonts w:ascii="Segoe UI Symbol" w:hAnsi="Segoe UI Symbol" w:cs="Segoe UI Symbol"/>
                  <w:iCs/>
                </w:rPr>
                <w:id w:val="1775060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97525">
                  <w:rPr>
                    <w:rFonts w:ascii="Segoe UI Symbol" w:hAnsi="Segoe UI Symbol" w:cs="Segoe UI Symbol"/>
                    <w:iCs/>
                  </w:rPr>
                  <w:t>☐</w:t>
                </w:r>
              </w:sdtContent>
            </w:sdt>
            <w:r w:rsidRPr="00F97525">
              <w:rPr>
                <w:rFonts w:ascii="Arial" w:hAnsi="Arial" w:cs="Arial"/>
                <w:iCs/>
              </w:rPr>
              <w:t xml:space="preserve">Oui    </w:t>
            </w:r>
            <w:sdt>
              <w:sdtPr>
                <w:rPr>
                  <w:rFonts w:ascii="Segoe UI Symbol" w:hAnsi="Segoe UI Symbol" w:cs="Segoe UI Symbol"/>
                  <w:iCs/>
                </w:rPr>
                <w:id w:val="1892535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97525">
                  <w:rPr>
                    <w:rFonts w:ascii="Segoe UI Symbol" w:hAnsi="Segoe UI Symbol" w:cs="Segoe UI Symbol"/>
                    <w:iCs/>
                  </w:rPr>
                  <w:t>☐</w:t>
                </w:r>
              </w:sdtContent>
            </w:sdt>
            <w:r w:rsidRPr="00F97525">
              <w:rPr>
                <w:rFonts w:ascii="Arial" w:hAnsi="Arial" w:cs="Arial"/>
                <w:iCs/>
              </w:rPr>
              <w:t xml:space="preserve"> Non</w:t>
            </w:r>
          </w:p>
          <w:p w14:paraId="679DB860" w14:textId="564F9C4A" w:rsidR="00C857CF" w:rsidRPr="00F97525" w:rsidRDefault="00F97525" w:rsidP="0072719F">
            <w:pPr>
              <w:rPr>
                <w:rStyle w:val="Policepardfaut1"/>
                <w:rFonts w:ascii="Arial" w:hAnsi="Arial" w:cs="Arial"/>
                <w:bCs/>
                <w:iCs/>
                <w:color w:val="000000"/>
              </w:rPr>
            </w:pPr>
            <w:r>
              <w:rPr>
                <w:rStyle w:val="Policepardfaut1"/>
                <w:rFonts w:ascii="Arial" w:hAnsi="Arial" w:cs="Arial"/>
                <w:bCs/>
                <w:iCs/>
                <w:color w:val="000000"/>
              </w:rPr>
              <w:t>-</w:t>
            </w:r>
            <w:r>
              <w:rPr>
                <w:rStyle w:val="Policepardfaut1"/>
              </w:rPr>
              <w:t xml:space="preserve"> </w:t>
            </w:r>
            <w:r w:rsidRPr="00F97525">
              <w:rPr>
                <w:rStyle w:val="Policepardfaut1"/>
                <w:rFonts w:ascii="Arial" w:hAnsi="Arial" w:cs="Arial"/>
                <w:bCs/>
                <w:iCs/>
                <w:color w:val="000000"/>
              </w:rPr>
              <w:t xml:space="preserve">Toucher de nouvelles familles non connues ? </w:t>
            </w:r>
            <w:r w:rsidRPr="00F97525">
              <w:rPr>
                <w:rFonts w:ascii="Arial" w:hAnsi="Arial" w:cs="Arial"/>
                <w:bCs/>
                <w:iCs/>
              </w:rPr>
              <w:t xml:space="preserve"> </w:t>
            </w:r>
            <w:sdt>
              <w:sdtPr>
                <w:rPr>
                  <w:rFonts w:ascii="Segoe UI Symbol" w:hAnsi="Segoe UI Symbol" w:cs="Segoe UI Symbol"/>
                  <w:iCs/>
                </w:rPr>
                <w:id w:val="-1403676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97525">
                  <w:rPr>
                    <w:rFonts w:ascii="Segoe UI Symbol" w:hAnsi="Segoe UI Symbol" w:cs="Segoe UI Symbol"/>
                    <w:iCs/>
                  </w:rPr>
                  <w:t>☐</w:t>
                </w:r>
              </w:sdtContent>
            </w:sdt>
            <w:r w:rsidRPr="00F97525">
              <w:rPr>
                <w:rFonts w:ascii="Arial" w:hAnsi="Arial" w:cs="Arial"/>
                <w:iCs/>
              </w:rPr>
              <w:t xml:space="preserve">Oui    </w:t>
            </w:r>
            <w:sdt>
              <w:sdtPr>
                <w:rPr>
                  <w:rFonts w:ascii="Segoe UI Symbol" w:hAnsi="Segoe UI Symbol" w:cs="Segoe UI Symbol"/>
                  <w:iCs/>
                </w:rPr>
                <w:id w:val="-1414000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97525">
                  <w:rPr>
                    <w:rFonts w:ascii="Segoe UI Symbol" w:hAnsi="Segoe UI Symbol" w:cs="Segoe UI Symbol"/>
                    <w:iCs/>
                  </w:rPr>
                  <w:t>☐</w:t>
                </w:r>
              </w:sdtContent>
            </w:sdt>
            <w:r w:rsidRPr="00F97525">
              <w:rPr>
                <w:rFonts w:ascii="Arial" w:hAnsi="Arial" w:cs="Arial"/>
                <w:iCs/>
              </w:rPr>
              <w:t xml:space="preserve"> Non </w:t>
            </w:r>
          </w:p>
        </w:tc>
      </w:tr>
      <w:tr w:rsidR="00887D1E" w:rsidRPr="00311EE8" w14:paraId="3F25DBD1" w14:textId="77777777" w:rsidTr="0072719F">
        <w:trPr>
          <w:jc w:val="center"/>
        </w:trPr>
        <w:tc>
          <w:tcPr>
            <w:tcW w:w="2469" w:type="dxa"/>
            <w:shd w:val="clear" w:color="auto" w:fill="auto"/>
            <w:vAlign w:val="center"/>
          </w:tcPr>
          <w:p w14:paraId="38F48BF2" w14:textId="281BC3FE" w:rsidR="00887D1E" w:rsidRPr="00F97525" w:rsidRDefault="00887D1E" w:rsidP="0072719F">
            <w:pPr>
              <w:tabs>
                <w:tab w:val="right" w:leader="dot" w:pos="9660"/>
              </w:tabs>
              <w:spacing w:before="120" w:after="120"/>
              <w:rPr>
                <w:rFonts w:ascii="Arial" w:hAnsi="Arial" w:cs="Arial"/>
                <w:bCs/>
                <w:iCs/>
              </w:rPr>
            </w:pPr>
            <w:r w:rsidRPr="001F2949">
              <w:rPr>
                <w:rFonts w:ascii="Arial" w:hAnsi="Arial" w:cs="Arial"/>
                <w:bCs/>
                <w:iCs/>
                <w:color w:val="000000" w:themeColor="text1"/>
              </w:rPr>
              <w:t>Thèmes travaillés lors sorties/séjour</w:t>
            </w:r>
            <w:r w:rsidR="001F2949">
              <w:rPr>
                <w:rFonts w:ascii="Arial" w:hAnsi="Arial" w:cs="Arial"/>
                <w:bCs/>
                <w:iCs/>
                <w:color w:val="000000" w:themeColor="text1"/>
              </w:rPr>
              <w:t xml:space="preserve"> : </w:t>
            </w:r>
          </w:p>
        </w:tc>
        <w:tc>
          <w:tcPr>
            <w:tcW w:w="7407" w:type="dxa"/>
            <w:gridSpan w:val="3"/>
            <w:shd w:val="clear" w:color="auto" w:fill="auto"/>
            <w:vAlign w:val="center"/>
          </w:tcPr>
          <w:p w14:paraId="18A9A4D9" w14:textId="72CC7969" w:rsidR="00887D1E" w:rsidRDefault="00887D1E" w:rsidP="0072719F">
            <w:pPr>
              <w:rPr>
                <w:rStyle w:val="Policepardfaut1"/>
                <w:rFonts w:ascii="Arial" w:hAnsi="Arial" w:cs="Arial"/>
                <w:bCs/>
                <w:iCs/>
                <w:color w:val="000000"/>
              </w:rPr>
            </w:pPr>
            <w:r>
              <w:rPr>
                <w:rStyle w:val="Policepardfaut1"/>
                <w:rFonts w:ascii="Arial" w:hAnsi="Arial" w:cs="Arial"/>
                <w:bCs/>
                <w:iCs/>
                <w:color w:val="000000"/>
              </w:rPr>
              <w:t>…</w:t>
            </w:r>
            <w:r>
              <w:rPr>
                <w:rStyle w:val="Policepardfaut1"/>
                <w:rFonts w:cs="Arial"/>
                <w:iCs/>
                <w:color w:val="000000"/>
              </w:rPr>
              <w:t>…………………………………</w:t>
            </w:r>
            <w:r w:rsidR="001F2949">
              <w:rPr>
                <w:rStyle w:val="Policepardfaut1"/>
                <w:rFonts w:cs="Arial"/>
                <w:iCs/>
                <w:color w:val="000000"/>
              </w:rPr>
              <w:t>…</w:t>
            </w:r>
            <w:r w:rsidR="001F2949">
              <w:rPr>
                <w:rStyle w:val="Policepardfaut1"/>
                <w:color w:val="000000"/>
              </w:rPr>
              <w:t>…………………………………………………</w:t>
            </w:r>
          </w:p>
        </w:tc>
      </w:tr>
      <w:tr w:rsidR="00F97525" w:rsidRPr="00311EE8" w14:paraId="2878DA7B" w14:textId="77777777" w:rsidTr="00AC2DC7">
        <w:trPr>
          <w:jc w:val="center"/>
        </w:trPr>
        <w:tc>
          <w:tcPr>
            <w:tcW w:w="24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566009" w14:textId="73D3A8DB" w:rsidR="00F97525" w:rsidRPr="00F97525" w:rsidRDefault="00F97525" w:rsidP="0072719F">
            <w:pPr>
              <w:spacing w:after="120"/>
              <w:rPr>
                <w:rFonts w:ascii="Arial" w:hAnsi="Arial" w:cs="Arial"/>
                <w:bCs/>
                <w:iCs/>
                <w:color w:val="000000"/>
              </w:rPr>
            </w:pPr>
            <w:r w:rsidRPr="00F97525">
              <w:rPr>
                <w:rStyle w:val="Policepardfaut1"/>
                <w:rFonts w:ascii="Arial" w:hAnsi="Arial" w:cs="Arial"/>
                <w:bCs/>
                <w:iCs/>
                <w:color w:val="000000"/>
              </w:rPr>
              <w:t>Mesure des effets produits :</w:t>
            </w:r>
          </w:p>
        </w:tc>
        <w:tc>
          <w:tcPr>
            <w:tcW w:w="740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8B88C6" w14:textId="7EA35DFA" w:rsidR="00F97525" w:rsidRPr="001F2949" w:rsidRDefault="00F97525" w:rsidP="0072719F">
            <w:pPr>
              <w:rPr>
                <w:rStyle w:val="Policepardfaut1"/>
                <w:rFonts w:ascii="Arial" w:hAnsi="Arial" w:cs="Arial"/>
                <w:iCs/>
              </w:rPr>
            </w:pPr>
            <w:r w:rsidRPr="00F97525">
              <w:rPr>
                <w:rStyle w:val="Policepardfaut1"/>
                <w:rFonts w:ascii="Arial" w:hAnsi="Arial" w:cs="Arial"/>
                <w:bCs/>
                <w:iCs/>
                <w:color w:val="000000"/>
              </w:rPr>
              <w:t>-</w:t>
            </w:r>
            <w:r>
              <w:rPr>
                <w:rStyle w:val="Policepardfaut1"/>
                <w:rFonts w:ascii="Arial" w:hAnsi="Arial" w:cs="Arial"/>
                <w:bCs/>
                <w:iCs/>
                <w:color w:val="000000"/>
              </w:rPr>
              <w:t xml:space="preserve"> </w:t>
            </w:r>
            <w:r w:rsidRPr="00F97525">
              <w:rPr>
                <w:rStyle w:val="Policepardfaut1"/>
                <w:rFonts w:ascii="Arial" w:hAnsi="Arial" w:cs="Arial"/>
                <w:bCs/>
                <w:iCs/>
                <w:color w:val="000000"/>
              </w:rPr>
              <w:t>Des évolutions ont été constatées sur la place des parents (implication, échanges avec professionnels/autres parents, solidarité</w:t>
            </w:r>
            <w:r w:rsidR="0072719F">
              <w:rPr>
                <w:rStyle w:val="Policepardfaut1"/>
                <w:rFonts w:ascii="Arial" w:hAnsi="Arial" w:cs="Arial"/>
                <w:bCs/>
                <w:iCs/>
                <w:color w:val="000000"/>
              </w:rPr>
              <w:t>..</w:t>
            </w:r>
            <w:r w:rsidRPr="00F97525">
              <w:rPr>
                <w:rStyle w:val="Policepardfaut1"/>
                <w:rFonts w:ascii="Arial" w:hAnsi="Arial" w:cs="Arial"/>
                <w:bCs/>
                <w:iCs/>
                <w:color w:val="000000"/>
              </w:rPr>
              <w:t xml:space="preserve">.) </w:t>
            </w:r>
            <w:r w:rsidR="001F2949" w:rsidRPr="00F97525">
              <w:rPr>
                <w:rStyle w:val="Policepardfaut1"/>
                <w:rFonts w:ascii="Arial" w:hAnsi="Arial" w:cs="Arial"/>
                <w:bCs/>
                <w:iCs/>
                <w:color w:val="000000"/>
              </w:rPr>
              <w:t xml:space="preserve">? </w:t>
            </w:r>
            <w:r w:rsidR="001F2949" w:rsidRPr="00F97525">
              <w:rPr>
                <w:rFonts w:ascii="Arial" w:hAnsi="Arial" w:cs="Arial"/>
                <w:bCs/>
                <w:iCs/>
              </w:rPr>
              <w:t xml:space="preserve"> </w:t>
            </w:r>
            <w:sdt>
              <w:sdtPr>
                <w:rPr>
                  <w:rFonts w:ascii="Segoe UI Symbol" w:hAnsi="Segoe UI Symbol" w:cs="Segoe UI Symbol"/>
                  <w:iCs/>
                </w:rPr>
                <w:id w:val="477417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F2949">
                  <w:rPr>
                    <w:rFonts w:ascii="MS Gothic" w:eastAsia="MS Gothic" w:hAnsi="MS Gothic" w:cs="Segoe UI Symbol" w:hint="eastAsia"/>
                    <w:iCs/>
                  </w:rPr>
                  <w:t>☐</w:t>
                </w:r>
              </w:sdtContent>
            </w:sdt>
            <w:r w:rsidR="001F2949" w:rsidRPr="00F97525">
              <w:rPr>
                <w:rFonts w:ascii="Arial" w:hAnsi="Arial" w:cs="Arial"/>
                <w:iCs/>
              </w:rPr>
              <w:t xml:space="preserve">Oui    </w:t>
            </w:r>
            <w:sdt>
              <w:sdtPr>
                <w:rPr>
                  <w:rFonts w:ascii="Segoe UI Symbol" w:hAnsi="Segoe UI Symbol" w:cs="Segoe UI Symbol"/>
                  <w:iCs/>
                </w:rPr>
                <w:id w:val="-1061785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F2949" w:rsidRPr="00F97525">
                  <w:rPr>
                    <w:rFonts w:ascii="Segoe UI Symbol" w:hAnsi="Segoe UI Symbol" w:cs="Segoe UI Symbol"/>
                    <w:iCs/>
                  </w:rPr>
                  <w:t>☐</w:t>
                </w:r>
              </w:sdtContent>
            </w:sdt>
            <w:r w:rsidR="001F2949" w:rsidRPr="00F97525">
              <w:rPr>
                <w:rFonts w:ascii="Arial" w:hAnsi="Arial" w:cs="Arial"/>
                <w:iCs/>
              </w:rPr>
              <w:t xml:space="preserve"> Non </w:t>
            </w:r>
          </w:p>
          <w:p w14:paraId="52AF41B7" w14:textId="16CA8E35" w:rsidR="00F97525" w:rsidRPr="001F2949" w:rsidRDefault="00F97525" w:rsidP="0072719F">
            <w:pPr>
              <w:rPr>
                <w:rStyle w:val="Policepardfaut1"/>
                <w:rFonts w:ascii="Arial" w:hAnsi="Arial" w:cs="Arial"/>
                <w:iCs/>
              </w:rPr>
            </w:pPr>
            <w:r w:rsidRPr="00F97525">
              <w:rPr>
                <w:rStyle w:val="Policepardfaut1"/>
                <w:rFonts w:ascii="Arial" w:hAnsi="Arial" w:cs="Arial"/>
                <w:bCs/>
                <w:iCs/>
                <w:color w:val="000000"/>
              </w:rPr>
              <w:t>-</w:t>
            </w:r>
            <w:r>
              <w:rPr>
                <w:rStyle w:val="Policepardfaut1"/>
                <w:rFonts w:ascii="Arial" w:hAnsi="Arial" w:cs="Arial"/>
                <w:bCs/>
                <w:iCs/>
                <w:color w:val="000000"/>
              </w:rPr>
              <w:t xml:space="preserve"> </w:t>
            </w:r>
            <w:r w:rsidRPr="00F97525">
              <w:rPr>
                <w:rStyle w:val="Policepardfaut1"/>
                <w:rFonts w:ascii="Arial" w:hAnsi="Arial" w:cs="Arial"/>
                <w:bCs/>
                <w:iCs/>
                <w:color w:val="000000"/>
              </w:rPr>
              <w:t xml:space="preserve">Les familles se réapproprient-elles ces expériences pour les renouveler en autonomie </w:t>
            </w:r>
            <w:r w:rsidR="001F2949" w:rsidRPr="00F97525">
              <w:rPr>
                <w:rStyle w:val="Policepardfaut1"/>
                <w:rFonts w:ascii="Arial" w:hAnsi="Arial" w:cs="Arial"/>
                <w:bCs/>
                <w:iCs/>
                <w:color w:val="000000"/>
              </w:rPr>
              <w:t xml:space="preserve">? </w:t>
            </w:r>
            <w:r w:rsidR="001F2949" w:rsidRPr="00F97525">
              <w:rPr>
                <w:rFonts w:ascii="Arial" w:hAnsi="Arial" w:cs="Arial"/>
                <w:bCs/>
                <w:iCs/>
              </w:rPr>
              <w:t xml:space="preserve"> </w:t>
            </w:r>
            <w:sdt>
              <w:sdtPr>
                <w:rPr>
                  <w:rFonts w:ascii="Segoe UI Symbol" w:hAnsi="Segoe UI Symbol" w:cs="Segoe UI Symbol"/>
                  <w:iCs/>
                </w:rPr>
                <w:id w:val="-860047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F2949">
                  <w:rPr>
                    <w:rFonts w:ascii="MS Gothic" w:eastAsia="MS Gothic" w:hAnsi="MS Gothic" w:cs="Segoe UI Symbol" w:hint="eastAsia"/>
                    <w:iCs/>
                  </w:rPr>
                  <w:t>☐</w:t>
                </w:r>
              </w:sdtContent>
            </w:sdt>
            <w:r w:rsidR="001F2949" w:rsidRPr="00F97525">
              <w:rPr>
                <w:rFonts w:ascii="Arial" w:hAnsi="Arial" w:cs="Arial"/>
                <w:iCs/>
              </w:rPr>
              <w:t xml:space="preserve">Oui    </w:t>
            </w:r>
            <w:sdt>
              <w:sdtPr>
                <w:rPr>
                  <w:rFonts w:ascii="Segoe UI Symbol" w:hAnsi="Segoe UI Symbol" w:cs="Segoe UI Symbol"/>
                  <w:iCs/>
                </w:rPr>
                <w:id w:val="1310670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F2949" w:rsidRPr="00F97525">
                  <w:rPr>
                    <w:rFonts w:ascii="Segoe UI Symbol" w:hAnsi="Segoe UI Symbol" w:cs="Segoe UI Symbol"/>
                    <w:iCs/>
                  </w:rPr>
                  <w:t>☐</w:t>
                </w:r>
              </w:sdtContent>
            </w:sdt>
            <w:r w:rsidR="001F2949" w:rsidRPr="00F97525">
              <w:rPr>
                <w:rFonts w:ascii="Arial" w:hAnsi="Arial" w:cs="Arial"/>
                <w:iCs/>
              </w:rPr>
              <w:t xml:space="preserve"> Non </w:t>
            </w:r>
          </w:p>
        </w:tc>
      </w:tr>
      <w:tr w:rsidR="00F97525" w:rsidRPr="00311EE8" w14:paraId="73F7A6C3" w14:textId="77777777" w:rsidTr="00AC2DC7">
        <w:trPr>
          <w:jc w:val="center"/>
        </w:trPr>
        <w:tc>
          <w:tcPr>
            <w:tcW w:w="24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AADC29" w14:textId="7535B2DD" w:rsidR="00F97525" w:rsidRPr="00F97525" w:rsidRDefault="00F97525" w:rsidP="0072719F">
            <w:pPr>
              <w:spacing w:after="120"/>
              <w:rPr>
                <w:rStyle w:val="Policepardfaut1"/>
                <w:rFonts w:ascii="Arial" w:hAnsi="Arial" w:cs="Arial"/>
                <w:bCs/>
                <w:iCs/>
                <w:color w:val="000000"/>
              </w:rPr>
            </w:pPr>
            <w:r>
              <w:rPr>
                <w:rStyle w:val="Policepardfaut1"/>
                <w:rFonts w:ascii="Arial" w:hAnsi="Arial" w:cs="Arial"/>
                <w:bCs/>
                <w:iCs/>
                <w:color w:val="000000"/>
              </w:rPr>
              <w:t>Type de p</w:t>
            </w:r>
            <w:r w:rsidRPr="00F97525">
              <w:rPr>
                <w:rStyle w:val="Policepardfaut1"/>
                <w:rFonts w:ascii="Arial" w:hAnsi="Arial" w:cs="Arial"/>
                <w:bCs/>
                <w:iCs/>
                <w:color w:val="000000"/>
              </w:rPr>
              <w:t>artenariat local mis en œuvre</w:t>
            </w:r>
            <w:r w:rsidR="00CB46E5">
              <w:rPr>
                <w:rStyle w:val="Policepardfaut1"/>
                <w:rFonts w:ascii="Arial" w:hAnsi="Arial" w:cs="Arial"/>
                <w:bCs/>
                <w:iCs/>
                <w:color w:val="000000"/>
              </w:rPr>
              <w:t> :</w:t>
            </w:r>
          </w:p>
        </w:tc>
        <w:tc>
          <w:tcPr>
            <w:tcW w:w="740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D65FB4" w14:textId="77777777" w:rsidR="00F97525" w:rsidRDefault="00000000" w:rsidP="0072719F">
            <w:pPr>
              <w:rPr>
                <w:rFonts w:ascii="Arial" w:hAnsi="Arial" w:cs="Arial"/>
                <w:bCs/>
                <w:iCs/>
                <w:color w:val="000000"/>
              </w:rPr>
            </w:pPr>
            <w:sdt>
              <w:sdtPr>
                <w:rPr>
                  <w:rFonts w:ascii="Arial" w:hAnsi="Arial" w:cs="Arial"/>
                  <w:bCs/>
                  <w:iCs/>
                  <w:color w:val="000000"/>
                </w:rPr>
                <w:id w:val="750012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7525" w:rsidRPr="00F97525">
                  <w:rPr>
                    <w:rFonts w:ascii="Segoe UI Symbol" w:hAnsi="Segoe UI Symbol" w:cs="Segoe UI Symbol"/>
                    <w:bCs/>
                    <w:iCs/>
                    <w:color w:val="000000"/>
                  </w:rPr>
                  <w:t>☐</w:t>
                </w:r>
              </w:sdtContent>
            </w:sdt>
            <w:r w:rsidR="00F97525" w:rsidRPr="00F97525">
              <w:rPr>
                <w:rFonts w:ascii="Arial" w:hAnsi="Arial" w:cs="Arial"/>
                <w:bCs/>
                <w:iCs/>
                <w:color w:val="000000"/>
              </w:rPr>
              <w:t xml:space="preserve"> Communication : relais d’information auprès des familles ;</w:t>
            </w:r>
          </w:p>
          <w:p w14:paraId="2B996F38" w14:textId="4913427D" w:rsidR="00F97525" w:rsidRPr="00F97525" w:rsidRDefault="00000000" w:rsidP="0072719F">
            <w:pPr>
              <w:rPr>
                <w:rFonts w:ascii="Arial" w:hAnsi="Arial" w:cs="Arial"/>
                <w:bCs/>
                <w:iCs/>
                <w:color w:val="000000"/>
              </w:rPr>
            </w:pPr>
            <w:sdt>
              <w:sdtPr>
                <w:rPr>
                  <w:rFonts w:ascii="Arial" w:hAnsi="Arial" w:cs="Arial"/>
                  <w:bCs/>
                  <w:iCs/>
                  <w:color w:val="000000"/>
                </w:rPr>
                <w:id w:val="477582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7525" w:rsidRPr="00F97525">
                  <w:rPr>
                    <w:rFonts w:ascii="Segoe UI Symbol" w:hAnsi="Segoe UI Symbol" w:cs="Segoe UI Symbol"/>
                    <w:bCs/>
                    <w:iCs/>
                    <w:color w:val="000000"/>
                  </w:rPr>
                  <w:t>☐</w:t>
                </w:r>
              </w:sdtContent>
            </w:sdt>
            <w:r w:rsidR="00F97525" w:rsidRPr="00F97525">
              <w:rPr>
                <w:rFonts w:ascii="Arial" w:hAnsi="Arial" w:cs="Arial"/>
                <w:bCs/>
                <w:iCs/>
                <w:color w:val="000000"/>
              </w:rPr>
              <w:t xml:space="preserve"> Financier : co-financement</w:t>
            </w:r>
            <w:r w:rsidR="0072719F">
              <w:rPr>
                <w:rFonts w:ascii="Arial" w:hAnsi="Arial" w:cs="Arial"/>
                <w:bCs/>
                <w:iCs/>
                <w:color w:val="000000"/>
              </w:rPr>
              <w:t>s</w:t>
            </w:r>
            <w:r w:rsidR="00F97525" w:rsidRPr="00F97525">
              <w:rPr>
                <w:rFonts w:ascii="Arial" w:hAnsi="Arial" w:cs="Arial"/>
                <w:bCs/>
                <w:iCs/>
                <w:color w:val="000000"/>
              </w:rPr>
              <w:t> ;</w:t>
            </w:r>
          </w:p>
          <w:p w14:paraId="1525365D" w14:textId="77777777" w:rsidR="00F97525" w:rsidRDefault="00000000" w:rsidP="0072719F">
            <w:pPr>
              <w:rPr>
                <w:rFonts w:ascii="Arial" w:hAnsi="Arial" w:cs="Arial"/>
                <w:bCs/>
                <w:iCs/>
                <w:color w:val="000000"/>
              </w:rPr>
            </w:pPr>
            <w:sdt>
              <w:sdtPr>
                <w:rPr>
                  <w:rFonts w:ascii="Arial" w:hAnsi="Arial" w:cs="Arial"/>
                  <w:bCs/>
                  <w:iCs/>
                  <w:color w:val="000000"/>
                </w:rPr>
                <w:id w:val="1727788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7525" w:rsidRPr="00F97525">
                  <w:rPr>
                    <w:rFonts w:ascii="Segoe UI Symbol" w:hAnsi="Segoe UI Symbol" w:cs="Segoe UI Symbol"/>
                    <w:bCs/>
                    <w:iCs/>
                    <w:color w:val="000000"/>
                  </w:rPr>
                  <w:t>☐</w:t>
                </w:r>
              </w:sdtContent>
            </w:sdt>
            <w:r w:rsidR="00F97525" w:rsidRPr="00F97525">
              <w:rPr>
                <w:rFonts w:ascii="Arial" w:hAnsi="Arial" w:cs="Arial"/>
                <w:bCs/>
                <w:iCs/>
                <w:color w:val="000000"/>
              </w:rPr>
              <w:t xml:space="preserve"> Participation à l’encadrement des sorties/séjours ;</w:t>
            </w:r>
          </w:p>
          <w:p w14:paraId="53CCD441" w14:textId="4FA34AB4" w:rsidR="00F97525" w:rsidRPr="00F97525" w:rsidRDefault="00000000" w:rsidP="0072719F">
            <w:pPr>
              <w:rPr>
                <w:rStyle w:val="Policepardfaut1"/>
                <w:rFonts w:ascii="Arial" w:hAnsi="Arial" w:cs="Arial"/>
                <w:bCs/>
                <w:iCs/>
                <w:color w:val="000000"/>
              </w:rPr>
            </w:pPr>
            <w:sdt>
              <w:sdtPr>
                <w:rPr>
                  <w:rFonts w:ascii="Arial" w:hAnsi="Arial" w:cs="Arial"/>
                  <w:bCs/>
                  <w:iCs/>
                  <w:color w:val="000000"/>
                </w:rPr>
                <w:id w:val="-136338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7525" w:rsidRPr="00F97525">
                  <w:rPr>
                    <w:rFonts w:ascii="Segoe UI Symbol" w:hAnsi="Segoe UI Symbol" w:cs="Segoe UI Symbol"/>
                    <w:bCs/>
                    <w:iCs/>
                    <w:color w:val="000000"/>
                  </w:rPr>
                  <w:t>☐</w:t>
                </w:r>
              </w:sdtContent>
            </w:sdt>
            <w:r w:rsidR="00F97525" w:rsidRPr="00F97525">
              <w:rPr>
                <w:rFonts w:ascii="Arial" w:hAnsi="Arial" w:cs="Arial"/>
                <w:bCs/>
                <w:iCs/>
                <w:color w:val="000000"/>
              </w:rPr>
              <w:t xml:space="preserve"> Participation à la construction des sorties/séjours.</w:t>
            </w:r>
          </w:p>
        </w:tc>
      </w:tr>
      <w:tr w:rsidR="00AC2DC7" w:rsidRPr="00311EE8" w14:paraId="19E3C1F7" w14:textId="77777777" w:rsidTr="00AC2DC7">
        <w:trPr>
          <w:jc w:val="center"/>
        </w:trPr>
        <w:tc>
          <w:tcPr>
            <w:tcW w:w="24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060A96" w14:textId="77777777" w:rsidR="00AC2DC7" w:rsidRDefault="00AC2DC7" w:rsidP="00AC2DC7">
            <w:pPr>
              <w:rPr>
                <w:rStyle w:val="Policepardfaut1"/>
                <w:rFonts w:ascii="Arial" w:hAnsi="Arial" w:cs="Arial"/>
                <w:bCs/>
                <w:iCs/>
                <w:color w:val="000000"/>
              </w:rPr>
            </w:pPr>
          </w:p>
        </w:tc>
        <w:tc>
          <w:tcPr>
            <w:tcW w:w="74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D0D763" w14:textId="77777777" w:rsidR="00AC2DC7" w:rsidRDefault="00AC2DC7" w:rsidP="00AC2DC7">
            <w:pPr>
              <w:rPr>
                <w:rFonts w:ascii="Arial" w:hAnsi="Arial" w:cs="Arial"/>
                <w:bCs/>
                <w:iCs/>
                <w:color w:val="000000"/>
              </w:rPr>
            </w:pPr>
          </w:p>
        </w:tc>
      </w:tr>
      <w:tr w:rsidR="00311EE8" w:rsidRPr="00311EE8" w14:paraId="1E63C3ED" w14:textId="77777777" w:rsidTr="00AC2DC7">
        <w:trPr>
          <w:jc w:val="center"/>
        </w:trPr>
        <w:tc>
          <w:tcPr>
            <w:tcW w:w="9876" w:type="dxa"/>
            <w:gridSpan w:val="4"/>
            <w:tcBorders>
              <w:top w:val="single" w:sz="4" w:space="0" w:color="auto"/>
            </w:tcBorders>
            <w:shd w:val="clear" w:color="auto" w:fill="006B6B"/>
          </w:tcPr>
          <w:p w14:paraId="1DD8B9FC" w14:textId="53B7DB9D" w:rsidR="00311EE8" w:rsidRPr="00311EE8" w:rsidRDefault="00311EE8" w:rsidP="00311E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right" w:leader="dot" w:pos="9660"/>
              </w:tabs>
              <w:jc w:val="center"/>
              <w:rPr>
                <w:rFonts w:ascii="Arial" w:eastAsia="Times New Roman" w:hAnsi="Arial" w:cs="Arial"/>
                <w:color w:val="FFFFFF"/>
                <w:sz w:val="22"/>
                <w:szCs w:val="22"/>
              </w:rPr>
            </w:pPr>
            <w:r w:rsidRPr="00311EE8">
              <w:rPr>
                <w:rFonts w:ascii="Arial" w:eastAsia="Times New Roman" w:hAnsi="Arial" w:cs="Arial"/>
                <w:b/>
                <w:bCs/>
                <w:color w:val="FFFFFF"/>
                <w:sz w:val="22"/>
                <w:szCs w:val="22"/>
              </w:rPr>
              <w:t>Sorties 202</w:t>
            </w:r>
            <w:r w:rsidR="00FB5DEC">
              <w:rPr>
                <w:rFonts w:ascii="Arial" w:eastAsia="Times New Roman" w:hAnsi="Arial" w:cs="Arial"/>
                <w:b/>
                <w:bCs/>
                <w:color w:val="FFFFFF"/>
                <w:sz w:val="22"/>
                <w:szCs w:val="22"/>
              </w:rPr>
              <w:t>4</w:t>
            </w:r>
          </w:p>
        </w:tc>
      </w:tr>
      <w:tr w:rsidR="00311EE8" w:rsidRPr="00311EE8" w14:paraId="284EFEB5" w14:textId="77777777" w:rsidTr="00975211">
        <w:trPr>
          <w:jc w:val="center"/>
        </w:trPr>
        <w:tc>
          <w:tcPr>
            <w:tcW w:w="9876" w:type="dxa"/>
            <w:gridSpan w:val="4"/>
            <w:shd w:val="clear" w:color="auto" w:fill="BFBFBF"/>
          </w:tcPr>
          <w:p w14:paraId="74602A98" w14:textId="32DFCD9F" w:rsidR="00311EE8" w:rsidRPr="00311EE8" w:rsidRDefault="00311EE8" w:rsidP="00311E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right" w:leader="dot" w:pos="9660"/>
              </w:tabs>
              <w:jc w:val="center"/>
              <w:rPr>
                <w:rFonts w:ascii="Arial" w:eastAsia="Times New Roman" w:hAnsi="Arial" w:cs="Arial"/>
              </w:rPr>
            </w:pPr>
            <w:bookmarkStart w:id="2" w:name="_Hlk17900855"/>
            <w:r w:rsidRPr="00311EE8">
              <w:rPr>
                <w:rFonts w:ascii="Arial" w:eastAsia="Times New Roman" w:hAnsi="Arial" w:cs="Arial"/>
                <w:b/>
                <w:bCs/>
                <w:color w:val="006B6B"/>
                <w:sz w:val="22"/>
                <w:szCs w:val="22"/>
              </w:rPr>
              <w:t>Sorties</w:t>
            </w:r>
            <w:r w:rsidR="0072719F">
              <w:rPr>
                <w:rFonts w:ascii="Arial" w:eastAsia="Times New Roman" w:hAnsi="Arial" w:cs="Arial"/>
                <w:b/>
                <w:bCs/>
                <w:color w:val="006B6B"/>
                <w:sz w:val="22"/>
                <w:szCs w:val="22"/>
              </w:rPr>
              <w:t xml:space="preserve"> réalisées</w:t>
            </w:r>
            <w:r w:rsidRPr="00311EE8">
              <w:rPr>
                <w:rFonts w:ascii="Arial" w:eastAsia="Times New Roman" w:hAnsi="Arial" w:cs="Arial"/>
                <w:b/>
                <w:bCs/>
                <w:color w:val="006B6B"/>
                <w:sz w:val="22"/>
                <w:szCs w:val="22"/>
              </w:rPr>
              <w:t xml:space="preserve"> </w:t>
            </w:r>
            <w:r w:rsidRPr="00311EE8">
              <w:rPr>
                <w:rFonts w:ascii="Arial" w:eastAsia="Times New Roman" w:hAnsi="Arial" w:cs="Arial"/>
                <w:i/>
                <w:iCs/>
                <w:color w:val="006B6B"/>
              </w:rPr>
              <w:t>(</w:t>
            </w:r>
            <w:r w:rsidR="0072719F">
              <w:rPr>
                <w:rFonts w:ascii="Arial" w:eastAsia="Times New Roman" w:hAnsi="Arial" w:cs="Arial"/>
                <w:i/>
                <w:iCs/>
                <w:color w:val="006B6B"/>
              </w:rPr>
              <w:t>Rappel :</w:t>
            </w:r>
            <w:r w:rsidRPr="00311EE8">
              <w:rPr>
                <w:rFonts w:ascii="Arial" w:eastAsia="Times New Roman" w:hAnsi="Arial" w:cs="Arial"/>
                <w:i/>
                <w:iCs/>
                <w:color w:val="006B6B"/>
              </w:rPr>
              <w:t xml:space="preserve"> les conditions d’attribution d’un financement </w:t>
            </w:r>
            <w:r w:rsidR="0072719F">
              <w:rPr>
                <w:rFonts w:ascii="Arial" w:eastAsia="Times New Roman" w:hAnsi="Arial" w:cs="Arial"/>
                <w:i/>
                <w:iCs/>
                <w:color w:val="006B6B"/>
              </w:rPr>
              <w:t>doivent être respectés</w:t>
            </w:r>
            <w:bookmarkEnd w:id="2"/>
            <w:r w:rsidR="0072719F">
              <w:rPr>
                <w:rFonts w:ascii="Arial" w:eastAsia="Times New Roman" w:hAnsi="Arial" w:cs="Arial"/>
                <w:i/>
                <w:iCs/>
                <w:color w:val="006B6B"/>
              </w:rPr>
              <w:t>)</w:t>
            </w:r>
          </w:p>
        </w:tc>
      </w:tr>
      <w:tr w:rsidR="00F97525" w:rsidRPr="00311EE8" w14:paraId="2552E5D9" w14:textId="77777777" w:rsidTr="006462C4">
        <w:trPr>
          <w:jc w:val="center"/>
        </w:trPr>
        <w:tc>
          <w:tcPr>
            <w:tcW w:w="2469" w:type="dxa"/>
            <w:shd w:val="clear" w:color="auto" w:fill="auto"/>
          </w:tcPr>
          <w:p w14:paraId="798E3866" w14:textId="77777777" w:rsidR="00F97525" w:rsidRPr="00311EE8" w:rsidRDefault="00F97525" w:rsidP="00311E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right" w:leader="dot" w:pos="9660"/>
              </w:tabs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2469" w:type="dxa"/>
            <w:shd w:val="clear" w:color="auto" w:fill="auto"/>
          </w:tcPr>
          <w:p w14:paraId="6016884E" w14:textId="526D6F37" w:rsidR="00F97525" w:rsidRPr="00311EE8" w:rsidRDefault="00F97525" w:rsidP="00311E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right" w:leader="dot" w:pos="9660"/>
              </w:tabs>
              <w:jc w:val="center"/>
              <w:rPr>
                <w:rFonts w:ascii="Arial" w:eastAsia="Times New Roman" w:hAnsi="Arial" w:cs="Arial"/>
              </w:rPr>
            </w:pPr>
            <w:r w:rsidRPr="00311EE8">
              <w:rPr>
                <w:rFonts w:ascii="Arial" w:eastAsia="Times New Roman" w:hAnsi="Arial" w:cs="Arial"/>
              </w:rPr>
              <w:t>Mois de réalisation</w:t>
            </w:r>
          </w:p>
        </w:tc>
        <w:tc>
          <w:tcPr>
            <w:tcW w:w="2469" w:type="dxa"/>
            <w:shd w:val="clear" w:color="auto" w:fill="auto"/>
          </w:tcPr>
          <w:p w14:paraId="749C8AF6" w14:textId="4707B549" w:rsidR="00F97525" w:rsidRPr="00311EE8" w:rsidRDefault="00F97525" w:rsidP="00311E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right" w:leader="dot" w:pos="9660"/>
              </w:tabs>
              <w:jc w:val="center"/>
              <w:rPr>
                <w:rFonts w:ascii="Arial" w:eastAsia="Times New Roman" w:hAnsi="Arial" w:cs="Arial"/>
              </w:rPr>
            </w:pPr>
            <w:r w:rsidRPr="00311EE8">
              <w:rPr>
                <w:rFonts w:ascii="Arial" w:eastAsia="Times New Roman" w:hAnsi="Arial" w:cs="Arial"/>
              </w:rPr>
              <w:t xml:space="preserve">Montant </w:t>
            </w:r>
            <w:r>
              <w:rPr>
                <w:rFonts w:ascii="Arial" w:eastAsia="Times New Roman" w:hAnsi="Arial" w:cs="Arial"/>
              </w:rPr>
              <w:t>demandé</w:t>
            </w:r>
            <w:r w:rsidR="00F1064B">
              <w:rPr>
                <w:rFonts w:ascii="Arial" w:eastAsia="Times New Roman" w:hAnsi="Arial" w:cs="Arial"/>
              </w:rPr>
              <w:t xml:space="preserve"> Caf</w:t>
            </w:r>
          </w:p>
        </w:tc>
        <w:tc>
          <w:tcPr>
            <w:tcW w:w="2469" w:type="dxa"/>
            <w:shd w:val="clear" w:color="auto" w:fill="auto"/>
          </w:tcPr>
          <w:p w14:paraId="5B77FDDD" w14:textId="4D853D26" w:rsidR="00F97525" w:rsidRPr="00311EE8" w:rsidRDefault="00F97525" w:rsidP="00311E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right" w:leader="dot" w:pos="9660"/>
              </w:tabs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Lieu de réalisation</w:t>
            </w:r>
          </w:p>
        </w:tc>
      </w:tr>
      <w:tr w:rsidR="00AC2DC7" w:rsidRPr="00311EE8" w14:paraId="4726FA12" w14:textId="77777777" w:rsidTr="001F2598">
        <w:trPr>
          <w:jc w:val="center"/>
        </w:trPr>
        <w:tc>
          <w:tcPr>
            <w:tcW w:w="2469" w:type="dxa"/>
            <w:shd w:val="clear" w:color="auto" w:fill="auto"/>
            <w:vAlign w:val="center"/>
          </w:tcPr>
          <w:p w14:paraId="78487225" w14:textId="77777777" w:rsidR="00AC2DC7" w:rsidRPr="00311EE8" w:rsidRDefault="00AC2DC7" w:rsidP="00AC2D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right" w:leader="dot" w:pos="9660"/>
              </w:tabs>
              <w:jc w:val="center"/>
              <w:rPr>
                <w:rFonts w:ascii="Arial" w:eastAsia="Times New Roman" w:hAnsi="Arial" w:cs="Arial"/>
              </w:rPr>
            </w:pPr>
            <w:r w:rsidRPr="00311EE8">
              <w:rPr>
                <w:rFonts w:ascii="Arial" w:eastAsia="Times New Roman" w:hAnsi="Arial" w:cs="Arial"/>
              </w:rPr>
              <w:t>Sortie 1</w:t>
            </w:r>
          </w:p>
        </w:tc>
        <w:tc>
          <w:tcPr>
            <w:tcW w:w="2469" w:type="dxa"/>
            <w:shd w:val="clear" w:color="auto" w:fill="auto"/>
          </w:tcPr>
          <w:p w14:paraId="0E4FFE1D" w14:textId="621C91D1" w:rsidR="00AC2DC7" w:rsidRPr="00311EE8" w:rsidRDefault="00AC2DC7" w:rsidP="00AC2D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right" w:leader="dot" w:pos="9660"/>
              </w:tabs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……..</w:t>
            </w:r>
          </w:p>
        </w:tc>
        <w:tc>
          <w:tcPr>
            <w:tcW w:w="2469" w:type="dxa"/>
            <w:shd w:val="clear" w:color="auto" w:fill="auto"/>
          </w:tcPr>
          <w:p w14:paraId="68C1754B" w14:textId="529F2698" w:rsidR="00AC2DC7" w:rsidRPr="00311EE8" w:rsidRDefault="00AC2DC7" w:rsidP="00AC2D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right" w:leader="dot" w:pos="9660"/>
              </w:tabs>
              <w:jc w:val="center"/>
              <w:rPr>
                <w:rFonts w:ascii="Arial" w:eastAsia="Times New Roman" w:hAnsi="Arial" w:cs="Arial"/>
              </w:rPr>
            </w:pPr>
            <w:r w:rsidRPr="00434AD7">
              <w:rPr>
                <w:rFonts w:ascii="Arial" w:eastAsia="Times New Roman" w:hAnsi="Arial" w:cs="Arial"/>
              </w:rPr>
              <w:t>……..</w:t>
            </w:r>
            <w:r>
              <w:rPr>
                <w:rFonts w:ascii="Arial" w:eastAsia="Times New Roman" w:hAnsi="Arial" w:cs="Arial"/>
              </w:rPr>
              <w:t>€</w:t>
            </w:r>
          </w:p>
        </w:tc>
        <w:tc>
          <w:tcPr>
            <w:tcW w:w="2469" w:type="dxa"/>
            <w:shd w:val="clear" w:color="auto" w:fill="auto"/>
          </w:tcPr>
          <w:p w14:paraId="2DD45E00" w14:textId="50F14BEE" w:rsidR="00AC2DC7" w:rsidRPr="00311EE8" w:rsidRDefault="00AC2DC7" w:rsidP="00AC2D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right" w:leader="dot" w:pos="9660"/>
              </w:tabs>
              <w:jc w:val="center"/>
              <w:rPr>
                <w:rFonts w:ascii="Arial" w:eastAsia="Times New Roman" w:hAnsi="Arial" w:cs="Arial"/>
              </w:rPr>
            </w:pPr>
            <w:r w:rsidRPr="00827702">
              <w:rPr>
                <w:rFonts w:ascii="Arial" w:eastAsia="Times New Roman" w:hAnsi="Arial" w:cs="Arial"/>
              </w:rPr>
              <w:t>……..</w:t>
            </w:r>
          </w:p>
        </w:tc>
      </w:tr>
      <w:tr w:rsidR="00AC2DC7" w:rsidRPr="00311EE8" w14:paraId="7819E6CF" w14:textId="77777777" w:rsidTr="005C2934">
        <w:trPr>
          <w:jc w:val="center"/>
        </w:trPr>
        <w:tc>
          <w:tcPr>
            <w:tcW w:w="2469" w:type="dxa"/>
            <w:shd w:val="clear" w:color="auto" w:fill="auto"/>
            <w:vAlign w:val="center"/>
          </w:tcPr>
          <w:p w14:paraId="3D5456BC" w14:textId="77777777" w:rsidR="00AC2DC7" w:rsidRPr="00311EE8" w:rsidRDefault="00AC2DC7" w:rsidP="00AC2D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right" w:leader="dot" w:pos="9660"/>
              </w:tabs>
              <w:jc w:val="center"/>
              <w:rPr>
                <w:rFonts w:ascii="Arial" w:eastAsia="Times New Roman" w:hAnsi="Arial" w:cs="Arial"/>
              </w:rPr>
            </w:pPr>
            <w:r w:rsidRPr="00311EE8">
              <w:rPr>
                <w:rFonts w:ascii="Arial" w:eastAsia="Times New Roman" w:hAnsi="Arial" w:cs="Arial"/>
              </w:rPr>
              <w:t>Sortie 2</w:t>
            </w:r>
          </w:p>
        </w:tc>
        <w:tc>
          <w:tcPr>
            <w:tcW w:w="2469" w:type="dxa"/>
            <w:shd w:val="clear" w:color="auto" w:fill="auto"/>
          </w:tcPr>
          <w:p w14:paraId="67904E19" w14:textId="010BA718" w:rsidR="00AC2DC7" w:rsidRPr="00311EE8" w:rsidRDefault="00AC2DC7" w:rsidP="00AC2D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right" w:leader="dot" w:pos="9660"/>
              </w:tabs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……..</w:t>
            </w:r>
          </w:p>
        </w:tc>
        <w:tc>
          <w:tcPr>
            <w:tcW w:w="2469" w:type="dxa"/>
            <w:shd w:val="clear" w:color="auto" w:fill="auto"/>
          </w:tcPr>
          <w:p w14:paraId="446E8509" w14:textId="3A222C35" w:rsidR="00AC2DC7" w:rsidRPr="00311EE8" w:rsidRDefault="00AC2DC7" w:rsidP="00AC2D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right" w:leader="dot" w:pos="9660"/>
              </w:tabs>
              <w:jc w:val="center"/>
              <w:rPr>
                <w:rFonts w:ascii="Arial" w:eastAsia="Times New Roman" w:hAnsi="Arial" w:cs="Arial"/>
              </w:rPr>
            </w:pPr>
            <w:r w:rsidRPr="00434AD7">
              <w:rPr>
                <w:rFonts w:ascii="Arial" w:eastAsia="Times New Roman" w:hAnsi="Arial" w:cs="Arial"/>
              </w:rPr>
              <w:t>……..</w:t>
            </w:r>
            <w:r>
              <w:rPr>
                <w:rFonts w:ascii="Arial" w:eastAsia="Times New Roman" w:hAnsi="Arial" w:cs="Arial"/>
              </w:rPr>
              <w:t>€</w:t>
            </w:r>
          </w:p>
        </w:tc>
        <w:tc>
          <w:tcPr>
            <w:tcW w:w="2469" w:type="dxa"/>
            <w:shd w:val="clear" w:color="auto" w:fill="auto"/>
          </w:tcPr>
          <w:p w14:paraId="26111330" w14:textId="53FABA3C" w:rsidR="00AC2DC7" w:rsidRPr="00311EE8" w:rsidRDefault="00AC2DC7" w:rsidP="00AC2D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right" w:leader="dot" w:pos="9660"/>
              </w:tabs>
              <w:jc w:val="center"/>
              <w:rPr>
                <w:rFonts w:ascii="Arial" w:eastAsia="Times New Roman" w:hAnsi="Arial" w:cs="Arial"/>
              </w:rPr>
            </w:pPr>
            <w:r w:rsidRPr="00827702">
              <w:rPr>
                <w:rFonts w:ascii="Arial" w:eastAsia="Times New Roman" w:hAnsi="Arial" w:cs="Arial"/>
              </w:rPr>
              <w:t>……..</w:t>
            </w:r>
          </w:p>
        </w:tc>
      </w:tr>
      <w:tr w:rsidR="00AC2DC7" w:rsidRPr="00311EE8" w14:paraId="2A835E19" w14:textId="77777777" w:rsidTr="0079585B">
        <w:trPr>
          <w:jc w:val="center"/>
        </w:trPr>
        <w:tc>
          <w:tcPr>
            <w:tcW w:w="2469" w:type="dxa"/>
            <w:shd w:val="clear" w:color="auto" w:fill="auto"/>
            <w:vAlign w:val="center"/>
          </w:tcPr>
          <w:p w14:paraId="14B89341" w14:textId="77777777" w:rsidR="00AC2DC7" w:rsidRPr="00311EE8" w:rsidRDefault="00AC2DC7" w:rsidP="00AC2D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right" w:leader="dot" w:pos="9660"/>
              </w:tabs>
              <w:jc w:val="center"/>
              <w:rPr>
                <w:rFonts w:ascii="Arial" w:eastAsia="Times New Roman" w:hAnsi="Arial" w:cs="Arial"/>
              </w:rPr>
            </w:pPr>
            <w:r w:rsidRPr="00311EE8">
              <w:rPr>
                <w:rFonts w:ascii="Arial" w:eastAsia="Times New Roman" w:hAnsi="Arial" w:cs="Arial"/>
              </w:rPr>
              <w:t>Sortie 3</w:t>
            </w:r>
          </w:p>
        </w:tc>
        <w:tc>
          <w:tcPr>
            <w:tcW w:w="2469" w:type="dxa"/>
            <w:shd w:val="clear" w:color="auto" w:fill="auto"/>
          </w:tcPr>
          <w:p w14:paraId="07F5E86D" w14:textId="4973D10A" w:rsidR="00AC2DC7" w:rsidRPr="00311EE8" w:rsidRDefault="00AC2DC7" w:rsidP="00AC2D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right" w:leader="dot" w:pos="9660"/>
              </w:tabs>
              <w:jc w:val="center"/>
              <w:rPr>
                <w:rFonts w:ascii="Arial" w:eastAsia="Times New Roman" w:hAnsi="Arial" w:cs="Arial"/>
              </w:rPr>
            </w:pPr>
            <w:r w:rsidRPr="003B06ED">
              <w:rPr>
                <w:rFonts w:ascii="Arial" w:eastAsia="Times New Roman" w:hAnsi="Arial" w:cs="Arial"/>
              </w:rPr>
              <w:t>……..</w:t>
            </w:r>
          </w:p>
        </w:tc>
        <w:tc>
          <w:tcPr>
            <w:tcW w:w="2469" w:type="dxa"/>
            <w:shd w:val="clear" w:color="auto" w:fill="auto"/>
          </w:tcPr>
          <w:p w14:paraId="60997538" w14:textId="4C06B4CF" w:rsidR="00AC2DC7" w:rsidRPr="00311EE8" w:rsidRDefault="00AC2DC7" w:rsidP="00AC2D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right" w:leader="dot" w:pos="9660"/>
              </w:tabs>
              <w:jc w:val="center"/>
              <w:rPr>
                <w:rFonts w:ascii="Arial" w:eastAsia="Times New Roman" w:hAnsi="Arial" w:cs="Arial"/>
              </w:rPr>
            </w:pPr>
            <w:r w:rsidRPr="00434AD7">
              <w:rPr>
                <w:rFonts w:ascii="Arial" w:eastAsia="Times New Roman" w:hAnsi="Arial" w:cs="Arial"/>
              </w:rPr>
              <w:t>……..</w:t>
            </w:r>
            <w:r>
              <w:rPr>
                <w:rFonts w:ascii="Arial" w:eastAsia="Times New Roman" w:hAnsi="Arial" w:cs="Arial"/>
              </w:rPr>
              <w:t>€</w:t>
            </w:r>
          </w:p>
        </w:tc>
        <w:tc>
          <w:tcPr>
            <w:tcW w:w="2469" w:type="dxa"/>
            <w:shd w:val="clear" w:color="auto" w:fill="auto"/>
          </w:tcPr>
          <w:p w14:paraId="7FE25FD5" w14:textId="54C7624B" w:rsidR="00AC2DC7" w:rsidRPr="00311EE8" w:rsidRDefault="00AC2DC7" w:rsidP="00AC2D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right" w:leader="dot" w:pos="9660"/>
              </w:tabs>
              <w:jc w:val="center"/>
              <w:rPr>
                <w:rFonts w:ascii="Arial" w:eastAsia="Times New Roman" w:hAnsi="Arial" w:cs="Arial"/>
              </w:rPr>
            </w:pPr>
            <w:r w:rsidRPr="00827702">
              <w:rPr>
                <w:rFonts w:ascii="Arial" w:eastAsia="Times New Roman" w:hAnsi="Arial" w:cs="Arial"/>
              </w:rPr>
              <w:t>……..</w:t>
            </w:r>
          </w:p>
        </w:tc>
      </w:tr>
      <w:tr w:rsidR="00AC2DC7" w:rsidRPr="00311EE8" w14:paraId="1D52C45E" w14:textId="77777777" w:rsidTr="00E374B1">
        <w:trPr>
          <w:jc w:val="center"/>
        </w:trPr>
        <w:tc>
          <w:tcPr>
            <w:tcW w:w="2469" w:type="dxa"/>
            <w:shd w:val="clear" w:color="auto" w:fill="auto"/>
            <w:vAlign w:val="center"/>
          </w:tcPr>
          <w:p w14:paraId="0CBDB855" w14:textId="77777777" w:rsidR="00AC2DC7" w:rsidRPr="00311EE8" w:rsidRDefault="00AC2DC7" w:rsidP="00AC2D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right" w:leader="dot" w:pos="9660"/>
              </w:tabs>
              <w:jc w:val="center"/>
              <w:rPr>
                <w:rFonts w:ascii="Arial" w:eastAsia="Times New Roman" w:hAnsi="Arial" w:cs="Arial"/>
              </w:rPr>
            </w:pPr>
            <w:r w:rsidRPr="00311EE8">
              <w:rPr>
                <w:rFonts w:ascii="Arial" w:eastAsia="Times New Roman" w:hAnsi="Arial" w:cs="Arial"/>
              </w:rPr>
              <w:t>Sortie 4</w:t>
            </w:r>
          </w:p>
        </w:tc>
        <w:tc>
          <w:tcPr>
            <w:tcW w:w="2469" w:type="dxa"/>
            <w:shd w:val="clear" w:color="auto" w:fill="auto"/>
          </w:tcPr>
          <w:p w14:paraId="655540C9" w14:textId="7B2743EC" w:rsidR="00AC2DC7" w:rsidRPr="00311EE8" w:rsidRDefault="00AC2DC7" w:rsidP="00AC2D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right" w:leader="dot" w:pos="9660"/>
              </w:tabs>
              <w:jc w:val="center"/>
              <w:rPr>
                <w:rFonts w:ascii="Arial" w:eastAsia="Times New Roman" w:hAnsi="Arial" w:cs="Arial"/>
              </w:rPr>
            </w:pPr>
            <w:r w:rsidRPr="003B06ED">
              <w:rPr>
                <w:rFonts w:ascii="Arial" w:eastAsia="Times New Roman" w:hAnsi="Arial" w:cs="Arial"/>
              </w:rPr>
              <w:t>……..</w:t>
            </w:r>
          </w:p>
        </w:tc>
        <w:tc>
          <w:tcPr>
            <w:tcW w:w="2469" w:type="dxa"/>
            <w:shd w:val="clear" w:color="auto" w:fill="auto"/>
          </w:tcPr>
          <w:p w14:paraId="2C0E4B7B" w14:textId="385354F2" w:rsidR="00AC2DC7" w:rsidRPr="00311EE8" w:rsidRDefault="00AC2DC7" w:rsidP="00AC2D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right" w:leader="dot" w:pos="9660"/>
              </w:tabs>
              <w:jc w:val="center"/>
              <w:rPr>
                <w:rFonts w:ascii="Arial" w:eastAsia="Times New Roman" w:hAnsi="Arial" w:cs="Arial"/>
              </w:rPr>
            </w:pPr>
            <w:r w:rsidRPr="00434AD7">
              <w:rPr>
                <w:rFonts w:ascii="Arial" w:eastAsia="Times New Roman" w:hAnsi="Arial" w:cs="Arial"/>
              </w:rPr>
              <w:t>……..</w:t>
            </w:r>
            <w:r>
              <w:rPr>
                <w:rFonts w:ascii="Arial" w:eastAsia="Times New Roman" w:hAnsi="Arial" w:cs="Arial"/>
              </w:rPr>
              <w:t>€</w:t>
            </w:r>
          </w:p>
        </w:tc>
        <w:tc>
          <w:tcPr>
            <w:tcW w:w="2469" w:type="dxa"/>
            <w:shd w:val="clear" w:color="auto" w:fill="auto"/>
          </w:tcPr>
          <w:p w14:paraId="12A349CC" w14:textId="0012B091" w:rsidR="00AC2DC7" w:rsidRPr="00311EE8" w:rsidRDefault="00AC2DC7" w:rsidP="00AC2D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right" w:leader="dot" w:pos="9660"/>
              </w:tabs>
              <w:jc w:val="center"/>
              <w:rPr>
                <w:rFonts w:ascii="Arial" w:eastAsia="Times New Roman" w:hAnsi="Arial" w:cs="Arial"/>
              </w:rPr>
            </w:pPr>
            <w:r w:rsidRPr="00827702">
              <w:rPr>
                <w:rFonts w:ascii="Arial" w:eastAsia="Times New Roman" w:hAnsi="Arial" w:cs="Arial"/>
              </w:rPr>
              <w:t>……..</w:t>
            </w:r>
          </w:p>
        </w:tc>
      </w:tr>
      <w:tr w:rsidR="00AC2DC7" w:rsidRPr="00311EE8" w14:paraId="68083988" w14:textId="77777777" w:rsidTr="00B1705A">
        <w:trPr>
          <w:jc w:val="center"/>
        </w:trPr>
        <w:tc>
          <w:tcPr>
            <w:tcW w:w="2469" w:type="dxa"/>
            <w:shd w:val="clear" w:color="auto" w:fill="auto"/>
            <w:vAlign w:val="center"/>
          </w:tcPr>
          <w:p w14:paraId="0B4418E7" w14:textId="77777777" w:rsidR="00AC2DC7" w:rsidRPr="00311EE8" w:rsidRDefault="00AC2DC7" w:rsidP="00AC2D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right" w:leader="dot" w:pos="9660"/>
              </w:tabs>
              <w:jc w:val="center"/>
              <w:rPr>
                <w:rFonts w:ascii="Arial" w:eastAsia="Times New Roman" w:hAnsi="Arial" w:cs="Arial"/>
              </w:rPr>
            </w:pPr>
            <w:r w:rsidRPr="00311EE8">
              <w:rPr>
                <w:rFonts w:ascii="Arial" w:eastAsia="Times New Roman" w:hAnsi="Arial" w:cs="Arial"/>
              </w:rPr>
              <w:t>Sortie 5</w:t>
            </w:r>
          </w:p>
        </w:tc>
        <w:tc>
          <w:tcPr>
            <w:tcW w:w="2469" w:type="dxa"/>
            <w:shd w:val="clear" w:color="auto" w:fill="auto"/>
          </w:tcPr>
          <w:p w14:paraId="4E7C05B9" w14:textId="2C65A607" w:rsidR="00AC2DC7" w:rsidRPr="00311EE8" w:rsidRDefault="00AC2DC7" w:rsidP="00AC2D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right" w:leader="dot" w:pos="9660"/>
              </w:tabs>
              <w:jc w:val="center"/>
              <w:rPr>
                <w:rFonts w:ascii="Arial" w:eastAsia="Times New Roman" w:hAnsi="Arial" w:cs="Arial"/>
              </w:rPr>
            </w:pPr>
            <w:r w:rsidRPr="003B06ED">
              <w:rPr>
                <w:rFonts w:ascii="Arial" w:eastAsia="Times New Roman" w:hAnsi="Arial" w:cs="Arial"/>
              </w:rPr>
              <w:t>……..</w:t>
            </w:r>
          </w:p>
        </w:tc>
        <w:tc>
          <w:tcPr>
            <w:tcW w:w="2469" w:type="dxa"/>
            <w:shd w:val="clear" w:color="auto" w:fill="auto"/>
          </w:tcPr>
          <w:p w14:paraId="6FF07AC0" w14:textId="6FEEA965" w:rsidR="00AC2DC7" w:rsidRPr="00311EE8" w:rsidRDefault="00AC2DC7" w:rsidP="00AC2D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right" w:leader="dot" w:pos="9660"/>
              </w:tabs>
              <w:jc w:val="center"/>
              <w:rPr>
                <w:rFonts w:ascii="Arial" w:eastAsia="Times New Roman" w:hAnsi="Arial" w:cs="Arial"/>
              </w:rPr>
            </w:pPr>
            <w:r w:rsidRPr="00434AD7">
              <w:rPr>
                <w:rFonts w:ascii="Arial" w:eastAsia="Times New Roman" w:hAnsi="Arial" w:cs="Arial"/>
              </w:rPr>
              <w:t>……..</w:t>
            </w:r>
            <w:r>
              <w:rPr>
                <w:rFonts w:ascii="Arial" w:eastAsia="Times New Roman" w:hAnsi="Arial" w:cs="Arial"/>
              </w:rPr>
              <w:t>€</w:t>
            </w:r>
          </w:p>
        </w:tc>
        <w:tc>
          <w:tcPr>
            <w:tcW w:w="2469" w:type="dxa"/>
            <w:shd w:val="clear" w:color="auto" w:fill="auto"/>
          </w:tcPr>
          <w:p w14:paraId="06F45FB4" w14:textId="680C4B91" w:rsidR="00AC2DC7" w:rsidRPr="00311EE8" w:rsidRDefault="00AC2DC7" w:rsidP="00AC2D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right" w:leader="dot" w:pos="9660"/>
              </w:tabs>
              <w:jc w:val="center"/>
              <w:rPr>
                <w:rFonts w:ascii="Arial" w:eastAsia="Times New Roman" w:hAnsi="Arial" w:cs="Arial"/>
              </w:rPr>
            </w:pPr>
            <w:r w:rsidRPr="00827702">
              <w:rPr>
                <w:rFonts w:ascii="Arial" w:eastAsia="Times New Roman" w:hAnsi="Arial" w:cs="Arial"/>
              </w:rPr>
              <w:t>……..</w:t>
            </w:r>
          </w:p>
        </w:tc>
      </w:tr>
      <w:tr w:rsidR="001F2949" w:rsidRPr="00311EE8" w14:paraId="6D3EFE7F" w14:textId="77777777" w:rsidTr="001F2949">
        <w:trPr>
          <w:jc w:val="center"/>
        </w:trPr>
        <w:tc>
          <w:tcPr>
            <w:tcW w:w="9876" w:type="dxa"/>
            <w:gridSpan w:val="4"/>
            <w:shd w:val="clear" w:color="auto" w:fill="BFBFBF" w:themeFill="background1" w:themeFillShade="BF"/>
            <w:vAlign w:val="center"/>
          </w:tcPr>
          <w:p w14:paraId="748D5691" w14:textId="07185101" w:rsidR="001F2949" w:rsidRPr="001F2949" w:rsidRDefault="001F2949" w:rsidP="001F29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right" w:leader="dot" w:pos="9660"/>
              </w:tabs>
              <w:jc w:val="center"/>
              <w:rPr>
                <w:rFonts w:ascii="Arial" w:eastAsia="Times New Roman" w:hAnsi="Arial" w:cs="Arial"/>
                <w:b/>
                <w:bCs/>
                <w:color w:val="006B6B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color w:val="006B6B"/>
                <w:sz w:val="22"/>
                <w:szCs w:val="22"/>
              </w:rPr>
              <w:t>P</w:t>
            </w:r>
            <w:r w:rsidRPr="001F2949">
              <w:rPr>
                <w:rFonts w:ascii="Arial" w:eastAsia="Times New Roman" w:hAnsi="Arial" w:cs="Arial"/>
                <w:b/>
                <w:bCs/>
                <w:color w:val="006B6B"/>
                <w:sz w:val="22"/>
                <w:szCs w:val="22"/>
              </w:rPr>
              <w:t>articipation aux sorties</w:t>
            </w:r>
          </w:p>
        </w:tc>
      </w:tr>
      <w:tr w:rsidR="00F1064B" w:rsidRPr="00311EE8" w14:paraId="3F1DBFA7" w14:textId="77777777" w:rsidTr="0085786C">
        <w:trPr>
          <w:jc w:val="center"/>
        </w:trPr>
        <w:tc>
          <w:tcPr>
            <w:tcW w:w="4938" w:type="dxa"/>
            <w:gridSpan w:val="2"/>
            <w:shd w:val="clear" w:color="auto" w:fill="auto"/>
            <w:vAlign w:val="center"/>
          </w:tcPr>
          <w:p w14:paraId="7CAAC15A" w14:textId="181DF682" w:rsidR="00F1064B" w:rsidRPr="001F2949" w:rsidRDefault="00F1064B" w:rsidP="00F106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right" w:leader="dot" w:pos="9660"/>
              </w:tabs>
              <w:rPr>
                <w:rFonts w:ascii="Arial" w:eastAsia="Times New Roman" w:hAnsi="Arial" w:cs="Arial"/>
                <w:color w:val="000000" w:themeColor="text1"/>
              </w:rPr>
            </w:pPr>
            <w:r w:rsidRPr="001F2949">
              <w:rPr>
                <w:rFonts w:ascii="Arial" w:eastAsia="Times New Roman" w:hAnsi="Arial" w:cs="Arial"/>
                <w:color w:val="000000" w:themeColor="text1"/>
              </w:rPr>
              <w:t>Nombre</w:t>
            </w:r>
            <w:r>
              <w:rPr>
                <w:rFonts w:ascii="Arial" w:eastAsia="Times New Roman" w:hAnsi="Arial" w:cs="Arial"/>
                <w:color w:val="000000" w:themeColor="text1"/>
              </w:rPr>
              <w:t xml:space="preserve"> de</w:t>
            </w:r>
            <w:r w:rsidRPr="001F2949">
              <w:rPr>
                <w:rFonts w:ascii="Arial" w:eastAsia="Times New Roman" w:hAnsi="Arial" w:cs="Arial"/>
                <w:color w:val="000000" w:themeColor="text1"/>
              </w:rPr>
              <w:t xml:space="preserve"> familles</w:t>
            </w:r>
            <w:r>
              <w:rPr>
                <w:rFonts w:ascii="Arial" w:eastAsia="Times New Roman" w:hAnsi="Arial" w:cs="Arial"/>
                <w:color w:val="000000" w:themeColor="text1"/>
              </w:rPr>
              <w:t xml:space="preserve"> participantes : </w:t>
            </w:r>
            <w:r>
              <w:rPr>
                <w:rFonts w:ascii="Arial" w:eastAsia="Times New Roman" w:hAnsi="Arial" w:cs="Arial"/>
              </w:rPr>
              <w:t>……………………</w:t>
            </w:r>
          </w:p>
        </w:tc>
        <w:tc>
          <w:tcPr>
            <w:tcW w:w="4938" w:type="dxa"/>
            <w:gridSpan w:val="2"/>
            <w:shd w:val="clear" w:color="auto" w:fill="auto"/>
          </w:tcPr>
          <w:p w14:paraId="50C560C1" w14:textId="62996A11" w:rsidR="00F1064B" w:rsidRPr="001F2949" w:rsidRDefault="00F1064B" w:rsidP="00F106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right" w:leader="dot" w:pos="9660"/>
              </w:tabs>
              <w:rPr>
                <w:rFonts w:ascii="Arial" w:eastAsia="Times New Roman" w:hAnsi="Arial" w:cs="Arial"/>
                <w:color w:val="000000" w:themeColor="text1"/>
              </w:rPr>
            </w:pPr>
            <w:r w:rsidRPr="001F2949">
              <w:rPr>
                <w:rFonts w:ascii="Arial" w:eastAsia="Times New Roman" w:hAnsi="Arial" w:cs="Arial"/>
                <w:color w:val="000000" w:themeColor="text1"/>
              </w:rPr>
              <w:t xml:space="preserve">Nombre </w:t>
            </w:r>
            <w:r>
              <w:rPr>
                <w:rFonts w:ascii="Arial" w:eastAsia="Times New Roman" w:hAnsi="Arial" w:cs="Arial"/>
                <w:color w:val="000000" w:themeColor="text1"/>
              </w:rPr>
              <w:t xml:space="preserve">de </w:t>
            </w:r>
            <w:r w:rsidRPr="001F2949">
              <w:rPr>
                <w:rFonts w:ascii="Arial" w:eastAsia="Times New Roman" w:hAnsi="Arial" w:cs="Arial"/>
                <w:color w:val="000000" w:themeColor="text1"/>
              </w:rPr>
              <w:t>participant</w:t>
            </w:r>
            <w:r>
              <w:rPr>
                <w:rFonts w:ascii="Arial" w:eastAsia="Times New Roman" w:hAnsi="Arial" w:cs="Arial"/>
                <w:color w:val="000000" w:themeColor="text1"/>
              </w:rPr>
              <w:t xml:space="preserve">s total : </w:t>
            </w:r>
            <w:r>
              <w:rPr>
                <w:rFonts w:ascii="Arial" w:eastAsia="Times New Roman" w:hAnsi="Arial" w:cs="Arial"/>
              </w:rPr>
              <w:t>…………………</w:t>
            </w:r>
            <w:proofErr w:type="gramStart"/>
            <w:r>
              <w:rPr>
                <w:rFonts w:ascii="Arial" w:eastAsia="Times New Roman" w:hAnsi="Arial" w:cs="Arial"/>
              </w:rPr>
              <w:t>…….</w:t>
            </w:r>
            <w:proofErr w:type="gramEnd"/>
            <w:r>
              <w:rPr>
                <w:rFonts w:ascii="Arial" w:eastAsia="Times New Roman" w:hAnsi="Arial" w:cs="Arial"/>
              </w:rPr>
              <w:t>.</w:t>
            </w:r>
          </w:p>
        </w:tc>
      </w:tr>
      <w:tr w:rsidR="00AC2DC7" w:rsidRPr="00311EE8" w14:paraId="3ACC6B2A" w14:textId="77777777" w:rsidTr="0085786C">
        <w:trPr>
          <w:jc w:val="center"/>
        </w:trPr>
        <w:tc>
          <w:tcPr>
            <w:tcW w:w="4938" w:type="dxa"/>
            <w:gridSpan w:val="2"/>
            <w:shd w:val="clear" w:color="auto" w:fill="auto"/>
            <w:vAlign w:val="center"/>
          </w:tcPr>
          <w:p w14:paraId="10FBAD62" w14:textId="59BE286F" w:rsidR="00AC2DC7" w:rsidRPr="001F2949" w:rsidRDefault="00AC2DC7" w:rsidP="00F106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right" w:leader="dot" w:pos="9660"/>
              </w:tabs>
              <w:rPr>
                <w:rFonts w:ascii="Arial" w:eastAsia="Times New Roman" w:hAnsi="Arial" w:cs="Arial"/>
                <w:color w:val="000000" w:themeColor="text1"/>
              </w:rPr>
            </w:pPr>
            <w:r>
              <w:rPr>
                <w:rFonts w:ascii="Arial" w:eastAsia="Times New Roman" w:hAnsi="Arial" w:cs="Arial"/>
                <w:color w:val="000000" w:themeColor="text1"/>
              </w:rPr>
              <w:t xml:space="preserve">Nombre d’enfants/jeunes : </w:t>
            </w:r>
            <w:r>
              <w:rPr>
                <w:rFonts w:ascii="Arial" w:eastAsia="Times New Roman" w:hAnsi="Arial" w:cs="Arial"/>
              </w:rPr>
              <w:t>……………………</w:t>
            </w:r>
          </w:p>
        </w:tc>
        <w:tc>
          <w:tcPr>
            <w:tcW w:w="4938" w:type="dxa"/>
            <w:gridSpan w:val="2"/>
            <w:shd w:val="clear" w:color="auto" w:fill="auto"/>
          </w:tcPr>
          <w:p w14:paraId="223733D6" w14:textId="77777777" w:rsidR="00AC2DC7" w:rsidRPr="001F2949" w:rsidRDefault="00AC2DC7" w:rsidP="00F106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right" w:leader="dot" w:pos="9660"/>
              </w:tabs>
              <w:rPr>
                <w:rFonts w:ascii="Arial" w:eastAsia="Times New Roman" w:hAnsi="Arial" w:cs="Arial"/>
                <w:color w:val="000000" w:themeColor="text1"/>
              </w:rPr>
            </w:pPr>
          </w:p>
        </w:tc>
      </w:tr>
      <w:tr w:rsidR="00311EE8" w:rsidRPr="00311EE8" w14:paraId="2DB66413" w14:textId="77777777" w:rsidTr="00975211">
        <w:trPr>
          <w:jc w:val="center"/>
        </w:trPr>
        <w:tc>
          <w:tcPr>
            <w:tcW w:w="9876" w:type="dxa"/>
            <w:gridSpan w:val="4"/>
            <w:shd w:val="clear" w:color="auto" w:fill="BFBFBF"/>
          </w:tcPr>
          <w:p w14:paraId="1E93F8A4" w14:textId="0D4E97AC" w:rsidR="00311EE8" w:rsidRPr="00311EE8" w:rsidRDefault="00311EE8" w:rsidP="00311E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right" w:leader="dot" w:pos="9660"/>
              </w:tabs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11EE8">
              <w:rPr>
                <w:rFonts w:ascii="Arial" w:eastAsia="Times New Roman" w:hAnsi="Arial" w:cs="Arial"/>
                <w:b/>
                <w:bCs/>
                <w:color w:val="006B6B"/>
                <w:sz w:val="22"/>
                <w:szCs w:val="22"/>
              </w:rPr>
              <w:t>Budget</w:t>
            </w:r>
            <w:r w:rsidR="00F97525">
              <w:rPr>
                <w:rFonts w:ascii="Arial" w:eastAsia="Times New Roman" w:hAnsi="Arial" w:cs="Arial"/>
                <w:b/>
                <w:bCs/>
                <w:color w:val="006B6B"/>
                <w:sz w:val="22"/>
                <w:szCs w:val="22"/>
              </w:rPr>
              <w:t xml:space="preserve"> réalisé</w:t>
            </w:r>
            <w:r w:rsidRPr="00311EE8">
              <w:rPr>
                <w:rFonts w:ascii="Arial" w:eastAsia="Times New Roman" w:hAnsi="Arial" w:cs="Arial"/>
                <w:b/>
                <w:bCs/>
                <w:color w:val="006B6B"/>
                <w:sz w:val="22"/>
                <w:szCs w:val="22"/>
              </w:rPr>
              <w:t xml:space="preserve"> de l’ensemble des sorties</w:t>
            </w:r>
          </w:p>
        </w:tc>
      </w:tr>
      <w:tr w:rsidR="00311EE8" w:rsidRPr="00311EE8" w14:paraId="6C123B8A" w14:textId="77777777" w:rsidTr="00975211">
        <w:trPr>
          <w:jc w:val="center"/>
        </w:trPr>
        <w:tc>
          <w:tcPr>
            <w:tcW w:w="9876" w:type="dxa"/>
            <w:gridSpan w:val="4"/>
            <w:shd w:val="clear" w:color="auto" w:fill="auto"/>
          </w:tcPr>
          <w:p w14:paraId="492A0518" w14:textId="77777777" w:rsidR="00311EE8" w:rsidRPr="00311EE8" w:rsidRDefault="00311EE8" w:rsidP="00311E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right" w:leader="dot" w:pos="9660"/>
              </w:tabs>
              <w:jc w:val="center"/>
              <w:rPr>
                <w:rFonts w:ascii="Arial" w:eastAsia="Times New Roman" w:hAnsi="Arial" w:cs="Arial"/>
                <w:bCs/>
                <w:i/>
                <w:color w:val="000000"/>
                <w:sz w:val="18"/>
                <w:szCs w:val="18"/>
              </w:rPr>
            </w:pPr>
            <w:bookmarkStart w:id="3" w:name="_Hlk119490079"/>
            <w:r w:rsidRPr="00311EE8">
              <w:rPr>
                <w:rFonts w:ascii="Arial" w:eastAsia="Times New Roman" w:hAnsi="Arial" w:cs="Arial"/>
                <w:bCs/>
                <w:i/>
                <w:color w:val="000000"/>
                <w:sz w:val="18"/>
                <w:szCs w:val="18"/>
              </w:rPr>
              <w:t>Les frais de structure et de personnel permanent sont impérativement à exclure</w:t>
            </w:r>
          </w:p>
        </w:tc>
      </w:tr>
      <w:tr w:rsidR="00311EE8" w:rsidRPr="00311EE8" w14:paraId="394A9F92" w14:textId="77777777" w:rsidTr="00975211">
        <w:trPr>
          <w:jc w:val="center"/>
        </w:trPr>
        <w:tc>
          <w:tcPr>
            <w:tcW w:w="4938" w:type="dxa"/>
            <w:gridSpan w:val="2"/>
            <w:shd w:val="clear" w:color="auto" w:fill="auto"/>
          </w:tcPr>
          <w:p w14:paraId="12830476" w14:textId="0A86BDD9" w:rsidR="00311EE8" w:rsidRPr="00311EE8" w:rsidRDefault="00311EE8" w:rsidP="00311E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right" w:leader="dot" w:pos="9660"/>
              </w:tabs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311EE8">
              <w:rPr>
                <w:rFonts w:ascii="Arial" w:eastAsia="Times New Roman" w:hAnsi="Arial"/>
                <w:b/>
                <w:bCs/>
                <w:sz w:val="22"/>
                <w:szCs w:val="22"/>
              </w:rPr>
              <w:t>Dépenses r</w:t>
            </w:r>
            <w:r w:rsidR="0072719F">
              <w:rPr>
                <w:rFonts w:ascii="Arial" w:eastAsia="Times New Roman" w:hAnsi="Arial"/>
                <w:b/>
                <w:bCs/>
                <w:sz w:val="22"/>
                <w:szCs w:val="22"/>
              </w:rPr>
              <w:t>éalisé</w:t>
            </w:r>
            <w:r w:rsidR="0072719F" w:rsidRPr="00311EE8">
              <w:rPr>
                <w:rFonts w:ascii="Arial" w:eastAsia="Times New Roman" w:hAnsi="Arial"/>
                <w:b/>
                <w:bCs/>
                <w:sz w:val="22"/>
                <w:szCs w:val="22"/>
              </w:rPr>
              <w:t>es</w:t>
            </w:r>
          </w:p>
        </w:tc>
        <w:tc>
          <w:tcPr>
            <w:tcW w:w="4938" w:type="dxa"/>
            <w:gridSpan w:val="2"/>
            <w:shd w:val="clear" w:color="auto" w:fill="auto"/>
          </w:tcPr>
          <w:p w14:paraId="474EE8ED" w14:textId="0BDE4183" w:rsidR="00311EE8" w:rsidRPr="00311EE8" w:rsidRDefault="00311EE8" w:rsidP="00311E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right" w:leader="dot" w:pos="9660"/>
              </w:tabs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311EE8">
              <w:rPr>
                <w:rFonts w:ascii="Arial" w:eastAsia="Times New Roman" w:hAnsi="Arial"/>
                <w:b/>
                <w:bCs/>
                <w:sz w:val="22"/>
                <w:szCs w:val="22"/>
              </w:rPr>
              <w:t>Recettes</w:t>
            </w:r>
            <w:r w:rsidR="0072719F">
              <w:rPr>
                <w:rFonts w:ascii="Arial" w:eastAsia="Times New Roman" w:hAnsi="Arial"/>
                <w:b/>
                <w:bCs/>
                <w:sz w:val="22"/>
                <w:szCs w:val="22"/>
              </w:rPr>
              <w:t xml:space="preserve"> réalisé</w:t>
            </w:r>
            <w:r w:rsidRPr="00311EE8">
              <w:rPr>
                <w:rFonts w:ascii="Arial" w:eastAsia="Times New Roman" w:hAnsi="Arial"/>
                <w:b/>
                <w:bCs/>
                <w:sz w:val="22"/>
                <w:szCs w:val="22"/>
              </w:rPr>
              <w:t>es</w:t>
            </w:r>
          </w:p>
        </w:tc>
      </w:tr>
      <w:tr w:rsidR="00311EE8" w:rsidRPr="00311EE8" w14:paraId="687F9D24" w14:textId="77777777" w:rsidTr="00975211">
        <w:trPr>
          <w:jc w:val="center"/>
        </w:trPr>
        <w:tc>
          <w:tcPr>
            <w:tcW w:w="2469" w:type="dxa"/>
            <w:tcBorders>
              <w:bottom w:val="single" w:sz="4" w:space="0" w:color="auto"/>
            </w:tcBorders>
            <w:shd w:val="clear" w:color="auto" w:fill="auto"/>
          </w:tcPr>
          <w:p w14:paraId="7ED864D9" w14:textId="77777777" w:rsidR="00311EE8" w:rsidRPr="00311EE8" w:rsidRDefault="00311EE8" w:rsidP="00311E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right" w:leader="dot" w:pos="9660"/>
              </w:tabs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311EE8"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</w:rPr>
              <w:t>Nature</w:t>
            </w:r>
          </w:p>
        </w:tc>
        <w:tc>
          <w:tcPr>
            <w:tcW w:w="2469" w:type="dxa"/>
            <w:tcBorders>
              <w:bottom w:val="single" w:sz="4" w:space="0" w:color="auto"/>
            </w:tcBorders>
            <w:shd w:val="clear" w:color="auto" w:fill="auto"/>
          </w:tcPr>
          <w:p w14:paraId="4EA1DD9B" w14:textId="77777777" w:rsidR="00311EE8" w:rsidRPr="00311EE8" w:rsidRDefault="00311EE8" w:rsidP="00311E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right" w:leader="dot" w:pos="9660"/>
              </w:tabs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311EE8"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</w:rPr>
              <w:t>Montant</w:t>
            </w:r>
          </w:p>
        </w:tc>
        <w:tc>
          <w:tcPr>
            <w:tcW w:w="2469" w:type="dxa"/>
            <w:tcBorders>
              <w:bottom w:val="single" w:sz="4" w:space="0" w:color="auto"/>
            </w:tcBorders>
            <w:shd w:val="clear" w:color="auto" w:fill="auto"/>
          </w:tcPr>
          <w:p w14:paraId="32BF580E" w14:textId="77777777" w:rsidR="00311EE8" w:rsidRPr="00311EE8" w:rsidRDefault="00311EE8" w:rsidP="00311E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right" w:leader="dot" w:pos="9660"/>
              </w:tabs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311EE8"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</w:rPr>
              <w:t>Nature</w:t>
            </w:r>
          </w:p>
        </w:tc>
        <w:tc>
          <w:tcPr>
            <w:tcW w:w="2469" w:type="dxa"/>
            <w:tcBorders>
              <w:bottom w:val="single" w:sz="4" w:space="0" w:color="auto"/>
            </w:tcBorders>
            <w:shd w:val="clear" w:color="auto" w:fill="auto"/>
          </w:tcPr>
          <w:p w14:paraId="71A1D545" w14:textId="77777777" w:rsidR="00311EE8" w:rsidRPr="00311EE8" w:rsidRDefault="00311EE8" w:rsidP="00311E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right" w:leader="dot" w:pos="9660"/>
              </w:tabs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311EE8"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</w:rPr>
              <w:t>Montant</w:t>
            </w:r>
          </w:p>
        </w:tc>
      </w:tr>
      <w:tr w:rsidR="00311EE8" w:rsidRPr="00311EE8" w14:paraId="544AEC6B" w14:textId="77777777" w:rsidTr="00975211">
        <w:trPr>
          <w:jc w:val="center"/>
        </w:trPr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BC6FA2" w14:textId="77777777" w:rsidR="00311EE8" w:rsidRPr="00311EE8" w:rsidRDefault="00311EE8" w:rsidP="00311EE8">
            <w:pPr>
              <w:suppressLineNumbers/>
              <w:spacing w:after="100"/>
              <w:rPr>
                <w:rFonts w:ascii="Arial" w:eastAsia="Times New Roman" w:hAnsi="Arial"/>
                <w:i/>
                <w:iCs/>
                <w:sz w:val="16"/>
                <w:szCs w:val="16"/>
              </w:rPr>
            </w:pPr>
            <w:r w:rsidRPr="00311EE8">
              <w:rPr>
                <w:rFonts w:ascii="Arial" w:eastAsia="Times New Roman" w:hAnsi="Arial"/>
                <w:b/>
                <w:bCs/>
              </w:rPr>
              <w:t xml:space="preserve">Prestations </w:t>
            </w:r>
            <w:r w:rsidRPr="00311EE8">
              <w:rPr>
                <w:rFonts w:ascii="Arial" w:eastAsia="Times New Roman" w:hAnsi="Arial"/>
                <w:i/>
                <w:iCs/>
                <w:sz w:val="16"/>
                <w:szCs w:val="16"/>
              </w:rPr>
              <w:t>(Guide...)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134F81" w14:textId="4182652E" w:rsidR="00311EE8" w:rsidRPr="00311EE8" w:rsidRDefault="00AC2DC7" w:rsidP="00311E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right" w:leader="dot" w:pos="9660"/>
              </w:tabs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……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9DDBD71" w14:textId="77777777" w:rsidR="00311EE8" w:rsidRPr="00311EE8" w:rsidRDefault="00311EE8" w:rsidP="00311E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right" w:leader="dot" w:pos="9660"/>
              </w:tabs>
              <w:rPr>
                <w:rFonts w:ascii="Arial" w:eastAsia="Times New Roman" w:hAnsi="Arial" w:cs="Arial"/>
              </w:rPr>
            </w:pPr>
            <w:r w:rsidRPr="00311EE8">
              <w:rPr>
                <w:rFonts w:ascii="Arial" w:eastAsia="Times New Roman" w:hAnsi="Arial"/>
                <w:b/>
                <w:bCs/>
              </w:rPr>
              <w:t>Participation familles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B95DA9" w14:textId="017E8D05" w:rsidR="00311EE8" w:rsidRPr="00311EE8" w:rsidRDefault="00AC2DC7" w:rsidP="00311E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right" w:leader="dot" w:pos="9660"/>
              </w:tabs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……</w:t>
            </w:r>
          </w:p>
        </w:tc>
      </w:tr>
      <w:tr w:rsidR="00311EE8" w:rsidRPr="00311EE8" w14:paraId="0009BDD0" w14:textId="77777777" w:rsidTr="00975211">
        <w:trPr>
          <w:jc w:val="center"/>
        </w:trPr>
        <w:tc>
          <w:tcPr>
            <w:tcW w:w="24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95C9E69" w14:textId="77777777" w:rsidR="00311EE8" w:rsidRPr="00311EE8" w:rsidRDefault="00311EE8" w:rsidP="00311EE8">
            <w:pPr>
              <w:suppressLineNumbers/>
              <w:spacing w:after="100"/>
              <w:rPr>
                <w:rFonts w:ascii="Arial" w:eastAsia="Times New Roman" w:hAnsi="Arial"/>
                <w:sz w:val="16"/>
                <w:szCs w:val="16"/>
              </w:rPr>
            </w:pPr>
            <w:r w:rsidRPr="00311EE8">
              <w:rPr>
                <w:rFonts w:ascii="Arial" w:eastAsia="Times New Roman" w:hAnsi="Arial"/>
                <w:b/>
                <w:bCs/>
              </w:rPr>
              <w:t xml:space="preserve">Matériel </w:t>
            </w:r>
            <w:r w:rsidRPr="00311EE8">
              <w:rPr>
                <w:rFonts w:ascii="Arial" w:eastAsia="Times New Roman" w:hAnsi="Arial"/>
                <w:i/>
                <w:iCs/>
                <w:sz w:val="16"/>
                <w:szCs w:val="16"/>
              </w:rPr>
              <w:t>(Spécifiques)</w:t>
            </w:r>
          </w:p>
        </w:tc>
        <w:tc>
          <w:tcPr>
            <w:tcW w:w="24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135FE4E" w14:textId="427070F9" w:rsidR="00311EE8" w:rsidRPr="00311EE8" w:rsidRDefault="00AC2DC7" w:rsidP="00311E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right" w:leader="dot" w:pos="9660"/>
              </w:tabs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……</w:t>
            </w:r>
          </w:p>
        </w:tc>
        <w:tc>
          <w:tcPr>
            <w:tcW w:w="24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F69E036" w14:textId="77777777" w:rsidR="00311EE8" w:rsidRPr="00311EE8" w:rsidRDefault="00311EE8" w:rsidP="00311EE8">
            <w:pPr>
              <w:suppressLineNumbers/>
              <w:spacing w:after="57"/>
              <w:rPr>
                <w:rFonts w:ascii="Arial" w:eastAsia="Times New Roman" w:hAnsi="Arial"/>
                <w:b/>
                <w:bCs/>
              </w:rPr>
            </w:pPr>
            <w:r w:rsidRPr="00311EE8">
              <w:rPr>
                <w:rFonts w:ascii="Arial" w:eastAsia="Times New Roman" w:hAnsi="Arial"/>
                <w:b/>
                <w:bCs/>
              </w:rPr>
              <w:t>Subventions</w:t>
            </w:r>
          </w:p>
        </w:tc>
        <w:tc>
          <w:tcPr>
            <w:tcW w:w="24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BCB4458" w14:textId="77777777" w:rsidR="00311EE8" w:rsidRPr="00311EE8" w:rsidRDefault="00311EE8" w:rsidP="00311E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right" w:leader="dot" w:pos="9660"/>
              </w:tabs>
              <w:rPr>
                <w:rFonts w:ascii="Arial" w:eastAsia="Times New Roman" w:hAnsi="Arial" w:cs="Arial"/>
              </w:rPr>
            </w:pPr>
          </w:p>
        </w:tc>
      </w:tr>
      <w:bookmarkEnd w:id="3"/>
      <w:tr w:rsidR="00311EE8" w:rsidRPr="00311EE8" w14:paraId="2116DC40" w14:textId="77777777" w:rsidTr="00975211">
        <w:trPr>
          <w:jc w:val="center"/>
        </w:trPr>
        <w:tc>
          <w:tcPr>
            <w:tcW w:w="24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0C37FE0" w14:textId="77777777" w:rsidR="00311EE8" w:rsidRPr="00311EE8" w:rsidRDefault="00311EE8" w:rsidP="00311EE8">
            <w:pPr>
              <w:suppressLineNumbers/>
              <w:spacing w:after="100"/>
              <w:rPr>
                <w:rFonts w:ascii="Arial" w:eastAsia="Times New Roman" w:hAnsi="Arial"/>
                <w:b/>
                <w:bCs/>
              </w:rPr>
            </w:pPr>
            <w:r w:rsidRPr="00311EE8">
              <w:rPr>
                <w:rFonts w:ascii="Arial" w:eastAsia="Times New Roman" w:hAnsi="Arial"/>
                <w:b/>
                <w:bCs/>
              </w:rPr>
              <w:t>Transport</w:t>
            </w:r>
          </w:p>
        </w:tc>
        <w:tc>
          <w:tcPr>
            <w:tcW w:w="24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70D6767" w14:textId="6EAAE36F" w:rsidR="00311EE8" w:rsidRPr="00311EE8" w:rsidRDefault="00AC2DC7" w:rsidP="00311E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right" w:leader="dot" w:pos="9660"/>
              </w:tabs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……</w:t>
            </w:r>
          </w:p>
        </w:tc>
        <w:tc>
          <w:tcPr>
            <w:tcW w:w="24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844B64D" w14:textId="77777777" w:rsidR="00311EE8" w:rsidRPr="00311EE8" w:rsidRDefault="00311EE8" w:rsidP="00311EE8">
            <w:pPr>
              <w:suppressLineNumbers/>
              <w:spacing w:after="57"/>
              <w:jc w:val="right"/>
              <w:rPr>
                <w:rFonts w:ascii="Arial" w:eastAsia="Times New Roman" w:hAnsi="Arial"/>
                <w:b/>
                <w:bCs/>
              </w:rPr>
            </w:pPr>
            <w:r w:rsidRPr="00311EE8">
              <w:rPr>
                <w:rFonts w:ascii="Arial" w:eastAsia="Times New Roman" w:hAnsi="Arial"/>
                <w:b/>
                <w:bCs/>
              </w:rPr>
              <w:t>Communes/EPCI</w:t>
            </w:r>
          </w:p>
        </w:tc>
        <w:tc>
          <w:tcPr>
            <w:tcW w:w="24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F126E1C" w14:textId="6CC508D1" w:rsidR="00311EE8" w:rsidRPr="00311EE8" w:rsidRDefault="00AC2DC7" w:rsidP="00311EE8">
            <w:pPr>
              <w:suppressLineNumbers/>
              <w:ind w:right="159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……</w:t>
            </w:r>
          </w:p>
        </w:tc>
      </w:tr>
      <w:tr w:rsidR="00311EE8" w:rsidRPr="00311EE8" w14:paraId="7CD94CEF" w14:textId="77777777" w:rsidTr="00975211">
        <w:trPr>
          <w:jc w:val="center"/>
        </w:trPr>
        <w:tc>
          <w:tcPr>
            <w:tcW w:w="24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0C3FF2" w14:textId="77777777" w:rsidR="00311EE8" w:rsidRPr="00311EE8" w:rsidRDefault="00311EE8" w:rsidP="00311EE8">
            <w:pPr>
              <w:suppressLineNumbers/>
              <w:spacing w:after="100"/>
              <w:rPr>
                <w:rFonts w:ascii="Arial" w:eastAsia="Times New Roman" w:hAnsi="Arial"/>
              </w:rPr>
            </w:pPr>
            <w:r w:rsidRPr="00311EE8">
              <w:rPr>
                <w:rFonts w:ascii="Arial" w:eastAsia="Times New Roman" w:hAnsi="Arial"/>
                <w:b/>
                <w:bCs/>
              </w:rPr>
              <w:t xml:space="preserve">Repas </w:t>
            </w:r>
            <w:r w:rsidRPr="00311EE8">
              <w:rPr>
                <w:rFonts w:ascii="Arial" w:eastAsia="Times New Roman" w:hAnsi="Arial"/>
                <w:bCs/>
                <w:i/>
                <w:iCs/>
                <w:sz w:val="16"/>
                <w:szCs w:val="16"/>
              </w:rPr>
              <w:t>(préciser)</w:t>
            </w:r>
          </w:p>
        </w:tc>
        <w:tc>
          <w:tcPr>
            <w:tcW w:w="24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1FDDF56" w14:textId="2CE41781" w:rsidR="00311EE8" w:rsidRPr="00311EE8" w:rsidRDefault="00AC2DC7" w:rsidP="00311E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right" w:leader="dot" w:pos="9660"/>
              </w:tabs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……</w:t>
            </w:r>
          </w:p>
        </w:tc>
        <w:tc>
          <w:tcPr>
            <w:tcW w:w="24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36DB777" w14:textId="77777777" w:rsidR="00311EE8" w:rsidRPr="00311EE8" w:rsidRDefault="00311EE8" w:rsidP="00311E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right" w:leader="dot" w:pos="9660"/>
              </w:tabs>
              <w:jc w:val="right"/>
              <w:rPr>
                <w:rFonts w:ascii="Arial" w:eastAsia="Times New Roman" w:hAnsi="Arial" w:cs="Arial"/>
              </w:rPr>
            </w:pPr>
            <w:r w:rsidRPr="00311EE8">
              <w:rPr>
                <w:rFonts w:ascii="Arial" w:eastAsia="Times New Roman" w:hAnsi="Arial"/>
                <w:b/>
                <w:bCs/>
              </w:rPr>
              <w:t xml:space="preserve">Caf </w:t>
            </w:r>
            <w:r w:rsidRPr="00311EE8">
              <w:rPr>
                <w:rFonts w:ascii="Arial" w:eastAsia="Times New Roman" w:hAnsi="Arial"/>
              </w:rPr>
              <w:t>(VSC)</w:t>
            </w:r>
          </w:p>
        </w:tc>
        <w:tc>
          <w:tcPr>
            <w:tcW w:w="24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324262C" w14:textId="33EFC3CD" w:rsidR="00311EE8" w:rsidRPr="00311EE8" w:rsidRDefault="00AC2DC7" w:rsidP="00311E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right" w:leader="dot" w:pos="9660"/>
              </w:tabs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……</w:t>
            </w:r>
          </w:p>
        </w:tc>
      </w:tr>
      <w:tr w:rsidR="00311EE8" w:rsidRPr="00311EE8" w14:paraId="72F90C2C" w14:textId="77777777" w:rsidTr="00975211">
        <w:trPr>
          <w:jc w:val="center"/>
        </w:trPr>
        <w:tc>
          <w:tcPr>
            <w:tcW w:w="24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7695CB1" w14:textId="77777777" w:rsidR="00311EE8" w:rsidRPr="00311EE8" w:rsidRDefault="00311EE8" w:rsidP="00311E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right" w:leader="dot" w:pos="9660"/>
              </w:tabs>
              <w:spacing w:after="100"/>
              <w:rPr>
                <w:rFonts w:ascii="Arial" w:eastAsia="Times New Roman" w:hAnsi="Arial" w:cs="Arial"/>
              </w:rPr>
            </w:pPr>
            <w:r w:rsidRPr="00311EE8">
              <w:rPr>
                <w:rFonts w:ascii="Arial" w:eastAsia="Times New Roman" w:hAnsi="Arial"/>
                <w:b/>
                <w:bCs/>
              </w:rPr>
              <w:t>Entrées payantes</w:t>
            </w:r>
          </w:p>
        </w:tc>
        <w:tc>
          <w:tcPr>
            <w:tcW w:w="24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015D37B" w14:textId="45668535" w:rsidR="00311EE8" w:rsidRPr="00311EE8" w:rsidRDefault="00AC2DC7" w:rsidP="00311E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right" w:leader="dot" w:pos="9660"/>
              </w:tabs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……</w:t>
            </w:r>
          </w:p>
        </w:tc>
        <w:tc>
          <w:tcPr>
            <w:tcW w:w="24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05F0614" w14:textId="77777777" w:rsidR="00311EE8" w:rsidRPr="00311EE8" w:rsidRDefault="00311EE8" w:rsidP="00311EE8">
            <w:pPr>
              <w:suppressLineNumbers/>
              <w:jc w:val="right"/>
              <w:rPr>
                <w:rFonts w:ascii="Arial" w:eastAsia="Times New Roman" w:hAnsi="Arial"/>
              </w:rPr>
            </w:pPr>
            <w:r w:rsidRPr="00311EE8">
              <w:rPr>
                <w:rFonts w:ascii="Arial" w:eastAsia="Times New Roman" w:hAnsi="Arial"/>
                <w:b/>
                <w:bCs/>
              </w:rPr>
              <w:t xml:space="preserve">Autres </w:t>
            </w:r>
            <w:r w:rsidRPr="00311EE8">
              <w:rPr>
                <w:rFonts w:ascii="Arial" w:eastAsia="Times New Roman" w:hAnsi="Arial"/>
                <w:i/>
                <w:iCs/>
                <w:sz w:val="18"/>
                <w:szCs w:val="18"/>
              </w:rPr>
              <w:t>(préciser)</w:t>
            </w:r>
          </w:p>
        </w:tc>
        <w:tc>
          <w:tcPr>
            <w:tcW w:w="24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878F26D" w14:textId="3F2816D4" w:rsidR="00311EE8" w:rsidRPr="00311EE8" w:rsidRDefault="00AC2DC7" w:rsidP="00311E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right" w:leader="dot" w:pos="9660"/>
              </w:tabs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……</w:t>
            </w:r>
          </w:p>
        </w:tc>
      </w:tr>
      <w:tr w:rsidR="00311EE8" w:rsidRPr="00311EE8" w14:paraId="6B5ECF74" w14:textId="77777777" w:rsidTr="00975211">
        <w:trPr>
          <w:jc w:val="center"/>
        </w:trPr>
        <w:tc>
          <w:tcPr>
            <w:tcW w:w="24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754E640" w14:textId="77777777" w:rsidR="00311EE8" w:rsidRPr="00311EE8" w:rsidRDefault="00311EE8" w:rsidP="00311E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right" w:leader="dot" w:pos="9660"/>
              </w:tabs>
              <w:spacing w:after="100"/>
              <w:rPr>
                <w:rFonts w:ascii="Arial" w:eastAsia="Times New Roman" w:hAnsi="Arial" w:cs="Arial"/>
              </w:rPr>
            </w:pPr>
            <w:r w:rsidRPr="00311EE8">
              <w:rPr>
                <w:rFonts w:ascii="Arial" w:eastAsia="Times New Roman" w:hAnsi="Arial"/>
                <w:b/>
                <w:bCs/>
              </w:rPr>
              <w:t xml:space="preserve">Autres </w:t>
            </w:r>
            <w:r w:rsidRPr="00311EE8">
              <w:rPr>
                <w:rFonts w:ascii="Arial" w:eastAsia="Times New Roman" w:hAnsi="Arial"/>
                <w:bCs/>
                <w:i/>
                <w:iCs/>
                <w:sz w:val="16"/>
                <w:szCs w:val="16"/>
              </w:rPr>
              <w:t>(préciser)</w:t>
            </w:r>
          </w:p>
        </w:tc>
        <w:tc>
          <w:tcPr>
            <w:tcW w:w="24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F11FF3D" w14:textId="091117D3" w:rsidR="00311EE8" w:rsidRPr="00311EE8" w:rsidRDefault="00AC2DC7" w:rsidP="00311E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right" w:leader="dot" w:pos="9660"/>
              </w:tabs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……</w:t>
            </w:r>
          </w:p>
        </w:tc>
        <w:tc>
          <w:tcPr>
            <w:tcW w:w="24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B297824" w14:textId="77777777" w:rsidR="00311EE8" w:rsidRDefault="00311EE8" w:rsidP="00311EE8">
            <w:pPr>
              <w:suppressLineNumbers/>
              <w:rPr>
                <w:rFonts w:ascii="Arial" w:eastAsia="Times New Roman" w:hAnsi="Arial"/>
                <w:i/>
                <w:iCs/>
                <w:sz w:val="16"/>
                <w:szCs w:val="16"/>
              </w:rPr>
            </w:pPr>
            <w:r w:rsidRPr="00311EE8">
              <w:rPr>
                <w:rFonts w:ascii="Arial" w:eastAsia="Times New Roman" w:hAnsi="Arial"/>
                <w:b/>
                <w:bCs/>
              </w:rPr>
              <w:t xml:space="preserve">Recettes diverses </w:t>
            </w:r>
            <w:r w:rsidRPr="00311EE8">
              <w:rPr>
                <w:rFonts w:ascii="Arial" w:eastAsia="Times New Roman" w:hAnsi="Arial"/>
                <w:i/>
                <w:iCs/>
                <w:sz w:val="16"/>
                <w:szCs w:val="16"/>
              </w:rPr>
              <w:t>(préciser)</w:t>
            </w:r>
          </w:p>
          <w:p w14:paraId="2079A6C5" w14:textId="6D3D13B2" w:rsidR="00AC2DC7" w:rsidRPr="00311EE8" w:rsidRDefault="00AC2DC7" w:rsidP="00311EE8">
            <w:pPr>
              <w:suppressLineNumbers/>
              <w:rPr>
                <w:rFonts w:ascii="Arial" w:eastAsia="Times New Roman" w:hAnsi="Arial"/>
                <w:sz w:val="16"/>
                <w:szCs w:val="16"/>
              </w:rPr>
            </w:pPr>
          </w:p>
        </w:tc>
        <w:tc>
          <w:tcPr>
            <w:tcW w:w="24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5FFA4B6" w14:textId="31E99314" w:rsidR="00311EE8" w:rsidRPr="00311EE8" w:rsidRDefault="00AC2DC7" w:rsidP="00311E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right" w:leader="dot" w:pos="9660"/>
              </w:tabs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……</w:t>
            </w:r>
          </w:p>
        </w:tc>
      </w:tr>
      <w:tr w:rsidR="00311EE8" w:rsidRPr="00311EE8" w14:paraId="30DE646D" w14:textId="77777777" w:rsidTr="00AC2DC7">
        <w:trPr>
          <w:jc w:val="center"/>
        </w:trPr>
        <w:tc>
          <w:tcPr>
            <w:tcW w:w="2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9805D" w14:textId="77777777" w:rsidR="00311EE8" w:rsidRPr="00311EE8" w:rsidRDefault="00311EE8" w:rsidP="00311E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right" w:leader="dot" w:pos="9660"/>
              </w:tabs>
              <w:spacing w:after="100"/>
              <w:rPr>
                <w:rFonts w:ascii="Arial" w:eastAsia="Times New Roman" w:hAnsi="Arial" w:cs="Arial"/>
              </w:rPr>
            </w:pPr>
          </w:p>
        </w:tc>
        <w:tc>
          <w:tcPr>
            <w:tcW w:w="2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E46EE" w14:textId="77777777" w:rsidR="00311EE8" w:rsidRPr="00311EE8" w:rsidRDefault="00311EE8" w:rsidP="00311E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right" w:leader="dot" w:pos="9660"/>
              </w:tabs>
              <w:rPr>
                <w:rFonts w:ascii="Arial" w:eastAsia="Times New Roman" w:hAnsi="Arial" w:cs="Arial"/>
              </w:rPr>
            </w:pPr>
          </w:p>
        </w:tc>
        <w:tc>
          <w:tcPr>
            <w:tcW w:w="2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3D574" w14:textId="77777777" w:rsidR="00311EE8" w:rsidRPr="00311EE8" w:rsidRDefault="00311EE8" w:rsidP="00311EE8">
            <w:pPr>
              <w:suppressLineNumbers/>
              <w:rPr>
                <w:rFonts w:ascii="Arial" w:eastAsia="Times New Roman" w:hAnsi="Arial"/>
                <w:b/>
                <w:bCs/>
              </w:rPr>
            </w:pPr>
            <w:r w:rsidRPr="00311EE8">
              <w:rPr>
                <w:rFonts w:ascii="Arial" w:eastAsia="Times New Roman" w:hAnsi="Arial"/>
                <w:b/>
                <w:bCs/>
              </w:rPr>
              <w:t>Fonds propres</w:t>
            </w:r>
          </w:p>
        </w:tc>
        <w:tc>
          <w:tcPr>
            <w:tcW w:w="2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0976F" w14:textId="39283295" w:rsidR="00311EE8" w:rsidRPr="00311EE8" w:rsidRDefault="00AC2DC7" w:rsidP="00311E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right" w:leader="dot" w:pos="9660"/>
              </w:tabs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……</w:t>
            </w:r>
          </w:p>
        </w:tc>
      </w:tr>
      <w:tr w:rsidR="00311EE8" w:rsidRPr="00311EE8" w14:paraId="5A78A132" w14:textId="77777777" w:rsidTr="00AC2DC7">
        <w:trPr>
          <w:jc w:val="center"/>
        </w:trPr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F810A" w14:textId="77777777" w:rsidR="00311EE8" w:rsidRPr="00311EE8" w:rsidRDefault="00311EE8" w:rsidP="00AC2D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right" w:leader="dot" w:pos="9660"/>
              </w:tabs>
              <w:jc w:val="center"/>
              <w:rPr>
                <w:rFonts w:ascii="Arial" w:eastAsia="Times New Roman" w:hAnsi="Arial" w:cs="Arial"/>
              </w:rPr>
            </w:pPr>
            <w:r w:rsidRPr="00311EE8">
              <w:rPr>
                <w:rFonts w:ascii="Arial" w:eastAsia="Times New Roman" w:hAnsi="Arial"/>
                <w:b/>
                <w:bCs/>
              </w:rPr>
              <w:t>TOTAL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6357F" w14:textId="77777777" w:rsidR="00311EE8" w:rsidRPr="00311EE8" w:rsidRDefault="00311EE8" w:rsidP="00AC2D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right" w:leader="dot" w:pos="9660"/>
              </w:tabs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F3350" w14:textId="77777777" w:rsidR="00311EE8" w:rsidRPr="00311EE8" w:rsidRDefault="00311EE8" w:rsidP="00AC2D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right" w:leader="dot" w:pos="9660"/>
              </w:tabs>
              <w:jc w:val="center"/>
              <w:rPr>
                <w:rFonts w:ascii="Arial" w:eastAsia="Times New Roman" w:hAnsi="Arial" w:cs="Arial"/>
              </w:rPr>
            </w:pPr>
            <w:r w:rsidRPr="00311EE8">
              <w:rPr>
                <w:rFonts w:ascii="Arial" w:eastAsia="Times New Roman" w:hAnsi="Arial"/>
                <w:b/>
                <w:bCs/>
              </w:rPr>
              <w:t>TOTAL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0465F" w14:textId="77777777" w:rsidR="00311EE8" w:rsidRPr="00311EE8" w:rsidRDefault="00311EE8" w:rsidP="00311E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right" w:leader="dot" w:pos="9660"/>
              </w:tabs>
              <w:rPr>
                <w:rFonts w:ascii="Arial" w:eastAsia="Times New Roman" w:hAnsi="Arial" w:cs="Arial"/>
              </w:rPr>
            </w:pPr>
          </w:p>
        </w:tc>
      </w:tr>
      <w:tr w:rsidR="00CB46E5" w:rsidRPr="00311EE8" w14:paraId="382910D1" w14:textId="77777777" w:rsidTr="00CB46E5">
        <w:trPr>
          <w:jc w:val="center"/>
        </w:trPr>
        <w:tc>
          <w:tcPr>
            <w:tcW w:w="98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490F58E" w14:textId="77777777" w:rsidR="00CB46E5" w:rsidRPr="00311EE8" w:rsidRDefault="00CB46E5" w:rsidP="00311E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right" w:leader="dot" w:pos="9660"/>
              </w:tabs>
              <w:rPr>
                <w:rFonts w:ascii="Arial" w:eastAsia="Times New Roman" w:hAnsi="Arial" w:cs="Arial"/>
              </w:rPr>
            </w:pPr>
          </w:p>
        </w:tc>
      </w:tr>
      <w:tr w:rsidR="00CB46E5" w:rsidRPr="00311EE8" w14:paraId="64172DB5" w14:textId="77777777" w:rsidTr="00CB46E5">
        <w:trPr>
          <w:jc w:val="center"/>
        </w:trPr>
        <w:tc>
          <w:tcPr>
            <w:tcW w:w="9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B6B"/>
          </w:tcPr>
          <w:p w14:paraId="241C1325" w14:textId="3D839575" w:rsidR="00CB46E5" w:rsidRPr="00311EE8" w:rsidRDefault="00CB46E5" w:rsidP="00CB46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right" w:leader="dot" w:pos="9660"/>
              </w:tabs>
              <w:jc w:val="center"/>
              <w:rPr>
                <w:rFonts w:ascii="Arial" w:eastAsia="Times New Roman" w:hAnsi="Arial" w:cs="Arial"/>
              </w:rPr>
            </w:pPr>
            <w:r w:rsidRPr="00311EE8">
              <w:rPr>
                <w:rFonts w:ascii="Arial" w:eastAsia="Times New Roman" w:hAnsi="Arial" w:cs="Arial"/>
                <w:b/>
                <w:bCs/>
                <w:color w:val="FFFFFF"/>
                <w:sz w:val="22"/>
                <w:szCs w:val="22"/>
              </w:rPr>
              <w:t>Séjour 202</w:t>
            </w:r>
            <w:r w:rsidR="00FB5DEC">
              <w:rPr>
                <w:rFonts w:ascii="Arial" w:eastAsia="Times New Roman" w:hAnsi="Arial" w:cs="Arial"/>
                <w:b/>
                <w:bCs/>
                <w:color w:val="FFFFFF"/>
                <w:sz w:val="22"/>
                <w:szCs w:val="22"/>
              </w:rPr>
              <w:t>4</w:t>
            </w:r>
          </w:p>
        </w:tc>
      </w:tr>
      <w:tr w:rsidR="00CB46E5" w:rsidRPr="00311EE8" w14:paraId="1212A8A8" w14:textId="77777777" w:rsidTr="00CB46E5">
        <w:trPr>
          <w:jc w:val="center"/>
        </w:trPr>
        <w:tc>
          <w:tcPr>
            <w:tcW w:w="98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2B698D9" w14:textId="3C3DC12D" w:rsidR="00CB46E5" w:rsidRPr="00311EE8" w:rsidRDefault="00CB46E5" w:rsidP="00CB46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right" w:leader="dot" w:pos="9660"/>
              </w:tabs>
              <w:jc w:val="center"/>
              <w:rPr>
                <w:rFonts w:ascii="Arial" w:eastAsia="Times New Roman" w:hAnsi="Arial" w:cs="Arial"/>
              </w:rPr>
            </w:pPr>
            <w:r w:rsidRPr="00311EE8">
              <w:rPr>
                <w:rFonts w:ascii="Arial" w:eastAsia="Times New Roman" w:hAnsi="Arial" w:cs="Arial"/>
                <w:b/>
                <w:bCs/>
                <w:color w:val="006B6B"/>
                <w:sz w:val="22"/>
                <w:szCs w:val="22"/>
              </w:rPr>
              <w:t>S</w:t>
            </w:r>
            <w:r w:rsidRPr="00311EE8">
              <w:rPr>
                <w:rFonts w:ascii="Arial" w:eastAsia="Times New Roman" w:hAnsi="Arial"/>
                <w:b/>
                <w:bCs/>
                <w:color w:val="006B6B"/>
              </w:rPr>
              <w:t>éjour</w:t>
            </w:r>
            <w:r>
              <w:rPr>
                <w:rFonts w:ascii="Arial" w:eastAsia="Times New Roman" w:hAnsi="Arial"/>
                <w:b/>
                <w:bCs/>
                <w:color w:val="006B6B"/>
              </w:rPr>
              <w:t xml:space="preserve"> réalisé</w:t>
            </w:r>
            <w:r w:rsidRPr="00311EE8">
              <w:rPr>
                <w:rFonts w:ascii="Arial" w:eastAsia="Times New Roman" w:hAnsi="Arial" w:cs="Arial"/>
                <w:b/>
                <w:bCs/>
                <w:color w:val="006B6B"/>
                <w:sz w:val="22"/>
                <w:szCs w:val="22"/>
              </w:rPr>
              <w:t xml:space="preserve"> </w:t>
            </w:r>
            <w:r w:rsidRPr="00311EE8">
              <w:rPr>
                <w:rFonts w:ascii="Arial" w:eastAsia="Times New Roman" w:hAnsi="Arial" w:cs="Arial"/>
                <w:i/>
                <w:iCs/>
                <w:color w:val="006B6B"/>
              </w:rPr>
              <w:t>(</w:t>
            </w:r>
            <w:r>
              <w:rPr>
                <w:rFonts w:ascii="Arial" w:eastAsia="Times New Roman" w:hAnsi="Arial" w:cs="Arial"/>
                <w:i/>
                <w:iCs/>
                <w:color w:val="006B6B"/>
              </w:rPr>
              <w:t>Rappel :</w:t>
            </w:r>
            <w:r w:rsidRPr="00311EE8">
              <w:rPr>
                <w:rFonts w:ascii="Arial" w:eastAsia="Times New Roman" w:hAnsi="Arial" w:cs="Arial"/>
                <w:i/>
                <w:iCs/>
                <w:color w:val="006B6B"/>
              </w:rPr>
              <w:t xml:space="preserve"> les conditions d’attribution d’un financement </w:t>
            </w:r>
            <w:r>
              <w:rPr>
                <w:rFonts w:ascii="Arial" w:eastAsia="Times New Roman" w:hAnsi="Arial" w:cs="Arial"/>
                <w:i/>
                <w:iCs/>
                <w:color w:val="006B6B"/>
              </w:rPr>
              <w:t>doivent être respectés)</w:t>
            </w:r>
          </w:p>
        </w:tc>
      </w:tr>
      <w:tr w:rsidR="00AC2DC7" w:rsidRPr="00311EE8" w14:paraId="41BA9AF6" w14:textId="77777777" w:rsidTr="00EF4BDE">
        <w:trPr>
          <w:jc w:val="center"/>
        </w:trPr>
        <w:tc>
          <w:tcPr>
            <w:tcW w:w="98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ACF96" w14:textId="07FC63CE" w:rsidR="00AC2DC7" w:rsidRPr="00311EE8" w:rsidRDefault="00AC2DC7" w:rsidP="00311E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right" w:leader="dot" w:pos="9660"/>
              </w:tabs>
              <w:rPr>
                <w:rFonts w:ascii="Arial" w:eastAsia="Times New Roman" w:hAnsi="Arial" w:cs="Arial"/>
              </w:rPr>
            </w:pPr>
            <w:r w:rsidRPr="00AC2DC7">
              <w:rPr>
                <w:rFonts w:ascii="Arial" w:eastAsia="Times New Roman" w:hAnsi="Arial"/>
                <w:b/>
                <w:bCs/>
              </w:rPr>
              <w:t>Dates séjour :</w:t>
            </w:r>
            <w:r>
              <w:rPr>
                <w:rFonts w:ascii="Arial" w:eastAsia="Times New Roman" w:hAnsi="Arial"/>
              </w:rPr>
              <w:t xml:space="preserve"> d</w:t>
            </w:r>
            <w:r>
              <w:rPr>
                <w:rFonts w:ascii="Arial" w:eastAsia="Times New Roman" w:hAnsi="Arial" w:cs="Arial"/>
              </w:rPr>
              <w:t>u …/.../202</w:t>
            </w:r>
            <w:r w:rsidR="00FB5DEC">
              <w:rPr>
                <w:rFonts w:ascii="Arial" w:eastAsia="Times New Roman" w:hAnsi="Arial" w:cs="Arial"/>
              </w:rPr>
              <w:t>4</w:t>
            </w:r>
            <w:r>
              <w:rPr>
                <w:rFonts w:ascii="Arial" w:eastAsia="Times New Roman" w:hAnsi="Arial" w:cs="Arial"/>
              </w:rPr>
              <w:t xml:space="preserve"> au …/.../202</w:t>
            </w:r>
            <w:r w:rsidR="00FB5DEC">
              <w:rPr>
                <w:rFonts w:ascii="Arial" w:eastAsia="Times New Roman" w:hAnsi="Arial" w:cs="Arial"/>
              </w:rPr>
              <w:t>4</w:t>
            </w:r>
          </w:p>
        </w:tc>
      </w:tr>
      <w:tr w:rsidR="00AC2DC7" w:rsidRPr="00311EE8" w14:paraId="4681BB38" w14:textId="77777777" w:rsidTr="002A5DB1">
        <w:trPr>
          <w:jc w:val="center"/>
        </w:trPr>
        <w:tc>
          <w:tcPr>
            <w:tcW w:w="49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E9906" w14:textId="26151D30" w:rsidR="00AC2DC7" w:rsidRPr="00CB46E5" w:rsidRDefault="00AC2DC7" w:rsidP="00311E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right" w:leader="dot" w:pos="9660"/>
              </w:tabs>
              <w:rPr>
                <w:rFonts w:ascii="Arial" w:eastAsia="Times New Roman" w:hAnsi="Arial" w:cs="Arial"/>
              </w:rPr>
            </w:pPr>
            <w:r w:rsidRPr="00CB46E5">
              <w:rPr>
                <w:rFonts w:ascii="Arial" w:eastAsia="Times New Roman" w:hAnsi="Arial"/>
              </w:rPr>
              <w:t>Nombre de p</w:t>
            </w:r>
            <w:r>
              <w:rPr>
                <w:rFonts w:ascii="Arial" w:eastAsia="Times New Roman" w:hAnsi="Arial"/>
              </w:rPr>
              <w:t>articipant</w:t>
            </w:r>
            <w:r w:rsidRPr="00CB46E5">
              <w:rPr>
                <w:rFonts w:ascii="Arial" w:eastAsia="Times New Roman" w:hAnsi="Arial"/>
              </w:rPr>
              <w:t>s :</w:t>
            </w:r>
            <w:r>
              <w:rPr>
                <w:rFonts w:ascii="Arial" w:eastAsia="Times New Roman" w:hAnsi="Arial"/>
              </w:rPr>
              <w:t xml:space="preserve"> ……</w:t>
            </w:r>
            <w:proofErr w:type="gramStart"/>
            <w:r>
              <w:rPr>
                <w:rFonts w:ascii="Arial" w:eastAsia="Times New Roman" w:hAnsi="Arial"/>
              </w:rPr>
              <w:t>…….</w:t>
            </w:r>
            <w:proofErr w:type="gramEnd"/>
          </w:p>
        </w:tc>
        <w:tc>
          <w:tcPr>
            <w:tcW w:w="49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803AC" w14:textId="1208C5FE" w:rsidR="00AC2DC7" w:rsidRPr="00311EE8" w:rsidRDefault="00AC2DC7" w:rsidP="00311E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right" w:leader="dot" w:pos="9660"/>
              </w:tabs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/>
              </w:rPr>
              <w:t>Lieu : …………………</w:t>
            </w:r>
          </w:p>
        </w:tc>
      </w:tr>
      <w:tr w:rsidR="00AC2DC7" w:rsidRPr="00311EE8" w14:paraId="0EDF8C68" w14:textId="77777777" w:rsidTr="00D0711A">
        <w:trPr>
          <w:jc w:val="center"/>
        </w:trPr>
        <w:tc>
          <w:tcPr>
            <w:tcW w:w="98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D0401" w14:textId="3B08D941" w:rsidR="00AC2DC7" w:rsidRPr="00311EE8" w:rsidRDefault="00AC2DC7" w:rsidP="00311E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right" w:leader="dot" w:pos="9660"/>
              </w:tabs>
              <w:rPr>
                <w:rFonts w:ascii="Arial" w:eastAsia="Times New Roman" w:hAnsi="Arial" w:cs="Arial"/>
              </w:rPr>
            </w:pPr>
            <w:r w:rsidRPr="00CB46E5">
              <w:rPr>
                <w:rFonts w:ascii="Arial" w:eastAsia="Times New Roman" w:hAnsi="Arial" w:cs="Arial"/>
              </w:rPr>
              <w:t xml:space="preserve">Montant </w:t>
            </w:r>
            <w:r>
              <w:rPr>
                <w:rFonts w:ascii="Arial" w:eastAsia="Times New Roman" w:hAnsi="Arial" w:cs="Arial"/>
              </w:rPr>
              <w:t>demandé Caf : ……………€</w:t>
            </w:r>
          </w:p>
        </w:tc>
      </w:tr>
      <w:tr w:rsidR="00CB46E5" w:rsidRPr="00311EE8" w14:paraId="4A7DB338" w14:textId="77777777" w:rsidTr="00CB46E5">
        <w:trPr>
          <w:jc w:val="center"/>
        </w:trPr>
        <w:tc>
          <w:tcPr>
            <w:tcW w:w="98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C977C06" w14:textId="41349600" w:rsidR="00CB46E5" w:rsidRPr="00311EE8" w:rsidRDefault="00CB46E5" w:rsidP="00CB46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right" w:leader="dot" w:pos="9660"/>
              </w:tabs>
              <w:jc w:val="center"/>
              <w:rPr>
                <w:rFonts w:ascii="Arial" w:eastAsia="Times New Roman" w:hAnsi="Arial" w:cs="Arial"/>
              </w:rPr>
            </w:pPr>
            <w:r w:rsidRPr="00311EE8">
              <w:rPr>
                <w:rFonts w:ascii="Arial" w:eastAsia="Times New Roman" w:hAnsi="Arial" w:cs="Arial"/>
                <w:b/>
                <w:bCs/>
                <w:color w:val="006B6B"/>
                <w:sz w:val="22"/>
                <w:szCs w:val="22"/>
              </w:rPr>
              <w:t xml:space="preserve">Budget </w:t>
            </w:r>
            <w:r>
              <w:rPr>
                <w:rFonts w:ascii="Arial" w:eastAsia="Times New Roman" w:hAnsi="Arial" w:cs="Arial"/>
                <w:b/>
                <w:bCs/>
                <w:color w:val="006B6B"/>
                <w:sz w:val="22"/>
                <w:szCs w:val="22"/>
              </w:rPr>
              <w:t>réalisé</w:t>
            </w:r>
            <w:r w:rsidRPr="00311EE8">
              <w:rPr>
                <w:rFonts w:ascii="Arial" w:eastAsia="Times New Roman" w:hAnsi="Arial" w:cs="Arial"/>
                <w:b/>
                <w:bCs/>
                <w:color w:val="006B6B"/>
                <w:sz w:val="22"/>
                <w:szCs w:val="22"/>
              </w:rPr>
              <w:t xml:space="preserve"> du séjour</w:t>
            </w:r>
          </w:p>
        </w:tc>
      </w:tr>
      <w:tr w:rsidR="00CB46E5" w:rsidRPr="00311EE8" w14:paraId="4C6357A4" w14:textId="77777777" w:rsidTr="00CB46E5">
        <w:trPr>
          <w:jc w:val="center"/>
        </w:trPr>
        <w:tc>
          <w:tcPr>
            <w:tcW w:w="98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D3E7F" w14:textId="5339ADFD" w:rsidR="00CB46E5" w:rsidRPr="00311EE8" w:rsidRDefault="00CB46E5" w:rsidP="00CB46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right" w:leader="dot" w:pos="9660"/>
              </w:tabs>
              <w:jc w:val="center"/>
              <w:rPr>
                <w:rFonts w:ascii="Arial" w:eastAsia="Times New Roman" w:hAnsi="Arial" w:cs="Arial"/>
              </w:rPr>
            </w:pPr>
            <w:r w:rsidRPr="00311EE8">
              <w:rPr>
                <w:rFonts w:ascii="Arial" w:eastAsia="Times New Roman" w:hAnsi="Arial" w:cs="Arial"/>
                <w:bCs/>
                <w:i/>
                <w:color w:val="000000"/>
                <w:sz w:val="18"/>
                <w:szCs w:val="18"/>
              </w:rPr>
              <w:t>Les frais de structure et de personnel permanent sont impérativement à exclure</w:t>
            </w:r>
          </w:p>
        </w:tc>
      </w:tr>
      <w:tr w:rsidR="00CB46E5" w:rsidRPr="00311EE8" w14:paraId="103DC75D" w14:textId="77777777" w:rsidTr="006849EF">
        <w:trPr>
          <w:jc w:val="center"/>
        </w:trPr>
        <w:tc>
          <w:tcPr>
            <w:tcW w:w="4938" w:type="dxa"/>
            <w:gridSpan w:val="2"/>
            <w:shd w:val="clear" w:color="auto" w:fill="auto"/>
          </w:tcPr>
          <w:p w14:paraId="7CBD0866" w14:textId="22F2F5F2" w:rsidR="00CB46E5" w:rsidRPr="00CB46E5" w:rsidRDefault="00CB46E5" w:rsidP="00CB46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right" w:leader="dot" w:pos="9660"/>
              </w:tabs>
              <w:jc w:val="center"/>
              <w:rPr>
                <w:rFonts w:ascii="Arial" w:eastAsia="Times New Roman" w:hAnsi="Arial"/>
                <w:b/>
                <w:bCs/>
              </w:rPr>
            </w:pPr>
            <w:r w:rsidRPr="00311EE8">
              <w:rPr>
                <w:rFonts w:ascii="Arial" w:eastAsia="Times New Roman" w:hAnsi="Arial"/>
                <w:b/>
                <w:bCs/>
                <w:sz w:val="22"/>
                <w:szCs w:val="22"/>
              </w:rPr>
              <w:t>Dépenses ré</w:t>
            </w:r>
            <w:r>
              <w:rPr>
                <w:rFonts w:ascii="Arial" w:eastAsia="Times New Roman" w:hAnsi="Arial"/>
                <w:b/>
                <w:bCs/>
                <w:sz w:val="22"/>
                <w:szCs w:val="22"/>
              </w:rPr>
              <w:t>alisées</w:t>
            </w:r>
          </w:p>
        </w:tc>
        <w:tc>
          <w:tcPr>
            <w:tcW w:w="4938" w:type="dxa"/>
            <w:gridSpan w:val="2"/>
            <w:shd w:val="clear" w:color="auto" w:fill="auto"/>
          </w:tcPr>
          <w:p w14:paraId="1B75C61B" w14:textId="1B51EDD6" w:rsidR="00CB46E5" w:rsidRPr="00311EE8" w:rsidRDefault="00CB46E5" w:rsidP="00CB46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right" w:leader="dot" w:pos="9660"/>
              </w:tabs>
              <w:jc w:val="center"/>
              <w:rPr>
                <w:rFonts w:ascii="Arial" w:eastAsia="Times New Roman" w:hAnsi="Arial" w:cs="Arial"/>
              </w:rPr>
            </w:pPr>
            <w:r w:rsidRPr="00311EE8">
              <w:rPr>
                <w:rFonts w:ascii="Arial" w:eastAsia="Times New Roman" w:hAnsi="Arial"/>
                <w:b/>
                <w:bCs/>
                <w:sz w:val="22"/>
                <w:szCs w:val="22"/>
              </w:rPr>
              <w:t>Recettes ré</w:t>
            </w:r>
            <w:r>
              <w:rPr>
                <w:rFonts w:ascii="Arial" w:eastAsia="Times New Roman" w:hAnsi="Arial"/>
                <w:b/>
                <w:bCs/>
                <w:sz w:val="22"/>
                <w:szCs w:val="22"/>
              </w:rPr>
              <w:t>alisées</w:t>
            </w:r>
          </w:p>
        </w:tc>
      </w:tr>
      <w:tr w:rsidR="00CB46E5" w:rsidRPr="00311EE8" w14:paraId="610A456B" w14:textId="77777777" w:rsidTr="00C35789">
        <w:trPr>
          <w:jc w:val="center"/>
        </w:trPr>
        <w:tc>
          <w:tcPr>
            <w:tcW w:w="2469" w:type="dxa"/>
            <w:shd w:val="clear" w:color="auto" w:fill="auto"/>
          </w:tcPr>
          <w:p w14:paraId="6D2BB65B" w14:textId="29C927F6" w:rsidR="00CB46E5" w:rsidRPr="00311EE8" w:rsidRDefault="00CB46E5" w:rsidP="00CB46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right" w:leader="dot" w:pos="9660"/>
              </w:tabs>
              <w:jc w:val="center"/>
              <w:rPr>
                <w:rFonts w:ascii="Arial" w:eastAsia="Times New Roman" w:hAnsi="Arial"/>
                <w:b/>
                <w:bCs/>
                <w:sz w:val="22"/>
                <w:szCs w:val="22"/>
              </w:rPr>
            </w:pPr>
            <w:r w:rsidRPr="00311EE8"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</w:rPr>
              <w:t>Nature</w:t>
            </w:r>
          </w:p>
        </w:tc>
        <w:tc>
          <w:tcPr>
            <w:tcW w:w="2469" w:type="dxa"/>
            <w:shd w:val="clear" w:color="auto" w:fill="auto"/>
          </w:tcPr>
          <w:p w14:paraId="40FFC1DC" w14:textId="250EE368" w:rsidR="00CB46E5" w:rsidRPr="00311EE8" w:rsidRDefault="00CB46E5" w:rsidP="00CB46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right" w:leader="dot" w:pos="9660"/>
              </w:tabs>
              <w:jc w:val="center"/>
              <w:rPr>
                <w:rFonts w:ascii="Arial" w:eastAsia="Times New Roman" w:hAnsi="Arial"/>
                <w:b/>
                <w:bCs/>
                <w:sz w:val="22"/>
                <w:szCs w:val="22"/>
              </w:rPr>
            </w:pPr>
            <w:r w:rsidRPr="00311EE8"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</w:rPr>
              <w:t>Montant</w:t>
            </w:r>
          </w:p>
        </w:tc>
        <w:tc>
          <w:tcPr>
            <w:tcW w:w="2469" w:type="dxa"/>
            <w:shd w:val="clear" w:color="auto" w:fill="auto"/>
          </w:tcPr>
          <w:p w14:paraId="2EBCF80E" w14:textId="4736DADB" w:rsidR="00CB46E5" w:rsidRPr="00311EE8" w:rsidRDefault="00CB46E5" w:rsidP="00CB46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right" w:leader="dot" w:pos="9660"/>
              </w:tabs>
              <w:jc w:val="center"/>
              <w:rPr>
                <w:rFonts w:ascii="Arial" w:eastAsia="Times New Roman" w:hAnsi="Arial"/>
                <w:b/>
                <w:bCs/>
                <w:sz w:val="22"/>
                <w:szCs w:val="22"/>
              </w:rPr>
            </w:pPr>
            <w:r w:rsidRPr="00311EE8"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</w:rPr>
              <w:t>Nature</w:t>
            </w:r>
          </w:p>
        </w:tc>
        <w:tc>
          <w:tcPr>
            <w:tcW w:w="2469" w:type="dxa"/>
            <w:shd w:val="clear" w:color="auto" w:fill="auto"/>
          </w:tcPr>
          <w:p w14:paraId="2284F07A" w14:textId="1E76E7BD" w:rsidR="00CB46E5" w:rsidRPr="00311EE8" w:rsidRDefault="00CB46E5" w:rsidP="00CB46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right" w:leader="dot" w:pos="9660"/>
              </w:tabs>
              <w:jc w:val="center"/>
              <w:rPr>
                <w:rFonts w:ascii="Arial" w:eastAsia="Times New Roman" w:hAnsi="Arial"/>
                <w:b/>
                <w:bCs/>
                <w:sz w:val="22"/>
                <w:szCs w:val="22"/>
              </w:rPr>
            </w:pPr>
            <w:r w:rsidRPr="00311EE8"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</w:rPr>
              <w:t>Montant</w:t>
            </w:r>
          </w:p>
        </w:tc>
      </w:tr>
      <w:tr w:rsidR="00CB46E5" w:rsidRPr="00311EE8" w14:paraId="6BE76D03" w14:textId="77777777" w:rsidTr="003562A1">
        <w:trPr>
          <w:jc w:val="center"/>
        </w:trPr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6994CB9" w14:textId="77777777" w:rsidR="00CB46E5" w:rsidRPr="00311EE8" w:rsidRDefault="00CB46E5" w:rsidP="003562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right" w:leader="dot" w:pos="9660"/>
              </w:tabs>
              <w:spacing w:after="100"/>
              <w:rPr>
                <w:rFonts w:ascii="Arial" w:eastAsia="Times New Roman" w:hAnsi="Arial" w:cs="Arial"/>
              </w:rPr>
            </w:pPr>
            <w:r w:rsidRPr="00311EE8">
              <w:rPr>
                <w:rFonts w:ascii="Arial" w:eastAsia="Times New Roman" w:hAnsi="Arial"/>
                <w:b/>
                <w:bCs/>
              </w:rPr>
              <w:t xml:space="preserve">Prestations </w:t>
            </w:r>
            <w:r w:rsidRPr="00311EE8">
              <w:rPr>
                <w:rFonts w:ascii="Arial" w:eastAsia="Times New Roman" w:hAnsi="Arial"/>
                <w:i/>
                <w:iCs/>
                <w:sz w:val="16"/>
                <w:szCs w:val="16"/>
              </w:rPr>
              <w:t>(Guide...)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2212A4A" w14:textId="64629180" w:rsidR="00CB46E5" w:rsidRPr="00311EE8" w:rsidRDefault="00AC2DC7" w:rsidP="003562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right" w:leader="dot" w:pos="9660"/>
              </w:tabs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……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D602934" w14:textId="77777777" w:rsidR="00CB46E5" w:rsidRPr="00311EE8" w:rsidRDefault="00CB46E5" w:rsidP="003562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right" w:leader="dot" w:pos="9660"/>
              </w:tabs>
              <w:rPr>
                <w:rFonts w:ascii="Arial" w:eastAsia="Times New Roman" w:hAnsi="Arial" w:cs="Arial"/>
              </w:rPr>
            </w:pPr>
            <w:r w:rsidRPr="00311EE8">
              <w:rPr>
                <w:rFonts w:ascii="Arial" w:eastAsia="Times New Roman" w:hAnsi="Arial"/>
                <w:b/>
                <w:bCs/>
              </w:rPr>
              <w:t>Participation familles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D19A54E" w14:textId="294F26E8" w:rsidR="00CB46E5" w:rsidRPr="00311EE8" w:rsidRDefault="00AC2DC7" w:rsidP="003562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right" w:leader="dot" w:pos="9660"/>
              </w:tabs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……</w:t>
            </w:r>
          </w:p>
        </w:tc>
      </w:tr>
      <w:tr w:rsidR="00CB46E5" w:rsidRPr="00311EE8" w14:paraId="7680F49F" w14:textId="77777777" w:rsidTr="003562A1">
        <w:trPr>
          <w:jc w:val="center"/>
        </w:trPr>
        <w:tc>
          <w:tcPr>
            <w:tcW w:w="24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84DF777" w14:textId="77777777" w:rsidR="00CB46E5" w:rsidRPr="00311EE8" w:rsidRDefault="00CB46E5" w:rsidP="003562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right" w:leader="dot" w:pos="9660"/>
              </w:tabs>
              <w:spacing w:after="100"/>
              <w:rPr>
                <w:rFonts w:ascii="Arial" w:eastAsia="Times New Roman" w:hAnsi="Arial" w:cs="Arial"/>
              </w:rPr>
            </w:pPr>
            <w:r w:rsidRPr="00311EE8">
              <w:rPr>
                <w:rFonts w:ascii="Arial" w:eastAsia="Times New Roman" w:hAnsi="Arial"/>
                <w:b/>
                <w:bCs/>
              </w:rPr>
              <w:t xml:space="preserve">Matériel </w:t>
            </w:r>
            <w:r w:rsidRPr="00311EE8">
              <w:rPr>
                <w:rFonts w:ascii="Arial" w:eastAsia="Times New Roman" w:hAnsi="Arial"/>
                <w:i/>
                <w:iCs/>
                <w:sz w:val="16"/>
                <w:szCs w:val="16"/>
              </w:rPr>
              <w:t>(Spécifiques)</w:t>
            </w:r>
          </w:p>
        </w:tc>
        <w:tc>
          <w:tcPr>
            <w:tcW w:w="24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21B4EF2" w14:textId="3474C78C" w:rsidR="00CB46E5" w:rsidRPr="00311EE8" w:rsidRDefault="00AC2DC7" w:rsidP="003562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right" w:leader="dot" w:pos="9660"/>
              </w:tabs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……</w:t>
            </w:r>
          </w:p>
        </w:tc>
        <w:tc>
          <w:tcPr>
            <w:tcW w:w="24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B07506" w14:textId="77777777" w:rsidR="00CB46E5" w:rsidRPr="00311EE8" w:rsidRDefault="00CB46E5" w:rsidP="003562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right" w:leader="dot" w:pos="9660"/>
              </w:tabs>
              <w:rPr>
                <w:rFonts w:ascii="Arial" w:eastAsia="Times New Roman" w:hAnsi="Arial" w:cs="Arial"/>
              </w:rPr>
            </w:pPr>
            <w:r w:rsidRPr="00311EE8">
              <w:rPr>
                <w:rFonts w:ascii="Arial" w:eastAsia="Times New Roman" w:hAnsi="Arial"/>
                <w:b/>
                <w:bCs/>
              </w:rPr>
              <w:t>Subventions</w:t>
            </w:r>
          </w:p>
        </w:tc>
        <w:tc>
          <w:tcPr>
            <w:tcW w:w="24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8866297" w14:textId="77777777" w:rsidR="00CB46E5" w:rsidRPr="00311EE8" w:rsidRDefault="00CB46E5" w:rsidP="003562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right" w:leader="dot" w:pos="9660"/>
              </w:tabs>
              <w:rPr>
                <w:rFonts w:ascii="Arial" w:eastAsia="Times New Roman" w:hAnsi="Arial" w:cs="Arial"/>
              </w:rPr>
            </w:pPr>
          </w:p>
        </w:tc>
      </w:tr>
      <w:tr w:rsidR="00CB46E5" w:rsidRPr="00311EE8" w14:paraId="1CAB9A3F" w14:textId="77777777" w:rsidTr="003562A1">
        <w:trPr>
          <w:jc w:val="center"/>
        </w:trPr>
        <w:tc>
          <w:tcPr>
            <w:tcW w:w="24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C3579B0" w14:textId="77777777" w:rsidR="00CB46E5" w:rsidRPr="00311EE8" w:rsidRDefault="00CB46E5" w:rsidP="003562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right" w:leader="dot" w:pos="9660"/>
              </w:tabs>
              <w:spacing w:after="100"/>
              <w:rPr>
                <w:rFonts w:ascii="Arial" w:eastAsia="Times New Roman" w:hAnsi="Arial" w:cs="Arial"/>
              </w:rPr>
            </w:pPr>
            <w:r w:rsidRPr="00311EE8">
              <w:rPr>
                <w:rFonts w:ascii="Arial" w:eastAsia="Times New Roman" w:hAnsi="Arial"/>
                <w:b/>
                <w:bCs/>
              </w:rPr>
              <w:t>Transport</w:t>
            </w:r>
          </w:p>
        </w:tc>
        <w:tc>
          <w:tcPr>
            <w:tcW w:w="24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A8A2D94" w14:textId="7F181CD9" w:rsidR="00CB46E5" w:rsidRPr="00311EE8" w:rsidRDefault="00AC2DC7" w:rsidP="003562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right" w:leader="dot" w:pos="9660"/>
              </w:tabs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……</w:t>
            </w:r>
          </w:p>
        </w:tc>
        <w:tc>
          <w:tcPr>
            <w:tcW w:w="24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2035C08" w14:textId="77777777" w:rsidR="00CB46E5" w:rsidRPr="00311EE8" w:rsidRDefault="00CB46E5" w:rsidP="003562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right" w:leader="dot" w:pos="9660"/>
              </w:tabs>
              <w:jc w:val="right"/>
              <w:rPr>
                <w:rFonts w:ascii="Arial" w:eastAsia="Times New Roman" w:hAnsi="Arial" w:cs="Arial"/>
              </w:rPr>
            </w:pPr>
            <w:r w:rsidRPr="00311EE8">
              <w:rPr>
                <w:rFonts w:ascii="Arial" w:eastAsia="Times New Roman" w:hAnsi="Arial"/>
                <w:b/>
                <w:bCs/>
              </w:rPr>
              <w:t>Communes/EPCI</w:t>
            </w:r>
          </w:p>
        </w:tc>
        <w:tc>
          <w:tcPr>
            <w:tcW w:w="24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5EE93DF" w14:textId="4B697F8D" w:rsidR="00CB46E5" w:rsidRPr="00311EE8" w:rsidRDefault="00AC2DC7" w:rsidP="003562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right" w:leader="dot" w:pos="9660"/>
              </w:tabs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……</w:t>
            </w:r>
          </w:p>
        </w:tc>
      </w:tr>
      <w:tr w:rsidR="00CB46E5" w:rsidRPr="00311EE8" w14:paraId="09578E99" w14:textId="77777777" w:rsidTr="003562A1">
        <w:trPr>
          <w:jc w:val="center"/>
        </w:trPr>
        <w:tc>
          <w:tcPr>
            <w:tcW w:w="24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E491A41" w14:textId="77777777" w:rsidR="00CB46E5" w:rsidRPr="00311EE8" w:rsidRDefault="00CB46E5" w:rsidP="003562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right" w:leader="dot" w:pos="9660"/>
              </w:tabs>
              <w:spacing w:after="100"/>
              <w:rPr>
                <w:rFonts w:ascii="Arial" w:eastAsia="Times New Roman" w:hAnsi="Arial" w:cs="Arial"/>
              </w:rPr>
            </w:pPr>
            <w:r w:rsidRPr="00311EE8">
              <w:rPr>
                <w:rFonts w:ascii="Arial" w:eastAsia="Times New Roman" w:hAnsi="Arial"/>
                <w:b/>
                <w:bCs/>
              </w:rPr>
              <w:t xml:space="preserve">Repas </w:t>
            </w:r>
            <w:r w:rsidRPr="00311EE8">
              <w:rPr>
                <w:rFonts w:ascii="Arial" w:eastAsia="Times New Roman" w:hAnsi="Arial"/>
                <w:bCs/>
                <w:i/>
                <w:iCs/>
                <w:sz w:val="16"/>
                <w:szCs w:val="16"/>
              </w:rPr>
              <w:t>(préciser)</w:t>
            </w:r>
          </w:p>
        </w:tc>
        <w:tc>
          <w:tcPr>
            <w:tcW w:w="24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58138BB" w14:textId="5B17AC9D" w:rsidR="00CB46E5" w:rsidRPr="00311EE8" w:rsidRDefault="00AC2DC7" w:rsidP="003562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right" w:leader="dot" w:pos="9660"/>
              </w:tabs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……</w:t>
            </w:r>
          </w:p>
        </w:tc>
        <w:tc>
          <w:tcPr>
            <w:tcW w:w="24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96A475B" w14:textId="77777777" w:rsidR="00CB46E5" w:rsidRPr="00311EE8" w:rsidRDefault="00CB46E5" w:rsidP="003562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right" w:leader="dot" w:pos="9660"/>
              </w:tabs>
              <w:jc w:val="right"/>
              <w:rPr>
                <w:rFonts w:ascii="Arial" w:eastAsia="Times New Roman" w:hAnsi="Arial" w:cs="Arial"/>
              </w:rPr>
            </w:pPr>
            <w:r w:rsidRPr="00311EE8">
              <w:rPr>
                <w:rFonts w:ascii="Arial" w:eastAsia="Times New Roman" w:hAnsi="Arial"/>
                <w:b/>
                <w:bCs/>
              </w:rPr>
              <w:t xml:space="preserve">Caf </w:t>
            </w:r>
            <w:r w:rsidRPr="00311EE8">
              <w:rPr>
                <w:rFonts w:ascii="Arial" w:eastAsia="Times New Roman" w:hAnsi="Arial"/>
              </w:rPr>
              <w:t>(VSC)</w:t>
            </w:r>
          </w:p>
        </w:tc>
        <w:tc>
          <w:tcPr>
            <w:tcW w:w="24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D405DB3" w14:textId="18DF5917" w:rsidR="00CB46E5" w:rsidRPr="00311EE8" w:rsidRDefault="00AC2DC7" w:rsidP="003562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right" w:leader="dot" w:pos="9660"/>
              </w:tabs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……</w:t>
            </w:r>
          </w:p>
        </w:tc>
      </w:tr>
      <w:tr w:rsidR="00CB46E5" w:rsidRPr="00311EE8" w14:paraId="7ADFC48A" w14:textId="77777777" w:rsidTr="003562A1">
        <w:trPr>
          <w:jc w:val="center"/>
        </w:trPr>
        <w:tc>
          <w:tcPr>
            <w:tcW w:w="24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F062CA4" w14:textId="77777777" w:rsidR="00CB46E5" w:rsidRPr="00311EE8" w:rsidRDefault="00CB46E5" w:rsidP="003562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right" w:leader="dot" w:pos="9660"/>
              </w:tabs>
              <w:spacing w:after="100"/>
              <w:rPr>
                <w:rFonts w:ascii="Arial" w:eastAsia="Times New Roman" w:hAnsi="Arial" w:cs="Arial"/>
              </w:rPr>
            </w:pPr>
            <w:r w:rsidRPr="00311EE8">
              <w:rPr>
                <w:rFonts w:ascii="Arial" w:eastAsia="Times New Roman" w:hAnsi="Arial"/>
                <w:b/>
                <w:bCs/>
              </w:rPr>
              <w:t>Entrées payantes</w:t>
            </w:r>
          </w:p>
        </w:tc>
        <w:tc>
          <w:tcPr>
            <w:tcW w:w="24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AEB7E19" w14:textId="3645DF93" w:rsidR="00CB46E5" w:rsidRPr="00311EE8" w:rsidRDefault="00AC2DC7" w:rsidP="003562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right" w:leader="dot" w:pos="9660"/>
              </w:tabs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……</w:t>
            </w:r>
          </w:p>
        </w:tc>
        <w:tc>
          <w:tcPr>
            <w:tcW w:w="24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7515BED" w14:textId="77777777" w:rsidR="00CB46E5" w:rsidRPr="00311EE8" w:rsidRDefault="00CB46E5" w:rsidP="003562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right" w:leader="dot" w:pos="9660"/>
              </w:tabs>
              <w:jc w:val="right"/>
              <w:rPr>
                <w:rFonts w:ascii="Arial" w:eastAsia="Times New Roman" w:hAnsi="Arial" w:cs="Arial"/>
              </w:rPr>
            </w:pPr>
            <w:r w:rsidRPr="00311EE8">
              <w:rPr>
                <w:rFonts w:ascii="Arial" w:eastAsia="Times New Roman" w:hAnsi="Arial"/>
                <w:b/>
                <w:bCs/>
              </w:rPr>
              <w:t xml:space="preserve">Autres </w:t>
            </w:r>
            <w:r w:rsidRPr="00311EE8">
              <w:rPr>
                <w:rFonts w:ascii="Arial" w:eastAsia="Times New Roman" w:hAnsi="Arial"/>
                <w:i/>
                <w:iCs/>
                <w:sz w:val="18"/>
                <w:szCs w:val="18"/>
              </w:rPr>
              <w:t>(préciser)</w:t>
            </w:r>
          </w:p>
        </w:tc>
        <w:tc>
          <w:tcPr>
            <w:tcW w:w="24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7405A94" w14:textId="05DA0ADC" w:rsidR="00CB46E5" w:rsidRPr="00311EE8" w:rsidRDefault="00AC2DC7" w:rsidP="003562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right" w:leader="dot" w:pos="9660"/>
              </w:tabs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……</w:t>
            </w:r>
          </w:p>
        </w:tc>
      </w:tr>
      <w:tr w:rsidR="00CB46E5" w:rsidRPr="00311EE8" w14:paraId="2FA8574E" w14:textId="77777777" w:rsidTr="003562A1">
        <w:trPr>
          <w:jc w:val="center"/>
        </w:trPr>
        <w:tc>
          <w:tcPr>
            <w:tcW w:w="24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583EE2C" w14:textId="77777777" w:rsidR="00CB46E5" w:rsidRPr="00311EE8" w:rsidRDefault="00CB46E5" w:rsidP="003562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right" w:leader="dot" w:pos="9660"/>
              </w:tabs>
              <w:spacing w:after="100"/>
              <w:rPr>
                <w:rFonts w:ascii="Arial" w:eastAsia="Times New Roman" w:hAnsi="Arial" w:cs="Arial"/>
              </w:rPr>
            </w:pPr>
            <w:r w:rsidRPr="00311EE8">
              <w:rPr>
                <w:rFonts w:ascii="Arial" w:eastAsia="Times New Roman" w:hAnsi="Arial"/>
                <w:b/>
                <w:bCs/>
              </w:rPr>
              <w:t xml:space="preserve">Autres </w:t>
            </w:r>
            <w:r w:rsidRPr="00311EE8">
              <w:rPr>
                <w:rFonts w:ascii="Arial" w:eastAsia="Times New Roman" w:hAnsi="Arial"/>
                <w:bCs/>
                <w:i/>
                <w:iCs/>
                <w:sz w:val="16"/>
                <w:szCs w:val="16"/>
              </w:rPr>
              <w:t>(préciser)</w:t>
            </w:r>
          </w:p>
        </w:tc>
        <w:tc>
          <w:tcPr>
            <w:tcW w:w="24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154FA8E" w14:textId="319ECA64" w:rsidR="00CB46E5" w:rsidRPr="00311EE8" w:rsidRDefault="00AC2DC7" w:rsidP="003562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right" w:leader="dot" w:pos="9660"/>
              </w:tabs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……</w:t>
            </w:r>
          </w:p>
        </w:tc>
        <w:tc>
          <w:tcPr>
            <w:tcW w:w="24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1CFB12" w14:textId="77777777" w:rsidR="00CB46E5" w:rsidRPr="00311EE8" w:rsidRDefault="00CB46E5" w:rsidP="003562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right" w:leader="dot" w:pos="9660"/>
              </w:tabs>
              <w:rPr>
                <w:rFonts w:ascii="Arial" w:eastAsia="Times New Roman" w:hAnsi="Arial" w:cs="Arial"/>
              </w:rPr>
            </w:pPr>
            <w:r w:rsidRPr="00311EE8">
              <w:rPr>
                <w:rFonts w:ascii="Arial" w:eastAsia="Times New Roman" w:hAnsi="Arial"/>
                <w:b/>
                <w:bCs/>
              </w:rPr>
              <w:t xml:space="preserve">Recettes diverses </w:t>
            </w:r>
          </w:p>
        </w:tc>
        <w:tc>
          <w:tcPr>
            <w:tcW w:w="24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6D8A114" w14:textId="7D74D345" w:rsidR="00CB46E5" w:rsidRPr="00311EE8" w:rsidRDefault="00AC2DC7" w:rsidP="003562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right" w:leader="dot" w:pos="9660"/>
              </w:tabs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……</w:t>
            </w:r>
          </w:p>
        </w:tc>
      </w:tr>
      <w:tr w:rsidR="00CB46E5" w:rsidRPr="00311EE8" w14:paraId="032DAE82" w14:textId="77777777" w:rsidTr="003562A1">
        <w:trPr>
          <w:jc w:val="center"/>
        </w:trPr>
        <w:tc>
          <w:tcPr>
            <w:tcW w:w="2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A1969" w14:textId="77777777" w:rsidR="00CB46E5" w:rsidRPr="00311EE8" w:rsidRDefault="00CB46E5" w:rsidP="003562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right" w:leader="dot" w:pos="9660"/>
              </w:tabs>
              <w:rPr>
                <w:rFonts w:ascii="Arial" w:eastAsia="Times New Roman" w:hAnsi="Arial" w:cs="Arial"/>
              </w:rPr>
            </w:pPr>
          </w:p>
        </w:tc>
        <w:tc>
          <w:tcPr>
            <w:tcW w:w="2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DB553" w14:textId="77777777" w:rsidR="00CB46E5" w:rsidRPr="00311EE8" w:rsidRDefault="00CB46E5" w:rsidP="003562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right" w:leader="dot" w:pos="9660"/>
              </w:tabs>
              <w:rPr>
                <w:rFonts w:ascii="Arial" w:eastAsia="Times New Roman" w:hAnsi="Arial" w:cs="Arial"/>
              </w:rPr>
            </w:pPr>
          </w:p>
        </w:tc>
        <w:tc>
          <w:tcPr>
            <w:tcW w:w="2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2055F" w14:textId="77777777" w:rsidR="00CB46E5" w:rsidRPr="00311EE8" w:rsidRDefault="00CB46E5" w:rsidP="003562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right" w:leader="dot" w:pos="9660"/>
              </w:tabs>
              <w:rPr>
                <w:rFonts w:ascii="Arial" w:eastAsia="Times New Roman" w:hAnsi="Arial" w:cs="Arial"/>
              </w:rPr>
            </w:pPr>
            <w:r w:rsidRPr="00311EE8">
              <w:rPr>
                <w:rFonts w:ascii="Arial" w:eastAsia="Times New Roman" w:hAnsi="Arial"/>
                <w:b/>
                <w:bCs/>
              </w:rPr>
              <w:t>Fonds propres</w:t>
            </w:r>
          </w:p>
        </w:tc>
        <w:tc>
          <w:tcPr>
            <w:tcW w:w="2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4EDA6" w14:textId="33C73CD0" w:rsidR="00CB46E5" w:rsidRPr="00311EE8" w:rsidRDefault="00AC2DC7" w:rsidP="003562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right" w:leader="dot" w:pos="9660"/>
              </w:tabs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……</w:t>
            </w:r>
          </w:p>
        </w:tc>
      </w:tr>
      <w:tr w:rsidR="00CB46E5" w:rsidRPr="00311EE8" w14:paraId="6E3EABE6" w14:textId="77777777" w:rsidTr="00C35789">
        <w:trPr>
          <w:jc w:val="center"/>
        </w:trPr>
        <w:tc>
          <w:tcPr>
            <w:tcW w:w="2469" w:type="dxa"/>
            <w:shd w:val="clear" w:color="auto" w:fill="auto"/>
          </w:tcPr>
          <w:p w14:paraId="6C1CCC52" w14:textId="53713029" w:rsidR="00CB46E5" w:rsidRPr="00311EE8" w:rsidRDefault="00CB46E5" w:rsidP="00CB46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right" w:leader="dot" w:pos="9660"/>
              </w:tabs>
              <w:rPr>
                <w:rFonts w:ascii="Arial" w:eastAsia="Times New Roman" w:hAnsi="Arial"/>
                <w:b/>
                <w:bCs/>
                <w:sz w:val="22"/>
                <w:szCs w:val="22"/>
              </w:rPr>
            </w:pPr>
            <w:r w:rsidRPr="00311EE8">
              <w:rPr>
                <w:rFonts w:ascii="Arial" w:eastAsia="Times New Roman" w:hAnsi="Arial"/>
                <w:b/>
                <w:bCs/>
              </w:rPr>
              <w:t>TOTAL</w:t>
            </w:r>
          </w:p>
        </w:tc>
        <w:tc>
          <w:tcPr>
            <w:tcW w:w="2469" w:type="dxa"/>
            <w:shd w:val="clear" w:color="auto" w:fill="auto"/>
          </w:tcPr>
          <w:p w14:paraId="27D7494C" w14:textId="77777777" w:rsidR="00CB46E5" w:rsidRPr="00311EE8" w:rsidRDefault="00CB46E5" w:rsidP="00CB46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right" w:leader="dot" w:pos="9660"/>
              </w:tabs>
              <w:rPr>
                <w:rFonts w:ascii="Arial" w:eastAsia="Times New Roman" w:hAnsi="Arial"/>
                <w:b/>
                <w:bCs/>
                <w:sz w:val="22"/>
                <w:szCs w:val="22"/>
              </w:rPr>
            </w:pPr>
          </w:p>
        </w:tc>
        <w:tc>
          <w:tcPr>
            <w:tcW w:w="2469" w:type="dxa"/>
            <w:shd w:val="clear" w:color="auto" w:fill="auto"/>
          </w:tcPr>
          <w:p w14:paraId="0923A47B" w14:textId="385176C0" w:rsidR="00CB46E5" w:rsidRPr="00311EE8" w:rsidRDefault="00CB46E5" w:rsidP="00CB46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right" w:leader="dot" w:pos="9660"/>
              </w:tabs>
              <w:rPr>
                <w:rFonts w:ascii="Arial" w:eastAsia="Times New Roman" w:hAnsi="Arial"/>
                <w:b/>
                <w:bCs/>
                <w:sz w:val="22"/>
                <w:szCs w:val="22"/>
              </w:rPr>
            </w:pPr>
            <w:r w:rsidRPr="00311EE8">
              <w:rPr>
                <w:rFonts w:ascii="Arial" w:eastAsia="Times New Roman" w:hAnsi="Arial"/>
                <w:b/>
                <w:bCs/>
              </w:rPr>
              <w:t>TOTAL</w:t>
            </w:r>
          </w:p>
        </w:tc>
        <w:tc>
          <w:tcPr>
            <w:tcW w:w="2469" w:type="dxa"/>
            <w:shd w:val="clear" w:color="auto" w:fill="auto"/>
          </w:tcPr>
          <w:p w14:paraId="3769BB2E" w14:textId="77777777" w:rsidR="00CB46E5" w:rsidRPr="00311EE8" w:rsidRDefault="00CB46E5" w:rsidP="00CB46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right" w:leader="dot" w:pos="9660"/>
              </w:tabs>
              <w:rPr>
                <w:rFonts w:ascii="Arial" w:eastAsia="Times New Roman" w:hAnsi="Arial"/>
                <w:b/>
                <w:bCs/>
                <w:sz w:val="22"/>
                <w:szCs w:val="22"/>
              </w:rPr>
            </w:pPr>
          </w:p>
        </w:tc>
      </w:tr>
      <w:bookmarkEnd w:id="0"/>
      <w:bookmarkEnd w:id="1"/>
    </w:tbl>
    <w:p w14:paraId="75AB9C4D" w14:textId="2EAEA852" w:rsidR="00030C76" w:rsidRDefault="00030C76" w:rsidP="00AC2DC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textAlignment w:val="auto"/>
        <w:rPr>
          <w:rFonts w:ascii="Arial" w:hAnsi="Arial" w:cs="Arial"/>
          <w:sz w:val="22"/>
          <w:szCs w:val="22"/>
        </w:rPr>
      </w:pPr>
    </w:p>
    <w:p w14:paraId="057AE909" w14:textId="5F872B0E" w:rsidR="00AC2DC7" w:rsidRDefault="00AC2DC7" w:rsidP="00AC2DC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textAlignment w:val="auto"/>
        <w:rPr>
          <w:rFonts w:ascii="Arial" w:hAnsi="Arial" w:cs="Arial"/>
          <w:sz w:val="22"/>
          <w:szCs w:val="22"/>
        </w:rPr>
      </w:pPr>
    </w:p>
    <w:sectPr w:rsidR="00AC2DC7" w:rsidSect="00F1155E">
      <w:footerReference w:type="default" r:id="rId13"/>
      <w:pgSz w:w="11906" w:h="16838"/>
      <w:pgMar w:top="720" w:right="1418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BFF77E" w14:textId="77777777" w:rsidR="002D494E" w:rsidRDefault="002D494E">
      <w:r>
        <w:separator/>
      </w:r>
    </w:p>
  </w:endnote>
  <w:endnote w:type="continuationSeparator" w:id="0">
    <w:p w14:paraId="16695E32" w14:textId="77777777" w:rsidR="002D494E" w:rsidRDefault="002D4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timum">
    <w:altName w:val="Calibri"/>
    <w:charset w:val="00"/>
    <w:family w:val="auto"/>
    <w:pitch w:val="variable"/>
    <w:sig w:usb0="00000003" w:usb1="00000000" w:usb2="00000000" w:usb3="00000000" w:csb0="0000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17116918"/>
      <w:docPartObj>
        <w:docPartGallery w:val="Page Numbers (Bottom of Page)"/>
        <w:docPartUnique/>
      </w:docPartObj>
    </w:sdtPr>
    <w:sdtContent>
      <w:p w14:paraId="41B3271D" w14:textId="6F6C06DB" w:rsidR="005577D5" w:rsidRDefault="005577D5" w:rsidP="0055780D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9074943" w14:textId="77777777" w:rsidR="001656D6" w:rsidRDefault="001656D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BAF9F" w14:textId="77777777" w:rsidR="002D494E" w:rsidRDefault="002D494E">
      <w:r>
        <w:separator/>
      </w:r>
    </w:p>
  </w:footnote>
  <w:footnote w:type="continuationSeparator" w:id="0">
    <w:p w14:paraId="18D22E1A" w14:textId="77777777" w:rsidR="002D494E" w:rsidRDefault="002D49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1F4F595F"/>
    <w:multiLevelType w:val="hybridMultilevel"/>
    <w:tmpl w:val="883025D2"/>
    <w:lvl w:ilvl="0" w:tplc="1BAABED6">
      <w:numFmt w:val="bullet"/>
      <w:lvlText w:val="-"/>
      <w:lvlJc w:val="left"/>
      <w:pPr>
        <w:ind w:left="360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CF1302A"/>
    <w:multiLevelType w:val="hybridMultilevel"/>
    <w:tmpl w:val="C9EE26EA"/>
    <w:lvl w:ilvl="0" w:tplc="7362D12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6364B3"/>
    <w:multiLevelType w:val="hybridMultilevel"/>
    <w:tmpl w:val="593263D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27659100">
    <w:abstractNumId w:val="0"/>
  </w:num>
  <w:num w:numId="2" w16cid:durableId="1180854397">
    <w:abstractNumId w:val="1"/>
  </w:num>
  <w:num w:numId="3" w16cid:durableId="1764649484">
    <w:abstractNumId w:val="2"/>
  </w:num>
  <w:num w:numId="4" w16cid:durableId="925385392">
    <w:abstractNumId w:val="5"/>
  </w:num>
  <w:num w:numId="5" w16cid:durableId="1856651177">
    <w:abstractNumId w:val="4"/>
  </w:num>
  <w:num w:numId="6" w16cid:durableId="2767196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0D9"/>
    <w:rsid w:val="00004515"/>
    <w:rsid w:val="00030C76"/>
    <w:rsid w:val="00031906"/>
    <w:rsid w:val="0004188C"/>
    <w:rsid w:val="0005697F"/>
    <w:rsid w:val="00072DD7"/>
    <w:rsid w:val="000810D9"/>
    <w:rsid w:val="00085950"/>
    <w:rsid w:val="000D3047"/>
    <w:rsid w:val="000D4579"/>
    <w:rsid w:val="001216B7"/>
    <w:rsid w:val="00145316"/>
    <w:rsid w:val="00154EFF"/>
    <w:rsid w:val="001656D6"/>
    <w:rsid w:val="001B3453"/>
    <w:rsid w:val="001D65EF"/>
    <w:rsid w:val="001F2949"/>
    <w:rsid w:val="00215C61"/>
    <w:rsid w:val="002473CC"/>
    <w:rsid w:val="00267E8E"/>
    <w:rsid w:val="002724FF"/>
    <w:rsid w:val="002C3614"/>
    <w:rsid w:val="002C556A"/>
    <w:rsid w:val="002D494E"/>
    <w:rsid w:val="002D55D2"/>
    <w:rsid w:val="00311EE8"/>
    <w:rsid w:val="0031299A"/>
    <w:rsid w:val="00317DA5"/>
    <w:rsid w:val="0037673C"/>
    <w:rsid w:val="003A1D61"/>
    <w:rsid w:val="003B40D3"/>
    <w:rsid w:val="0040358E"/>
    <w:rsid w:val="00412716"/>
    <w:rsid w:val="00412AB1"/>
    <w:rsid w:val="00457D55"/>
    <w:rsid w:val="00474635"/>
    <w:rsid w:val="004E396E"/>
    <w:rsid w:val="00512474"/>
    <w:rsid w:val="00521384"/>
    <w:rsid w:val="00546AF5"/>
    <w:rsid w:val="0055052A"/>
    <w:rsid w:val="005577D5"/>
    <w:rsid w:val="0055780D"/>
    <w:rsid w:val="00582778"/>
    <w:rsid w:val="005A4C3F"/>
    <w:rsid w:val="006273CF"/>
    <w:rsid w:val="006C3184"/>
    <w:rsid w:val="006C4F50"/>
    <w:rsid w:val="0072719F"/>
    <w:rsid w:val="0074130B"/>
    <w:rsid w:val="007448AD"/>
    <w:rsid w:val="007518C5"/>
    <w:rsid w:val="00787DD3"/>
    <w:rsid w:val="00804909"/>
    <w:rsid w:val="00811134"/>
    <w:rsid w:val="0086219F"/>
    <w:rsid w:val="00887D1E"/>
    <w:rsid w:val="008A420D"/>
    <w:rsid w:val="008C6681"/>
    <w:rsid w:val="008D7135"/>
    <w:rsid w:val="009157DA"/>
    <w:rsid w:val="0094713F"/>
    <w:rsid w:val="009A0EDC"/>
    <w:rsid w:val="009C5DF3"/>
    <w:rsid w:val="009E3D42"/>
    <w:rsid w:val="00A048F2"/>
    <w:rsid w:val="00A32A36"/>
    <w:rsid w:val="00A43385"/>
    <w:rsid w:val="00A62402"/>
    <w:rsid w:val="00AB5848"/>
    <w:rsid w:val="00AC2DC7"/>
    <w:rsid w:val="00B10629"/>
    <w:rsid w:val="00B81B32"/>
    <w:rsid w:val="00B973BC"/>
    <w:rsid w:val="00BA22E2"/>
    <w:rsid w:val="00BF1FDF"/>
    <w:rsid w:val="00C44F83"/>
    <w:rsid w:val="00C857CF"/>
    <w:rsid w:val="00C92E53"/>
    <w:rsid w:val="00CB12F0"/>
    <w:rsid w:val="00CB46E5"/>
    <w:rsid w:val="00D1100F"/>
    <w:rsid w:val="00DA5106"/>
    <w:rsid w:val="00DA61D3"/>
    <w:rsid w:val="00DB56E8"/>
    <w:rsid w:val="00DE2FC7"/>
    <w:rsid w:val="00E36509"/>
    <w:rsid w:val="00E64658"/>
    <w:rsid w:val="00EE2D2D"/>
    <w:rsid w:val="00F1064B"/>
    <w:rsid w:val="00F1155E"/>
    <w:rsid w:val="00F97525"/>
    <w:rsid w:val="00FB5DEC"/>
    <w:rsid w:val="00FC0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4181DFA"/>
  <w15:chartTrackingRefBased/>
  <w15:docId w15:val="{6C0A0A7D-8085-4E33-9AB4-61274A391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1D6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kern w:val="1"/>
      <w:lang w:eastAsia="zh-CN"/>
    </w:rPr>
  </w:style>
  <w:style w:type="paragraph" w:styleId="Titre1">
    <w:name w:val="heading 1"/>
    <w:basedOn w:val="Normal"/>
    <w:next w:val="Normal"/>
    <w:qFormat/>
    <w:pPr>
      <w:keepNext/>
      <w:numPr>
        <w:numId w:val="1"/>
      </w:numPr>
      <w:jc w:val="right"/>
      <w:outlineLvl w:val="0"/>
    </w:pPr>
    <w:rPr>
      <w:rFonts w:ascii="Optimum" w:eastAsia="Optimum" w:hAnsi="Optimum" w:cs="Optimum"/>
      <w:i/>
      <w:iCs/>
      <w:sz w:val="72"/>
      <w:szCs w:val="72"/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1"/>
      </w:numPr>
      <w:jc w:val="right"/>
      <w:outlineLvl w:val="1"/>
    </w:pPr>
    <w:rPr>
      <w:rFonts w:ascii="Optimum" w:eastAsia="Optimum" w:hAnsi="Optimum" w:cs="Optimum"/>
      <w:sz w:val="40"/>
      <w:szCs w:val="40"/>
    </w:rPr>
  </w:style>
  <w:style w:type="paragraph" w:styleId="Titre3">
    <w:name w:val="heading 3"/>
    <w:basedOn w:val="Titre10"/>
    <w:next w:val="Corpsdetexte"/>
    <w:qFormat/>
    <w:pPr>
      <w:numPr>
        <w:ilvl w:val="2"/>
        <w:numId w:val="1"/>
      </w:numPr>
      <w:spacing w:before="140"/>
      <w:outlineLvl w:val="2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olicepardfaut1">
    <w:name w:val="Police par défaut1"/>
  </w:style>
  <w:style w:type="character" w:styleId="Lienhypertexte">
    <w:name w:val="Hyperlink"/>
    <w:rPr>
      <w:color w:val="0000FF"/>
      <w:u w:val="single"/>
    </w:rPr>
  </w:style>
  <w:style w:type="character" w:customStyle="1" w:styleId="Puces">
    <w:name w:val="Puces"/>
    <w:rPr>
      <w:rFonts w:ascii="OpenSymbol" w:eastAsia="OpenSymbol" w:hAnsi="OpenSymbol" w:cs="OpenSymbol"/>
    </w:rPr>
  </w:style>
  <w:style w:type="character" w:customStyle="1" w:styleId="WWCharLFO1LVL1">
    <w:name w:val="WW_CharLFO1LVL1"/>
    <w:rPr>
      <w:rFonts w:ascii="OpenSymbol" w:eastAsia="OpenSymbol" w:hAnsi="OpenSymbol" w:cs="OpenSymbol"/>
    </w:rPr>
  </w:style>
  <w:style w:type="character" w:customStyle="1" w:styleId="WWCharLFO1LVL2">
    <w:name w:val="WW_CharLFO1LVL2"/>
    <w:rPr>
      <w:rFonts w:ascii="OpenSymbol" w:eastAsia="OpenSymbol" w:hAnsi="OpenSymbol" w:cs="OpenSymbol"/>
    </w:rPr>
  </w:style>
  <w:style w:type="character" w:customStyle="1" w:styleId="WWCharLFO1LVL3">
    <w:name w:val="WW_CharLFO1LVL3"/>
    <w:rPr>
      <w:rFonts w:ascii="OpenSymbol" w:eastAsia="OpenSymbol" w:hAnsi="OpenSymbol" w:cs="OpenSymbol"/>
    </w:rPr>
  </w:style>
  <w:style w:type="character" w:customStyle="1" w:styleId="WWCharLFO1LVL4">
    <w:name w:val="WW_CharLFO1LVL4"/>
    <w:rPr>
      <w:rFonts w:ascii="OpenSymbol" w:eastAsia="OpenSymbol" w:hAnsi="OpenSymbol" w:cs="OpenSymbol"/>
    </w:rPr>
  </w:style>
  <w:style w:type="character" w:customStyle="1" w:styleId="WWCharLFO1LVL5">
    <w:name w:val="WW_CharLFO1LVL5"/>
    <w:rPr>
      <w:rFonts w:ascii="OpenSymbol" w:eastAsia="OpenSymbol" w:hAnsi="OpenSymbol" w:cs="OpenSymbol"/>
    </w:rPr>
  </w:style>
  <w:style w:type="character" w:customStyle="1" w:styleId="WWCharLFO1LVL6">
    <w:name w:val="WW_CharLFO1LVL6"/>
    <w:rPr>
      <w:rFonts w:ascii="OpenSymbol" w:eastAsia="OpenSymbol" w:hAnsi="OpenSymbol" w:cs="OpenSymbol"/>
    </w:rPr>
  </w:style>
  <w:style w:type="character" w:customStyle="1" w:styleId="WWCharLFO1LVL7">
    <w:name w:val="WW_CharLFO1LVL7"/>
    <w:rPr>
      <w:rFonts w:ascii="OpenSymbol" w:eastAsia="OpenSymbol" w:hAnsi="OpenSymbol" w:cs="OpenSymbol"/>
    </w:rPr>
  </w:style>
  <w:style w:type="character" w:customStyle="1" w:styleId="WWCharLFO1LVL8">
    <w:name w:val="WW_CharLFO1LVL8"/>
    <w:rPr>
      <w:rFonts w:ascii="OpenSymbol" w:eastAsia="OpenSymbol" w:hAnsi="OpenSymbol" w:cs="OpenSymbol"/>
    </w:rPr>
  </w:style>
  <w:style w:type="character" w:customStyle="1" w:styleId="WWCharLFO1LVL9">
    <w:name w:val="WW_CharLFO1LVL9"/>
    <w:rPr>
      <w:rFonts w:ascii="OpenSymbol" w:eastAsia="OpenSymbol" w:hAnsi="OpenSymbol" w:cs="OpenSymbol"/>
    </w:rPr>
  </w:style>
  <w:style w:type="character" w:customStyle="1" w:styleId="WWCharLFO2LVL1">
    <w:name w:val="WW_CharLFO2LVL1"/>
    <w:rPr>
      <w:rFonts w:ascii="OpenSymbol" w:eastAsia="OpenSymbol" w:hAnsi="OpenSymbol" w:cs="OpenSymbol"/>
    </w:rPr>
  </w:style>
  <w:style w:type="character" w:customStyle="1" w:styleId="WWCharLFO2LVL2">
    <w:name w:val="WW_CharLFO2LVL2"/>
    <w:rPr>
      <w:rFonts w:ascii="OpenSymbol" w:eastAsia="OpenSymbol" w:hAnsi="OpenSymbol" w:cs="OpenSymbol"/>
    </w:rPr>
  </w:style>
  <w:style w:type="character" w:customStyle="1" w:styleId="WWCharLFO2LVL3">
    <w:name w:val="WW_CharLFO2LVL3"/>
    <w:rPr>
      <w:rFonts w:ascii="OpenSymbol" w:eastAsia="OpenSymbol" w:hAnsi="OpenSymbol" w:cs="OpenSymbol"/>
    </w:rPr>
  </w:style>
  <w:style w:type="character" w:customStyle="1" w:styleId="WWCharLFO2LVL4">
    <w:name w:val="WW_CharLFO2LVL4"/>
    <w:rPr>
      <w:rFonts w:ascii="OpenSymbol" w:eastAsia="OpenSymbol" w:hAnsi="OpenSymbol" w:cs="OpenSymbol"/>
    </w:rPr>
  </w:style>
  <w:style w:type="character" w:customStyle="1" w:styleId="WWCharLFO2LVL5">
    <w:name w:val="WW_CharLFO2LVL5"/>
    <w:rPr>
      <w:rFonts w:ascii="OpenSymbol" w:eastAsia="OpenSymbol" w:hAnsi="OpenSymbol" w:cs="OpenSymbol"/>
    </w:rPr>
  </w:style>
  <w:style w:type="character" w:customStyle="1" w:styleId="WWCharLFO2LVL6">
    <w:name w:val="WW_CharLFO2LVL6"/>
    <w:rPr>
      <w:rFonts w:ascii="OpenSymbol" w:eastAsia="OpenSymbol" w:hAnsi="OpenSymbol" w:cs="OpenSymbol"/>
    </w:rPr>
  </w:style>
  <w:style w:type="character" w:customStyle="1" w:styleId="WWCharLFO2LVL7">
    <w:name w:val="WW_CharLFO2LVL7"/>
    <w:rPr>
      <w:rFonts w:ascii="OpenSymbol" w:eastAsia="OpenSymbol" w:hAnsi="OpenSymbol" w:cs="OpenSymbol"/>
    </w:rPr>
  </w:style>
  <w:style w:type="character" w:customStyle="1" w:styleId="WWCharLFO2LVL8">
    <w:name w:val="WW_CharLFO2LVL8"/>
    <w:rPr>
      <w:rFonts w:ascii="OpenSymbol" w:eastAsia="OpenSymbol" w:hAnsi="OpenSymbol" w:cs="OpenSymbol"/>
    </w:rPr>
  </w:style>
  <w:style w:type="character" w:customStyle="1" w:styleId="WWCharLFO2LVL9">
    <w:name w:val="WW_CharLFO2LVL9"/>
    <w:rPr>
      <w:rFonts w:ascii="OpenSymbol" w:eastAsia="OpenSymbol" w:hAnsi="OpenSymbol" w:cs="OpenSymbol"/>
    </w:rPr>
  </w:style>
  <w:style w:type="paragraph" w:customStyle="1" w:styleId="Titre10">
    <w:name w:val="Titre1"/>
    <w:basedOn w:val="Normal"/>
    <w:next w:val="Corpsdetexte"/>
    <w:pPr>
      <w:jc w:val="center"/>
    </w:pPr>
    <w:rPr>
      <w:b/>
      <w:bCs/>
      <w:sz w:val="56"/>
      <w:szCs w:val="56"/>
    </w:rPr>
  </w:style>
  <w:style w:type="paragraph" w:styleId="Corpsdetexte">
    <w:name w:val="Body Text"/>
    <w:basedOn w:val="Normal"/>
    <w:rPr>
      <w:rFonts w:ascii="Optimum" w:eastAsia="Optimum" w:hAnsi="Optimum" w:cs="Optimum"/>
      <w:sz w:val="72"/>
      <w:szCs w:val="72"/>
    </w:rPr>
  </w:style>
  <w:style w:type="paragraph" w:customStyle="1" w:styleId="LO-Normal">
    <w:name w:val="LO-Normal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cs="Mangal"/>
      <w:kern w:val="1"/>
      <w:sz w:val="24"/>
      <w:szCs w:val="24"/>
      <w:lang w:eastAsia="zh-CN" w:bidi="hi-IN"/>
    </w:rPr>
  </w:style>
  <w:style w:type="paragraph" w:styleId="Liste">
    <w:name w:val="List"/>
    <w:basedOn w:val="Corpsdetexte"/>
    <w:rPr>
      <w:rFonts w:cs="Mangal"/>
      <w:sz w:val="24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  <w:sz w:val="24"/>
    </w:rPr>
  </w:style>
  <w:style w:type="paragraph" w:customStyle="1" w:styleId="Corpsdetexte21">
    <w:name w:val="Corps de texte 21"/>
    <w:basedOn w:val="Normal"/>
    <w:pPr>
      <w:jc w:val="right"/>
    </w:pPr>
    <w:rPr>
      <w:rFonts w:ascii="Optimum" w:eastAsia="Optimum" w:hAnsi="Optimum" w:cs="Optimum"/>
      <w:b/>
      <w:bCs/>
      <w:sz w:val="72"/>
      <w:szCs w:val="72"/>
    </w:rPr>
  </w:style>
  <w:style w:type="paragraph" w:customStyle="1" w:styleId="Corpsdetexte31">
    <w:name w:val="Corps de texte 31"/>
    <w:basedOn w:val="Normal"/>
    <w:pPr>
      <w:jc w:val="right"/>
    </w:pPr>
    <w:rPr>
      <w:rFonts w:ascii="Optimum" w:eastAsia="Optimum" w:hAnsi="Optimum" w:cs="Optimum"/>
      <w:sz w:val="96"/>
      <w:szCs w:val="96"/>
    </w:rPr>
  </w:style>
  <w:style w:type="paragraph" w:styleId="NormalWeb">
    <w:name w:val="Normal (Web)"/>
    <w:basedOn w:val="Normal"/>
    <w:rPr>
      <w:sz w:val="24"/>
      <w:szCs w:val="24"/>
    </w:r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styleId="Pieddepage">
    <w:name w:val="footer"/>
    <w:basedOn w:val="Normal"/>
    <w:link w:val="PieddepageCar"/>
    <w:uiPriority w:val="99"/>
    <w:pPr>
      <w:suppressLineNumbers/>
      <w:tabs>
        <w:tab w:val="center" w:pos="4535"/>
        <w:tab w:val="right" w:pos="9070"/>
      </w:tabs>
    </w:pPr>
  </w:style>
  <w:style w:type="paragraph" w:customStyle="1" w:styleId="Quotations">
    <w:name w:val="Quotations"/>
    <w:basedOn w:val="Normal"/>
    <w:pPr>
      <w:spacing w:after="283"/>
      <w:ind w:left="567" w:right="567"/>
    </w:pPr>
  </w:style>
  <w:style w:type="paragraph" w:styleId="Sous-titre">
    <w:name w:val="Subtitle"/>
    <w:basedOn w:val="Titre10"/>
    <w:next w:val="Corpsdetexte"/>
    <w:qFormat/>
    <w:pPr>
      <w:spacing w:before="60"/>
    </w:pPr>
    <w:rPr>
      <w:sz w:val="36"/>
      <w:szCs w:val="36"/>
    </w:rPr>
  </w:style>
  <w:style w:type="paragraph" w:customStyle="1" w:styleId="Contenudecadre">
    <w:name w:val="Contenu de cadre"/>
    <w:basedOn w:val="Normal"/>
  </w:style>
  <w:style w:type="paragraph" w:styleId="Titre">
    <w:name w:val="Title"/>
    <w:basedOn w:val="Titre10"/>
    <w:next w:val="Corpsdetexte"/>
    <w:qFormat/>
  </w:style>
  <w:style w:type="table" w:styleId="Grilledutableau">
    <w:name w:val="Table Grid"/>
    <w:basedOn w:val="TableauNormal"/>
    <w:uiPriority w:val="39"/>
    <w:rsid w:val="00EE2D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D1100F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5577D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577D5"/>
    <w:rPr>
      <w:kern w:val="1"/>
      <w:lang w:eastAsia="zh-CN"/>
    </w:rPr>
  </w:style>
  <w:style w:type="character" w:customStyle="1" w:styleId="PieddepageCar">
    <w:name w:val="Pied de page Car"/>
    <w:basedOn w:val="Policepardfaut"/>
    <w:link w:val="Pieddepage"/>
    <w:uiPriority w:val="99"/>
    <w:rsid w:val="005577D5"/>
    <w:rPr>
      <w:kern w:val="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af38-bp-afc@caf38.caf.f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E2EAEF9BE0DF429BA4F86DD3A1A8DD" ma:contentTypeVersion="18" ma:contentTypeDescription="Crée un document." ma:contentTypeScope="" ma:versionID="5e2e73a56e885a4d529f6eb231d87e55">
  <xsd:schema xmlns:xsd="http://www.w3.org/2001/XMLSchema" xmlns:xs="http://www.w3.org/2001/XMLSchema" xmlns:p="http://schemas.microsoft.com/office/2006/metadata/properties" xmlns:ns2="0b23adc7-68d2-441d-83dd-84e39a81aeb0" xmlns:ns3="82157ee8-9158-4eb1-ab7f-5b4fc2f41304" targetNamespace="http://schemas.microsoft.com/office/2006/metadata/properties" ma:root="true" ma:fieldsID="235285bcaceb5f032ffead622c99096e" ns2:_="" ns3:_="">
    <xsd:import namespace="0b23adc7-68d2-441d-83dd-84e39a81aeb0"/>
    <xsd:import namespace="82157ee8-9158-4eb1-ab7f-5b4fc2f413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23adc7-68d2-441d-83dd-84e39a81ae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6d3a89c3-dfa8-4892-b639-3079eaac7c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157ee8-9158-4eb1-ab7f-5b4fc2f4130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ce8e932-bbae-43e3-8ef6-baa1cfd5d798}" ma:internalName="TaxCatchAll" ma:showField="CatchAllData" ma:web="82157ee8-9158-4eb1-ab7f-5b4fc2f413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2157ee8-9158-4eb1-ab7f-5b4fc2f41304" xsi:nil="true"/>
    <lcf76f155ced4ddcb4097134ff3c332f xmlns="0b23adc7-68d2-441d-83dd-84e39a81aeb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620C88F-20EC-4BC5-9E45-9FAFB505EE7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0FE0041-E83A-47B2-BB43-F56B599158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49E40C-3AC7-42A4-9463-324CB1ABB4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23adc7-68d2-441d-83dd-84e39a81aeb0"/>
    <ds:schemaRef ds:uri="82157ee8-9158-4eb1-ab7f-5b4fc2f413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6EB8D8D-DC9A-48B1-9061-AB7C4BB955A0}">
  <ds:schemaRefs>
    <ds:schemaRef ds:uri="http://schemas.microsoft.com/office/2006/metadata/properties"/>
    <ds:schemaRef ds:uri="http://schemas.microsoft.com/office/infopath/2007/PartnerControls"/>
    <ds:schemaRef ds:uri="82157ee8-9158-4eb1-ab7f-5b4fc2f41304"/>
    <ds:schemaRef ds:uri="0b23adc7-68d2-441d-83dd-84e39a81aeb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3</Pages>
  <Words>729</Words>
  <Characters>4011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Titre</vt:lpstr>
    </vt:vector>
  </TitlesOfParts>
  <Company/>
  <LinksUpToDate>false</LinksUpToDate>
  <CharactersWithSpaces>4731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Titre</dc:title>
  <dc:subject/>
  <dc:creator>Aurelie RAIMBAULT 388</dc:creator>
  <cp:keywords/>
  <dc:description/>
  <cp:lastModifiedBy>Marie-helene LICITRA 388</cp:lastModifiedBy>
  <cp:revision>8</cp:revision>
  <cp:lastPrinted>2015-12-16T08:00:00Z</cp:lastPrinted>
  <dcterms:created xsi:type="dcterms:W3CDTF">2022-10-14T15:15:00Z</dcterms:created>
  <dcterms:modified xsi:type="dcterms:W3CDTF">2023-12-07T08:25:00Z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  <property fmtid="{D5CDD505-2E9C-101B-9397-08002B2CF9AE}" pid="6" name="MediaServiceImageTags">
    <vt:lpwstr/>
  </property>
  <property fmtid="{D5CDD505-2E9C-101B-9397-08002B2CF9AE}" pid="7" name="ContentTypeId">
    <vt:lpwstr>0x010100FFE2EAEF9BE0DF429BA4F86DD3A1A8DD</vt:lpwstr>
  </property>
</Properties>
</file>