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2A6659" w14:textId="77777777" w:rsidR="00E30D38" w:rsidRDefault="00754C12">
      <w:pPr>
        <w:spacing w:after="0" w:line="240" w:lineRule="auto"/>
        <w:rPr>
          <w:rFonts w:ascii="Arial" w:hAnsi="Arial" w:cs="Arial"/>
          <w:b/>
          <w:sz w:val="28"/>
          <w:szCs w:val="28"/>
          <w:lang w:eastAsia="ja-JP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39AA3F54" wp14:editId="07777777">
            <wp:extent cx="1054735" cy="154241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37501D" w14:textId="77777777" w:rsidR="00E30D38" w:rsidRDefault="00E30D3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DAB6C7B" w14:textId="77777777" w:rsidR="00E30D38" w:rsidRDefault="00E30D3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2EB378F" w14:textId="77777777" w:rsidR="00E30D38" w:rsidRDefault="00E30D3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A05A809" w14:textId="77777777" w:rsidR="00E30D38" w:rsidRDefault="00E30D3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A39BBE3" w14:textId="77777777" w:rsidR="00E30D38" w:rsidRDefault="00E30D3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AB6B118" w14:textId="23F5F8FE" w:rsidR="00613E6E" w:rsidRDefault="00E30D38" w:rsidP="00613E6E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fr-FR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11335D35" w14:textId="18FCEF1D" w:rsidR="00D914B4" w:rsidRDefault="00D914B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sz w:val="36"/>
          <w:szCs w:val="36"/>
          <w:lang w:eastAsia="fr-FR"/>
        </w:rPr>
        <w:t>Préfiguration PS Jeunes</w:t>
      </w:r>
    </w:p>
    <w:p w14:paraId="41C8F396" w14:textId="77777777" w:rsidR="001E5D77" w:rsidRDefault="001E5D77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fr-FR"/>
        </w:rPr>
      </w:pPr>
    </w:p>
    <w:p w14:paraId="469EEBDF" w14:textId="366CD1C2" w:rsidR="00D914B4" w:rsidRDefault="00D914B4" w:rsidP="30446DD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fr-FR"/>
        </w:rPr>
      </w:pPr>
      <w:r w:rsidRPr="30446DD8">
        <w:rPr>
          <w:rFonts w:ascii="Arial" w:eastAsia="Times New Roman" w:hAnsi="Arial" w:cs="Arial"/>
          <w:b/>
          <w:bCs/>
          <w:sz w:val="36"/>
          <w:szCs w:val="36"/>
          <w:lang w:eastAsia="fr-FR"/>
        </w:rPr>
        <w:t xml:space="preserve">Bilan </w:t>
      </w:r>
      <w:r w:rsidR="007C505A" w:rsidRPr="30446DD8">
        <w:rPr>
          <w:rFonts w:ascii="Arial" w:eastAsia="Times New Roman" w:hAnsi="Arial" w:cs="Arial"/>
          <w:b/>
          <w:bCs/>
          <w:sz w:val="36"/>
          <w:szCs w:val="36"/>
          <w:lang w:eastAsia="fr-FR"/>
        </w:rPr>
        <w:t xml:space="preserve">annuel </w:t>
      </w:r>
      <w:r w:rsidRPr="30446DD8">
        <w:rPr>
          <w:rFonts w:ascii="Arial" w:eastAsia="Times New Roman" w:hAnsi="Arial" w:cs="Arial"/>
          <w:b/>
          <w:bCs/>
          <w:sz w:val="36"/>
          <w:szCs w:val="36"/>
          <w:lang w:eastAsia="fr-FR"/>
        </w:rPr>
        <w:t xml:space="preserve">qualitatif </w:t>
      </w:r>
      <w:r w:rsidR="00613E6E">
        <w:rPr>
          <w:rFonts w:ascii="Arial" w:eastAsia="Times New Roman" w:hAnsi="Arial" w:cs="Arial"/>
          <w:b/>
          <w:bCs/>
          <w:sz w:val="36"/>
          <w:szCs w:val="36"/>
          <w:lang w:eastAsia="fr-FR"/>
        </w:rPr>
        <w:t>et financier</w:t>
      </w:r>
    </w:p>
    <w:p w14:paraId="72A3D3EC" w14:textId="77777777" w:rsidR="00D914B4" w:rsidRDefault="00D914B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fr-FR"/>
        </w:rPr>
      </w:pPr>
    </w:p>
    <w:p w14:paraId="2DC0E198" w14:textId="77777777" w:rsidR="00E30D38" w:rsidRDefault="00754C12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BAD6F56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262255</wp:posOffset>
                </wp:positionV>
                <wp:extent cx="6035040" cy="835660"/>
                <wp:effectExtent l="0" t="0" r="3810" b="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B940D" w14:textId="77777777" w:rsidR="00E30D38" w:rsidRDefault="00E30D3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</w:pPr>
                          </w:p>
                          <w:p w14:paraId="2538B5CB" w14:textId="77777777" w:rsidR="00E30D38" w:rsidRDefault="00E30D3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>Bilan annuel</w:t>
                            </w:r>
                          </w:p>
                          <w:p w14:paraId="0E27B00A" w14:textId="77777777" w:rsidR="00E30D38" w:rsidRDefault="00E30D3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D6F5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20.65pt;width:475.2pt;height:65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" stroked="f">
                <v:textbox inset="0,0,0,0">
                  <w:txbxContent>
                    <w:p w14:paraId="0D0B940D" w14:textId="77777777" w:rsidR="00E30D38" w:rsidRDefault="00E30D38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FFFFFF"/>
                          <w:sz w:val="36"/>
                          <w:szCs w:val="36"/>
                          <w:lang w:eastAsia="fr-FR"/>
                        </w:rPr>
                      </w:pPr>
                    </w:p>
                    <w:p w14:paraId="2538B5CB" w14:textId="77777777" w:rsidR="00E30D38" w:rsidRDefault="00E30D38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FFFFFF"/>
                          <w:sz w:val="36"/>
                          <w:szCs w:val="36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FFFFFF"/>
                          <w:sz w:val="36"/>
                          <w:szCs w:val="36"/>
                          <w:lang w:eastAsia="fr-FR"/>
                        </w:rPr>
                        <w:t>Bilan annuel</w:t>
                      </w:r>
                    </w:p>
                    <w:p w14:paraId="0E27B00A" w14:textId="77777777" w:rsidR="00E30D38" w:rsidRDefault="00E30D38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FFFFFF"/>
                          <w:sz w:val="36"/>
                          <w:szCs w:val="36"/>
                          <w:lang w:eastAsia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069647" w14:textId="77777777" w:rsidR="00E30D38" w:rsidRDefault="00E30D38">
      <w:pPr>
        <w:tabs>
          <w:tab w:val="left" w:pos="3072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 de la structure :</w:t>
      </w:r>
    </w:p>
    <w:p w14:paraId="4B94D5A5" w14:textId="77777777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072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9D6B04F" w14:textId="77777777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072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3DEEC669" w14:textId="77777777" w:rsidR="00E30D38" w:rsidRDefault="00E30D38">
      <w:pPr>
        <w:tabs>
          <w:tab w:val="left" w:pos="3072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CCC59FE" w14:textId="44F24168" w:rsidR="00E30D38" w:rsidRDefault="00E30D38" w:rsidP="30446DD8">
      <w:pPr>
        <w:tabs>
          <w:tab w:val="left" w:pos="3072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30446DD8">
        <w:rPr>
          <w:rFonts w:ascii="Arial" w:hAnsi="Arial" w:cs="Arial"/>
          <w:b/>
          <w:bCs/>
          <w:sz w:val="28"/>
          <w:szCs w:val="28"/>
        </w:rPr>
        <w:t>Année civile :</w:t>
      </w:r>
      <w:r w:rsidR="00D914B4" w:rsidRPr="30446DD8">
        <w:rPr>
          <w:rFonts w:ascii="Arial" w:hAnsi="Arial" w:cs="Arial"/>
          <w:b/>
          <w:bCs/>
          <w:sz w:val="28"/>
          <w:szCs w:val="28"/>
        </w:rPr>
        <w:t xml:space="preserve"> </w:t>
      </w:r>
      <w:r w:rsidR="00613E6E">
        <w:rPr>
          <w:rFonts w:ascii="Arial" w:hAnsi="Arial" w:cs="Arial"/>
          <w:b/>
          <w:bCs/>
          <w:sz w:val="28"/>
          <w:szCs w:val="28"/>
        </w:rPr>
        <w:t>….</w:t>
      </w:r>
    </w:p>
    <w:p w14:paraId="3656B9AB" w14:textId="77777777" w:rsidR="00E30D38" w:rsidRDefault="00E30D38">
      <w:pPr>
        <w:tabs>
          <w:tab w:val="left" w:pos="3072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E672A71" w14:textId="77777777" w:rsidR="00E30D38" w:rsidRDefault="00E30D38">
      <w:pPr>
        <w:tabs>
          <w:tab w:val="left" w:pos="3072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Période </w:t>
      </w:r>
      <w:r w:rsidR="00D914B4">
        <w:rPr>
          <w:rFonts w:ascii="Arial" w:hAnsi="Arial" w:cs="Arial"/>
          <w:b/>
          <w:sz w:val="28"/>
          <w:szCs w:val="28"/>
        </w:rPr>
        <w:t>conventionnée</w:t>
      </w:r>
      <w:r>
        <w:rPr>
          <w:rFonts w:ascii="Arial" w:hAnsi="Arial" w:cs="Arial"/>
          <w:b/>
          <w:sz w:val="28"/>
          <w:szCs w:val="28"/>
        </w:rPr>
        <w:t> : du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</w:t>
      </w:r>
      <w:r w:rsidRPr="00690996">
        <w:rPr>
          <w:rFonts w:ascii="Arial" w:hAnsi="Arial" w:cs="Arial"/>
          <w:b/>
          <w:sz w:val="28"/>
          <w:szCs w:val="28"/>
        </w:rPr>
        <w:t>..</w:t>
      </w:r>
      <w:proofErr w:type="gramEnd"/>
      <w:r w:rsidRPr="00690996">
        <w:rPr>
          <w:rFonts w:ascii="Arial" w:hAnsi="Arial" w:cs="Arial"/>
          <w:b/>
          <w:sz w:val="28"/>
          <w:szCs w:val="28"/>
        </w:rPr>
        <w:t>/../20</w:t>
      </w:r>
      <w:r>
        <w:rPr>
          <w:rFonts w:ascii="Arial" w:hAnsi="Arial" w:cs="Arial"/>
          <w:b/>
          <w:sz w:val="28"/>
          <w:szCs w:val="28"/>
        </w:rPr>
        <w:t xml:space="preserve"> au </w:t>
      </w:r>
      <w:r w:rsidRPr="00690996">
        <w:rPr>
          <w:rFonts w:ascii="Arial" w:hAnsi="Arial" w:cs="Arial"/>
          <w:b/>
          <w:sz w:val="28"/>
          <w:szCs w:val="28"/>
        </w:rPr>
        <w:t>../../20..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5FB0818" w14:textId="77777777" w:rsidR="00E30D38" w:rsidRDefault="00E30D38">
      <w:pPr>
        <w:tabs>
          <w:tab w:val="left" w:pos="3072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49F31CB" w14:textId="77777777" w:rsidR="00E30D38" w:rsidRDefault="00E30D38">
      <w:pPr>
        <w:pageBreakBefore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4655AE9" w14:textId="77777777" w:rsidR="00E30D38" w:rsidRDefault="00E30D38">
      <w:pPr>
        <w:pStyle w:val="Titre1"/>
        <w:rPr>
          <w:sz w:val="28"/>
          <w:szCs w:val="28"/>
        </w:rPr>
      </w:pPr>
      <w:r>
        <w:t xml:space="preserve">Identification de la structure </w:t>
      </w:r>
    </w:p>
    <w:p w14:paraId="784FCDCC" w14:textId="77777777" w:rsidR="00BF1DF4" w:rsidRDefault="00BF1DF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2FE5463" w14:textId="77777777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u w:val="single"/>
        </w:rPr>
        <w:t xml:space="preserve">Nom de la structure : </w:t>
      </w:r>
    </w:p>
    <w:p w14:paraId="4B99056E" w14:textId="77777777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12526556" w14:textId="77777777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Wingdings" w:eastAsia="Wingdings" w:hAnsi="Wingdings" w:cs="Wingdings"/>
        </w:rPr>
      </w:pPr>
      <w:r>
        <w:rPr>
          <w:rFonts w:ascii="Arial" w:hAnsi="Arial" w:cs="Arial"/>
        </w:rPr>
        <w:t xml:space="preserve">Adresse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A3E9A99" w14:textId="77777777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hAnsi="Arial" w:cs="Arial"/>
        </w:rPr>
      </w:pPr>
      <w:r>
        <w:rPr>
          <w:rFonts w:ascii="Wingdings" w:eastAsia="Wingdings" w:hAnsi="Wingdings" w:cs="Wingdings"/>
        </w:rPr>
        <w:t></w:t>
      </w:r>
      <w:r>
        <w:rPr>
          <w:rFonts w:ascii="Arial" w:hAnsi="Arial" w:cs="Arial"/>
        </w:rPr>
        <w:t>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DBB8998" w14:textId="77777777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Adresse </w:t>
      </w:r>
      <w:proofErr w:type="gramStart"/>
      <w:r>
        <w:rPr>
          <w:rFonts w:ascii="Arial" w:hAnsi="Arial" w:cs="Arial"/>
        </w:rPr>
        <w:t>mail</w:t>
      </w:r>
      <w:proofErr w:type="gramEnd"/>
      <w:r>
        <w:rPr>
          <w:rFonts w:ascii="Arial" w:hAnsi="Arial" w:cs="Arial"/>
        </w:rPr>
        <w:t> :</w:t>
      </w:r>
    </w:p>
    <w:p w14:paraId="1299C43A" w14:textId="77777777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14:paraId="4DDBEF00" w14:textId="77777777" w:rsidR="00E30D38" w:rsidRDefault="00E30D3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A7BA0A6" w14:textId="77777777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u w:val="single"/>
        </w:rPr>
        <w:t xml:space="preserve">Nom du gestionnaire : </w:t>
      </w:r>
    </w:p>
    <w:p w14:paraId="3461D779" w14:textId="77777777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1EFA1F2D" w14:textId="77777777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Nature juridique :</w:t>
      </w:r>
    </w:p>
    <w:p w14:paraId="187C4695" w14:textId="77777777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Wingdings" w:eastAsia="Wingdings" w:hAnsi="Wingdings" w:cs="Wingdings"/>
        </w:rPr>
      </w:pPr>
      <w:r>
        <w:rPr>
          <w:rFonts w:ascii="Arial" w:hAnsi="Arial" w:cs="Arial"/>
        </w:rPr>
        <w:t xml:space="preserve">Adresse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0F435B1" w14:textId="77777777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hAnsi="Arial" w:cs="Arial"/>
        </w:rPr>
      </w:pPr>
      <w:r>
        <w:rPr>
          <w:rFonts w:ascii="Wingdings" w:eastAsia="Wingdings" w:hAnsi="Wingdings" w:cs="Wingdings"/>
        </w:rPr>
        <w:t></w:t>
      </w:r>
      <w:r>
        <w:rPr>
          <w:rFonts w:ascii="Arial" w:hAnsi="Arial" w:cs="Arial"/>
        </w:rPr>
        <w:t>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Adresse </w:t>
      </w:r>
      <w:proofErr w:type="gramStart"/>
      <w:r>
        <w:rPr>
          <w:rFonts w:ascii="Arial" w:hAnsi="Arial" w:cs="Arial"/>
        </w:rPr>
        <w:t>mail</w:t>
      </w:r>
      <w:proofErr w:type="gramEnd"/>
      <w:r>
        <w:rPr>
          <w:rFonts w:ascii="Arial" w:hAnsi="Arial" w:cs="Arial"/>
        </w:rPr>
        <w:t> :</w:t>
      </w:r>
    </w:p>
    <w:p w14:paraId="105BB3C3" w14:textId="1CC41983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Nom et prénom du signataire de la convention </w:t>
      </w:r>
      <w:r>
        <w:rPr>
          <w:rFonts w:ascii="Arial" w:hAnsi="Arial" w:cs="Arial"/>
          <w:sz w:val="18"/>
          <w:szCs w:val="18"/>
        </w:rPr>
        <w:t>(Maire pour une structure municipale, Président pour une structure associative ou intercommunale)</w:t>
      </w:r>
      <w:r>
        <w:rPr>
          <w:rFonts w:ascii="Arial" w:hAnsi="Arial" w:cs="Arial"/>
        </w:rPr>
        <w:t> :</w:t>
      </w:r>
    </w:p>
    <w:p w14:paraId="3CF2D8B6" w14:textId="77777777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14:paraId="0FB78278" w14:textId="77777777" w:rsidR="00E30D38" w:rsidRDefault="00E30D3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F3DDC56" w14:textId="77777777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Contacts</w:t>
      </w:r>
      <w:r>
        <w:rPr>
          <w:rFonts w:ascii="Arial" w:hAnsi="Arial" w:cs="Arial"/>
          <w:b/>
        </w:rPr>
        <w:t> :</w:t>
      </w:r>
    </w:p>
    <w:p w14:paraId="1FC39945" w14:textId="77777777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hAnsi="Arial" w:cs="Arial"/>
          <w:b/>
        </w:rPr>
      </w:pPr>
    </w:p>
    <w:p w14:paraId="1E70C90E" w14:textId="77777777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426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Personne référente pour les échanges avec la Caf liés au projet : </w:t>
      </w:r>
    </w:p>
    <w:p w14:paraId="0562CB0E" w14:textId="77777777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99332B5" w14:textId="77777777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 et Prénom :</w:t>
      </w:r>
    </w:p>
    <w:p w14:paraId="68F38600" w14:textId="77777777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Wingdings" w:eastAsia="Wingdings" w:hAnsi="Wingdings" w:cs="Wingdings"/>
        </w:rPr>
      </w:pPr>
      <w:r>
        <w:rPr>
          <w:rFonts w:ascii="Arial" w:hAnsi="Arial" w:cs="Arial"/>
        </w:rPr>
        <w:t xml:space="preserve">Fonction : </w:t>
      </w:r>
    </w:p>
    <w:p w14:paraId="05F6706E" w14:textId="77777777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Wingdings" w:eastAsia="Wingdings" w:hAnsi="Wingdings" w:cs="Wingdings"/>
        </w:rPr>
        <w:t></w:t>
      </w:r>
      <w:r>
        <w:rPr>
          <w:rFonts w:ascii="Arial" w:hAnsi="Arial" w:cs="Arial"/>
        </w:rPr>
        <w:t>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Adresse </w:t>
      </w:r>
      <w:proofErr w:type="gramStart"/>
      <w:r>
        <w:rPr>
          <w:rFonts w:ascii="Arial" w:hAnsi="Arial" w:cs="Arial"/>
        </w:rPr>
        <w:t>mail</w:t>
      </w:r>
      <w:proofErr w:type="gramEnd"/>
      <w:r>
        <w:rPr>
          <w:rFonts w:ascii="Arial" w:hAnsi="Arial" w:cs="Arial"/>
        </w:rPr>
        <w:t> :</w:t>
      </w:r>
    </w:p>
    <w:p w14:paraId="34CE0A41" w14:textId="77777777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35D952B0" w14:textId="2A136B31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426"/>
        <w:rPr>
          <w:rFonts w:ascii="Arial" w:hAnsi="Arial" w:cs="Arial"/>
          <w:b/>
          <w:sz w:val="16"/>
          <w:szCs w:val="16"/>
        </w:rPr>
      </w:pPr>
      <w:bookmarkStart w:id="0" w:name="_Hlk527022977"/>
      <w:r>
        <w:rPr>
          <w:rFonts w:ascii="Arial" w:hAnsi="Arial" w:cs="Arial"/>
          <w:b/>
        </w:rPr>
        <w:t>Animateur(s) qualifié(s) concerné(s</w:t>
      </w:r>
      <w:proofErr w:type="gramStart"/>
      <w:r>
        <w:rPr>
          <w:rFonts w:ascii="Arial" w:hAnsi="Arial" w:cs="Arial"/>
          <w:b/>
        </w:rPr>
        <w:t>):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  <w:sz w:val="18"/>
          <w:szCs w:val="18"/>
        </w:rPr>
        <w:t>Pour chacun des animateurs :</w:t>
      </w:r>
    </w:p>
    <w:p w14:paraId="62EBF3C5" w14:textId="77777777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7FCA267" w14:textId="77777777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 et Prénom :</w:t>
      </w:r>
    </w:p>
    <w:p w14:paraId="2310F1A3" w14:textId="77777777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Wingdings" w:eastAsia="Wingdings" w:hAnsi="Wingdings" w:cs="Wingdings"/>
        </w:rPr>
      </w:pPr>
      <w:r>
        <w:rPr>
          <w:rFonts w:ascii="Arial" w:hAnsi="Arial" w:cs="Arial"/>
        </w:rPr>
        <w:t xml:space="preserve">Fonction : </w:t>
      </w:r>
    </w:p>
    <w:p w14:paraId="6A7AA0A0" w14:textId="77777777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hAnsi="Arial" w:cs="Arial"/>
          <w:b/>
          <w:u w:val="single"/>
          <w:lang w:eastAsia="ja-JP"/>
        </w:rPr>
      </w:pPr>
      <w:r>
        <w:rPr>
          <w:rFonts w:ascii="Wingdings" w:eastAsia="Wingdings" w:hAnsi="Wingdings" w:cs="Wingdings"/>
        </w:rPr>
        <w:t></w:t>
      </w:r>
      <w:r>
        <w:rPr>
          <w:rFonts w:ascii="Arial" w:hAnsi="Arial" w:cs="Arial"/>
        </w:rPr>
        <w:t>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Adresse </w:t>
      </w:r>
      <w:proofErr w:type="gramStart"/>
      <w:r>
        <w:rPr>
          <w:rFonts w:ascii="Arial" w:hAnsi="Arial" w:cs="Arial"/>
        </w:rPr>
        <w:t>mail</w:t>
      </w:r>
      <w:proofErr w:type="gramEnd"/>
      <w:r>
        <w:rPr>
          <w:rFonts w:ascii="Arial" w:hAnsi="Arial" w:cs="Arial"/>
        </w:rPr>
        <w:t> :</w:t>
      </w:r>
    </w:p>
    <w:bookmarkEnd w:id="0"/>
    <w:p w14:paraId="6D98A12B" w14:textId="77777777" w:rsidR="00E30D38" w:rsidRDefault="00E30D38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u w:val="single"/>
        </w:rPr>
      </w:pPr>
    </w:p>
    <w:p w14:paraId="4AE6C374" w14:textId="4603FDE8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426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>Responsable hiérarchique du/des animateur(s) concerné(s</w:t>
      </w:r>
      <w:proofErr w:type="gramStart"/>
      <w:r>
        <w:rPr>
          <w:rFonts w:ascii="Arial" w:hAnsi="Arial" w:cs="Arial"/>
          <w:b/>
        </w:rPr>
        <w:t>):</w:t>
      </w:r>
      <w:proofErr w:type="gramEnd"/>
      <w:r>
        <w:rPr>
          <w:rFonts w:ascii="Arial" w:hAnsi="Arial" w:cs="Arial"/>
          <w:b/>
        </w:rPr>
        <w:t xml:space="preserve"> </w:t>
      </w:r>
    </w:p>
    <w:p w14:paraId="2946DB82" w14:textId="77777777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E2EFADB" w14:textId="77777777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 et Prénom :</w:t>
      </w:r>
    </w:p>
    <w:p w14:paraId="1CA410A9" w14:textId="77777777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Wingdings" w:eastAsia="Wingdings" w:hAnsi="Wingdings" w:cs="Wingdings"/>
        </w:rPr>
      </w:pPr>
      <w:r>
        <w:rPr>
          <w:rFonts w:ascii="Arial" w:hAnsi="Arial" w:cs="Arial"/>
        </w:rPr>
        <w:t xml:space="preserve">Fonction : </w:t>
      </w:r>
    </w:p>
    <w:p w14:paraId="0B604F7B" w14:textId="77777777" w:rsidR="00E30D38" w:rsidRDefault="00E30D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hAnsi="Arial" w:cs="Arial"/>
          <w:b/>
          <w:sz w:val="16"/>
          <w:szCs w:val="16"/>
          <w:u w:val="single"/>
          <w:lang w:eastAsia="ja-JP"/>
        </w:rPr>
      </w:pPr>
      <w:r>
        <w:rPr>
          <w:rFonts w:ascii="Wingdings" w:eastAsia="Wingdings" w:hAnsi="Wingdings" w:cs="Wingdings"/>
        </w:rPr>
        <w:t></w:t>
      </w:r>
      <w:r>
        <w:rPr>
          <w:rFonts w:ascii="Arial" w:hAnsi="Arial" w:cs="Arial"/>
        </w:rPr>
        <w:t>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Adresse </w:t>
      </w:r>
      <w:proofErr w:type="gramStart"/>
      <w:r>
        <w:rPr>
          <w:rFonts w:ascii="Arial" w:hAnsi="Arial" w:cs="Arial"/>
        </w:rPr>
        <w:t>mail</w:t>
      </w:r>
      <w:proofErr w:type="gramEnd"/>
      <w:r>
        <w:rPr>
          <w:rFonts w:ascii="Arial" w:hAnsi="Arial" w:cs="Arial"/>
        </w:rPr>
        <w:t> :</w:t>
      </w:r>
    </w:p>
    <w:p w14:paraId="5997CC1D" w14:textId="77777777" w:rsidR="00E30D38" w:rsidRDefault="00E30D38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6"/>
          <w:szCs w:val="16"/>
          <w:u w:val="single"/>
        </w:rPr>
      </w:pPr>
    </w:p>
    <w:p w14:paraId="110FFD37" w14:textId="77777777" w:rsidR="00E30D38" w:rsidRDefault="00E30D38">
      <w:pPr>
        <w:pageBreakBefore/>
        <w:spacing w:after="0" w:line="240" w:lineRule="auto"/>
        <w:jc w:val="both"/>
        <w:rPr>
          <w:rFonts w:ascii="Times New Roman" w:eastAsia="Times New Roman" w:hAnsi="Times New Roman"/>
          <w:sz w:val="8"/>
          <w:szCs w:val="8"/>
          <w:lang w:eastAsia="ja-JP"/>
        </w:rPr>
      </w:pPr>
    </w:p>
    <w:p w14:paraId="10AF27AC" w14:textId="3CE748F9" w:rsidR="00E30D38" w:rsidRDefault="00E30D38" w:rsidP="30446DD8">
      <w:pPr>
        <w:pStyle w:val="Titre1"/>
        <w:ind w:left="0" w:firstLine="0"/>
      </w:pPr>
      <w:r>
        <w:t xml:space="preserve">Mise en œuvre du projet </w:t>
      </w:r>
      <w:r w:rsidR="00D914B4">
        <w:t>Préfiguration PS Jeunes</w:t>
      </w:r>
      <w:r>
        <w:t xml:space="preserve"> </w:t>
      </w:r>
    </w:p>
    <w:p w14:paraId="6B699379" w14:textId="77777777" w:rsidR="00E30D38" w:rsidRDefault="00E30D3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F1C294E" w14:textId="77777777" w:rsidR="00E30D38" w:rsidRDefault="00E30D38">
      <w:pPr>
        <w:numPr>
          <w:ilvl w:val="1"/>
          <w:numId w:val="12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Public accueilli</w:t>
      </w:r>
    </w:p>
    <w:p w14:paraId="3FE9F23F" w14:textId="77777777" w:rsidR="00E30D38" w:rsidRDefault="00E30D3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3F26C36" w14:textId="77777777" w:rsidR="00E30D38" w:rsidRDefault="00E30D3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Tranche d’âge accueillie </w:t>
      </w:r>
      <w:r>
        <w:rPr>
          <w:rFonts w:ascii="Arial" w:eastAsia="Times New Roman" w:hAnsi="Arial" w:cs="Arial"/>
          <w:b/>
        </w:rPr>
        <w:t>:</w:t>
      </w:r>
    </w:p>
    <w:p w14:paraId="1F72F646" w14:textId="77777777" w:rsidR="00E30D38" w:rsidRDefault="00E30D3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</w:p>
    <w:p w14:paraId="1C065EB5" w14:textId="77777777" w:rsidR="00E30D38" w:rsidRDefault="00E30D38">
      <w:pPr>
        <w:pStyle w:val="Corpsdetexte"/>
        <w:rPr>
          <w:rFonts w:ascii="Arial" w:hAnsi="Arial" w:cs="Arial"/>
          <w:b/>
          <w:u w:val="single"/>
        </w:rPr>
      </w:pPr>
      <w:r>
        <w:rPr>
          <w:rFonts w:ascii="Arial" w:hAnsi="Arial" w:cs="Arial"/>
          <w:u w:val="single"/>
        </w:rPr>
        <w:t>En cas d’accueil de jeunes de plus de 18 ans </w:t>
      </w:r>
      <w:r>
        <w:rPr>
          <w:rFonts w:ascii="Arial" w:hAnsi="Arial" w:cs="Arial"/>
        </w:rPr>
        <w:t>: Présente</w:t>
      </w:r>
      <w:r w:rsidR="00690E0D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les moyens mis en œuvre pour faciliter les coopérations et les échanges entre les jeunes majeurs et les mineurs accueillis.</w:t>
      </w:r>
    </w:p>
    <w:p w14:paraId="08CE6F91" w14:textId="77777777" w:rsidR="00E30D38" w:rsidRDefault="00E30D3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u w:val="single"/>
          <w:lang w:eastAsia="ja-JP"/>
        </w:rPr>
      </w:pPr>
    </w:p>
    <w:p w14:paraId="61CDCEAD" w14:textId="77777777" w:rsidR="00D914B4" w:rsidRDefault="00D914B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u w:val="single"/>
          <w:lang w:eastAsia="ja-JP"/>
        </w:rPr>
      </w:pPr>
    </w:p>
    <w:p w14:paraId="6BB9E253" w14:textId="77777777" w:rsidR="00D914B4" w:rsidRDefault="00D914B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u w:val="single"/>
          <w:lang w:eastAsia="ja-JP"/>
        </w:rPr>
      </w:pPr>
    </w:p>
    <w:p w14:paraId="23DE523C" w14:textId="77777777" w:rsidR="00D914B4" w:rsidRDefault="00D914B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u w:val="single"/>
          <w:lang w:eastAsia="ja-JP"/>
        </w:rPr>
      </w:pPr>
    </w:p>
    <w:p w14:paraId="52E56223" w14:textId="77777777" w:rsidR="00D914B4" w:rsidRDefault="00D914B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u w:val="single"/>
          <w:lang w:eastAsia="ja-JP"/>
        </w:rPr>
      </w:pPr>
    </w:p>
    <w:p w14:paraId="07547A01" w14:textId="77777777" w:rsidR="00D914B4" w:rsidRDefault="00D914B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u w:val="single"/>
          <w:lang w:eastAsia="ja-JP"/>
        </w:rPr>
      </w:pPr>
    </w:p>
    <w:p w14:paraId="5043CB0F" w14:textId="77777777" w:rsidR="00D914B4" w:rsidRDefault="00D914B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u w:val="single"/>
          <w:lang w:eastAsia="ja-JP"/>
        </w:rPr>
      </w:pPr>
    </w:p>
    <w:p w14:paraId="07459315" w14:textId="77777777" w:rsidR="00D914B4" w:rsidRDefault="00D914B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u w:val="single"/>
          <w:lang w:eastAsia="ja-JP"/>
        </w:rPr>
      </w:pPr>
    </w:p>
    <w:p w14:paraId="6537F28F" w14:textId="77777777" w:rsidR="00E30D38" w:rsidRDefault="00E30D3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u w:val="single"/>
          <w:lang w:eastAsia="ja-JP"/>
        </w:rPr>
      </w:pPr>
    </w:p>
    <w:p w14:paraId="549594B2" w14:textId="77777777" w:rsidR="00E30D38" w:rsidRDefault="00E30D3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u w:val="single"/>
          <w:lang w:eastAsia="fr-FR"/>
        </w:rPr>
      </w:pPr>
      <w:r>
        <w:rPr>
          <w:rFonts w:ascii="Arial" w:eastAsia="Times New Roman" w:hAnsi="Arial" w:cs="Arial"/>
          <w:b/>
          <w:u w:val="single"/>
        </w:rPr>
        <w:t>Typologie du public accueilli :</w:t>
      </w:r>
    </w:p>
    <w:p w14:paraId="6DFB9E20" w14:textId="77777777" w:rsidR="00E30D38" w:rsidRDefault="00E30D38">
      <w:pPr>
        <w:spacing w:after="0" w:line="240" w:lineRule="auto"/>
        <w:ind w:left="284"/>
        <w:rPr>
          <w:rFonts w:ascii="Arial" w:eastAsia="Times New Roman" w:hAnsi="Arial" w:cs="Arial"/>
          <w:b/>
          <w:i/>
          <w:u w:val="single"/>
          <w:lang w:eastAsia="fr-FR"/>
        </w:rPr>
      </w:pPr>
    </w:p>
    <w:p w14:paraId="08CE3B8E" w14:textId="77777777" w:rsidR="00E30D38" w:rsidRDefault="00E30D38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u w:val="single"/>
          <w:lang w:eastAsia="fr-FR"/>
        </w:rPr>
        <w:t>Précisez en particulier</w:t>
      </w:r>
      <w:r>
        <w:rPr>
          <w:rFonts w:ascii="Arial" w:eastAsia="Times New Roman" w:hAnsi="Arial" w:cs="Arial"/>
          <w:i/>
          <w:lang w:eastAsia="fr-FR"/>
        </w:rPr>
        <w:t xml:space="preserve"> : </w:t>
      </w:r>
    </w:p>
    <w:p w14:paraId="70DF9E56" w14:textId="77777777" w:rsidR="00E30D38" w:rsidRDefault="00E30D38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</w:p>
    <w:p w14:paraId="73698B3C" w14:textId="77777777" w:rsidR="00E30D38" w:rsidRDefault="00E30D3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 xml:space="preserve">La diversité des jeunes accueillis : </w:t>
      </w:r>
    </w:p>
    <w:p w14:paraId="3369E7BB" w14:textId="77777777" w:rsidR="00E30D38" w:rsidRDefault="00E30D38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>Existe-t-il au sein de la structure une mixité entre des publics de milieux sociaux différents ? Entre les filles et les garçons ?</w:t>
      </w:r>
    </w:p>
    <w:p w14:paraId="3375672B" w14:textId="77777777" w:rsidR="00E30D38" w:rsidRDefault="00E30D38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>Comment cette mixité se manifeste-t-elle au sein des projets accompagnés ?</w:t>
      </w:r>
    </w:p>
    <w:p w14:paraId="66204FF1" w14:textId="041C9925" w:rsidR="00D914B4" w:rsidRPr="0000696C" w:rsidRDefault="00E30D38" w:rsidP="0000696C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 xml:space="preserve">La structure est-elle fréquentée par des jeunes en situation de handicap ? </w:t>
      </w:r>
    </w:p>
    <w:p w14:paraId="2DBF0D7D" w14:textId="77777777" w:rsidR="00D914B4" w:rsidRDefault="00D914B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fr-FR"/>
        </w:rPr>
      </w:pPr>
    </w:p>
    <w:p w14:paraId="5398C58E" w14:textId="77777777" w:rsidR="00E30D38" w:rsidRDefault="00E30D3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i/>
          <w:u w:val="single"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 xml:space="preserve">Les caractéristiques du public visé par les actions permettant « d’aller vers » un nouveau public.  </w:t>
      </w:r>
    </w:p>
    <w:p w14:paraId="6B62F1B3" w14:textId="77777777" w:rsidR="00E30D38" w:rsidRDefault="00E30D38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i/>
          <w:u w:val="single"/>
          <w:lang w:eastAsia="fr-FR"/>
        </w:rPr>
      </w:pPr>
    </w:p>
    <w:p w14:paraId="02F2C34E" w14:textId="77777777" w:rsidR="00E30D38" w:rsidRDefault="00E30D38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u w:val="single"/>
        </w:rPr>
      </w:pPr>
    </w:p>
    <w:p w14:paraId="680A4E5D" w14:textId="77777777" w:rsidR="00E30D38" w:rsidRDefault="00E30D38">
      <w:pPr>
        <w:spacing w:after="0" w:line="240" w:lineRule="auto"/>
        <w:ind w:left="1440"/>
        <w:rPr>
          <w:rFonts w:ascii="Arial" w:eastAsia="Times New Roman" w:hAnsi="Arial" w:cs="Arial"/>
          <w:lang w:eastAsia="fr-FR"/>
        </w:rPr>
      </w:pPr>
    </w:p>
    <w:p w14:paraId="7E3DBF7B" w14:textId="3148F203" w:rsidR="4B86AC2E" w:rsidRDefault="4B86AC2E" w:rsidP="4B86AC2E">
      <w:pPr>
        <w:spacing w:after="0" w:line="240" w:lineRule="auto"/>
        <w:ind w:left="1440"/>
        <w:rPr>
          <w:rFonts w:ascii="Arial" w:eastAsia="Times New Roman" w:hAnsi="Arial" w:cs="Arial"/>
          <w:lang w:eastAsia="fr-FR"/>
        </w:rPr>
      </w:pPr>
    </w:p>
    <w:p w14:paraId="302D6BB9" w14:textId="77777777" w:rsidR="00613E6E" w:rsidRDefault="00613E6E" w:rsidP="4B86AC2E">
      <w:pPr>
        <w:spacing w:after="0" w:line="240" w:lineRule="auto"/>
        <w:ind w:left="1440"/>
        <w:rPr>
          <w:rFonts w:ascii="Arial" w:eastAsia="Times New Roman" w:hAnsi="Arial" w:cs="Arial"/>
          <w:lang w:eastAsia="fr-FR"/>
        </w:rPr>
      </w:pPr>
    </w:p>
    <w:p w14:paraId="2ECD4D77" w14:textId="77777777" w:rsidR="00613E6E" w:rsidRDefault="00613E6E" w:rsidP="4B86AC2E">
      <w:pPr>
        <w:spacing w:after="0" w:line="240" w:lineRule="auto"/>
        <w:ind w:left="1440"/>
        <w:rPr>
          <w:rFonts w:ascii="Arial" w:eastAsia="Times New Roman" w:hAnsi="Arial" w:cs="Arial"/>
          <w:lang w:eastAsia="fr-FR"/>
        </w:rPr>
      </w:pPr>
    </w:p>
    <w:p w14:paraId="4459AD52" w14:textId="77777777" w:rsidR="00613E6E" w:rsidRDefault="00613E6E" w:rsidP="4B86AC2E">
      <w:pPr>
        <w:spacing w:after="0" w:line="240" w:lineRule="auto"/>
        <w:ind w:left="1440"/>
        <w:rPr>
          <w:rFonts w:ascii="Arial" w:eastAsia="Times New Roman" w:hAnsi="Arial" w:cs="Arial"/>
          <w:lang w:eastAsia="fr-FR"/>
        </w:rPr>
      </w:pPr>
    </w:p>
    <w:p w14:paraId="1DA9600C" w14:textId="77777777" w:rsidR="00613E6E" w:rsidRDefault="00613E6E" w:rsidP="4B86AC2E">
      <w:pPr>
        <w:spacing w:after="0" w:line="240" w:lineRule="auto"/>
        <w:ind w:left="1440"/>
        <w:rPr>
          <w:rFonts w:ascii="Arial" w:eastAsia="Times New Roman" w:hAnsi="Arial" w:cs="Arial"/>
          <w:lang w:eastAsia="fr-FR"/>
        </w:rPr>
      </w:pPr>
    </w:p>
    <w:p w14:paraId="0CEADDA0" w14:textId="77777777" w:rsidR="00613E6E" w:rsidRDefault="00613E6E" w:rsidP="4B86AC2E">
      <w:pPr>
        <w:spacing w:after="0" w:line="240" w:lineRule="auto"/>
        <w:ind w:left="1440"/>
        <w:rPr>
          <w:rFonts w:ascii="Arial" w:eastAsia="Times New Roman" w:hAnsi="Arial" w:cs="Arial"/>
          <w:lang w:eastAsia="fr-FR"/>
        </w:rPr>
      </w:pPr>
    </w:p>
    <w:p w14:paraId="53E39891" w14:textId="77777777" w:rsidR="00613E6E" w:rsidRDefault="00613E6E" w:rsidP="4B86AC2E">
      <w:pPr>
        <w:spacing w:after="0" w:line="240" w:lineRule="auto"/>
        <w:ind w:left="1440"/>
        <w:rPr>
          <w:rFonts w:ascii="Arial" w:eastAsia="Times New Roman" w:hAnsi="Arial" w:cs="Arial"/>
          <w:lang w:eastAsia="fr-FR"/>
        </w:rPr>
      </w:pPr>
    </w:p>
    <w:p w14:paraId="67D19BC2" w14:textId="77777777" w:rsidR="00613E6E" w:rsidRDefault="00613E6E" w:rsidP="4B86AC2E">
      <w:pPr>
        <w:spacing w:after="0" w:line="240" w:lineRule="auto"/>
        <w:ind w:left="1440"/>
        <w:rPr>
          <w:rFonts w:ascii="Arial" w:eastAsia="Times New Roman" w:hAnsi="Arial" w:cs="Arial"/>
          <w:lang w:eastAsia="fr-FR"/>
        </w:rPr>
      </w:pPr>
    </w:p>
    <w:p w14:paraId="1D4302BC" w14:textId="77777777" w:rsidR="00613E6E" w:rsidRDefault="00613E6E" w:rsidP="4B86AC2E">
      <w:pPr>
        <w:spacing w:after="0" w:line="240" w:lineRule="auto"/>
        <w:ind w:left="1440"/>
        <w:rPr>
          <w:rFonts w:ascii="Arial" w:eastAsia="Times New Roman" w:hAnsi="Arial" w:cs="Arial"/>
          <w:lang w:eastAsia="fr-FR"/>
        </w:rPr>
      </w:pPr>
    </w:p>
    <w:p w14:paraId="7BC6807E" w14:textId="77777777" w:rsidR="00613E6E" w:rsidRDefault="00613E6E" w:rsidP="4B86AC2E">
      <w:pPr>
        <w:spacing w:after="0" w:line="240" w:lineRule="auto"/>
        <w:ind w:left="1440"/>
        <w:rPr>
          <w:rFonts w:ascii="Arial" w:eastAsia="Times New Roman" w:hAnsi="Arial" w:cs="Arial"/>
          <w:lang w:eastAsia="fr-FR"/>
        </w:rPr>
      </w:pPr>
    </w:p>
    <w:p w14:paraId="6C3CC8ED" w14:textId="77777777" w:rsidR="00613E6E" w:rsidRDefault="00613E6E" w:rsidP="4B86AC2E">
      <w:pPr>
        <w:spacing w:after="0" w:line="240" w:lineRule="auto"/>
        <w:ind w:left="1440"/>
        <w:rPr>
          <w:rFonts w:ascii="Arial" w:eastAsia="Times New Roman" w:hAnsi="Arial" w:cs="Arial"/>
          <w:lang w:eastAsia="fr-FR"/>
        </w:rPr>
      </w:pPr>
    </w:p>
    <w:p w14:paraId="427ABA1A" w14:textId="77777777" w:rsidR="00613E6E" w:rsidRDefault="00613E6E" w:rsidP="4B86AC2E">
      <w:pPr>
        <w:spacing w:after="0" w:line="240" w:lineRule="auto"/>
        <w:ind w:left="1440"/>
        <w:rPr>
          <w:rFonts w:ascii="Arial" w:eastAsia="Times New Roman" w:hAnsi="Arial" w:cs="Arial"/>
          <w:lang w:eastAsia="fr-FR"/>
        </w:rPr>
      </w:pPr>
    </w:p>
    <w:p w14:paraId="00632D20" w14:textId="77777777" w:rsidR="00613E6E" w:rsidRDefault="00613E6E" w:rsidP="4B86AC2E">
      <w:pPr>
        <w:spacing w:after="0" w:line="240" w:lineRule="auto"/>
        <w:ind w:left="1440"/>
        <w:rPr>
          <w:rFonts w:ascii="Arial" w:eastAsia="Times New Roman" w:hAnsi="Arial" w:cs="Arial"/>
          <w:lang w:eastAsia="fr-FR"/>
        </w:rPr>
      </w:pPr>
    </w:p>
    <w:p w14:paraId="23EF9D04" w14:textId="77777777" w:rsidR="00613E6E" w:rsidRDefault="00613E6E" w:rsidP="4B86AC2E">
      <w:pPr>
        <w:spacing w:after="0" w:line="240" w:lineRule="auto"/>
        <w:ind w:left="1440"/>
        <w:rPr>
          <w:rFonts w:ascii="Arial" w:eastAsia="Times New Roman" w:hAnsi="Arial" w:cs="Arial"/>
          <w:lang w:eastAsia="fr-FR"/>
        </w:rPr>
      </w:pPr>
    </w:p>
    <w:p w14:paraId="2B3587AB" w14:textId="77777777" w:rsidR="00613E6E" w:rsidRDefault="00613E6E" w:rsidP="4B86AC2E">
      <w:pPr>
        <w:spacing w:after="0" w:line="240" w:lineRule="auto"/>
        <w:ind w:left="1440"/>
        <w:rPr>
          <w:rFonts w:ascii="Arial" w:eastAsia="Times New Roman" w:hAnsi="Arial" w:cs="Arial"/>
          <w:lang w:eastAsia="fr-FR"/>
        </w:rPr>
      </w:pPr>
    </w:p>
    <w:p w14:paraId="05A3AE67" w14:textId="3ED9415A" w:rsidR="4B86AC2E" w:rsidRDefault="4B86AC2E" w:rsidP="4B86AC2E">
      <w:pPr>
        <w:spacing w:after="0" w:line="240" w:lineRule="auto"/>
        <w:ind w:left="1440"/>
        <w:rPr>
          <w:rFonts w:ascii="Arial" w:eastAsia="Times New Roman" w:hAnsi="Arial" w:cs="Arial"/>
          <w:lang w:eastAsia="fr-FR"/>
        </w:rPr>
      </w:pPr>
    </w:p>
    <w:p w14:paraId="23D836C5" w14:textId="77777777" w:rsidR="0000696C" w:rsidRDefault="0000696C" w:rsidP="4B86AC2E">
      <w:pPr>
        <w:spacing w:after="0" w:line="240" w:lineRule="auto"/>
        <w:ind w:left="1440"/>
        <w:rPr>
          <w:rFonts w:ascii="Arial" w:eastAsia="Times New Roman" w:hAnsi="Arial" w:cs="Arial"/>
          <w:lang w:eastAsia="fr-FR"/>
        </w:rPr>
      </w:pPr>
    </w:p>
    <w:p w14:paraId="4FC8ACA5" w14:textId="77777777" w:rsidR="0000696C" w:rsidRDefault="0000696C" w:rsidP="4B86AC2E">
      <w:pPr>
        <w:spacing w:after="0" w:line="240" w:lineRule="auto"/>
        <w:ind w:left="1440"/>
        <w:rPr>
          <w:rFonts w:ascii="Arial" w:eastAsia="Times New Roman" w:hAnsi="Arial" w:cs="Arial"/>
          <w:lang w:eastAsia="fr-FR"/>
        </w:rPr>
      </w:pPr>
    </w:p>
    <w:p w14:paraId="2D84226E" w14:textId="77777777" w:rsidR="0000696C" w:rsidRDefault="0000696C" w:rsidP="4B86AC2E">
      <w:pPr>
        <w:spacing w:after="0" w:line="240" w:lineRule="auto"/>
        <w:ind w:left="1440"/>
        <w:rPr>
          <w:rFonts w:ascii="Arial" w:eastAsia="Times New Roman" w:hAnsi="Arial" w:cs="Arial"/>
          <w:lang w:eastAsia="fr-FR"/>
        </w:rPr>
      </w:pPr>
    </w:p>
    <w:p w14:paraId="753EF4AE" w14:textId="77777777" w:rsidR="0000696C" w:rsidRDefault="0000696C" w:rsidP="4B86AC2E">
      <w:pPr>
        <w:spacing w:after="0" w:line="240" w:lineRule="auto"/>
        <w:ind w:left="1440"/>
        <w:rPr>
          <w:rFonts w:ascii="Arial" w:eastAsia="Times New Roman" w:hAnsi="Arial" w:cs="Arial"/>
          <w:lang w:eastAsia="fr-FR"/>
        </w:rPr>
      </w:pPr>
    </w:p>
    <w:p w14:paraId="39C58E57" w14:textId="77777777" w:rsidR="00613E6E" w:rsidRDefault="00613E6E" w:rsidP="4B86AC2E">
      <w:pPr>
        <w:spacing w:after="0" w:line="240" w:lineRule="auto"/>
        <w:ind w:left="1440"/>
        <w:rPr>
          <w:rFonts w:ascii="Arial" w:eastAsia="Times New Roman" w:hAnsi="Arial" w:cs="Arial"/>
          <w:lang w:eastAsia="fr-FR"/>
        </w:rPr>
      </w:pPr>
    </w:p>
    <w:p w14:paraId="72AE41A5" w14:textId="77777777" w:rsidR="00613E6E" w:rsidRDefault="00613E6E" w:rsidP="4B86AC2E">
      <w:pPr>
        <w:spacing w:after="0" w:line="240" w:lineRule="auto"/>
        <w:ind w:left="1440"/>
        <w:rPr>
          <w:rFonts w:ascii="Arial" w:eastAsia="Times New Roman" w:hAnsi="Arial" w:cs="Arial"/>
          <w:lang w:eastAsia="fr-FR"/>
        </w:rPr>
      </w:pPr>
    </w:p>
    <w:p w14:paraId="570BCDC6" w14:textId="77777777" w:rsidR="0000696C" w:rsidRDefault="0000696C" w:rsidP="4B86AC2E">
      <w:pPr>
        <w:spacing w:after="0" w:line="240" w:lineRule="auto"/>
        <w:ind w:left="1440"/>
        <w:rPr>
          <w:rFonts w:ascii="Arial" w:eastAsia="Times New Roman" w:hAnsi="Arial" w:cs="Arial"/>
          <w:lang w:eastAsia="fr-FR"/>
        </w:rPr>
      </w:pPr>
    </w:p>
    <w:p w14:paraId="4DF71AB5" w14:textId="77777777" w:rsidR="0000696C" w:rsidRDefault="0000696C" w:rsidP="4B86AC2E">
      <w:pPr>
        <w:spacing w:after="0" w:line="240" w:lineRule="auto"/>
        <w:ind w:left="1440"/>
        <w:rPr>
          <w:rFonts w:ascii="Arial" w:eastAsia="Times New Roman" w:hAnsi="Arial" w:cs="Arial"/>
          <w:lang w:eastAsia="fr-FR"/>
        </w:rPr>
      </w:pPr>
    </w:p>
    <w:p w14:paraId="7196D064" w14:textId="77777777" w:rsidR="00E30D38" w:rsidRDefault="00E30D38">
      <w:pPr>
        <w:spacing w:after="0" w:line="240" w:lineRule="auto"/>
        <w:ind w:left="1440"/>
        <w:rPr>
          <w:rFonts w:ascii="Arial" w:eastAsia="Times New Roman" w:hAnsi="Arial" w:cs="Arial"/>
          <w:lang w:eastAsia="fr-FR"/>
        </w:rPr>
      </w:pPr>
    </w:p>
    <w:p w14:paraId="045A8321" w14:textId="77FC8F8F" w:rsidR="00E30D38" w:rsidRPr="00613E6E" w:rsidRDefault="00E30D38" w:rsidP="30446DD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iCs/>
          <w:lang w:eastAsia="fr-FR"/>
        </w:rPr>
      </w:pPr>
      <w:r w:rsidRPr="00613E6E">
        <w:rPr>
          <w:rFonts w:ascii="Arial" w:hAnsi="Arial" w:cs="Arial"/>
          <w:b/>
          <w:bCs/>
          <w:sz w:val="28"/>
          <w:szCs w:val="28"/>
        </w:rPr>
        <w:t xml:space="preserve">Descriptif des actions mises en place </w:t>
      </w:r>
      <w:r w:rsidRPr="00613E6E">
        <w:rPr>
          <w:rFonts w:ascii="Arial" w:eastAsia="Times New Roman" w:hAnsi="Arial" w:cs="Arial"/>
          <w:i/>
          <w:iCs/>
          <w:lang w:eastAsia="fr-FR"/>
        </w:rPr>
        <w:t xml:space="preserve">Indiquer ici les actions prévues dans le plan d’action initial et détailler les actions effectivement mises en place </w:t>
      </w:r>
    </w:p>
    <w:p w14:paraId="34FF1C98" w14:textId="77777777" w:rsidR="009660FE" w:rsidRDefault="009660FE">
      <w:pPr>
        <w:spacing w:after="0" w:line="240" w:lineRule="auto"/>
        <w:ind w:left="284"/>
        <w:rPr>
          <w:rFonts w:ascii="Arial" w:eastAsia="Times New Roman" w:hAnsi="Arial" w:cs="Arial"/>
          <w:i/>
          <w:lang w:eastAsia="fr-FR"/>
        </w:rPr>
      </w:pPr>
    </w:p>
    <w:p w14:paraId="35ECAE36" w14:textId="77777777" w:rsidR="00E30D38" w:rsidRDefault="00E30D38">
      <w:pPr>
        <w:spacing w:after="0" w:line="240" w:lineRule="auto"/>
        <w:ind w:left="284"/>
        <w:rPr>
          <w:rFonts w:ascii="Arial" w:eastAsia="Times New Roman" w:hAnsi="Arial" w:cs="Arial"/>
          <w:b/>
          <w:i/>
          <w:u w:val="single"/>
          <w:lang w:eastAsia="fr-FR"/>
        </w:rPr>
      </w:pPr>
      <w:r>
        <w:rPr>
          <w:rFonts w:ascii="Arial" w:eastAsia="Times New Roman" w:hAnsi="Arial" w:cs="Arial"/>
          <w:b/>
          <w:i/>
          <w:u w:val="single"/>
          <w:lang w:eastAsia="fr-FR"/>
        </w:rPr>
        <w:t>En particulier :</w:t>
      </w:r>
    </w:p>
    <w:p w14:paraId="5023141B" w14:textId="77777777" w:rsidR="00E30D38" w:rsidRDefault="00E30D38">
      <w:pPr>
        <w:spacing w:after="0" w:line="240" w:lineRule="auto"/>
        <w:ind w:left="1440"/>
        <w:rPr>
          <w:rFonts w:ascii="Arial" w:eastAsia="Times New Roman" w:hAnsi="Arial" w:cs="Arial"/>
          <w:b/>
          <w:i/>
          <w:u w:val="single"/>
          <w:lang w:eastAsia="fr-FR"/>
        </w:rPr>
      </w:pPr>
    </w:p>
    <w:p w14:paraId="37523A4B" w14:textId="77777777" w:rsidR="00E30D38" w:rsidRPr="00A00AE9" w:rsidRDefault="00E30D3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 xml:space="preserve">Décrire clairement les modalités d’intervention mises en œuvre afin de rechercher l’implication active et l’engagement des jeunes dans la réalisation de leurs projets. </w:t>
      </w:r>
    </w:p>
    <w:p w14:paraId="6E1831B3" w14:textId="77777777" w:rsidR="00E30D38" w:rsidRDefault="00E30D38">
      <w:pPr>
        <w:spacing w:after="0" w:line="240" w:lineRule="auto"/>
        <w:ind w:left="1440"/>
        <w:jc w:val="both"/>
        <w:rPr>
          <w:rFonts w:ascii="Arial" w:eastAsia="Times New Roman" w:hAnsi="Arial" w:cs="Arial"/>
          <w:i/>
          <w:iCs/>
          <w:sz w:val="16"/>
          <w:szCs w:val="16"/>
          <w:lang w:eastAsia="fr-FR"/>
        </w:rPr>
      </w:pPr>
    </w:p>
    <w:p w14:paraId="5B6BCF41" w14:textId="77777777" w:rsidR="00E30D38" w:rsidRDefault="00E30D3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 xml:space="preserve">Mettre en évidence les démarches mises en œuvre afin « d’aller vers » un public ne fréquentant pas la structure jusqu’à présent : actions « hors les murs », …  </w:t>
      </w:r>
    </w:p>
    <w:p w14:paraId="54E11D2A" w14:textId="77777777" w:rsidR="00A00AE9" w:rsidRDefault="00A00AE9" w:rsidP="00A00AE9">
      <w:pP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31126E5D" w14:textId="77777777" w:rsidR="00A00AE9" w:rsidRDefault="00A00AE9" w:rsidP="00A00AE9">
      <w:pP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2DE403A5" w14:textId="77777777" w:rsidR="00A00AE9" w:rsidRDefault="00A00AE9" w:rsidP="00A00AE9">
      <w:pP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62431CDC" w14:textId="77777777" w:rsidR="00A00AE9" w:rsidRDefault="00A00AE9" w:rsidP="00A00AE9">
      <w:pP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49E398E2" w14:textId="77777777" w:rsidR="00A00AE9" w:rsidRDefault="00A00AE9" w:rsidP="00A00AE9">
      <w:pP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77238C04" w14:textId="77777777" w:rsidR="00BC2041" w:rsidRDefault="00BC2041" w:rsidP="00A00AE9">
      <w:pP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30BB43A9" w14:textId="77777777" w:rsidR="00BC2041" w:rsidRDefault="00BC2041" w:rsidP="00A00AE9">
      <w:pP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1FA2CBB1" w14:textId="77777777" w:rsidR="00BC2041" w:rsidRDefault="00BC2041" w:rsidP="00A00AE9">
      <w:pP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48D841B6" w14:textId="77777777" w:rsidR="00BC2041" w:rsidRDefault="00BC2041" w:rsidP="00A00AE9">
      <w:pP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473228A6" w14:textId="77777777" w:rsidR="00BC2041" w:rsidRDefault="00BC2041" w:rsidP="00A00AE9">
      <w:pP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5749773E" w14:textId="77777777" w:rsidR="00BC2041" w:rsidRDefault="00BC2041" w:rsidP="00A00AE9">
      <w:pP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4A941E1F" w14:textId="77777777" w:rsidR="00BC2041" w:rsidRDefault="00BC2041" w:rsidP="00A00AE9">
      <w:pP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52221A5A" w14:textId="77777777" w:rsidR="00BC2041" w:rsidRDefault="00BC2041" w:rsidP="00A00AE9">
      <w:pP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6D355884" w14:textId="77777777" w:rsidR="00BC2041" w:rsidRDefault="00BC2041" w:rsidP="00A00AE9">
      <w:pP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1A15D7CF" w14:textId="77777777" w:rsidR="00BC2041" w:rsidRDefault="00BC2041" w:rsidP="00A00AE9">
      <w:pP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749AA374" w14:textId="77777777" w:rsidR="0000696C" w:rsidRDefault="0000696C" w:rsidP="00A00AE9">
      <w:pP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384BA73E" w14:textId="77777777" w:rsidR="00E30D38" w:rsidRDefault="00E30D38">
      <w:pPr>
        <w:spacing w:after="0" w:line="240" w:lineRule="auto"/>
        <w:ind w:left="1440"/>
        <w:rPr>
          <w:rFonts w:ascii="Arial" w:eastAsia="Times New Roman" w:hAnsi="Arial" w:cs="Arial"/>
          <w:i/>
          <w:lang w:eastAsia="fr-FR"/>
        </w:rPr>
      </w:pPr>
    </w:p>
    <w:p w14:paraId="34B3F2EB" w14:textId="77777777" w:rsidR="00E30D38" w:rsidRDefault="00E30D38">
      <w:pPr>
        <w:spacing w:after="0" w:line="240" w:lineRule="auto"/>
        <w:ind w:left="1440"/>
        <w:rPr>
          <w:rFonts w:ascii="Arial" w:eastAsia="Times New Roman" w:hAnsi="Arial" w:cs="Arial"/>
          <w:lang w:eastAsia="fr-FR"/>
        </w:rPr>
      </w:pPr>
    </w:p>
    <w:p w14:paraId="7D34F5C7" w14:textId="77777777" w:rsidR="00E30D38" w:rsidRDefault="00E30D38">
      <w:pPr>
        <w:spacing w:after="0" w:line="240" w:lineRule="auto"/>
        <w:ind w:left="1440"/>
        <w:rPr>
          <w:rFonts w:ascii="Arial" w:eastAsia="Times New Roman" w:hAnsi="Arial" w:cs="Arial"/>
          <w:sz w:val="8"/>
          <w:szCs w:val="8"/>
          <w:lang w:eastAsia="fr-FR"/>
        </w:rPr>
      </w:pPr>
    </w:p>
    <w:p w14:paraId="780B3EC3" w14:textId="77777777" w:rsidR="00E30D38" w:rsidRDefault="00E30D38">
      <w:pPr>
        <w:numPr>
          <w:ilvl w:val="1"/>
          <w:numId w:val="12"/>
        </w:numPr>
        <w:spacing w:after="0" w:line="240" w:lineRule="auto"/>
        <w:ind w:hanging="654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hAnsi="Arial" w:cs="Arial"/>
          <w:b/>
          <w:sz w:val="28"/>
          <w:szCs w:val="28"/>
        </w:rPr>
        <w:t>Modalités de mise en œuvre du projet</w:t>
      </w:r>
    </w:p>
    <w:p w14:paraId="0B4020A7" w14:textId="77777777" w:rsidR="00E30D38" w:rsidRDefault="00E30D38">
      <w:pPr>
        <w:spacing w:after="0" w:line="240" w:lineRule="auto"/>
        <w:ind w:left="144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0DDB4374" w14:textId="317619A3" w:rsidR="00E30D38" w:rsidRDefault="00E30D38" w:rsidP="4B86AC2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u w:val="single"/>
          <w:lang w:eastAsia="fr-FR"/>
        </w:rPr>
      </w:pPr>
      <w:r w:rsidRPr="30446DD8">
        <w:rPr>
          <w:rFonts w:ascii="Arial" w:eastAsia="Times New Roman" w:hAnsi="Arial" w:cs="Arial"/>
          <w:b/>
          <w:bCs/>
          <w:u w:val="single"/>
        </w:rPr>
        <w:t>Amplitude de fonctionnement</w:t>
      </w:r>
      <w:r w:rsidRPr="30446DD8">
        <w:rPr>
          <w:rFonts w:ascii="Arial" w:eastAsia="Times New Roman" w:hAnsi="Arial" w:cs="Arial"/>
          <w:b/>
          <w:bCs/>
        </w:rPr>
        <w:t xml:space="preserve"> en 20</w:t>
      </w:r>
      <w:r w:rsidR="00A00AE9" w:rsidRPr="30446DD8">
        <w:rPr>
          <w:rFonts w:ascii="Arial" w:eastAsia="Times New Roman" w:hAnsi="Arial" w:cs="Arial"/>
          <w:b/>
          <w:bCs/>
        </w:rPr>
        <w:t>2</w:t>
      </w:r>
      <w:r w:rsidR="1CFD590C" w:rsidRPr="30446DD8">
        <w:rPr>
          <w:rFonts w:ascii="Arial" w:eastAsia="Times New Roman" w:hAnsi="Arial" w:cs="Arial"/>
          <w:b/>
          <w:bCs/>
        </w:rPr>
        <w:t>4</w:t>
      </w:r>
      <w:r w:rsidRPr="30446DD8">
        <w:rPr>
          <w:rFonts w:ascii="Arial" w:eastAsia="Times New Roman" w:hAnsi="Arial" w:cs="Arial"/>
          <w:b/>
          <w:bCs/>
        </w:rPr>
        <w:t xml:space="preserve"> </w:t>
      </w:r>
      <w:r w:rsidRPr="30446DD8">
        <w:rPr>
          <w:rFonts w:ascii="Arial" w:eastAsia="Times New Roman" w:hAnsi="Arial" w:cs="Arial"/>
        </w:rPr>
        <w:t>(accueil dans les locaux et actions hors les murs) :</w:t>
      </w:r>
    </w:p>
    <w:p w14:paraId="1D7B270A" w14:textId="77777777" w:rsidR="00E30D38" w:rsidRDefault="00E30D38">
      <w:pPr>
        <w:spacing w:after="0" w:line="240" w:lineRule="auto"/>
        <w:ind w:left="1440"/>
        <w:rPr>
          <w:rFonts w:ascii="Arial" w:eastAsia="Times New Roman" w:hAnsi="Arial" w:cs="Arial"/>
          <w:b/>
          <w:u w:val="single"/>
          <w:lang w:eastAsia="fr-FR"/>
        </w:rPr>
      </w:pPr>
    </w:p>
    <w:p w14:paraId="327D4EDA" w14:textId="7D35BD70" w:rsidR="00E30D38" w:rsidRPr="001B7DBF" w:rsidRDefault="00A00AE9" w:rsidP="001B7DBF">
      <w:pPr>
        <w:numPr>
          <w:ilvl w:val="0"/>
          <w:numId w:val="4"/>
        </w:numPr>
        <w:spacing w:after="0" w:line="240" w:lineRule="auto"/>
        <w:ind w:left="1134"/>
        <w:rPr>
          <w:rFonts w:ascii="Arial" w:eastAsia="Times New Roman" w:hAnsi="Arial" w:cs="Arial"/>
          <w:i/>
          <w:lang w:eastAsia="fr-FR"/>
        </w:rPr>
      </w:pPr>
      <w:r w:rsidRPr="00A00AE9">
        <w:rPr>
          <w:rFonts w:ascii="Arial" w:eastAsia="Times New Roman" w:hAnsi="Arial" w:cs="Arial"/>
          <w:i/>
          <w:lang w:eastAsia="fr-FR"/>
        </w:rPr>
        <w:t>I</w:t>
      </w:r>
      <w:r w:rsidR="00E30D38" w:rsidRPr="00A00AE9">
        <w:rPr>
          <w:rFonts w:ascii="Arial" w:eastAsia="Times New Roman" w:hAnsi="Arial" w:cs="Arial"/>
          <w:b/>
          <w:i/>
          <w:lang w:eastAsia="fr-FR"/>
        </w:rPr>
        <w:t xml:space="preserve">ndiquer si la structure a élargi ses horaires d’ouverture, notamment en soirée, le weekend et pendant les vacances scolaires) : </w:t>
      </w:r>
      <w:r w:rsidRPr="001B7DBF">
        <w:rPr>
          <w:rFonts w:ascii="Arial" w:eastAsia="Times New Roman" w:hAnsi="Arial" w:cs="Arial"/>
          <w:b/>
          <w:lang w:eastAsia="fr-FR"/>
        </w:rPr>
        <w:t>Comment avez-vous mis en œuvre les m</w:t>
      </w:r>
      <w:r w:rsidR="00E30D38" w:rsidRPr="001B7DBF">
        <w:rPr>
          <w:rFonts w:ascii="Arial" w:eastAsia="Times New Roman" w:hAnsi="Arial" w:cs="Arial"/>
          <w:b/>
          <w:lang w:eastAsia="fr-FR"/>
        </w:rPr>
        <w:t>odalités d’accueil hors les murs</w:t>
      </w:r>
      <w:r w:rsidRPr="001B7DBF">
        <w:rPr>
          <w:rFonts w:ascii="Arial" w:eastAsia="Times New Roman" w:hAnsi="Arial" w:cs="Arial"/>
          <w:b/>
          <w:lang w:eastAsia="fr-FR"/>
        </w:rPr>
        <w:t> ?</w:t>
      </w:r>
    </w:p>
    <w:p w14:paraId="06971CD3" w14:textId="77777777" w:rsidR="00E30D38" w:rsidRDefault="00E30D38">
      <w:pPr>
        <w:spacing w:after="0" w:line="240" w:lineRule="auto"/>
        <w:ind w:left="916"/>
        <w:rPr>
          <w:rFonts w:ascii="Arial" w:eastAsia="Times New Roman" w:hAnsi="Arial" w:cs="Arial"/>
          <w:b/>
          <w:lang w:eastAsia="fr-FR"/>
        </w:rPr>
      </w:pPr>
    </w:p>
    <w:p w14:paraId="2A1F701D" w14:textId="77777777" w:rsidR="00E30D38" w:rsidRDefault="00E30D38">
      <w:pPr>
        <w:spacing w:after="0" w:line="240" w:lineRule="auto"/>
        <w:ind w:left="916"/>
        <w:rPr>
          <w:rFonts w:ascii="Arial" w:eastAsia="Times New Roman" w:hAnsi="Arial" w:cs="Arial"/>
          <w:b/>
          <w:lang w:eastAsia="fr-FR"/>
        </w:rPr>
      </w:pPr>
    </w:p>
    <w:p w14:paraId="5DC19CB7" w14:textId="77777777" w:rsidR="001B7DBF" w:rsidRDefault="001B7DBF">
      <w:pPr>
        <w:spacing w:after="0" w:line="240" w:lineRule="auto"/>
        <w:ind w:left="916"/>
        <w:rPr>
          <w:rFonts w:ascii="Arial" w:eastAsia="Times New Roman" w:hAnsi="Arial" w:cs="Arial"/>
          <w:b/>
          <w:lang w:eastAsia="fr-FR"/>
        </w:rPr>
      </w:pPr>
    </w:p>
    <w:p w14:paraId="64B2A0EF" w14:textId="77777777" w:rsidR="001B7DBF" w:rsidRDefault="001B7DBF">
      <w:pPr>
        <w:spacing w:after="0" w:line="240" w:lineRule="auto"/>
        <w:ind w:left="916"/>
        <w:rPr>
          <w:rFonts w:ascii="Arial" w:eastAsia="Times New Roman" w:hAnsi="Arial" w:cs="Arial"/>
          <w:b/>
          <w:lang w:eastAsia="fr-FR"/>
        </w:rPr>
      </w:pPr>
    </w:p>
    <w:p w14:paraId="3DD355C9" w14:textId="77777777" w:rsidR="00E30D38" w:rsidRDefault="00E30D38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</w:p>
    <w:p w14:paraId="53F9DAE8" w14:textId="77777777" w:rsidR="00613E6E" w:rsidRDefault="00613E6E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</w:p>
    <w:p w14:paraId="3EC1456D" w14:textId="77777777" w:rsidR="00613E6E" w:rsidRDefault="00613E6E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</w:p>
    <w:p w14:paraId="3C0B4738" w14:textId="77777777" w:rsidR="00613E6E" w:rsidRDefault="00613E6E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</w:p>
    <w:p w14:paraId="0AC95BCD" w14:textId="77777777" w:rsidR="00613E6E" w:rsidRDefault="00613E6E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</w:p>
    <w:p w14:paraId="71658AD8" w14:textId="77777777" w:rsidR="00613E6E" w:rsidRDefault="00613E6E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</w:p>
    <w:p w14:paraId="28CCFF4A" w14:textId="77777777" w:rsidR="00613E6E" w:rsidRDefault="00613E6E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</w:p>
    <w:p w14:paraId="2075EB9E" w14:textId="77777777" w:rsidR="00613E6E" w:rsidRDefault="00613E6E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</w:p>
    <w:p w14:paraId="3FD34DDD" w14:textId="77777777" w:rsidR="00613E6E" w:rsidRDefault="00613E6E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</w:p>
    <w:p w14:paraId="5CC290E4" w14:textId="77777777" w:rsidR="00613E6E" w:rsidRDefault="00613E6E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</w:p>
    <w:p w14:paraId="6194F6E2" w14:textId="77777777" w:rsidR="00613E6E" w:rsidRDefault="00613E6E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</w:p>
    <w:p w14:paraId="0DB55B68" w14:textId="77777777" w:rsidR="00613E6E" w:rsidRDefault="00613E6E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</w:p>
    <w:p w14:paraId="320361F4" w14:textId="77777777" w:rsidR="00613E6E" w:rsidRDefault="00613E6E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</w:p>
    <w:p w14:paraId="733B608E" w14:textId="77777777" w:rsidR="00613E6E" w:rsidRDefault="00613E6E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</w:p>
    <w:p w14:paraId="795D0818" w14:textId="77777777" w:rsidR="00613E6E" w:rsidRDefault="00613E6E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</w:p>
    <w:p w14:paraId="56BADB11" w14:textId="77777777" w:rsidR="00613E6E" w:rsidRDefault="00613E6E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</w:p>
    <w:p w14:paraId="29AD1D69" w14:textId="77777777" w:rsidR="00613E6E" w:rsidRDefault="00613E6E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</w:p>
    <w:p w14:paraId="5ACE54D3" w14:textId="77777777" w:rsidR="00613E6E" w:rsidRDefault="00613E6E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</w:p>
    <w:p w14:paraId="4C8795AE" w14:textId="77777777" w:rsidR="0000696C" w:rsidRDefault="0000696C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</w:p>
    <w:p w14:paraId="1A81F0B1" w14:textId="77777777" w:rsidR="00E30D38" w:rsidRDefault="00E30D38">
      <w:pPr>
        <w:spacing w:after="0" w:line="240" w:lineRule="auto"/>
        <w:ind w:left="2127"/>
        <w:rPr>
          <w:rFonts w:ascii="Arial" w:eastAsia="Times New Roman" w:hAnsi="Arial" w:cs="Arial"/>
          <w:i/>
          <w:lang w:eastAsia="fr-FR"/>
        </w:rPr>
      </w:pPr>
    </w:p>
    <w:p w14:paraId="5C87F2BA" w14:textId="49417E26" w:rsidR="00E30D38" w:rsidRDefault="00E30D38" w:rsidP="30446DD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fr-FR"/>
        </w:rPr>
      </w:pPr>
      <w:r w:rsidRPr="30446DD8">
        <w:rPr>
          <w:rFonts w:ascii="Arial" w:eastAsia="Times New Roman" w:hAnsi="Arial" w:cs="Arial"/>
          <w:b/>
          <w:bCs/>
          <w:u w:val="single"/>
        </w:rPr>
        <w:t>Modalités de présence des animateurs sur internet et sur les réseaux sociaux en 20</w:t>
      </w:r>
      <w:r w:rsidR="007C505A" w:rsidRPr="30446DD8">
        <w:rPr>
          <w:rFonts w:ascii="Arial" w:eastAsia="Times New Roman" w:hAnsi="Arial" w:cs="Arial"/>
          <w:b/>
          <w:bCs/>
          <w:u w:val="single"/>
        </w:rPr>
        <w:t>2</w:t>
      </w:r>
      <w:r w:rsidR="6E5E8BF4" w:rsidRPr="30446DD8">
        <w:rPr>
          <w:rFonts w:ascii="Arial" w:eastAsia="Times New Roman" w:hAnsi="Arial" w:cs="Arial"/>
          <w:b/>
          <w:bCs/>
          <w:u w:val="single"/>
        </w:rPr>
        <w:t>4</w:t>
      </w:r>
      <w:r w:rsidRPr="30446DD8">
        <w:rPr>
          <w:rFonts w:ascii="Arial" w:eastAsia="Times New Roman" w:hAnsi="Arial" w:cs="Arial"/>
          <w:b/>
          <w:bCs/>
          <w:u w:val="single"/>
        </w:rPr>
        <w:t> :</w:t>
      </w:r>
      <w:r w:rsidRPr="30446DD8">
        <w:rPr>
          <w:rFonts w:ascii="Arial" w:eastAsia="Times New Roman" w:hAnsi="Arial" w:cs="Arial"/>
          <w:b/>
          <w:bCs/>
        </w:rPr>
        <w:t xml:space="preserve"> </w:t>
      </w:r>
    </w:p>
    <w:p w14:paraId="717AAFBA" w14:textId="77777777" w:rsidR="00E30D38" w:rsidRDefault="00E30D38">
      <w:pPr>
        <w:spacing w:after="0" w:line="240" w:lineRule="auto"/>
        <w:ind w:left="2127"/>
        <w:rPr>
          <w:rFonts w:ascii="Arial" w:eastAsia="Times New Roman" w:hAnsi="Arial" w:cs="Arial"/>
          <w:b/>
          <w:i/>
          <w:u w:val="single"/>
          <w:lang w:eastAsia="fr-FR"/>
        </w:rPr>
      </w:pPr>
    </w:p>
    <w:p w14:paraId="07F023C8" w14:textId="2AEBC823" w:rsidR="007C505A" w:rsidRPr="00E170CB" w:rsidRDefault="00E30D38" w:rsidP="007C505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>Décrire concrètement les modalités de présence des animateurs sur internet et sur les réseaux sociaux.</w:t>
      </w:r>
    </w:p>
    <w:p w14:paraId="4BDB5498" w14:textId="77777777" w:rsidR="00E30D38" w:rsidRDefault="00E30D38">
      <w:pPr>
        <w:spacing w:after="0" w:line="240" w:lineRule="auto"/>
        <w:ind w:left="360"/>
        <w:rPr>
          <w:rFonts w:ascii="Arial" w:eastAsia="Times New Roman" w:hAnsi="Arial" w:cs="Arial"/>
          <w:i/>
          <w:lang w:eastAsia="fr-FR"/>
        </w:rPr>
      </w:pPr>
    </w:p>
    <w:p w14:paraId="2A31DE9C" w14:textId="77777777" w:rsidR="00E30D38" w:rsidRDefault="00E30D3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>Noms et prénoms des animateurs engagés dans la démarche « Promeneurs du net » :</w:t>
      </w:r>
    </w:p>
    <w:p w14:paraId="2916C19D" w14:textId="77777777" w:rsidR="00E30D38" w:rsidRDefault="00E30D38">
      <w:pPr>
        <w:spacing w:after="0" w:line="240" w:lineRule="auto"/>
        <w:ind w:left="2127"/>
        <w:rPr>
          <w:rFonts w:ascii="Arial" w:eastAsia="Times New Roman" w:hAnsi="Arial" w:cs="Arial"/>
          <w:i/>
          <w:lang w:eastAsia="fr-FR"/>
        </w:rPr>
      </w:pPr>
    </w:p>
    <w:p w14:paraId="74869460" w14:textId="77777777" w:rsidR="007C505A" w:rsidRDefault="007C505A">
      <w:pPr>
        <w:spacing w:after="0" w:line="240" w:lineRule="auto"/>
        <w:ind w:left="2127"/>
        <w:rPr>
          <w:rFonts w:ascii="Arial" w:eastAsia="Times New Roman" w:hAnsi="Arial" w:cs="Arial"/>
          <w:i/>
          <w:lang w:eastAsia="fr-FR"/>
        </w:rPr>
      </w:pPr>
    </w:p>
    <w:p w14:paraId="187F57B8" w14:textId="77777777" w:rsidR="007C505A" w:rsidRDefault="007C505A">
      <w:pPr>
        <w:spacing w:after="0" w:line="240" w:lineRule="auto"/>
        <w:ind w:left="2127"/>
        <w:rPr>
          <w:rFonts w:ascii="Arial" w:eastAsia="Times New Roman" w:hAnsi="Arial" w:cs="Arial"/>
          <w:i/>
          <w:lang w:eastAsia="fr-FR"/>
        </w:rPr>
      </w:pPr>
    </w:p>
    <w:p w14:paraId="54738AF4" w14:textId="77777777" w:rsidR="007C505A" w:rsidRDefault="007C505A">
      <w:pPr>
        <w:spacing w:after="0" w:line="240" w:lineRule="auto"/>
        <w:ind w:left="2127"/>
        <w:rPr>
          <w:rFonts w:ascii="Arial" w:eastAsia="Times New Roman" w:hAnsi="Arial" w:cs="Arial"/>
          <w:i/>
          <w:lang w:eastAsia="fr-FR"/>
        </w:rPr>
      </w:pPr>
    </w:p>
    <w:p w14:paraId="46ABBD8F" w14:textId="77777777" w:rsidR="00E30D38" w:rsidRDefault="00E30D38">
      <w:pPr>
        <w:spacing w:after="0" w:line="240" w:lineRule="auto"/>
        <w:ind w:left="2127"/>
        <w:rPr>
          <w:rFonts w:ascii="Arial" w:eastAsia="Times New Roman" w:hAnsi="Arial" w:cs="Arial"/>
          <w:i/>
          <w:lang w:eastAsia="fr-FR"/>
        </w:rPr>
      </w:pPr>
    </w:p>
    <w:p w14:paraId="1C802B1B" w14:textId="77777777" w:rsidR="00E170CB" w:rsidRDefault="00E170CB">
      <w:pPr>
        <w:spacing w:after="0" w:line="240" w:lineRule="auto"/>
        <w:ind w:left="2127"/>
        <w:rPr>
          <w:rFonts w:ascii="Arial" w:eastAsia="Times New Roman" w:hAnsi="Arial" w:cs="Arial"/>
          <w:i/>
          <w:lang w:eastAsia="fr-FR"/>
        </w:rPr>
      </w:pPr>
    </w:p>
    <w:p w14:paraId="0693B265" w14:textId="77777777" w:rsidR="00E170CB" w:rsidRDefault="00E170CB">
      <w:pPr>
        <w:spacing w:after="0" w:line="240" w:lineRule="auto"/>
        <w:ind w:left="2127"/>
        <w:rPr>
          <w:rFonts w:ascii="Arial" w:eastAsia="Times New Roman" w:hAnsi="Arial" w:cs="Arial"/>
          <w:i/>
          <w:lang w:eastAsia="fr-FR"/>
        </w:rPr>
      </w:pPr>
    </w:p>
    <w:p w14:paraId="06BBA33E" w14:textId="77777777" w:rsidR="00E30D38" w:rsidRDefault="00E30D38">
      <w:pPr>
        <w:spacing w:after="0" w:line="240" w:lineRule="auto"/>
        <w:ind w:left="2127"/>
        <w:rPr>
          <w:rFonts w:ascii="Arial" w:eastAsia="Times New Roman" w:hAnsi="Arial" w:cs="Arial"/>
          <w:i/>
          <w:lang w:eastAsia="fr-FR"/>
        </w:rPr>
      </w:pPr>
    </w:p>
    <w:p w14:paraId="584B4D52" w14:textId="530B9DE4" w:rsidR="00E30D38" w:rsidRDefault="00E30D38" w:rsidP="30446DD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fr-FR"/>
        </w:rPr>
      </w:pPr>
      <w:r w:rsidRPr="30446DD8">
        <w:rPr>
          <w:rFonts w:ascii="Arial" w:eastAsia="Times New Roman" w:hAnsi="Arial" w:cs="Arial"/>
          <w:b/>
          <w:bCs/>
          <w:u w:val="single"/>
        </w:rPr>
        <w:t xml:space="preserve">Modalités de communication sur le projet </w:t>
      </w:r>
      <w:proofErr w:type="spellStart"/>
      <w:r w:rsidR="00FC6580" w:rsidRPr="30446DD8">
        <w:rPr>
          <w:rFonts w:ascii="Arial" w:eastAsia="Times New Roman" w:hAnsi="Arial" w:cs="Arial"/>
          <w:b/>
          <w:bCs/>
          <w:u w:val="single"/>
        </w:rPr>
        <w:t>Préfig</w:t>
      </w:r>
      <w:proofErr w:type="spellEnd"/>
      <w:r w:rsidRPr="30446DD8">
        <w:rPr>
          <w:rFonts w:ascii="Arial" w:eastAsia="Times New Roman" w:hAnsi="Arial" w:cs="Arial"/>
          <w:b/>
          <w:bCs/>
          <w:u w:val="single"/>
        </w:rPr>
        <w:t xml:space="preserve"> mises en œuvre (réunion d’information, affichage, interventions en milieu scolaire… etc.) :</w:t>
      </w:r>
      <w:r w:rsidRPr="30446DD8">
        <w:rPr>
          <w:rFonts w:ascii="Arial" w:eastAsia="Times New Roman" w:hAnsi="Arial" w:cs="Arial"/>
          <w:b/>
          <w:bCs/>
        </w:rPr>
        <w:t xml:space="preserve"> </w:t>
      </w:r>
    </w:p>
    <w:p w14:paraId="464FCBC1" w14:textId="77777777" w:rsidR="00E30D38" w:rsidRDefault="00E30D38">
      <w:pPr>
        <w:spacing w:after="0" w:line="240" w:lineRule="auto"/>
        <w:ind w:left="2127"/>
        <w:rPr>
          <w:rFonts w:ascii="Arial" w:eastAsia="Times New Roman" w:hAnsi="Arial" w:cs="Arial"/>
          <w:b/>
          <w:i/>
          <w:u w:val="single"/>
          <w:lang w:eastAsia="fr-FR"/>
        </w:rPr>
      </w:pPr>
    </w:p>
    <w:p w14:paraId="1704D829" w14:textId="77777777" w:rsidR="00E30D38" w:rsidRDefault="00E30D3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>A destination des jeunes :</w:t>
      </w:r>
    </w:p>
    <w:p w14:paraId="5C8C6B09" w14:textId="77777777" w:rsidR="00E30D38" w:rsidRDefault="00E30D38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fr-FR"/>
        </w:rPr>
      </w:pPr>
    </w:p>
    <w:p w14:paraId="2B9D7F93" w14:textId="77777777" w:rsidR="00E30D38" w:rsidRDefault="00E30D3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>A destination des familles :</w:t>
      </w:r>
    </w:p>
    <w:p w14:paraId="3382A365" w14:textId="77777777" w:rsidR="00E30D38" w:rsidRDefault="00E30D38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fr-FR"/>
        </w:rPr>
      </w:pPr>
    </w:p>
    <w:p w14:paraId="33A61D7B" w14:textId="77777777" w:rsidR="00E30D38" w:rsidRDefault="00E30D3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>A destination des partenaires :</w:t>
      </w:r>
    </w:p>
    <w:p w14:paraId="5C71F136" w14:textId="77777777" w:rsidR="00E30D38" w:rsidRPr="00613E6E" w:rsidRDefault="00E30D38" w:rsidP="00613E6E">
      <w:pPr>
        <w:pageBreakBefore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lang w:eastAsia="fr-FR"/>
        </w:rPr>
      </w:pPr>
    </w:p>
    <w:p w14:paraId="6782756D" w14:textId="7FB51DEC" w:rsidR="00E30D38" w:rsidRDefault="00E30D38" w:rsidP="30446DD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fr-FR"/>
        </w:rPr>
      </w:pPr>
      <w:r w:rsidRPr="30446DD8">
        <w:rPr>
          <w:rFonts w:ascii="Arial" w:eastAsia="Times New Roman" w:hAnsi="Arial" w:cs="Arial"/>
          <w:b/>
          <w:bCs/>
          <w:u w:val="single"/>
        </w:rPr>
        <w:t xml:space="preserve">Modalités d’intégration dans le partenariat </w:t>
      </w:r>
      <w:proofErr w:type="gramStart"/>
      <w:r w:rsidRPr="30446DD8">
        <w:rPr>
          <w:rFonts w:ascii="Arial" w:eastAsia="Times New Roman" w:hAnsi="Arial" w:cs="Arial"/>
          <w:b/>
          <w:bCs/>
          <w:u w:val="single"/>
        </w:rPr>
        <w:t>local:</w:t>
      </w:r>
      <w:proofErr w:type="gramEnd"/>
      <w:r w:rsidRPr="30446DD8">
        <w:rPr>
          <w:rFonts w:ascii="Arial" w:eastAsia="Times New Roman" w:hAnsi="Arial" w:cs="Arial"/>
          <w:b/>
          <w:bCs/>
        </w:rPr>
        <w:t xml:space="preserve"> </w:t>
      </w:r>
    </w:p>
    <w:p w14:paraId="62199465" w14:textId="77777777" w:rsidR="00E30D38" w:rsidRDefault="00E30D38">
      <w:pPr>
        <w:spacing w:after="0" w:line="240" w:lineRule="auto"/>
        <w:ind w:left="2127"/>
        <w:rPr>
          <w:rFonts w:ascii="Arial" w:eastAsia="Times New Roman" w:hAnsi="Arial" w:cs="Arial"/>
          <w:b/>
          <w:i/>
          <w:u w:val="single"/>
          <w:lang w:eastAsia="fr-FR"/>
        </w:rPr>
      </w:pPr>
    </w:p>
    <w:p w14:paraId="44AEE7C6" w14:textId="23A24901" w:rsidR="00E30D38" w:rsidRDefault="00E30D38" w:rsidP="30446DD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iCs/>
          <w:lang w:eastAsia="fr-FR"/>
        </w:rPr>
      </w:pPr>
      <w:r w:rsidRPr="30446DD8">
        <w:rPr>
          <w:rFonts w:ascii="Arial" w:eastAsia="Times New Roman" w:hAnsi="Arial" w:cs="Arial"/>
          <w:i/>
          <w:iCs/>
          <w:lang w:eastAsia="fr-FR"/>
        </w:rPr>
        <w:t>Modalités d’intégration du projet</w:t>
      </w:r>
      <w:r w:rsidR="00FC6580" w:rsidRPr="30446DD8">
        <w:rPr>
          <w:rFonts w:ascii="Arial" w:eastAsia="Times New Roman" w:hAnsi="Arial" w:cs="Arial"/>
          <w:i/>
          <w:iCs/>
          <w:lang w:eastAsia="fr-FR"/>
        </w:rPr>
        <w:t xml:space="preserve"> Préfig</w:t>
      </w:r>
      <w:r w:rsidRPr="30446DD8">
        <w:rPr>
          <w:rFonts w:ascii="Arial" w:eastAsia="Times New Roman" w:hAnsi="Arial" w:cs="Arial"/>
          <w:i/>
          <w:iCs/>
          <w:lang w:eastAsia="fr-FR"/>
        </w:rPr>
        <w:t xml:space="preserve"> au sein de la politique jeunesse du territoire</w:t>
      </w:r>
      <w:r w:rsidR="00613E6E">
        <w:rPr>
          <w:rFonts w:ascii="Arial" w:eastAsia="Times New Roman" w:hAnsi="Arial" w:cs="Arial"/>
          <w:i/>
          <w:iCs/>
          <w:lang w:eastAsia="fr-FR"/>
        </w:rPr>
        <w:t xml:space="preserve"> </w:t>
      </w:r>
      <w:r w:rsidRPr="30446DD8">
        <w:rPr>
          <w:rFonts w:ascii="Arial" w:eastAsia="Times New Roman" w:hAnsi="Arial" w:cs="Arial"/>
          <w:i/>
          <w:iCs/>
          <w:lang w:eastAsia="fr-FR"/>
        </w:rPr>
        <w:t>(participation de la structure aux instances de pilotage et de coordination, modalités d’articulation avec les dispositifs existants</w:t>
      </w:r>
      <w:r w:rsidRPr="30446DD8">
        <w:rPr>
          <w:rStyle w:val="Caractresdenotedebasdepage"/>
          <w:rFonts w:ascii="Arial" w:eastAsia="Times New Roman" w:hAnsi="Arial" w:cs="Arial"/>
          <w:i/>
          <w:iCs/>
          <w:lang w:eastAsia="fr-FR"/>
        </w:rPr>
        <w:footnoteReference w:id="2"/>
      </w:r>
      <w:r w:rsidRPr="30446DD8">
        <w:rPr>
          <w:rFonts w:ascii="Arial" w:eastAsia="Times New Roman" w:hAnsi="Arial" w:cs="Arial"/>
          <w:i/>
          <w:iCs/>
          <w:lang w:eastAsia="fr-FR"/>
        </w:rPr>
        <w:t>, difficultés et obstacles éventuels…)</w:t>
      </w:r>
    </w:p>
    <w:p w14:paraId="0DA123B1" w14:textId="77777777" w:rsidR="00E30D38" w:rsidRDefault="00E30D38">
      <w:pPr>
        <w:spacing w:after="0" w:line="240" w:lineRule="auto"/>
        <w:ind w:left="360"/>
        <w:rPr>
          <w:rFonts w:ascii="Arial" w:eastAsia="Times New Roman" w:hAnsi="Arial" w:cs="Arial"/>
          <w:i/>
          <w:lang w:eastAsia="fr-FR"/>
        </w:rPr>
      </w:pPr>
    </w:p>
    <w:p w14:paraId="4C4CEA3D" w14:textId="77777777" w:rsidR="00A45CA9" w:rsidRDefault="00A45CA9">
      <w:pPr>
        <w:spacing w:after="0" w:line="240" w:lineRule="auto"/>
        <w:ind w:left="360"/>
        <w:rPr>
          <w:rFonts w:ascii="Arial" w:eastAsia="Times New Roman" w:hAnsi="Arial" w:cs="Arial"/>
          <w:i/>
          <w:lang w:eastAsia="fr-FR"/>
        </w:rPr>
      </w:pPr>
    </w:p>
    <w:p w14:paraId="50895670" w14:textId="77777777" w:rsidR="00A45CA9" w:rsidRDefault="00A45CA9">
      <w:pPr>
        <w:spacing w:after="0" w:line="240" w:lineRule="auto"/>
        <w:ind w:left="360"/>
        <w:rPr>
          <w:rFonts w:ascii="Arial" w:eastAsia="Times New Roman" w:hAnsi="Arial" w:cs="Arial"/>
          <w:i/>
          <w:lang w:eastAsia="fr-FR"/>
        </w:rPr>
      </w:pPr>
    </w:p>
    <w:p w14:paraId="38C1F859" w14:textId="77777777" w:rsidR="00A45CA9" w:rsidRDefault="00A45CA9">
      <w:pPr>
        <w:spacing w:after="0" w:line="240" w:lineRule="auto"/>
        <w:ind w:left="360"/>
        <w:rPr>
          <w:rFonts w:ascii="Arial" w:eastAsia="Times New Roman" w:hAnsi="Arial" w:cs="Arial"/>
          <w:i/>
          <w:lang w:eastAsia="fr-FR"/>
        </w:rPr>
      </w:pPr>
    </w:p>
    <w:p w14:paraId="0C8FE7CE" w14:textId="77777777" w:rsidR="00A45CA9" w:rsidRDefault="00A45CA9">
      <w:pPr>
        <w:spacing w:after="0" w:line="240" w:lineRule="auto"/>
        <w:ind w:left="360"/>
        <w:rPr>
          <w:rFonts w:ascii="Arial" w:eastAsia="Times New Roman" w:hAnsi="Arial" w:cs="Arial"/>
          <w:i/>
          <w:lang w:eastAsia="fr-FR"/>
        </w:rPr>
      </w:pPr>
    </w:p>
    <w:p w14:paraId="41004F19" w14:textId="77777777" w:rsidR="00A45CA9" w:rsidRDefault="00A45CA9">
      <w:pPr>
        <w:spacing w:after="0" w:line="240" w:lineRule="auto"/>
        <w:ind w:left="360"/>
        <w:rPr>
          <w:rFonts w:ascii="Arial" w:eastAsia="Times New Roman" w:hAnsi="Arial" w:cs="Arial"/>
          <w:i/>
          <w:lang w:eastAsia="fr-FR"/>
        </w:rPr>
      </w:pPr>
    </w:p>
    <w:p w14:paraId="67C0C651" w14:textId="77777777" w:rsidR="00E30D38" w:rsidRDefault="00E30D38" w:rsidP="00A45CA9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</w:p>
    <w:p w14:paraId="308D56CC" w14:textId="77777777" w:rsidR="00A45CA9" w:rsidRDefault="00A45CA9" w:rsidP="00A45CA9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</w:p>
    <w:p w14:paraId="797E50C6" w14:textId="77777777" w:rsidR="00A45CA9" w:rsidRDefault="00A45CA9" w:rsidP="00A45CA9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</w:p>
    <w:p w14:paraId="7B04FA47" w14:textId="77777777" w:rsidR="00E30D38" w:rsidRDefault="00E30D38">
      <w:pPr>
        <w:spacing w:after="0" w:line="240" w:lineRule="auto"/>
        <w:ind w:left="2127"/>
        <w:rPr>
          <w:rFonts w:ascii="Arial" w:eastAsia="Times New Roman" w:hAnsi="Arial" w:cs="Arial"/>
          <w:i/>
          <w:lang w:eastAsia="fr-FR"/>
        </w:rPr>
      </w:pPr>
    </w:p>
    <w:p w14:paraId="568C698B" w14:textId="55DA4AB9" w:rsidR="00E30D38" w:rsidRPr="00613E6E" w:rsidRDefault="00E30D38" w:rsidP="00613E6E">
      <w:pPr>
        <w:numPr>
          <w:ilvl w:val="0"/>
          <w:numId w:val="2"/>
        </w:numPr>
        <w:spacing w:after="0" w:line="240" w:lineRule="auto"/>
        <w:ind w:left="709"/>
        <w:textAlignment w:val="baseline"/>
        <w:rPr>
          <w:rFonts w:ascii="Arial" w:eastAsia="Times New Roman" w:hAnsi="Arial" w:cs="Arial"/>
          <w:b/>
          <w:i/>
          <w:u w:val="single"/>
          <w:lang w:eastAsia="fr-FR"/>
        </w:rPr>
      </w:pPr>
      <w:r w:rsidRPr="00613E6E">
        <w:rPr>
          <w:rFonts w:ascii="Arial" w:eastAsia="Times New Roman" w:hAnsi="Arial" w:cs="Arial"/>
          <w:b/>
          <w:bCs/>
          <w:u w:val="single"/>
        </w:rPr>
        <w:t xml:space="preserve">Modalités d’association des parents mises en œuvre </w:t>
      </w:r>
    </w:p>
    <w:p w14:paraId="4D917678" w14:textId="77777777" w:rsidR="00613E6E" w:rsidRPr="00613E6E" w:rsidRDefault="00613E6E" w:rsidP="00613E6E">
      <w:pPr>
        <w:spacing w:after="0" w:line="240" w:lineRule="auto"/>
        <w:ind w:left="2127"/>
        <w:jc w:val="both"/>
        <w:textAlignment w:val="baseline"/>
        <w:rPr>
          <w:rFonts w:ascii="Arial" w:eastAsia="Times New Roman" w:hAnsi="Arial" w:cs="Arial"/>
          <w:b/>
          <w:i/>
          <w:u w:val="single"/>
          <w:lang w:eastAsia="fr-FR"/>
        </w:rPr>
      </w:pPr>
    </w:p>
    <w:p w14:paraId="150F5499" w14:textId="6C2A86F2" w:rsidR="00E30D38" w:rsidRDefault="00E30D38" w:rsidP="30446DD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12"/>
          <w:szCs w:val="12"/>
          <w:lang w:eastAsia="fr-FR"/>
        </w:rPr>
      </w:pPr>
      <w:r w:rsidRPr="30446DD8">
        <w:rPr>
          <w:rFonts w:ascii="Arial" w:hAnsi="Arial" w:cs="Arial"/>
          <w:i/>
          <w:iCs/>
        </w:rPr>
        <w:t>Décrire les modalités d’association des parents mises en place (information des parents sur les projets dans lesquels leurs enfants s’impliquent activement, invitation des parents à des temps de valorisation des projets, organisation de temps spécifiques à destination des parents ou de temps partagés parents-adolescents...)</w:t>
      </w:r>
      <w:r w:rsidRPr="30446DD8">
        <w:rPr>
          <w:rStyle w:val="Caractresdenotedebasdepage"/>
          <w:rFonts w:ascii="Arial" w:hAnsi="Arial" w:cs="Arial"/>
          <w:i/>
          <w:iCs/>
        </w:rPr>
        <w:footnoteReference w:id="3"/>
      </w:r>
    </w:p>
    <w:p w14:paraId="1A939487" w14:textId="77777777" w:rsidR="00E30D38" w:rsidRDefault="00E30D38">
      <w:pPr>
        <w:spacing w:after="0" w:line="240" w:lineRule="auto"/>
        <w:ind w:left="2127"/>
        <w:rPr>
          <w:rFonts w:ascii="Arial" w:eastAsia="Times New Roman" w:hAnsi="Arial" w:cs="Arial"/>
          <w:i/>
          <w:sz w:val="12"/>
          <w:szCs w:val="12"/>
          <w:lang w:eastAsia="fr-FR"/>
        </w:rPr>
      </w:pPr>
    </w:p>
    <w:p w14:paraId="6AA258D8" w14:textId="77777777" w:rsidR="00E30D38" w:rsidRDefault="00E30D38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ja-JP" w:bidi="hi-IN"/>
        </w:rPr>
      </w:pPr>
    </w:p>
    <w:p w14:paraId="0AA281E1" w14:textId="77777777" w:rsidR="00613E6E" w:rsidRPr="00EB4196" w:rsidRDefault="00613E6E" w:rsidP="00613E6E">
      <w:pPr>
        <w:spacing w:after="0" w:line="240" w:lineRule="auto"/>
        <w:rPr>
          <w:rFonts w:ascii="Arial" w:hAnsi="Arial" w:cs="Arial"/>
          <w:b/>
        </w:rPr>
      </w:pPr>
      <w:r>
        <w:br w:type="page"/>
      </w:r>
      <w:r w:rsidRPr="00EB4196">
        <w:rPr>
          <w:rFonts w:ascii="Arial" w:hAnsi="Arial" w:cs="Arial"/>
          <w:b/>
        </w:rPr>
        <w:lastRenderedPageBreak/>
        <w:t>Budget du projet</w:t>
      </w:r>
    </w:p>
    <w:p w14:paraId="6FFBD3EC" w14:textId="175D3AA8" w:rsidR="00613E6E" w:rsidRDefault="00613E6E">
      <w:pPr>
        <w:suppressAutoHyphens w:val="0"/>
        <w:spacing w:after="0" w:line="240" w:lineRule="auto"/>
      </w:pPr>
    </w:p>
    <w:tbl>
      <w:tblPr>
        <w:tblW w:w="1049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126"/>
        <w:gridCol w:w="2977"/>
        <w:gridCol w:w="2126"/>
      </w:tblGrid>
      <w:tr w:rsidR="00613E6E" w:rsidRPr="00EB4196" w14:paraId="2F458D24" w14:textId="77777777" w:rsidTr="00F06C4F">
        <w:trPr>
          <w:trHeight w:val="262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9ACB704" w14:textId="77777777" w:rsidR="00613E6E" w:rsidRPr="00EB4196" w:rsidRDefault="00613E6E" w:rsidP="00F06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>CHARGES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1F5D6FD" w14:textId="77777777" w:rsidR="00613E6E" w:rsidRPr="00EB4196" w:rsidRDefault="00613E6E" w:rsidP="00F06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>PRODUITS</w:t>
            </w:r>
          </w:p>
        </w:tc>
      </w:tr>
      <w:tr w:rsidR="00613E6E" w:rsidRPr="00EB4196" w14:paraId="1935CD9C" w14:textId="77777777" w:rsidTr="00F06C4F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60C4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60 - Achat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0C01" w14:textId="77777777" w:rsidR="00613E6E" w:rsidRPr="00EB4196" w:rsidRDefault="00613E6E" w:rsidP="00F06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  €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632B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70 - Vente de produits finis, prestations de services, marchandises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5C89" w14:textId="77777777" w:rsidR="00613E6E" w:rsidRPr="00EB4196" w:rsidRDefault="00613E6E" w:rsidP="00F06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            € </w:t>
            </w:r>
          </w:p>
        </w:tc>
      </w:tr>
      <w:tr w:rsidR="00613E6E" w:rsidRPr="00EB4196" w14:paraId="1331DE6E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AB58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Prestations de services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3285C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1FA6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EF0E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484E3657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DCA0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Achats matières et de fournitures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EEF2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8776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AB9FF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49597DBD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851D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Autres fournitures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A9DC0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9E19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80CA2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23AC2090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939A22A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30EEB52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55E5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74- Subventions d’exploitation (2)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195E" w14:textId="77777777" w:rsidR="00613E6E" w:rsidRPr="00EB4196" w:rsidRDefault="00613E6E" w:rsidP="00F06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€ </w:t>
            </w:r>
          </w:p>
        </w:tc>
      </w:tr>
      <w:tr w:rsidR="00613E6E" w:rsidRPr="00EB4196" w14:paraId="6B3C8CCC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FFFE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61 - Services extérieurs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7849" w14:textId="77777777" w:rsidR="00613E6E" w:rsidRPr="00EB4196" w:rsidRDefault="00613E6E" w:rsidP="00F06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     €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4729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État</w:t>
            </w: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: (précisez le(s) ministère(s) sollicité(s)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C40A" w14:textId="77777777" w:rsidR="00613E6E" w:rsidRPr="00EB4196" w:rsidRDefault="00613E6E" w:rsidP="00F06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                              € </w:t>
            </w:r>
          </w:p>
        </w:tc>
      </w:tr>
      <w:tr w:rsidR="00613E6E" w:rsidRPr="00EB4196" w14:paraId="7541C011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4DCC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Locations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3CF0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9502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550D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07FE5A0B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3F30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Entretien et réparation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F0DC0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F3539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A792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47823716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0ED8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Assurance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4CCF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80F5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E1617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4196B827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32D0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Documentation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23E04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DADF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786C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1D0B86C8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37373"/>
            <w:noWrap/>
            <w:vAlign w:val="center"/>
            <w:hideMark/>
          </w:tcPr>
          <w:p w14:paraId="4E237FBE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37373"/>
            <w:noWrap/>
            <w:vAlign w:val="center"/>
            <w:hideMark/>
          </w:tcPr>
          <w:p w14:paraId="42E8721E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B76C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Établissements publics d’État</w:t>
            </w: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 (préciser) :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91DC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205F7A86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37373"/>
            <w:noWrap/>
            <w:vAlign w:val="center"/>
            <w:hideMark/>
          </w:tcPr>
          <w:p w14:paraId="5E3E62AC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37373"/>
            <w:noWrap/>
            <w:vAlign w:val="center"/>
            <w:hideMark/>
          </w:tcPr>
          <w:p w14:paraId="1A5C4D48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931A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4561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3AEB957A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37373"/>
            <w:noWrap/>
            <w:vAlign w:val="center"/>
            <w:hideMark/>
          </w:tcPr>
          <w:p w14:paraId="09EC29D2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37373"/>
            <w:noWrap/>
            <w:vAlign w:val="center"/>
            <w:hideMark/>
          </w:tcPr>
          <w:p w14:paraId="440D072D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9116E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E78C3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7EA87D37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37373"/>
            <w:noWrap/>
            <w:vAlign w:val="center"/>
            <w:hideMark/>
          </w:tcPr>
          <w:p w14:paraId="7AD22B7B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37373"/>
            <w:noWrap/>
            <w:vAlign w:val="center"/>
            <w:hideMark/>
          </w:tcPr>
          <w:p w14:paraId="6BDAF66E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D7C4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Région(s)</w:t>
            </w: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E5325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325C7BAC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37373"/>
            <w:noWrap/>
            <w:vAlign w:val="center"/>
            <w:hideMark/>
          </w:tcPr>
          <w:p w14:paraId="20D8B1D3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37373"/>
            <w:noWrap/>
            <w:vAlign w:val="center"/>
            <w:hideMark/>
          </w:tcPr>
          <w:p w14:paraId="342AB575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201E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Département(s)</w:t>
            </w: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D1E33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6DFADEAB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33C1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62 - Autres services extérieurs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246B" w14:textId="77777777" w:rsidR="00613E6E" w:rsidRPr="00EB4196" w:rsidRDefault="00613E6E" w:rsidP="00F06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      €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E448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Intercommunalité (EPCI)</w:t>
            </w: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 :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2559B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15DFD783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39A7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Rémunérations intermédiaires et honoraires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89D1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90213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6300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2F9D72B9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6E44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Publicité, publication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10F4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29D8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Commune(s)</w:t>
            </w: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F2F12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1A2DF992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EAFD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Déplacements, missions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C633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D67A6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0BF8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379F84F6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0CA9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Services bancaires, autres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E9931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7D8EC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B3B3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27674FFD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37373"/>
            <w:noWrap/>
            <w:vAlign w:val="center"/>
            <w:hideMark/>
          </w:tcPr>
          <w:p w14:paraId="7DBCAE46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37373"/>
            <w:noWrap/>
            <w:vAlign w:val="center"/>
            <w:hideMark/>
          </w:tcPr>
          <w:p w14:paraId="4A76BCA0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1014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8B3D2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322FD1F9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6870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63 - Impôts et taxes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6E20" w14:textId="77777777" w:rsidR="00613E6E" w:rsidRPr="00EB4196" w:rsidRDefault="00613E6E" w:rsidP="00F06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8882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Organismes sociaux (à détailler)</w:t>
            </w: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B6A0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504D9567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F99F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Impôts et taxes sur rémunération,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437F" w14:textId="77777777" w:rsidR="00613E6E" w:rsidRPr="00EB4196" w:rsidRDefault="00613E6E" w:rsidP="00F06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26FE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BF88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641CE25E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77D2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Autres impôts et taxes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6803E" w14:textId="77777777" w:rsidR="00613E6E" w:rsidRPr="00EB4196" w:rsidRDefault="00613E6E" w:rsidP="00F06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292E7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A9397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666C046A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37373"/>
            <w:noWrap/>
            <w:vAlign w:val="center"/>
            <w:hideMark/>
          </w:tcPr>
          <w:p w14:paraId="43251A2C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37373"/>
            <w:noWrap/>
            <w:vAlign w:val="center"/>
            <w:hideMark/>
          </w:tcPr>
          <w:p w14:paraId="0169E4A7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85E7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Fonds européens</w:t>
            </w: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C156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3C53F096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403B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64- Charges de personnel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6FC96" w14:textId="77777777" w:rsidR="00613E6E" w:rsidRPr="00EB4196" w:rsidRDefault="00613E6E" w:rsidP="00F06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E893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2054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30F386D0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7B90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Rémunération des personnels,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31AF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CF7A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Aides privées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7167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0E517ADA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9FEC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Charges sociales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EE9B7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E82C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FBFE4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2E576A70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BBAF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Autres charges de personnel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1526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0DD8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75 - Autres produits de gestion courante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1CC5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47B56574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1F5B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65- Autres charges de gestion courante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C9A3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5B6A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Dont cotisations, dons manuels ou legs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1CC3F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355E35CB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E172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66- Charges financières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7EC7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39CA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76 - Produits financiers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3B546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3EDA7BEA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6DC8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67- Charges exceptionnelles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84F8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0CEA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77 - Produits exceptionnels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83948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6D5375F0" w14:textId="77777777" w:rsidTr="00F06C4F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840B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68- Dotation aux amortissements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7124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2F11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78 – Ressources non utilisées d’exercices antérieurs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99D5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77AA0DF8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782A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Charges fixes de fonctionnement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C662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A9B7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C519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0D62E8AB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E4A5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Frais financiers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6A08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7172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19A0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524BFA0C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9DEC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Autres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2A3F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7F9C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C83E1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78B6175E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77C0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fr-FR"/>
              </w:rPr>
              <w:t xml:space="preserve">Total des charges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E5FA" w14:textId="77777777" w:rsidR="00613E6E" w:rsidRPr="00EB4196" w:rsidRDefault="00613E6E" w:rsidP="00F06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90DE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87D0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613E6E" w:rsidRPr="00EB4196" w14:paraId="5DAFD0E7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650F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TOTAL GENERAL DES CHARGES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F0A7" w14:textId="77777777" w:rsidR="00613E6E" w:rsidRPr="00EB4196" w:rsidRDefault="00613E6E" w:rsidP="00F06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     €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0869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TOTAL GENERAL DES PRODUITS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AADE" w14:textId="77777777" w:rsidR="00613E6E" w:rsidRPr="00EB4196" w:rsidRDefault="00613E6E" w:rsidP="00F06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€ </w:t>
            </w:r>
          </w:p>
        </w:tc>
      </w:tr>
      <w:tr w:rsidR="00613E6E" w:rsidRPr="00EB4196" w14:paraId="40EA3830" w14:textId="77777777" w:rsidTr="00F06C4F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07FB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86- Emplois des contributions volontaires en nature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0EC3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1BDE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87 - Contributions volontaires en nature </w:t>
            </w: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(3)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E300" w14:textId="77777777" w:rsidR="00613E6E" w:rsidRPr="00EB4196" w:rsidRDefault="00613E6E" w:rsidP="00F06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              € </w:t>
            </w:r>
          </w:p>
        </w:tc>
      </w:tr>
      <w:tr w:rsidR="00613E6E" w:rsidRPr="00EB4196" w14:paraId="075CB3D5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6453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Bénévolat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AAA8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B517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Bénévolat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06D4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13E6E" w:rsidRPr="00EB4196" w14:paraId="37252500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AA6E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Prestations en nature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EC57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B027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Prestations en nature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AD3F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13E6E" w:rsidRPr="00EB4196" w14:paraId="0231119D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460C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Dons en nature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F40E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91AE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Dons en nature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9CD2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13E6E" w:rsidRPr="00EB4196" w14:paraId="41154589" w14:textId="77777777" w:rsidTr="00F06C4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6809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TOTAL GENERAL DES CHARGES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FD5B" w14:textId="77777777" w:rsidR="00613E6E" w:rsidRPr="00EB4196" w:rsidRDefault="00613E6E" w:rsidP="00F06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€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85F9" w14:textId="77777777" w:rsidR="00613E6E" w:rsidRPr="00EB4196" w:rsidRDefault="00613E6E" w:rsidP="00F0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TOTAL GENERAL DES PRODUITS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42F3" w14:textId="77777777" w:rsidR="00613E6E" w:rsidRPr="00EB4196" w:rsidRDefault="00613E6E" w:rsidP="00F06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41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€ </w:t>
            </w:r>
          </w:p>
        </w:tc>
      </w:tr>
    </w:tbl>
    <w:p w14:paraId="1EE603CC" w14:textId="77777777" w:rsidR="00E30D38" w:rsidRDefault="00E30D38">
      <w:pPr>
        <w:sectPr w:rsidR="00E30D38" w:rsidSect="00613E6E">
          <w:footerReference w:type="default" r:id="rId12"/>
          <w:pgSz w:w="11906" w:h="16838"/>
          <w:pgMar w:top="568" w:right="1080" w:bottom="1440" w:left="1080" w:header="708" w:footer="708" w:gutter="0"/>
          <w:cols w:space="720"/>
          <w:docGrid w:linePitch="360"/>
        </w:sectPr>
      </w:pPr>
    </w:p>
    <w:p w14:paraId="30DCCCAD" w14:textId="77777777" w:rsidR="00E30D38" w:rsidRDefault="00E30D38">
      <w:pPr>
        <w:spacing w:after="0" w:line="240" w:lineRule="auto"/>
        <w:ind w:left="2127"/>
        <w:rPr>
          <w:rFonts w:ascii="Arial" w:eastAsia="Times New Roman" w:hAnsi="Arial" w:cs="Arial"/>
          <w:i/>
          <w:iCs/>
          <w:lang w:eastAsia="fr-FR" w:bidi="hi-IN"/>
        </w:rPr>
      </w:pPr>
    </w:p>
    <w:p w14:paraId="6927FF3C" w14:textId="0CC8CBAA" w:rsidR="00E30D38" w:rsidRDefault="00E30D38">
      <w:pPr>
        <w:pStyle w:val="Titre1"/>
        <w:rPr>
          <w:i/>
          <w:lang w:eastAsia="fr-FR"/>
        </w:rPr>
      </w:pPr>
      <w:r>
        <w:t xml:space="preserve">Moyens mobilisés pour le projet </w:t>
      </w:r>
      <w:r w:rsidR="00FC6580">
        <w:t>Préfig</w:t>
      </w:r>
      <w:r w:rsidR="00613E6E">
        <w:t>uration PS Jeunes</w:t>
      </w:r>
    </w:p>
    <w:p w14:paraId="36AF6883" w14:textId="77777777" w:rsidR="00E30D38" w:rsidRDefault="00E30D38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</w:p>
    <w:p w14:paraId="549D747F" w14:textId="77777777" w:rsidR="00E30D38" w:rsidRDefault="00E30D38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szCs w:val="28"/>
          <w:lang w:eastAsia="fr-FR"/>
        </w:rPr>
      </w:pPr>
      <w:r>
        <w:rPr>
          <w:rFonts w:ascii="Arial" w:eastAsia="Times New Roman" w:hAnsi="Arial" w:cs="Arial"/>
          <w:b/>
          <w:szCs w:val="28"/>
          <w:lang w:eastAsia="fr-FR"/>
        </w:rPr>
        <w:t xml:space="preserve">Moyens humains </w:t>
      </w:r>
    </w:p>
    <w:p w14:paraId="54C529ED" w14:textId="77777777" w:rsidR="00E30D38" w:rsidRDefault="00E30D38">
      <w:pPr>
        <w:spacing w:after="0" w:line="240" w:lineRule="auto"/>
        <w:ind w:left="720"/>
        <w:rPr>
          <w:rFonts w:ascii="Arial" w:eastAsia="Times New Roman" w:hAnsi="Arial" w:cs="Arial"/>
          <w:b/>
          <w:szCs w:val="28"/>
          <w:lang w:eastAsia="fr-FR"/>
        </w:rPr>
      </w:pPr>
    </w:p>
    <w:p w14:paraId="1C0157D6" w14:textId="77777777" w:rsidR="00E30D38" w:rsidRDefault="00E30D38">
      <w:pPr>
        <w:spacing w:after="0" w:line="240" w:lineRule="auto"/>
        <w:rPr>
          <w:rFonts w:ascii="Arial" w:eastAsia="Times New Roman" w:hAnsi="Arial" w:cs="Arial"/>
          <w:b/>
          <w:szCs w:val="28"/>
          <w:lang w:eastAsia="fr-FR"/>
        </w:rPr>
      </w:pPr>
    </w:p>
    <w:tbl>
      <w:tblPr>
        <w:tblW w:w="141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3082"/>
        <w:gridCol w:w="3261"/>
        <w:gridCol w:w="1711"/>
      </w:tblGrid>
      <w:tr w:rsidR="00E30D38" w14:paraId="707874BE" w14:textId="77777777" w:rsidTr="30446DD8"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751060" w14:textId="77777777" w:rsidR="00E30D38" w:rsidRDefault="00E30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8"/>
                <w:lang w:eastAsia="fr-FR"/>
              </w:rPr>
              <w:t>NOM Prénom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6D8274E" w14:textId="77777777" w:rsidR="00E30D38" w:rsidRDefault="00E30D38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8"/>
                <w:lang w:eastAsia="fr-FR"/>
              </w:rPr>
              <w:t>Fonction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83B880" w14:textId="2905F7FB" w:rsidR="00E30D38" w:rsidRDefault="00E30D38" w:rsidP="4B86A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30446D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Période de travail en 20</w:t>
            </w:r>
            <w:r w:rsidR="2CD464C4" w:rsidRPr="30446D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  <w:r w:rsidR="00613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.</w:t>
            </w:r>
          </w:p>
          <w:p w14:paraId="634F96A8" w14:textId="30CD4A24" w:rsidR="00E30D38" w:rsidRDefault="00E30D38" w:rsidP="4B86A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30446D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</w:t>
            </w:r>
            <w:proofErr w:type="gramStart"/>
            <w:r w:rsidRPr="30446D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</w:t>
            </w:r>
            <w:proofErr w:type="gramEnd"/>
            <w:r w:rsidRPr="30446D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../../2</w:t>
            </w:r>
            <w:r w:rsidR="00FC6580" w:rsidRPr="30446D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02</w:t>
            </w:r>
            <w:r w:rsidR="00613E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30446D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gramStart"/>
            <w:r w:rsidRPr="30446D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</w:t>
            </w:r>
            <w:proofErr w:type="gramEnd"/>
            <w:r w:rsidRPr="30446D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../../20</w:t>
            </w:r>
            <w:r w:rsidR="00FC6580" w:rsidRPr="30446D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="00613E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30446D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29D731" w14:textId="77777777" w:rsidR="00E30D38" w:rsidRDefault="00E30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8"/>
                <w:lang w:eastAsia="fr-FR"/>
              </w:rPr>
              <w:t>Qualifications</w:t>
            </w:r>
          </w:p>
          <w:p w14:paraId="231FBCA7" w14:textId="77777777" w:rsidR="00E30D38" w:rsidRDefault="00E30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28"/>
                <w:lang w:eastAsia="fr-FR"/>
              </w:rPr>
              <w:t>(</w:t>
            </w:r>
            <w:proofErr w:type="gramStart"/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28"/>
                <w:lang w:eastAsia="fr-FR"/>
              </w:rPr>
              <w:t>diplômes</w:t>
            </w:r>
            <w:proofErr w:type="gramEnd"/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28"/>
                <w:lang w:eastAsia="fr-FR"/>
              </w:rPr>
              <w:t xml:space="preserve"> acquis et formations en cours)</w:t>
            </w:r>
          </w:p>
          <w:p w14:paraId="3691E7B2" w14:textId="77777777" w:rsidR="00E30D38" w:rsidRDefault="00E30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8"/>
                <w:lang w:eastAsia="fr-FR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147317" w14:textId="7E8D16C1" w:rsidR="00E30D38" w:rsidRDefault="00E30D38" w:rsidP="4B86AC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4B86AC2E"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Formations </w:t>
            </w:r>
            <w:r w:rsidRPr="4B86AC2E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(qualifiantes et non qualifiantes)</w:t>
            </w:r>
            <w:r w:rsidRPr="4B86AC2E"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suivies en 20</w:t>
            </w:r>
            <w:r w:rsidR="00FC6580" w:rsidRPr="4B86AC2E"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ar-SA"/>
              </w:rPr>
              <w:t>2</w:t>
            </w:r>
            <w:r w:rsidR="4144F2FA" w:rsidRPr="4B86AC2E"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545A48" w14:textId="0E3A038A" w:rsidR="00E30D38" w:rsidRDefault="00E30D38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b/>
                <w:bCs/>
                <w:kern w:val="1"/>
                <w:sz w:val="20"/>
                <w:lang w:eastAsia="ar-SA"/>
              </w:rPr>
              <w:t xml:space="preserve">Nb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1"/>
                <w:sz w:val="20"/>
                <w:lang w:eastAsia="ar-SA"/>
              </w:rPr>
              <w:t>Etp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1"/>
                <w:sz w:val="20"/>
                <w:lang w:eastAsia="ar-SA"/>
              </w:rPr>
              <w:t xml:space="preserve"> dans le cadre du projet </w:t>
            </w:r>
          </w:p>
        </w:tc>
      </w:tr>
      <w:tr w:rsidR="00E30D38" w14:paraId="526770CE" w14:textId="77777777" w:rsidTr="30446DD8"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BEED82" w14:textId="77777777" w:rsidR="00E30D38" w:rsidRDefault="00E30D3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8"/>
                <w:lang w:eastAsia="fr-FR"/>
              </w:rPr>
            </w:pPr>
          </w:p>
          <w:p w14:paraId="6E36661F" w14:textId="77777777" w:rsidR="00E30D38" w:rsidRDefault="00E30D3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8"/>
                <w:lang w:eastAsia="fr-FR"/>
              </w:rPr>
            </w:pP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645DC7" w14:textId="77777777" w:rsidR="00E30D38" w:rsidRDefault="00E30D3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8"/>
                <w:lang w:eastAsia="fr-FR"/>
              </w:rPr>
            </w:pP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5E58C4" w14:textId="77777777" w:rsidR="00E30D38" w:rsidRDefault="00E30D3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8"/>
                <w:lang w:eastAsia="fr-FR"/>
              </w:rPr>
            </w:pP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EBF9A1" w14:textId="77777777" w:rsidR="00E30D38" w:rsidRDefault="00E30D3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8"/>
                <w:lang w:eastAsia="fr-FR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6C2CD5" w14:textId="77777777" w:rsidR="00E30D38" w:rsidRDefault="00E30D3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8"/>
                <w:lang w:eastAsia="fr-FR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9E88E4" w14:textId="77777777" w:rsidR="00E30D38" w:rsidRDefault="00E30D38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8"/>
                <w:lang w:eastAsia="fr-FR"/>
              </w:rPr>
            </w:pPr>
          </w:p>
        </w:tc>
      </w:tr>
      <w:tr w:rsidR="00E30D38" w14:paraId="508C98E9" w14:textId="77777777" w:rsidTr="30446DD8"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9F8E76" w14:textId="77777777" w:rsidR="00E30D38" w:rsidRDefault="00E30D3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8"/>
                <w:lang w:eastAsia="fr-FR"/>
              </w:rPr>
            </w:pPr>
          </w:p>
          <w:p w14:paraId="7818863E" w14:textId="77777777" w:rsidR="00E30D38" w:rsidRDefault="00E30D3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8"/>
                <w:lang w:eastAsia="fr-FR"/>
              </w:rPr>
            </w:pP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F69B9A" w14:textId="77777777" w:rsidR="00E30D38" w:rsidRDefault="00E30D3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8"/>
                <w:lang w:eastAsia="fr-FR"/>
              </w:rPr>
            </w:pP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07D11E" w14:textId="77777777" w:rsidR="00E30D38" w:rsidRDefault="00E30D3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8"/>
                <w:lang w:eastAsia="fr-FR"/>
              </w:rPr>
            </w:pP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508A3C" w14:textId="77777777" w:rsidR="00E30D38" w:rsidRDefault="00E30D3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8"/>
                <w:lang w:eastAsia="fr-FR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D6B1D6" w14:textId="77777777" w:rsidR="00E30D38" w:rsidRDefault="00E30D3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8"/>
                <w:lang w:eastAsia="fr-FR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DBC151" w14:textId="77777777" w:rsidR="00E30D38" w:rsidRDefault="00E30D38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8"/>
                <w:lang w:eastAsia="fr-FR"/>
              </w:rPr>
            </w:pPr>
          </w:p>
        </w:tc>
      </w:tr>
      <w:tr w:rsidR="00E30D38" w14:paraId="6F8BD81B" w14:textId="77777777" w:rsidTr="30446DD8"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13E9C1" w14:textId="77777777" w:rsidR="00E30D38" w:rsidRDefault="00E30D3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8"/>
                <w:lang w:eastAsia="fr-FR"/>
              </w:rPr>
            </w:pPr>
          </w:p>
          <w:p w14:paraId="1037B8A3" w14:textId="77777777" w:rsidR="00E30D38" w:rsidRDefault="00E30D3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8"/>
                <w:lang w:eastAsia="fr-FR"/>
              </w:rPr>
            </w:pP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7C6DE0" w14:textId="77777777" w:rsidR="00E30D38" w:rsidRDefault="00E30D3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8"/>
                <w:lang w:eastAsia="fr-FR"/>
              </w:rPr>
            </w:pP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2F9378" w14:textId="77777777" w:rsidR="00E30D38" w:rsidRDefault="00E30D3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8"/>
                <w:lang w:eastAsia="fr-FR"/>
              </w:rPr>
            </w:pP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E6DD4E" w14:textId="77777777" w:rsidR="00E30D38" w:rsidRDefault="00E30D3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8"/>
                <w:lang w:eastAsia="fr-FR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3BEE8F" w14:textId="77777777" w:rsidR="00E30D38" w:rsidRDefault="00E30D3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8"/>
                <w:lang w:eastAsia="fr-FR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88899E" w14:textId="77777777" w:rsidR="00E30D38" w:rsidRDefault="00E30D38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8"/>
                <w:lang w:eastAsia="fr-FR"/>
              </w:rPr>
            </w:pPr>
          </w:p>
        </w:tc>
      </w:tr>
    </w:tbl>
    <w:tbl>
      <w:tblPr>
        <w:tblpPr w:leftFromText="141" w:rightFromText="141" w:vertAnchor="text" w:horzAnchor="margin" w:tblpY="1331"/>
        <w:tblW w:w="9220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382839" w14:paraId="713509C0" w14:textId="77777777" w:rsidTr="00382839"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7C7CD" w14:textId="77777777" w:rsidR="00382839" w:rsidRDefault="00382839" w:rsidP="00382839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8F8F24B" w14:textId="77777777" w:rsidR="00382839" w:rsidRPr="0011014E" w:rsidRDefault="00382839" w:rsidP="00382839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014E">
              <w:rPr>
                <w:rFonts w:ascii="Arial" w:hAnsi="Arial" w:cs="Arial"/>
                <w:b/>
                <w:bCs/>
                <w:sz w:val="24"/>
                <w:szCs w:val="24"/>
              </w:rPr>
              <w:t>Date et signature :</w:t>
            </w:r>
          </w:p>
          <w:p w14:paraId="1173F39A" w14:textId="77777777" w:rsidR="00382839" w:rsidRDefault="00382839" w:rsidP="00382839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85511F2" w14:textId="77777777" w:rsidR="00382839" w:rsidRDefault="00382839" w:rsidP="00382839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9E30D3" w14:textId="77777777" w:rsidR="00382839" w:rsidRDefault="00382839" w:rsidP="00382839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C40C88" w14:textId="77777777" w:rsidR="00382839" w:rsidRDefault="00382839" w:rsidP="00382839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1219D3E" w14:textId="77777777" w:rsidR="00382839" w:rsidRDefault="00382839" w:rsidP="00382839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19A1337" w14:textId="77777777" w:rsidR="00382839" w:rsidRDefault="00382839" w:rsidP="00382839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DFE798" w14:textId="77777777" w:rsidR="00382839" w:rsidRDefault="00382839" w:rsidP="00382839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EC4780D" w14:textId="77777777" w:rsidR="00382839" w:rsidRDefault="00382839" w:rsidP="00382839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23E6FA7" w14:textId="77777777" w:rsidR="00382839" w:rsidRDefault="00382839" w:rsidP="00382839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04E26D9" w14:textId="77777777" w:rsidR="00382839" w:rsidRDefault="00382839" w:rsidP="00382839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78BEFD2A" w14:textId="77777777" w:rsidR="00E30D38" w:rsidRDefault="00E30D38">
      <w:pPr>
        <w:sectPr w:rsidR="00E30D3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418" w:right="1418" w:bottom="1418" w:left="1418" w:header="709" w:footer="709" w:gutter="0"/>
          <w:cols w:space="720"/>
          <w:docGrid w:linePitch="360"/>
        </w:sectPr>
      </w:pPr>
    </w:p>
    <w:p w14:paraId="5854DE7F" w14:textId="77777777" w:rsidR="00E30D38" w:rsidRDefault="00E30D38" w:rsidP="00613E6E">
      <w:pPr>
        <w:spacing w:after="0" w:line="240" w:lineRule="auto"/>
      </w:pPr>
    </w:p>
    <w:sectPr w:rsidR="00E30D38" w:rsidSect="001E5D7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8" w:right="1418" w:bottom="1418" w:left="1418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8C2C7" w14:textId="77777777" w:rsidR="00100441" w:rsidRDefault="00100441">
      <w:pPr>
        <w:spacing w:after="0" w:line="240" w:lineRule="auto"/>
      </w:pPr>
      <w:r>
        <w:separator/>
      </w:r>
    </w:p>
  </w:endnote>
  <w:endnote w:type="continuationSeparator" w:id="0">
    <w:p w14:paraId="0FC10AE9" w14:textId="77777777" w:rsidR="00100441" w:rsidRDefault="00100441">
      <w:pPr>
        <w:spacing w:after="0" w:line="240" w:lineRule="auto"/>
      </w:pPr>
      <w:r>
        <w:continuationSeparator/>
      </w:r>
    </w:p>
  </w:endnote>
  <w:endnote w:type="continuationNotice" w:id="1">
    <w:p w14:paraId="63E1CCA9" w14:textId="77777777" w:rsidR="00100441" w:rsidRDefault="001004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BE6D" w14:textId="77777777" w:rsidR="00E30D38" w:rsidRDefault="00E30D38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2AC57CB0" w14:textId="77777777" w:rsidR="00E30D38" w:rsidRDefault="00E30D3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735C" w14:textId="77777777" w:rsidR="00E30D38" w:rsidRDefault="00E30D3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B13D" w14:textId="79268916" w:rsidR="00E30D38" w:rsidRDefault="00E30D38" w:rsidP="00382839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9DFC" w14:textId="77777777" w:rsidR="00E30D38" w:rsidRDefault="00E30D3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28E4" w14:textId="77777777" w:rsidR="00E30D38" w:rsidRDefault="00E30D38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3246" w14:textId="77777777" w:rsidR="00E30D38" w:rsidRDefault="00E30D38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  <w:p w14:paraId="0C5B615A" w14:textId="77777777" w:rsidR="00E30D38" w:rsidRDefault="00E30D38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C439" w14:textId="77777777" w:rsidR="00E30D38" w:rsidRDefault="00E30D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053F" w14:textId="77777777" w:rsidR="00100441" w:rsidRDefault="00100441">
      <w:pPr>
        <w:spacing w:after="0" w:line="240" w:lineRule="auto"/>
      </w:pPr>
      <w:r>
        <w:separator/>
      </w:r>
    </w:p>
  </w:footnote>
  <w:footnote w:type="continuationSeparator" w:id="0">
    <w:p w14:paraId="1FC44C84" w14:textId="77777777" w:rsidR="00100441" w:rsidRDefault="00100441">
      <w:pPr>
        <w:spacing w:after="0" w:line="240" w:lineRule="auto"/>
      </w:pPr>
      <w:r>
        <w:continuationSeparator/>
      </w:r>
    </w:p>
  </w:footnote>
  <w:footnote w:type="continuationNotice" w:id="1">
    <w:p w14:paraId="59846757" w14:textId="77777777" w:rsidR="00100441" w:rsidRDefault="00100441">
      <w:pPr>
        <w:spacing w:after="0" w:line="240" w:lineRule="auto"/>
      </w:pPr>
    </w:p>
  </w:footnote>
  <w:footnote w:id="2">
    <w:p w14:paraId="0F8B563A" w14:textId="77777777" w:rsidR="00E30D38" w:rsidRDefault="00E30D38">
      <w:pPr>
        <w:pStyle w:val="Notedebasdepage"/>
      </w:pPr>
      <w:r>
        <w:rPr>
          <w:rStyle w:val="Caractresdenotedebasdepage"/>
          <w:rFonts w:ascii="Arial" w:hAnsi="Arial"/>
        </w:rPr>
        <w:footnoteRef/>
      </w:r>
      <w:r>
        <w:rPr>
          <w:rFonts w:cs="Calibri"/>
        </w:rPr>
        <w:tab/>
        <w:t xml:space="preserve"> </w:t>
      </w:r>
      <w:r>
        <w:t>Par exemple : Convention territoriale globale (</w:t>
      </w:r>
      <w:proofErr w:type="spellStart"/>
      <w:r>
        <w:t>Ctg</w:t>
      </w:r>
      <w:proofErr w:type="spellEnd"/>
      <w:r>
        <w:t>), du Contrat enfance et jeunesse (</w:t>
      </w:r>
      <w:proofErr w:type="spellStart"/>
      <w:r>
        <w:t>Cej</w:t>
      </w:r>
      <w:proofErr w:type="spellEnd"/>
      <w:r>
        <w:t>), des Projet</w:t>
      </w:r>
      <w:r w:rsidR="00690E0D">
        <w:t>s</w:t>
      </w:r>
      <w:r>
        <w:t xml:space="preserve"> éducatif</w:t>
      </w:r>
      <w:r w:rsidR="00690E0D">
        <w:t>s</w:t>
      </w:r>
      <w:r>
        <w:t xml:space="preserve"> de territoire (</w:t>
      </w:r>
      <w:proofErr w:type="spellStart"/>
      <w:r>
        <w:t>Pedt</w:t>
      </w:r>
      <w:proofErr w:type="spellEnd"/>
      <w:r>
        <w:t>), Contrat de ville,</w:t>
      </w:r>
    </w:p>
  </w:footnote>
  <w:footnote w:id="3">
    <w:p w14:paraId="77AAB1E2" w14:textId="77777777" w:rsidR="00E30D38" w:rsidRDefault="00E30D38">
      <w:pPr>
        <w:pStyle w:val="Notedebasdepage"/>
      </w:pPr>
      <w:r>
        <w:rPr>
          <w:rStyle w:val="Caractresdenotedebasdepage"/>
          <w:rFonts w:ascii="Arial" w:hAnsi="Arial"/>
        </w:rPr>
        <w:footnoteRef/>
      </w:r>
      <w:r>
        <w:rPr>
          <w:rFonts w:cs="Calibri"/>
        </w:rPr>
        <w:tab/>
        <w:t xml:space="preserve"> </w:t>
      </w:r>
      <w:r>
        <w:t>Si le projet « Ps jeunes » est développé par un centre social qui bénéficie par ailleurs de la Ps « animation collective famille », décrire les complémentarités et articulations entre les actions développées dans le cadre du projet « Ps jeunes » et celles mises en place dans le cadre du projet familles.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1AA2" w14:textId="77777777" w:rsidR="00E30D38" w:rsidRDefault="00E30D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4669" w14:textId="77777777" w:rsidR="00E30D38" w:rsidRPr="00A45CA9" w:rsidRDefault="00E30D38" w:rsidP="00A45CA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3C41" w14:textId="77777777" w:rsidR="00E30D38" w:rsidRDefault="00E30D3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0049" w14:textId="77777777" w:rsidR="00E30D38" w:rsidRDefault="00E30D3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4BC9" w14:textId="77777777" w:rsidR="00E30D38" w:rsidRPr="00A45CA9" w:rsidRDefault="00E30D38" w:rsidP="00A45CA9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3BF6" w14:textId="77777777" w:rsidR="00E30D38" w:rsidRDefault="00E30D38">
    <w:pPr>
      <w:pStyle w:val="En-ttegauch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b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pacing w:val="-6"/>
        <w:lang w:eastAsia="fr-FR"/>
      </w:rPr>
    </w:lvl>
  </w:abstractNum>
  <w:abstractNum w:abstractNumId="3" w15:restartNumberingAfterBreak="0">
    <w:nsid w:val="00000004"/>
    <w:multiLevelType w:val="multilevel"/>
    <w:tmpl w:val="0000000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2"/>
        <w:szCs w:val="12"/>
        <w:lang w:eastAsia="fr-F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lang w:eastAsia="fr-FR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lang w:eastAsia="fr-FR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lang w:eastAsia="fr-FR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2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00000008"/>
    <w:multiLevelType w:val="multilevel"/>
    <w:tmpl w:val="00000008"/>
    <w:name w:val="WW8Num2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8"/>
        <w:lang w:eastAsia="fr-FR"/>
      </w:rPr>
    </w:lvl>
  </w:abstractNum>
  <w:abstractNum w:abstractNumId="9" w15:restartNumberingAfterBreak="0">
    <w:nsid w:val="0000000A"/>
    <w:multiLevelType w:val="singleLevel"/>
    <w:tmpl w:val="0000000A"/>
    <w:name w:val="WW8Num3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40"/>
    <w:lvl w:ilvl="0">
      <w:start w:val="4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ascii="Arial" w:eastAsia="Times New Roman" w:hAnsi="Arial" w:cs="Arial" w:hint="default"/>
        <w:b/>
        <w:sz w:val="28"/>
        <w:szCs w:val="28"/>
        <w:lang w:eastAsia="fr-FR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9" w:hanging="720"/>
      </w:pPr>
      <w:rPr>
        <w:rFonts w:ascii="Arial" w:eastAsia="Times New Roman" w:hAnsi="Arial" w:cs="Arial" w:hint="default"/>
        <w:b/>
        <w:sz w:val="28"/>
        <w:szCs w:val="28"/>
        <w:lang w:eastAsia="fr-FR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rFonts w:ascii="Arial" w:eastAsia="Times New Roman" w:hAnsi="Arial" w:cs="Arial" w:hint="default"/>
        <w:b/>
        <w:sz w:val="28"/>
        <w:szCs w:val="28"/>
        <w:lang w:eastAsia="fr-FR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7" w:hanging="1080"/>
      </w:pPr>
      <w:rPr>
        <w:rFonts w:ascii="Arial" w:eastAsia="Times New Roman" w:hAnsi="Arial" w:cs="Arial" w:hint="default"/>
        <w:b/>
        <w:sz w:val="28"/>
        <w:szCs w:val="28"/>
        <w:lang w:eastAsia="fr-FR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276" w:hanging="1440"/>
      </w:pPr>
      <w:rPr>
        <w:rFonts w:ascii="Arial" w:eastAsia="Times New Roman" w:hAnsi="Arial" w:cs="Arial" w:hint="default"/>
        <w:b/>
        <w:sz w:val="28"/>
        <w:szCs w:val="28"/>
        <w:lang w:eastAsia="fr-FR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5" w:hanging="1440"/>
      </w:pPr>
      <w:rPr>
        <w:rFonts w:ascii="Arial" w:eastAsia="Times New Roman" w:hAnsi="Arial" w:cs="Arial" w:hint="default"/>
        <w:b/>
        <w:sz w:val="28"/>
        <w:szCs w:val="28"/>
        <w:lang w:eastAsia="fr-FR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054" w:hanging="1800"/>
      </w:pPr>
      <w:rPr>
        <w:rFonts w:ascii="Arial" w:eastAsia="Times New Roman" w:hAnsi="Arial" w:cs="Arial" w:hint="default"/>
        <w:b/>
        <w:sz w:val="28"/>
        <w:szCs w:val="28"/>
        <w:lang w:eastAsia="fr-FR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63" w:hanging="1800"/>
      </w:pPr>
      <w:rPr>
        <w:rFonts w:ascii="Arial" w:eastAsia="Times New Roman" w:hAnsi="Arial" w:cs="Arial" w:hint="default"/>
        <w:b/>
        <w:sz w:val="28"/>
        <w:szCs w:val="28"/>
        <w:lang w:eastAsia="fr-FR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32" w:hanging="2160"/>
      </w:pPr>
      <w:rPr>
        <w:rFonts w:ascii="Arial" w:eastAsia="Times New Roman" w:hAnsi="Arial" w:cs="Arial" w:hint="default"/>
        <w:b/>
        <w:sz w:val="28"/>
        <w:szCs w:val="28"/>
        <w:lang w:eastAsia="fr-FR"/>
      </w:rPr>
    </w:lvl>
  </w:abstractNum>
  <w:abstractNum w:abstractNumId="11" w15:restartNumberingAfterBreak="0">
    <w:nsid w:val="0000000C"/>
    <w:multiLevelType w:val="multilevel"/>
    <w:tmpl w:val="0000000C"/>
    <w:name w:val="WW8Num49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ascii="Arial" w:hAnsi="Arial" w:cs="Arial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1080" w:hanging="720"/>
      </w:pPr>
      <w:rPr>
        <w:rFonts w:ascii="Arial" w:hAnsi="Arial" w:cs="Arial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ascii="Arial" w:hAnsi="Arial" w:cs="Arial"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ascii="Arial" w:hAnsi="Arial" w:cs="Arial" w:hint="default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ascii="Arial" w:hAnsi="Arial" w:cs="Arial" w:hint="default"/>
        <w:b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ascii="Arial" w:hAnsi="Arial" w:cs="Arial" w:hint="default"/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ascii="Arial" w:hAnsi="Arial" w:cs="Arial" w:hint="default"/>
        <w:b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ascii="Arial" w:hAnsi="Arial" w:cs="Arial" w:hint="default"/>
        <w:b/>
        <w:sz w:val="28"/>
        <w:szCs w:val="28"/>
      </w:rPr>
    </w:lvl>
  </w:abstractNum>
  <w:abstractNum w:abstractNumId="12" w15:restartNumberingAfterBreak="0">
    <w:nsid w:val="0000000D"/>
    <w:multiLevelType w:val="singleLevel"/>
    <w:tmpl w:val="0000000D"/>
    <w:name w:val="WW8Num5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D677C0"/>
    <w:multiLevelType w:val="hybridMultilevel"/>
    <w:tmpl w:val="C6C62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10951">
    <w:abstractNumId w:val="0"/>
  </w:num>
  <w:num w:numId="2" w16cid:durableId="698168264">
    <w:abstractNumId w:val="1"/>
  </w:num>
  <w:num w:numId="3" w16cid:durableId="1185824663">
    <w:abstractNumId w:val="2"/>
  </w:num>
  <w:num w:numId="4" w16cid:durableId="997347689">
    <w:abstractNumId w:val="3"/>
  </w:num>
  <w:num w:numId="5" w16cid:durableId="1944608882">
    <w:abstractNumId w:val="4"/>
  </w:num>
  <w:num w:numId="6" w16cid:durableId="1203860340">
    <w:abstractNumId w:val="5"/>
  </w:num>
  <w:num w:numId="7" w16cid:durableId="204756901">
    <w:abstractNumId w:val="6"/>
  </w:num>
  <w:num w:numId="8" w16cid:durableId="479885013">
    <w:abstractNumId w:val="7"/>
  </w:num>
  <w:num w:numId="9" w16cid:durableId="740173572">
    <w:abstractNumId w:val="8"/>
  </w:num>
  <w:num w:numId="10" w16cid:durableId="1926920173">
    <w:abstractNumId w:val="9"/>
  </w:num>
  <w:num w:numId="11" w16cid:durableId="110245768">
    <w:abstractNumId w:val="10"/>
  </w:num>
  <w:num w:numId="12" w16cid:durableId="654382490">
    <w:abstractNumId w:val="11"/>
  </w:num>
  <w:num w:numId="13" w16cid:durableId="1547840243">
    <w:abstractNumId w:val="12"/>
  </w:num>
  <w:num w:numId="14" w16cid:durableId="18161390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37"/>
    <w:rsid w:val="0000696C"/>
    <w:rsid w:val="00080FD1"/>
    <w:rsid w:val="000904B7"/>
    <w:rsid w:val="000D6957"/>
    <w:rsid w:val="000F6CB5"/>
    <w:rsid w:val="00100441"/>
    <w:rsid w:val="001050B8"/>
    <w:rsid w:val="00105D37"/>
    <w:rsid w:val="0011014E"/>
    <w:rsid w:val="00141A4D"/>
    <w:rsid w:val="001B7DBF"/>
    <w:rsid w:val="001E5D77"/>
    <w:rsid w:val="00221955"/>
    <w:rsid w:val="002A697E"/>
    <w:rsid w:val="002D329F"/>
    <w:rsid w:val="00345024"/>
    <w:rsid w:val="00382839"/>
    <w:rsid w:val="00475A75"/>
    <w:rsid w:val="004A1307"/>
    <w:rsid w:val="00613E6E"/>
    <w:rsid w:val="00690996"/>
    <w:rsid w:val="00690E0D"/>
    <w:rsid w:val="00754C12"/>
    <w:rsid w:val="00777E84"/>
    <w:rsid w:val="00780587"/>
    <w:rsid w:val="007C505A"/>
    <w:rsid w:val="00862300"/>
    <w:rsid w:val="00944AA7"/>
    <w:rsid w:val="009660FE"/>
    <w:rsid w:val="00A00AE9"/>
    <w:rsid w:val="00A260DB"/>
    <w:rsid w:val="00A45CA9"/>
    <w:rsid w:val="00BA02F4"/>
    <w:rsid w:val="00BC2041"/>
    <w:rsid w:val="00BF1DF4"/>
    <w:rsid w:val="00D16572"/>
    <w:rsid w:val="00D1694B"/>
    <w:rsid w:val="00D914B4"/>
    <w:rsid w:val="00DA6FE3"/>
    <w:rsid w:val="00E170CB"/>
    <w:rsid w:val="00E30BD9"/>
    <w:rsid w:val="00E30D38"/>
    <w:rsid w:val="00F56CE0"/>
    <w:rsid w:val="00F73914"/>
    <w:rsid w:val="00F95222"/>
    <w:rsid w:val="00F966BE"/>
    <w:rsid w:val="00FC6580"/>
    <w:rsid w:val="00FF0FAF"/>
    <w:rsid w:val="00FF606C"/>
    <w:rsid w:val="066C41BC"/>
    <w:rsid w:val="07BC0196"/>
    <w:rsid w:val="0BD1A43A"/>
    <w:rsid w:val="1006CDDD"/>
    <w:rsid w:val="113C0B32"/>
    <w:rsid w:val="19238EE5"/>
    <w:rsid w:val="192EB340"/>
    <w:rsid w:val="1BE451AE"/>
    <w:rsid w:val="1CFD590C"/>
    <w:rsid w:val="2612BAA7"/>
    <w:rsid w:val="29904B20"/>
    <w:rsid w:val="2CD464C4"/>
    <w:rsid w:val="30446DD8"/>
    <w:rsid w:val="30EF0B88"/>
    <w:rsid w:val="311E00ED"/>
    <w:rsid w:val="335D88F9"/>
    <w:rsid w:val="33C97BA3"/>
    <w:rsid w:val="34A7E1DB"/>
    <w:rsid w:val="373EEFAC"/>
    <w:rsid w:val="3A7E024A"/>
    <w:rsid w:val="3AED9413"/>
    <w:rsid w:val="400FD780"/>
    <w:rsid w:val="4144F2FA"/>
    <w:rsid w:val="43D8C971"/>
    <w:rsid w:val="442763E6"/>
    <w:rsid w:val="4456B657"/>
    <w:rsid w:val="4B86AC2E"/>
    <w:rsid w:val="578C08B0"/>
    <w:rsid w:val="57CB6239"/>
    <w:rsid w:val="58903AB0"/>
    <w:rsid w:val="5E133AEF"/>
    <w:rsid w:val="5FB6DC9C"/>
    <w:rsid w:val="61B22CEC"/>
    <w:rsid w:val="68546AB4"/>
    <w:rsid w:val="6E5E8BF4"/>
    <w:rsid w:val="6EA9A1DF"/>
    <w:rsid w:val="711EC0F3"/>
    <w:rsid w:val="7440E2D3"/>
    <w:rsid w:val="776D1178"/>
    <w:rsid w:val="777B4A92"/>
    <w:rsid w:val="7987CB87"/>
    <w:rsid w:val="7DD28191"/>
    <w:rsid w:val="7FCA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C11C56"/>
  <w15:chartTrackingRefBased/>
  <w15:docId w15:val="{E608BB66-6536-4D73-B56F-FEEB0BA7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re1">
    <w:name w:val="heading 1"/>
    <w:basedOn w:val="Normal"/>
    <w:next w:val="Normal"/>
    <w:qFormat/>
    <w:pPr>
      <w:keepNext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num" w:pos="0"/>
      </w:tabs>
      <w:spacing w:after="0" w:line="240" w:lineRule="auto"/>
      <w:ind w:left="720" w:hanging="360"/>
      <w:outlineLvl w:val="0"/>
    </w:pPr>
    <w:rPr>
      <w:rFonts w:ascii="Arial" w:eastAsia="Times New Roman" w:hAnsi="Arial" w:cs="Arial"/>
      <w:b/>
      <w:bCs/>
      <w:color w:val="ED7D31"/>
      <w:kern w:val="1"/>
      <w:sz w:val="32"/>
      <w:szCs w:val="32"/>
      <w:lang w:eastAsia="ja-JP" w:bidi="hi-IN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sz w:val="20"/>
      <w:szCs w:val="28"/>
    </w:rPr>
  </w:style>
  <w:style w:type="paragraph" w:styleId="Titre4">
    <w:name w:val="heading 4"/>
    <w:basedOn w:val="Normal"/>
    <w:next w:val="Normal"/>
    <w:qFormat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iCs/>
      <w:szCs w:val="28"/>
    </w:rPr>
  </w:style>
  <w:style w:type="paragraph" w:styleId="Titre8">
    <w:name w:val="heading 8"/>
    <w:basedOn w:val="Normal"/>
    <w:next w:val="Normal"/>
    <w:qFormat/>
    <w:pPr>
      <w:keepNext/>
      <w:spacing w:after="0" w:line="240" w:lineRule="auto"/>
      <w:outlineLvl w:val="7"/>
    </w:pPr>
    <w:rPr>
      <w:rFonts w:ascii="Arial" w:eastAsia="Times New Roman" w:hAnsi="Arial" w:cs="Courier New"/>
      <w:b/>
      <w:bCs/>
      <w:color w:val="000000"/>
      <w:u w:val="single"/>
      <w:lang w:eastAsia="ja-JP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b/>
      <w:sz w:val="20"/>
      <w:szCs w:val="24"/>
    </w:rPr>
  </w:style>
  <w:style w:type="character" w:customStyle="1" w:styleId="WW8Num2z1">
    <w:name w:val="WW8Num2z1"/>
    <w:rPr>
      <w:rFonts w:ascii="Courier New" w:hAnsi="Courier New" w:cs="Courier New"/>
      <w:b/>
      <w:sz w:val="20"/>
    </w:rPr>
  </w:style>
  <w:style w:type="character" w:customStyle="1" w:styleId="WW8Num2z2">
    <w:name w:val="WW8Num2z2"/>
    <w:rPr>
      <w:rFonts w:ascii="Wingdings" w:hAnsi="Wingdings" w:cs="Wingdings"/>
      <w:b/>
      <w:sz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b/>
      <w:sz w:val="20"/>
    </w:rPr>
  </w:style>
  <w:style w:type="character" w:customStyle="1" w:styleId="WW8Num3z1">
    <w:name w:val="WW8Num3z1"/>
    <w:rPr>
      <w:rFonts w:ascii="Courier New" w:hAnsi="Courier New" w:cs="Courier New"/>
      <w:b/>
      <w:sz w:val="20"/>
    </w:rPr>
  </w:style>
  <w:style w:type="character" w:customStyle="1" w:styleId="WW8Num3z2">
    <w:name w:val="WW8Num3z2"/>
    <w:rPr>
      <w:rFonts w:ascii="Wingdings" w:hAnsi="Wingdings" w:cs="Wingdings"/>
      <w:b/>
      <w:sz w:val="20"/>
    </w:rPr>
  </w:style>
  <w:style w:type="character" w:customStyle="1" w:styleId="WW8Num4z0">
    <w:name w:val="WW8Num4z0"/>
    <w:rPr>
      <w:rFonts w:ascii="Symbol" w:eastAsia="Times New Roman" w:hAnsi="Symbol" w:cs="Symbol"/>
      <w:b/>
      <w:sz w:val="20"/>
      <w:szCs w:val="24"/>
    </w:rPr>
  </w:style>
  <w:style w:type="character" w:customStyle="1" w:styleId="WW8Num4z1">
    <w:name w:val="WW8Num4z1"/>
    <w:rPr>
      <w:rFonts w:ascii="Courier New" w:hAnsi="Courier New" w:cs="Courier New"/>
      <w:b/>
      <w:sz w:val="20"/>
    </w:rPr>
  </w:style>
  <w:style w:type="character" w:customStyle="1" w:styleId="WW8Num4z2">
    <w:name w:val="WW8Num4z2"/>
    <w:rPr>
      <w:rFonts w:ascii="Wingdings" w:hAnsi="Wingdings" w:cs="Wingdings"/>
      <w:b/>
      <w:sz w:val="20"/>
    </w:rPr>
  </w:style>
  <w:style w:type="character" w:customStyle="1" w:styleId="WW8Num5z0">
    <w:name w:val="WW8Num5z0"/>
    <w:rPr>
      <w:rFonts w:ascii="Symbol" w:hAnsi="Symbol" w:cs="Symbol"/>
      <w:b/>
      <w:sz w:val="20"/>
    </w:rPr>
  </w:style>
  <w:style w:type="character" w:customStyle="1" w:styleId="WW8Num5z1">
    <w:name w:val="WW8Num5z1"/>
    <w:rPr>
      <w:rFonts w:ascii="Courier New" w:hAnsi="Courier New" w:cs="Courier New"/>
      <w:b/>
      <w:sz w:val="20"/>
    </w:rPr>
  </w:style>
  <w:style w:type="character" w:customStyle="1" w:styleId="WW8Num5z2">
    <w:name w:val="WW8Num5z2"/>
    <w:rPr>
      <w:rFonts w:ascii="Wingdings" w:hAnsi="Wingdings" w:cs="Wingdings"/>
      <w:b/>
      <w:sz w:val="2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  <w:b/>
      <w:sz w:val="20"/>
      <w:szCs w:val="24"/>
    </w:rPr>
  </w:style>
  <w:style w:type="character" w:customStyle="1" w:styleId="WW8Num7z1">
    <w:name w:val="WW8Num7z1"/>
    <w:rPr>
      <w:rFonts w:ascii="Courier New" w:hAnsi="Courier New" w:cs="Courier New"/>
      <w:b/>
      <w:sz w:val="20"/>
    </w:rPr>
  </w:style>
  <w:style w:type="character" w:customStyle="1" w:styleId="WW8Num7z2">
    <w:name w:val="WW8Num7z2"/>
    <w:rPr>
      <w:rFonts w:ascii="Wingdings" w:hAnsi="Wingdings" w:cs="Wingdings"/>
      <w:b/>
      <w:sz w:val="20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b/>
      <w:sz w:val="20"/>
      <w:szCs w:val="24"/>
    </w:rPr>
  </w:style>
  <w:style w:type="character" w:customStyle="1" w:styleId="WW8Num8z1">
    <w:name w:val="WW8Num8z1"/>
    <w:rPr>
      <w:rFonts w:ascii="Courier New" w:hAnsi="Courier New" w:cs="Courier New"/>
      <w:b/>
      <w:sz w:val="20"/>
    </w:rPr>
  </w:style>
  <w:style w:type="character" w:customStyle="1" w:styleId="WW8Num8z2">
    <w:name w:val="WW8Num8z2"/>
    <w:rPr>
      <w:rFonts w:ascii="Wingdings" w:hAnsi="Wingdings" w:cs="Wingdings"/>
      <w:b/>
      <w:sz w:val="20"/>
    </w:rPr>
  </w:style>
  <w:style w:type="character" w:customStyle="1" w:styleId="WW8Num9z0">
    <w:name w:val="WW8Num9z0"/>
    <w:rPr>
      <w:rFonts w:ascii="Symbol" w:hAnsi="Symbol" w:cs="Symbol"/>
      <w:b/>
      <w:sz w:val="20"/>
      <w:szCs w:val="24"/>
    </w:rPr>
  </w:style>
  <w:style w:type="character" w:customStyle="1" w:styleId="WW8Num9z1">
    <w:name w:val="WW8Num9z1"/>
    <w:rPr>
      <w:rFonts w:ascii="Courier New" w:hAnsi="Courier New" w:cs="Courier New"/>
      <w:b/>
      <w:sz w:val="20"/>
    </w:rPr>
  </w:style>
  <w:style w:type="character" w:customStyle="1" w:styleId="WW8Num9z2">
    <w:name w:val="WW8Num9z2"/>
    <w:rPr>
      <w:rFonts w:ascii="Wingdings" w:hAnsi="Wingdings" w:cs="Wingdings"/>
      <w:b/>
      <w:sz w:val="20"/>
    </w:rPr>
  </w:style>
  <w:style w:type="character" w:customStyle="1" w:styleId="WW8Num10z0">
    <w:name w:val="WW8Num10z0"/>
    <w:rPr>
      <w:rFonts w:ascii="Symbol" w:hAnsi="Symbol" w:cs="Symbol"/>
      <w:b/>
      <w:sz w:val="20"/>
    </w:rPr>
  </w:style>
  <w:style w:type="character" w:customStyle="1" w:styleId="WW8Num10z1">
    <w:name w:val="WW8Num10z1"/>
    <w:rPr>
      <w:rFonts w:ascii="Courier New" w:hAnsi="Courier New" w:cs="Courier New"/>
      <w:b/>
      <w:sz w:val="20"/>
    </w:rPr>
  </w:style>
  <w:style w:type="character" w:customStyle="1" w:styleId="WW8Num10z2">
    <w:name w:val="WW8Num10z2"/>
    <w:rPr>
      <w:rFonts w:ascii="Wingdings" w:hAnsi="Wingdings" w:cs="Wingdings"/>
      <w:b/>
      <w:sz w:val="20"/>
    </w:rPr>
  </w:style>
  <w:style w:type="character" w:customStyle="1" w:styleId="WW8Num11z0">
    <w:name w:val="WW8Num11z0"/>
    <w:rPr>
      <w:rFonts w:ascii="Symbol" w:hAnsi="Symbol" w:cs="Symbol"/>
      <w:b/>
      <w:sz w:val="20"/>
      <w:szCs w:val="24"/>
    </w:rPr>
  </w:style>
  <w:style w:type="character" w:customStyle="1" w:styleId="WW8Num11z1">
    <w:name w:val="WW8Num11z1"/>
    <w:rPr>
      <w:rFonts w:ascii="Courier New" w:hAnsi="Courier New" w:cs="Courier New"/>
      <w:b/>
      <w:sz w:val="20"/>
    </w:rPr>
  </w:style>
  <w:style w:type="character" w:customStyle="1" w:styleId="WW8Num11z2">
    <w:name w:val="WW8Num11z2"/>
    <w:rPr>
      <w:rFonts w:ascii="Wingdings" w:hAnsi="Wingdings" w:cs="Wingdings"/>
      <w:b/>
      <w:sz w:val="20"/>
    </w:rPr>
  </w:style>
  <w:style w:type="character" w:customStyle="1" w:styleId="WW8Num12z0">
    <w:name w:val="WW8Num12z0"/>
    <w:rPr>
      <w:rFonts w:ascii="Symbol" w:hAnsi="Symbol" w:cs="Symbol"/>
      <w:sz w:val="24"/>
      <w:szCs w:val="24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  <w:b/>
      <w:sz w:val="20"/>
    </w:rPr>
  </w:style>
  <w:style w:type="character" w:customStyle="1" w:styleId="WW8Num13z1">
    <w:name w:val="WW8Num13z1"/>
    <w:rPr>
      <w:rFonts w:ascii="Courier New" w:hAnsi="Courier New" w:cs="Courier New"/>
      <w:b/>
      <w:sz w:val="20"/>
    </w:rPr>
  </w:style>
  <w:style w:type="character" w:customStyle="1" w:styleId="WW8Num13z2">
    <w:name w:val="WW8Num13z2"/>
    <w:rPr>
      <w:rFonts w:ascii="Wingdings" w:hAnsi="Wingdings" w:cs="Wingdings"/>
      <w:b/>
      <w:sz w:val="20"/>
    </w:rPr>
  </w:style>
  <w:style w:type="character" w:customStyle="1" w:styleId="WW8Num14z0">
    <w:name w:val="WW8Num14z0"/>
    <w:rPr>
      <w:rFonts w:ascii="Symbol" w:hAnsi="Symbol" w:cs="CG Times"/>
      <w:b/>
      <w:lang w:eastAsia="ar-SA"/>
    </w:rPr>
  </w:style>
  <w:style w:type="character" w:customStyle="1" w:styleId="WW8Num14z1">
    <w:name w:val="WW8Num14z1"/>
    <w:rPr>
      <w:rFonts w:ascii="Courier New" w:hAnsi="Courier New" w:cs="Optima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Arial" w:hAnsi="Arial" w:cs="CG Times"/>
      <w:b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eastAsia="Times New Roman" w:hAnsi="Wingdings" w:cs="Wingdings" w:hint="default"/>
      <w:spacing w:val="-6"/>
      <w:lang w:eastAsia="fr-FR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Arial" w:eastAsia="Times New Roman" w:hAnsi="Arial" w:cs="Arial" w:hint="default"/>
      <w:sz w:val="12"/>
      <w:szCs w:val="12"/>
      <w:lang w:eastAsia="fr-FR"/>
    </w:rPr>
  </w:style>
  <w:style w:type="character" w:customStyle="1" w:styleId="WW8Num17z1">
    <w:name w:val="WW8Num17z1"/>
    <w:rPr>
      <w:rFonts w:ascii="Courier New" w:eastAsia="Times New Roman" w:hAnsi="Courier New" w:cs="Courier New" w:hint="default"/>
      <w:lang w:eastAsia="fr-FR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" w:eastAsia="Times New Roman" w:hAnsi="Wingdings" w:cs="Aria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omic Sans MS" w:eastAsia="Times New Roman" w:hAnsi="Comic Sans MS" w:cs="Comic Sans M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  <w:color w:val="auto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Times New Roman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Calibri" w:eastAsia="Calibri" w:hAnsi="Calibri" w:cs="Times New Roman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</w:style>
  <w:style w:type="character" w:customStyle="1" w:styleId="WW8Num26z1">
    <w:name w:val="WW8Num26z1"/>
    <w:rPr>
      <w:rFonts w:ascii="Symbol" w:hAnsi="Symbol" w:cs="Symbol" w:hint="default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eastAsia="Times New Roman" w:hAnsi="Symbol" w:cs="Symbol" w:hint="default"/>
      <w:szCs w:val="28"/>
      <w:lang w:eastAsia="fr-FR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Arial" w:eastAsia="Times New Roman" w:hAnsi="Arial" w:cs="Arial" w:hint="default"/>
      <w:sz w:val="18"/>
      <w:szCs w:val="1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</w:rPr>
  </w:style>
  <w:style w:type="character" w:customStyle="1" w:styleId="WW8Num33z4">
    <w:name w:val="WW8Num33z4"/>
    <w:rPr>
      <w:rFonts w:ascii="Courier New" w:hAnsi="Courier New" w:cs="Courier New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</w:style>
  <w:style w:type="character" w:customStyle="1" w:styleId="WW8Num35z1">
    <w:name w:val="WW8Num35z1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Comic Sans MS" w:eastAsia="Times New Roman" w:hAnsi="Comic Sans MS" w:cs="Comic Sans MS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Wingdings" w:hAnsi="Wingdings" w:cs="Wingdings" w:hint="default"/>
      <w:b w:val="0"/>
      <w:i w:val="0"/>
      <w:sz w:val="22"/>
    </w:rPr>
  </w:style>
  <w:style w:type="character" w:customStyle="1" w:styleId="WW8Num39z1">
    <w:name w:val="WW8Num39z1"/>
    <w:rPr>
      <w:rFonts w:hint="default"/>
    </w:rPr>
  </w:style>
  <w:style w:type="character" w:customStyle="1" w:styleId="WW8Num39z3">
    <w:name w:val="WW8Num39z3"/>
    <w:rPr>
      <w:rFonts w:ascii="Wingdings" w:hAnsi="Wingdings" w:cs="Wingdings" w:hint="default"/>
      <w:sz w:val="20"/>
    </w:rPr>
  </w:style>
  <w:style w:type="character" w:customStyle="1" w:styleId="WW8Num40z0">
    <w:name w:val="WW8Num40z0"/>
    <w:rPr>
      <w:rFonts w:ascii="Arial" w:eastAsia="Times New Roman" w:hAnsi="Arial" w:cs="Arial" w:hint="default"/>
      <w:b/>
      <w:sz w:val="28"/>
      <w:szCs w:val="28"/>
      <w:lang w:eastAsia="fr-FR"/>
    </w:rPr>
  </w:style>
  <w:style w:type="character" w:customStyle="1" w:styleId="WW8Num41z0">
    <w:name w:val="WW8Num41z0"/>
    <w:rPr>
      <w:rFonts w:hint="default"/>
    </w:rPr>
  </w:style>
  <w:style w:type="character" w:customStyle="1" w:styleId="WW8Num42z0">
    <w:name w:val="WW8Num42z0"/>
    <w:rPr>
      <w:rFonts w:ascii="Comic Sans MS" w:eastAsia="Times New Roman" w:hAnsi="Comic Sans MS" w:cs="Comic Sans MS"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  <w:rPr>
      <w:rFonts w:ascii="Arial" w:eastAsia="Times New Roman" w:hAnsi="Arial" w:cs="Aria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ascii="Arial" w:eastAsia="Calibri" w:hAnsi="Arial" w:cs="Aria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8z0">
    <w:name w:val="WW8Num48z0"/>
    <w:rPr>
      <w:rFonts w:ascii="Wingdings" w:hAnsi="Wingdings" w:cs="Wingdings" w:hint="default"/>
      <w:b/>
      <w:i w:val="0"/>
      <w:sz w:val="22"/>
      <w:szCs w:val="24"/>
    </w:rPr>
  </w:style>
  <w:style w:type="character" w:customStyle="1" w:styleId="WW8Num48z1">
    <w:name w:val="WW8Num48z1"/>
    <w:rPr>
      <w:rFonts w:ascii="Courier New" w:hAnsi="Courier New" w:cs="Courier New"/>
      <w:b/>
      <w:sz w:val="20"/>
    </w:rPr>
  </w:style>
  <w:style w:type="character" w:customStyle="1" w:styleId="WW8Num48z2">
    <w:name w:val="WW8Num48z2"/>
    <w:rPr>
      <w:rFonts w:ascii="Wingdings" w:hAnsi="Wingdings" w:cs="Wingdings"/>
      <w:b/>
      <w:sz w:val="20"/>
    </w:rPr>
  </w:style>
  <w:style w:type="character" w:customStyle="1" w:styleId="WW8Num49z0">
    <w:name w:val="WW8Num49z0"/>
    <w:rPr>
      <w:rFonts w:ascii="Arial" w:hAnsi="Arial" w:cs="Arial" w:hint="default"/>
      <w:b/>
      <w:sz w:val="28"/>
      <w:szCs w:val="28"/>
    </w:rPr>
  </w:style>
  <w:style w:type="character" w:customStyle="1" w:styleId="WW8Num50z0">
    <w:name w:val="WW8Num50z0"/>
    <w:rPr>
      <w:rFonts w:ascii="Wingdings" w:hAnsi="Wingdings" w:cs="Wingdings" w:hint="default"/>
    </w:rPr>
  </w:style>
  <w:style w:type="character" w:customStyle="1" w:styleId="WW8Num50z1">
    <w:name w:val="WW8Num50z1"/>
    <w:rPr>
      <w:rFonts w:ascii="Courier New" w:hAnsi="Courier New" w:cs="Courier New" w:hint="default"/>
    </w:rPr>
  </w:style>
  <w:style w:type="character" w:customStyle="1" w:styleId="WW8Num50z3">
    <w:name w:val="WW8Num50z3"/>
    <w:rPr>
      <w:rFonts w:ascii="Symbol" w:hAnsi="Symbol" w:cs="Symbol" w:hint="default"/>
    </w:rPr>
  </w:style>
  <w:style w:type="character" w:customStyle="1" w:styleId="WW8Num51z0">
    <w:name w:val="WW8Num51z0"/>
  </w:style>
  <w:style w:type="character" w:customStyle="1" w:styleId="WW8Num51z1">
    <w:name w:val="WW8Num51z1"/>
    <w:rPr>
      <w:rFonts w:ascii="Symbol" w:hAnsi="Symbol" w:cs="Symbol" w:hint="default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Policepardfaut1">
    <w:name w:val="Police par défaut1"/>
  </w:style>
  <w:style w:type="character" w:customStyle="1" w:styleId="En-tteCar">
    <w:name w:val="En-tête Car"/>
    <w:uiPriority w:val="99"/>
    <w:rPr>
      <w:sz w:val="22"/>
      <w:szCs w:val="22"/>
    </w:rPr>
  </w:style>
  <w:style w:type="character" w:customStyle="1" w:styleId="PieddepageCar">
    <w:name w:val="Pied de page Car"/>
    <w:rPr>
      <w:sz w:val="22"/>
      <w:szCs w:val="22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</w:style>
  <w:style w:type="character" w:customStyle="1" w:styleId="ObjetducommentaireCar">
    <w:name w:val="Objet du commentaire Car"/>
    <w:rPr>
      <w:b/>
      <w:bCs/>
    </w:rPr>
  </w:style>
  <w:style w:type="character" w:customStyle="1" w:styleId="NotedebasdepageCar">
    <w:name w:val="Note de bas de page Car"/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CommentaireCar2">
    <w:name w:val="Commentaire Car2"/>
    <w:rPr>
      <w:rFonts w:ascii="Calibri" w:eastAsia="Calibri" w:hAnsi="Calibri" w:cs="Calibri"/>
      <w:kern w:val="1"/>
    </w:rPr>
  </w:style>
  <w:style w:type="character" w:customStyle="1" w:styleId="Titre1Car">
    <w:name w:val="Titre 1 Car"/>
    <w:rPr>
      <w:rFonts w:ascii="CG Omega" w:eastAsia="Times New Roman" w:hAnsi="CG Omega" w:cs="Courier New"/>
      <w:b/>
      <w:bCs/>
      <w:kern w:val="1"/>
      <w:sz w:val="32"/>
      <w:szCs w:val="32"/>
      <w:lang w:val="fr-FR" w:eastAsia="ja-JP" w:bidi="hi-IN"/>
    </w:rPr>
  </w:style>
  <w:style w:type="character" w:customStyle="1" w:styleId="Titre8Car">
    <w:name w:val="Titre 8 Car"/>
    <w:rPr>
      <w:rFonts w:ascii="Arial" w:eastAsia="Times New Roman" w:hAnsi="Arial" w:cs="Courier New"/>
      <w:b/>
      <w:bCs/>
      <w:color w:val="000000"/>
      <w:sz w:val="22"/>
      <w:szCs w:val="22"/>
      <w:u w:val="single"/>
      <w:lang w:val="fr-FR" w:eastAsia="ja-JP" w:bidi="hi-IN"/>
    </w:rPr>
  </w:style>
  <w:style w:type="character" w:customStyle="1" w:styleId="WW-Caractresdenotedebasdepage">
    <w:name w:val="WW-Caractères de note de bas de page"/>
    <w:rPr>
      <w:vertAlign w:val="superscript"/>
    </w:rPr>
  </w:style>
  <w:style w:type="character" w:customStyle="1" w:styleId="CorpsdetexteCar">
    <w:name w:val="Corps de texte Car"/>
    <w:rPr>
      <w:rFonts w:ascii="Times New Roman" w:eastAsia="Times New Roman" w:hAnsi="Times New Roman" w:cs="Courier New"/>
      <w:i/>
      <w:iCs/>
      <w:sz w:val="22"/>
      <w:szCs w:val="22"/>
      <w:lang w:val="fr-FR" w:eastAsia="ja-JP" w:bidi="hi-IN"/>
    </w:rPr>
  </w:style>
  <w:style w:type="character" w:customStyle="1" w:styleId="Titre2Car">
    <w:name w:val="Titre 2 C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Lienhypertexte">
    <w:name w:val="Hyperlink"/>
    <w:rPr>
      <w:color w:val="0563C1"/>
      <w:u w:val="single"/>
    </w:rPr>
  </w:style>
  <w:style w:type="character" w:styleId="Appelnotedebasdep">
    <w:name w:val="footnote referenc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Caractresdenotedefin">
    <w:name w:val="Caractères de note de fin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 w:cs="Courier New"/>
      <w:i/>
      <w:iCs/>
      <w:lang w:eastAsia="ja-JP" w:bidi="hi-IN"/>
    </w:rPr>
  </w:style>
  <w:style w:type="paragraph" w:styleId="Liste">
    <w:name w:val="List"/>
    <w:basedOn w:val="Corpsdetexte"/>
    <w:rPr>
      <w:rFonts w:ascii="Liberation Sans" w:hAnsi="Liberation Sans"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Arial"/>
    </w:r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rCarCarCarCarCar1">
    <w:name w:val="Car Car Car Car Car Car1"/>
    <w:basedOn w:val="Normal"/>
    <w:pPr>
      <w:spacing w:before="120" w:after="160" w:line="240" w:lineRule="exact"/>
    </w:pPr>
    <w:rPr>
      <w:rFonts w:ascii="Tahoma" w:eastAsia="Times New Roman" w:hAnsi="Tahoma" w:cs="Tahoma"/>
      <w:sz w:val="18"/>
      <w:szCs w:val="20"/>
      <w:lang w:val="en-US"/>
    </w:rPr>
  </w:style>
  <w:style w:type="paragraph" w:customStyle="1" w:styleId="Corpsdetexte21">
    <w:name w:val="Corps de texte 21"/>
    <w:basedOn w:val="Normal"/>
    <w:pPr>
      <w:spacing w:after="0" w:line="240" w:lineRule="auto"/>
    </w:pPr>
    <w:rPr>
      <w:rFonts w:ascii="Arial" w:eastAsia="Times New Roman" w:hAnsi="Arial" w:cs="Arial"/>
      <w:b/>
      <w:i/>
      <w:iCs/>
      <w:szCs w:val="28"/>
    </w:rPr>
  </w:style>
  <w:style w:type="paragraph" w:styleId="Paragraphedeliste">
    <w:name w:val="List Paragraph"/>
    <w:basedOn w:val="Normal"/>
    <w:qFormat/>
    <w:pPr>
      <w:ind w:left="708"/>
    </w:p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ListParagraph0">
    <w:name w:val="List Paragraph0"/>
    <w:basedOn w:val="Normal"/>
    <w:pPr>
      <w:ind w:left="708"/>
    </w:pPr>
    <w:rPr>
      <w:rFonts w:cs="Calibri"/>
      <w:kern w:val="1"/>
    </w:rPr>
  </w:style>
  <w:style w:type="paragraph" w:styleId="Notedebasdepage">
    <w:name w:val="footnote text"/>
    <w:basedOn w:val="Normal"/>
    <w:rPr>
      <w:sz w:val="20"/>
      <w:szCs w:val="20"/>
    </w:rPr>
  </w:style>
  <w:style w:type="paragraph" w:customStyle="1" w:styleId="Corpsdetexte31">
    <w:name w:val="Corps de texte 31"/>
    <w:basedOn w:val="Normal"/>
    <w:pPr>
      <w:spacing w:after="0" w:line="240" w:lineRule="auto"/>
    </w:pPr>
    <w:rPr>
      <w:rFonts w:ascii="Arial" w:eastAsia="Times New Roman" w:hAnsi="Arial" w:cs="Arial"/>
      <w:bCs/>
      <w:i/>
      <w:iCs/>
      <w:sz w:val="18"/>
      <w:szCs w:val="28"/>
    </w:r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En-ttegauche">
    <w:name w:val="En-tête gauche"/>
    <w:basedOn w:val="Normal"/>
    <w:pPr>
      <w:suppressLineNumbers/>
      <w:tabs>
        <w:tab w:val="center" w:pos="4535"/>
        <w:tab w:val="right" w:pos="9070"/>
      </w:tabs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bbd1db-4eaa-46ba-8192-02d78180795e">
      <Terms xmlns="http://schemas.microsoft.com/office/infopath/2007/PartnerControls"/>
    </lcf76f155ced4ddcb4097134ff3c332f>
    <TaxCatchAll xmlns="c8db6810-d72c-4fff-95b9-d613fcbe1126" xsi:nil="true"/>
    <Enregistrementduformulaire xmlns="7ebbd1db-4eaa-46ba-8192-02d78180795e" xsi:nil="true"/>
    <Commentaire xmlns="7ebbd1db-4eaa-46ba-8192-02d78180795e" xsi:nil="true"/>
    <SharedWithUsers xmlns="c8db6810-d72c-4fff-95b9-d613fcbe1126">
      <UserInfo>
        <DisplayName>Florence TOTA 388</DisplayName>
        <AccountId>53</AccountId>
        <AccountType/>
      </UserInfo>
      <UserInfo>
        <DisplayName>Evelyne MARCOUX-BASTARD 388</DisplayName>
        <AccountId>23</AccountId>
        <AccountType/>
      </UserInfo>
      <UserInfo>
        <DisplayName>Carine SZYMANIAK 388</DisplayName>
        <AccountId>15</AccountId>
        <AccountType/>
      </UserInfo>
    </SharedWithUsers>
    <N_x00b0_SIAS xmlns="7ebbd1db-4eaa-46ba-8192-02d7818079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814C81BFC774C83678C2E75CC20ED" ma:contentTypeVersion="20" ma:contentTypeDescription="Crée un document." ma:contentTypeScope="" ma:versionID="ad63e88635ba2bbc01c638b7fbfefcea">
  <xsd:schema xmlns:xsd="http://www.w3.org/2001/XMLSchema" xmlns:xs="http://www.w3.org/2001/XMLSchema" xmlns:p="http://schemas.microsoft.com/office/2006/metadata/properties" xmlns:ns2="7ebbd1db-4eaa-46ba-8192-02d78180795e" xmlns:ns3="c8db6810-d72c-4fff-95b9-d613fcbe1126" targetNamespace="http://schemas.microsoft.com/office/2006/metadata/properties" ma:root="true" ma:fieldsID="98afe7180d2b51ae2dad46a2edc06aee" ns2:_="" ns3:_="">
    <xsd:import namespace="7ebbd1db-4eaa-46ba-8192-02d78180795e"/>
    <xsd:import namespace="c8db6810-d72c-4fff-95b9-d613fcbe1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nregistrementduformulaire" minOccurs="0"/>
                <xsd:element ref="ns2:MediaLengthInSeconds" minOccurs="0"/>
                <xsd:element ref="ns2:Commentair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_x00b0_SIA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bd1db-4eaa-46ba-8192-02d781807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Enregistrementduformulaire" ma:index="19" nillable="true" ma:displayName="Enregistrement du formulaire sur tableau" ma:format="Dropdown" ma:internalName="Enregistrementduformulaire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Commentaire" ma:index="21" nillable="true" ma:displayName="Commentaire" ma:format="Dropdown" ma:internalName="Commentair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_x00b0_SIAS" ma:index="27" nillable="true" ma:displayName="N° SIAS" ma:format="Dropdown" ma:internalName="N_x00b0_SIA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b6810-d72c-4fff-95b9-d613fcbe1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f5b64c4-84ac-4f43-b371-aca58ebad7ce}" ma:internalName="TaxCatchAll" ma:showField="CatchAllData" ma:web="c8db6810-d72c-4fff-95b9-d613fcbe1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F7BE50B-7FFB-44D2-8535-C4EEF642043B}">
  <ds:schemaRefs>
    <ds:schemaRef ds:uri="http://schemas.microsoft.com/office/2006/metadata/properties"/>
    <ds:schemaRef ds:uri="http://schemas.microsoft.com/office/infopath/2007/PartnerControls"/>
    <ds:schemaRef ds:uri="7ebbd1db-4eaa-46ba-8192-02d78180795e"/>
    <ds:schemaRef ds:uri="c8db6810-d72c-4fff-95b9-d613fcbe1126"/>
  </ds:schemaRefs>
</ds:datastoreItem>
</file>

<file path=customXml/itemProps2.xml><?xml version="1.0" encoding="utf-8"?>
<ds:datastoreItem xmlns:ds="http://schemas.openxmlformats.org/officeDocument/2006/customXml" ds:itemID="{56C144B0-37EC-4898-B7AC-BBA3811F5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bd1db-4eaa-46ba-8192-02d78180795e"/>
    <ds:schemaRef ds:uri="c8db6810-d72c-4fff-95b9-d613fcbe1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3A8DA-0BC3-43D4-BA0A-FD0129E030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72A386-2366-47D9-A48D-8528F36E2DB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939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VIPARD CNF</dc:creator>
  <cp:keywords/>
  <dc:description/>
  <cp:lastModifiedBy>Martine PEREZ 388</cp:lastModifiedBy>
  <cp:revision>2</cp:revision>
  <cp:lastPrinted>2018-10-11T17:07:00Z</cp:lastPrinted>
  <dcterms:created xsi:type="dcterms:W3CDTF">2025-01-13T09:54:00Z</dcterms:created>
  <dcterms:modified xsi:type="dcterms:W3CDTF">2025-01-13T09:54:00Z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0x0101005D5814C81BFC774C83678C2E75CC20ED</vt:lpwstr>
  </property>
  <property fmtid="{D5CDD505-2E9C-101B-9397-08002B2CF9AE}" pid="3" name="display_urn:schemas-microsoft-com:office:office#SharedWithUsers">
    <vt:lpwstr>Florence TOTA 388;Evelyne MARCOUX-BASTARD 388;Carine SZYMANIAK 388</vt:lpwstr>
  </property>
  <property fmtid="{D5CDD505-2E9C-101B-9397-08002B2CF9AE}" pid="4" name="SharedWithUsers">
    <vt:lpwstr>53;#Florence TOTA 388;#23;#Evelyne MARCOUX-BASTARD 388;#15;#Carine SZYMANIAK 388</vt:lpwstr>
  </property>
  <property fmtid="{D5CDD505-2E9C-101B-9397-08002B2CF9AE}" pid="5" name="date">
    <vt:lpwstr/>
  </property>
  <property fmtid="{D5CDD505-2E9C-101B-9397-08002B2CF9AE}" pid="6" name="commentaires/suivis">
    <vt:lpwstr/>
  </property>
  <property fmtid="{D5CDD505-2E9C-101B-9397-08002B2CF9AE}" pid="7" name="Enregistrementduformulaire">
    <vt:lpwstr/>
  </property>
  <property fmtid="{D5CDD505-2E9C-101B-9397-08002B2CF9AE}" pid="8" name="TaxCatchAll">
    <vt:lpwstr/>
  </property>
  <property fmtid="{D5CDD505-2E9C-101B-9397-08002B2CF9AE}" pid="9" name="lcf76f155ced4ddcb4097134ff3c332f">
    <vt:lpwstr/>
  </property>
  <property fmtid="{D5CDD505-2E9C-101B-9397-08002B2CF9AE}" pid="10" name="Commentaire">
    <vt:lpwstr/>
  </property>
  <property fmtid="{D5CDD505-2E9C-101B-9397-08002B2CF9AE}" pid="11" name="MediaServiceImageTags">
    <vt:lpwstr/>
  </property>
</Properties>
</file>