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FC02C8" w14:textId="257D9CDE" w:rsidR="008C667C" w:rsidRDefault="00C900D6">
      <w:pPr>
        <w:rPr>
          <w:rFonts w:ascii="DejaVu Sans" w:hAnsi="DejaVu Sans" w:cs="DejaVu Sans"/>
          <w:sz w:val="44"/>
          <w:lang w:eastAsia="ja-JP"/>
        </w:rPr>
      </w:pPr>
      <w:r>
        <w:rPr>
          <w:noProof/>
          <w:lang w:eastAsia="fr-FR"/>
        </w:rPr>
        <mc:AlternateContent>
          <mc:Choice Requires="wps">
            <w:drawing>
              <wp:anchor distT="0" distB="0" distL="114300" distR="114300" simplePos="0" relativeHeight="251658241" behindDoc="0" locked="0" layoutInCell="1" allowOverlap="1" wp14:anchorId="1EFC0503" wp14:editId="74E021A5">
                <wp:simplePos x="0" y="0"/>
                <wp:positionH relativeFrom="column">
                  <wp:posOffset>4344340</wp:posOffset>
                </wp:positionH>
                <wp:positionV relativeFrom="paragraph">
                  <wp:posOffset>-294691</wp:posOffset>
                </wp:positionV>
                <wp:extent cx="2749550" cy="2508250"/>
                <wp:effectExtent l="8255" t="6985" r="4445" b="8890"/>
                <wp:wrapNone/>
                <wp:docPr id="1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0" cy="2508250"/>
                        </a:xfrm>
                        <a:prstGeom prst="pentagon">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7D8E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AutoShape 5" o:spid="_x0000_s1026" type="#_x0000_t56" style="position:absolute;margin-left:342.05pt;margin-top:-23.2pt;width:216.5pt;height:19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" fillcolor="#0070c0" stroked="f"/>
            </w:pict>
          </mc:Fallback>
        </mc:AlternateContent>
      </w:r>
      <w:r w:rsidR="00216AE2" w:rsidRPr="00684D12">
        <w:rPr>
          <w:rFonts w:ascii="Arial" w:eastAsia="Times New Roman" w:hAnsi="Arial"/>
          <w:b/>
          <w:noProof/>
          <w:color w:val="2F5496"/>
          <w:sz w:val="32"/>
          <w:szCs w:val="32"/>
          <w:lang w:eastAsia="fr-FR"/>
        </w:rPr>
        <w:drawing>
          <wp:anchor distT="0" distB="0" distL="114300" distR="114300" simplePos="0" relativeHeight="251675660" behindDoc="0" locked="0" layoutInCell="1" allowOverlap="1" wp14:anchorId="0254A21A" wp14:editId="38F27667">
            <wp:simplePos x="0" y="0"/>
            <wp:positionH relativeFrom="margin">
              <wp:posOffset>-150495</wp:posOffset>
            </wp:positionH>
            <wp:positionV relativeFrom="margin">
              <wp:posOffset>-329565</wp:posOffset>
            </wp:positionV>
            <wp:extent cx="1390650" cy="2300605"/>
            <wp:effectExtent l="0" t="0" r="0" b="4445"/>
            <wp:wrapSquare wrapText="bothSides"/>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0650" cy="2300605"/>
                    </a:xfrm>
                    <a:prstGeom prst="rect">
                      <a:avLst/>
                    </a:prstGeom>
                    <a:noFill/>
                  </pic:spPr>
                </pic:pic>
              </a:graphicData>
            </a:graphic>
            <wp14:sizeRelH relativeFrom="page">
              <wp14:pctWidth>0</wp14:pctWidth>
            </wp14:sizeRelH>
            <wp14:sizeRelV relativeFrom="page">
              <wp14:pctHeight>0</wp14:pctHeight>
            </wp14:sizeRelV>
          </wp:anchor>
        </w:drawing>
      </w:r>
      <w:r w:rsidR="008361DC">
        <w:rPr>
          <w:rFonts w:ascii="DejaVu Sans" w:hAnsi="DejaVu Sans" w:cs="DejaVu Sans"/>
          <w:noProof/>
          <w:color w:val="009999"/>
          <w:sz w:val="44"/>
          <w:lang w:eastAsia="fr-FR"/>
        </w:rPr>
        <mc:AlternateContent>
          <mc:Choice Requires="wps">
            <w:drawing>
              <wp:anchor distT="0" distB="0" distL="114300" distR="114300" simplePos="0" relativeHeight="251658251" behindDoc="0" locked="0" layoutInCell="1" allowOverlap="1" wp14:anchorId="1EFC04FD" wp14:editId="5DD59D88">
                <wp:simplePos x="0" y="0"/>
                <wp:positionH relativeFrom="column">
                  <wp:posOffset>5253355</wp:posOffset>
                </wp:positionH>
                <wp:positionV relativeFrom="paragraph">
                  <wp:posOffset>397510</wp:posOffset>
                </wp:positionV>
                <wp:extent cx="1323340" cy="934720"/>
                <wp:effectExtent l="0" t="0" r="0" b="1270"/>
                <wp:wrapNone/>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34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C052D" w14:textId="2ACB517A" w:rsidR="00500E53" w:rsidRPr="00BF1FA3" w:rsidRDefault="00500E53" w:rsidP="00C86893">
                            <w:pPr>
                              <w:rPr>
                                <w:rFonts w:ascii="Century Gothic" w:hAnsi="Century Gothic"/>
                                <w:b/>
                                <w:color w:val="FFFFFF"/>
                                <w:sz w:val="72"/>
                                <w:szCs w:val="72"/>
                              </w:rPr>
                            </w:pPr>
                            <w:r w:rsidRPr="0007171C">
                              <w:rPr>
                                <w:rFonts w:ascii="Century Gothic" w:hAnsi="Century Gothic"/>
                                <w:b/>
                                <w:color w:val="FFFFFF"/>
                                <w:sz w:val="72"/>
                                <w:szCs w:val="72"/>
                              </w:rPr>
                              <w:t>202</w:t>
                            </w:r>
                            <w:r w:rsidR="002548C1">
                              <w:rPr>
                                <w:rFonts w:ascii="Century Gothic" w:hAnsi="Century Gothic"/>
                                <w:b/>
                                <w:color w:val="FFFFFF"/>
                                <w:sz w:val="72"/>
                                <w:szCs w:val="72"/>
                              </w:rPr>
                              <w:t>6</w:t>
                            </w:r>
                          </w:p>
                          <w:p w14:paraId="1EFC052E" w14:textId="77777777" w:rsidR="00500E53" w:rsidRDefault="00500E5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FC04FD" id="_x0000_t202" coordsize="21600,21600" o:spt="202" path="m,l,21600r21600,l21600,xe">
                <v:stroke joinstyle="miter"/>
                <v:path gradientshapeok="t" o:connecttype="rect"/>
              </v:shapetype>
              <v:shape id="Zone de texte 2" o:spid="_x0000_s1026" type="#_x0000_t202" style="position:absolute;margin-left:413.65pt;margin-top:31.3pt;width:104.2pt;height:73.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" filled="f" stroked="f">
                <v:textbox>
                  <w:txbxContent>
                    <w:p w14:paraId="1EFC052D" w14:textId="2ACB517A" w:rsidR="00500E53" w:rsidRPr="00BF1FA3" w:rsidRDefault="00500E53" w:rsidP="00C86893">
                      <w:pPr>
                        <w:rPr>
                          <w:rFonts w:ascii="Century Gothic" w:hAnsi="Century Gothic"/>
                          <w:b/>
                          <w:color w:val="FFFFFF"/>
                          <w:sz w:val="72"/>
                          <w:szCs w:val="72"/>
                        </w:rPr>
                      </w:pPr>
                      <w:r w:rsidRPr="0007171C">
                        <w:rPr>
                          <w:rFonts w:ascii="Century Gothic" w:hAnsi="Century Gothic"/>
                          <w:b/>
                          <w:color w:val="FFFFFF"/>
                          <w:sz w:val="72"/>
                          <w:szCs w:val="72"/>
                        </w:rPr>
                        <w:t>202</w:t>
                      </w:r>
                      <w:r w:rsidR="002548C1">
                        <w:rPr>
                          <w:rFonts w:ascii="Century Gothic" w:hAnsi="Century Gothic"/>
                          <w:b/>
                          <w:color w:val="FFFFFF"/>
                          <w:sz w:val="72"/>
                          <w:szCs w:val="72"/>
                        </w:rPr>
                        <w:t>6</w:t>
                      </w:r>
                    </w:p>
                    <w:p w14:paraId="1EFC052E" w14:textId="77777777" w:rsidR="00500E53" w:rsidRDefault="00500E53"/>
                  </w:txbxContent>
                </v:textbox>
              </v:shape>
            </w:pict>
          </mc:Fallback>
        </mc:AlternateContent>
      </w:r>
      <w:r w:rsidR="008361DC">
        <w:rPr>
          <w:noProof/>
          <w:lang w:eastAsia="fr-FR"/>
        </w:rPr>
        <mc:AlternateContent>
          <mc:Choice Requires="wps">
            <w:drawing>
              <wp:anchor distT="0" distB="0" distL="114300" distR="114300" simplePos="0" relativeHeight="251658242" behindDoc="0" locked="0" layoutInCell="1" allowOverlap="1" wp14:anchorId="1EFC0501" wp14:editId="07A14B9A">
                <wp:simplePos x="0" y="0"/>
                <wp:positionH relativeFrom="column">
                  <wp:posOffset>3380105</wp:posOffset>
                </wp:positionH>
                <wp:positionV relativeFrom="paragraph">
                  <wp:posOffset>-129540</wp:posOffset>
                </wp:positionV>
                <wp:extent cx="1809750" cy="1568450"/>
                <wp:effectExtent l="8255" t="3810" r="1270" b="8890"/>
                <wp:wrapNone/>
                <wp:docPr id="1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1568450"/>
                        </a:xfrm>
                        <a:prstGeom prst="pentagon">
                          <a:avLst/>
                        </a:prstGeom>
                        <a:solidFill>
                          <a:srgbClr val="00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B6A6C" id="AutoShape 6" o:spid="_x0000_s1026" type="#_x0000_t56" style="position:absolute;margin-left:266.15pt;margin-top:-10.2pt;width:142.5pt;height:1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" fillcolor="#099" stroked="f"/>
            </w:pict>
          </mc:Fallback>
        </mc:AlternateContent>
      </w:r>
    </w:p>
    <w:p w14:paraId="1EFC02C9" w14:textId="790505DC" w:rsidR="008C667C" w:rsidRPr="008C667C" w:rsidRDefault="008361DC" w:rsidP="008C667C">
      <w:pPr>
        <w:rPr>
          <w:rFonts w:ascii="DejaVu Sans" w:hAnsi="DejaVu Sans" w:cs="DejaVu Sans"/>
          <w:sz w:val="44"/>
          <w:lang w:eastAsia="ja-JP"/>
        </w:rPr>
      </w:pPr>
      <w:r>
        <w:rPr>
          <w:noProof/>
          <w:lang w:eastAsia="fr-FR"/>
        </w:rPr>
        <mc:AlternateContent>
          <mc:Choice Requires="wps">
            <w:drawing>
              <wp:anchor distT="0" distB="0" distL="114300" distR="114300" simplePos="0" relativeHeight="251658243" behindDoc="0" locked="0" layoutInCell="1" allowOverlap="1" wp14:anchorId="1EFC0505" wp14:editId="334A9FFE">
                <wp:simplePos x="0" y="0"/>
                <wp:positionH relativeFrom="column">
                  <wp:posOffset>4161155</wp:posOffset>
                </wp:positionH>
                <wp:positionV relativeFrom="paragraph">
                  <wp:posOffset>209550</wp:posOffset>
                </wp:positionV>
                <wp:extent cx="1619250" cy="1435100"/>
                <wp:effectExtent l="8255" t="0" r="1270" b="3175"/>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1435100"/>
                        </a:xfrm>
                        <a:prstGeom prst="pentagon">
                          <a:avLst/>
                        </a:prstGeom>
                        <a:solidFill>
                          <a:srgbClr val="0033CC">
                            <a:alpha val="28999"/>
                          </a:srgbClr>
                        </a:solidFill>
                        <a:ln>
                          <a:noFill/>
                        </a:ln>
                        <a:extLst>
                          <a:ext uri="{91240B29-F687-4F45-9708-019B960494DF}">
                            <a14:hiddenLine xmlns:a14="http://schemas.microsoft.com/office/drawing/2010/main" w="57150">
                              <a:solidFill>
                                <a:srgbClr val="D8D8D8"/>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69606" id="AutoShape 7" o:spid="_x0000_s1026" type="#_x0000_t56" style="position:absolute;margin-left:327.65pt;margin-top:16.5pt;width:127.5pt;height:11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" fillcolor="#03c" stroked="f" strokecolor="#d8d8d8" strokeweight="4.5pt">
                <v:fill opacity="19018f"/>
              </v:shape>
            </w:pict>
          </mc:Fallback>
        </mc:AlternateContent>
      </w:r>
    </w:p>
    <w:p w14:paraId="1EFC02CA" w14:textId="77777777" w:rsidR="008C667C" w:rsidRPr="008C667C" w:rsidRDefault="008C667C" w:rsidP="008C667C">
      <w:pPr>
        <w:rPr>
          <w:rFonts w:ascii="DejaVu Sans" w:hAnsi="DejaVu Sans" w:cs="DejaVu Sans"/>
          <w:sz w:val="44"/>
          <w:lang w:eastAsia="ja-JP"/>
        </w:rPr>
      </w:pPr>
    </w:p>
    <w:p w14:paraId="1EFC02CD" w14:textId="7CDB2947" w:rsidR="008C667C" w:rsidRDefault="008C667C" w:rsidP="008C667C">
      <w:pPr>
        <w:rPr>
          <w:rFonts w:ascii="DejaVu Sans" w:hAnsi="DejaVu Sans" w:cs="DejaVu Sans"/>
          <w:sz w:val="44"/>
          <w:lang w:eastAsia="ja-JP"/>
        </w:rPr>
      </w:pPr>
    </w:p>
    <w:p w14:paraId="7ECB7523" w14:textId="5E59B2BA" w:rsidR="00B56FA9" w:rsidRDefault="00B56FA9" w:rsidP="008C667C">
      <w:pPr>
        <w:rPr>
          <w:rFonts w:ascii="DejaVu Sans" w:hAnsi="DejaVu Sans" w:cs="DejaVu Sans"/>
          <w:sz w:val="44"/>
          <w:lang w:eastAsia="ja-JP"/>
        </w:rPr>
      </w:pPr>
    </w:p>
    <w:p w14:paraId="322A82E1" w14:textId="77777777" w:rsidR="00B56FA9" w:rsidRPr="008C667C" w:rsidRDefault="00B56FA9" w:rsidP="008C667C">
      <w:pPr>
        <w:rPr>
          <w:rFonts w:ascii="DejaVu Sans" w:hAnsi="DejaVu Sans" w:cs="DejaVu Sans"/>
          <w:sz w:val="44"/>
          <w:lang w:eastAsia="ja-JP"/>
        </w:rPr>
      </w:pPr>
    </w:p>
    <w:p w14:paraId="1EFC02CE" w14:textId="22F9B95F" w:rsidR="008C667C" w:rsidRDefault="008361DC" w:rsidP="008C667C">
      <w:pPr>
        <w:rPr>
          <w:rFonts w:ascii="DejaVu Sans" w:hAnsi="DejaVu Sans" w:cs="DejaVu Sans"/>
          <w:sz w:val="44"/>
          <w:lang w:eastAsia="ja-JP"/>
        </w:rPr>
      </w:pPr>
      <w:r>
        <w:rPr>
          <w:noProof/>
          <w:color w:val="0070C0"/>
          <w:lang w:eastAsia="fr-FR"/>
        </w:rPr>
        <mc:AlternateContent>
          <mc:Choice Requires="wps">
            <w:drawing>
              <wp:anchor distT="0" distB="0" distL="114300" distR="114300" simplePos="0" relativeHeight="251658245" behindDoc="0" locked="0" layoutInCell="1" allowOverlap="1" wp14:anchorId="1EFC0507" wp14:editId="73E8D044">
                <wp:simplePos x="0" y="0"/>
                <wp:positionH relativeFrom="column">
                  <wp:posOffset>870585</wp:posOffset>
                </wp:positionH>
                <wp:positionV relativeFrom="paragraph">
                  <wp:posOffset>1514035</wp:posOffset>
                </wp:positionV>
                <wp:extent cx="4826147" cy="801322"/>
                <wp:effectExtent l="0" t="0" r="0" b="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26147" cy="80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C052F" w14:textId="4D12F802" w:rsidR="00500E53" w:rsidRPr="00991140" w:rsidRDefault="00500E53" w:rsidP="0093298B">
                            <w:pPr>
                              <w:spacing w:after="0"/>
                              <w:jc w:val="center"/>
                              <w:rPr>
                                <w:rFonts w:ascii="Century Gothic" w:hAnsi="Century Gothic"/>
                                <w:b/>
                                <w:color w:val="009999"/>
                                <w:sz w:val="40"/>
                                <w:szCs w:val="40"/>
                              </w:rPr>
                            </w:pPr>
                            <w:r w:rsidRPr="00991140">
                              <w:rPr>
                                <w:rFonts w:ascii="Century Gothic" w:hAnsi="Century Gothic"/>
                                <w:b/>
                                <w:color w:val="009999"/>
                                <w:sz w:val="40"/>
                                <w:szCs w:val="40"/>
                              </w:rPr>
                              <w:t xml:space="preserve">Demande d’aide financière </w:t>
                            </w:r>
                            <w:r w:rsidR="00B56FA9" w:rsidRPr="00991140">
                              <w:rPr>
                                <w:rFonts w:ascii="Century Gothic" w:hAnsi="Century Gothic"/>
                                <w:b/>
                                <w:color w:val="009999"/>
                                <w:sz w:val="40"/>
                                <w:szCs w:val="40"/>
                              </w:rPr>
                              <w:t>à l’investissement</w:t>
                            </w:r>
                          </w:p>
                          <w:p w14:paraId="1EFC0530" w14:textId="6BC14A2D" w:rsidR="00500E53" w:rsidRPr="00991140" w:rsidRDefault="00500E53" w:rsidP="008C667C">
                            <w:pPr>
                              <w:jc w:val="center"/>
                              <w:rPr>
                                <w:rFonts w:ascii="Century Gothic" w:hAnsi="Century Gothic"/>
                                <w:b/>
                                <w:color w:val="009999"/>
                                <w:sz w:val="40"/>
                                <w:szCs w:val="40"/>
                              </w:rPr>
                            </w:pPr>
                            <w:r w:rsidRPr="00991140">
                              <w:rPr>
                                <w:rFonts w:ascii="Century Gothic" w:hAnsi="Century Gothic"/>
                                <w:b/>
                                <w:i/>
                                <w:color w:val="009999"/>
                                <w:sz w:val="40"/>
                                <w:szCs w:val="40"/>
                              </w:rPr>
                              <w:t>Dossier de demande à déposer avant le démarrage des travaux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C0507" id="Text Box 11" o:spid="_x0000_s1027" type="#_x0000_t202" style="position:absolute;margin-left:68.55pt;margin-top:119.2pt;width:380pt;height:63.1pt;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" filled="f" stroked="f">
                <v:textbox>
                  <w:txbxContent>
                    <w:p w14:paraId="1EFC052F" w14:textId="4D12F802" w:rsidR="00500E53" w:rsidRPr="00991140" w:rsidRDefault="00500E53" w:rsidP="0093298B">
                      <w:pPr>
                        <w:spacing w:after="0"/>
                        <w:jc w:val="center"/>
                        <w:rPr>
                          <w:rFonts w:ascii="Century Gothic" w:hAnsi="Century Gothic"/>
                          <w:b/>
                          <w:color w:val="009999"/>
                          <w:sz w:val="40"/>
                          <w:szCs w:val="40"/>
                        </w:rPr>
                      </w:pPr>
                      <w:r w:rsidRPr="00991140">
                        <w:rPr>
                          <w:rFonts w:ascii="Century Gothic" w:hAnsi="Century Gothic"/>
                          <w:b/>
                          <w:color w:val="009999"/>
                          <w:sz w:val="40"/>
                          <w:szCs w:val="40"/>
                        </w:rPr>
                        <w:t xml:space="preserve">Demande d’aide financière </w:t>
                      </w:r>
                      <w:r w:rsidR="00B56FA9" w:rsidRPr="00991140">
                        <w:rPr>
                          <w:rFonts w:ascii="Century Gothic" w:hAnsi="Century Gothic"/>
                          <w:b/>
                          <w:color w:val="009999"/>
                          <w:sz w:val="40"/>
                          <w:szCs w:val="40"/>
                        </w:rPr>
                        <w:t>à l’investissement</w:t>
                      </w:r>
                    </w:p>
                    <w:p w14:paraId="1EFC0530" w14:textId="6BC14A2D" w:rsidR="00500E53" w:rsidRPr="00991140" w:rsidRDefault="00500E53" w:rsidP="008C667C">
                      <w:pPr>
                        <w:jc w:val="center"/>
                        <w:rPr>
                          <w:rFonts w:ascii="Century Gothic" w:hAnsi="Century Gothic"/>
                          <w:b/>
                          <w:color w:val="009999"/>
                          <w:sz w:val="40"/>
                          <w:szCs w:val="40"/>
                        </w:rPr>
                      </w:pPr>
                      <w:r w:rsidRPr="00991140">
                        <w:rPr>
                          <w:rFonts w:ascii="Century Gothic" w:hAnsi="Century Gothic"/>
                          <w:b/>
                          <w:i/>
                          <w:color w:val="009999"/>
                          <w:sz w:val="40"/>
                          <w:szCs w:val="40"/>
                        </w:rPr>
                        <w:t>Dossier de demande à déposer avant le démarrage des travaux</w:t>
                      </w:r>
                    </w:p>
                  </w:txbxContent>
                </v:textbox>
              </v:shape>
            </w:pict>
          </mc:Fallback>
        </mc:AlternateContent>
      </w:r>
      <w:r>
        <w:rPr>
          <w:noProof/>
          <w:lang w:eastAsia="fr-FR"/>
        </w:rPr>
        <mc:AlternateContent>
          <mc:Choice Requires="wps">
            <w:drawing>
              <wp:inline distT="0" distB="0" distL="0" distR="0" wp14:anchorId="1EFC050B" wp14:editId="0383E374">
                <wp:extent cx="6323965" cy="1589650"/>
                <wp:effectExtent l="0" t="0" r="0" b="0"/>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3965" cy="1589650"/>
                        </a:xfrm>
                        <a:prstGeom prst="rect">
                          <a:avLst/>
                        </a:prstGeom>
                        <a:noFill/>
                        <a:ln>
                          <a:noFill/>
                        </a:ln>
                        <a:effectLst/>
                      </wps:spPr>
                      <wps:txbx>
                        <w:txbxContent>
                          <w:p w14:paraId="1EFC0531" w14:textId="2BF38863" w:rsidR="00500E53" w:rsidRPr="00387963" w:rsidRDefault="00EF4A71" w:rsidP="008C667C">
                            <w:pPr>
                              <w:pStyle w:val="Style1"/>
                              <w:rPr>
                                <w:rFonts w:ascii="Century Gothic" w:hAnsi="Century Gothic"/>
                                <w:b/>
                                <w:color w:val="0070C0"/>
                                <w:sz w:val="52"/>
                                <w:szCs w:val="52"/>
                                <w:lang w:bidi="fr-FR"/>
                              </w:rPr>
                            </w:pPr>
                            <w:r w:rsidRPr="00387963">
                              <w:rPr>
                                <w:rFonts w:ascii="Century Gothic" w:hAnsi="Century Gothic"/>
                                <w:b/>
                                <w:color w:val="0070C0"/>
                                <w:sz w:val="52"/>
                                <w:szCs w:val="52"/>
                                <w:lang w:bidi="fr-FR"/>
                              </w:rPr>
                              <w:t>Plan d’investissement pour l’accueil du jeune enfant (Piaje)</w:t>
                            </w:r>
                          </w:p>
                          <w:p w14:paraId="1A2EC912" w14:textId="36F388A8" w:rsidR="00387963" w:rsidRPr="00387963" w:rsidRDefault="00387963" w:rsidP="008C667C">
                            <w:pPr>
                              <w:pStyle w:val="Style1"/>
                              <w:rPr>
                                <w:rFonts w:ascii="Century Gothic" w:hAnsi="Century Gothic"/>
                                <w:b/>
                                <w:color w:val="0070C0"/>
                                <w:sz w:val="52"/>
                                <w:szCs w:val="52"/>
                                <w:lang w:bidi="fr-FR"/>
                              </w:rPr>
                            </w:pPr>
                            <w:r w:rsidRPr="00387963">
                              <w:rPr>
                                <w:rFonts w:ascii="Century Gothic" w:hAnsi="Century Gothic"/>
                                <w:b/>
                                <w:color w:val="0070C0"/>
                                <w:sz w:val="52"/>
                                <w:szCs w:val="52"/>
                                <w:lang w:bidi="fr-FR"/>
                              </w:rPr>
                              <w:t xml:space="preserve">Eaje </w:t>
                            </w:r>
                            <w:r w:rsidR="00A32967">
                              <w:rPr>
                                <w:rFonts w:ascii="Century Gothic" w:hAnsi="Century Gothic"/>
                                <w:b/>
                                <w:color w:val="0070C0"/>
                                <w:sz w:val="52"/>
                                <w:szCs w:val="52"/>
                                <w:lang w:bidi="fr-FR"/>
                              </w:rPr>
                              <w:t>financés par la</w:t>
                            </w:r>
                            <w:r w:rsidRPr="00387963">
                              <w:rPr>
                                <w:rFonts w:ascii="Century Gothic" w:hAnsi="Century Gothic"/>
                                <w:b/>
                                <w:color w:val="0070C0"/>
                                <w:sz w:val="52"/>
                                <w:szCs w:val="52"/>
                                <w:lang w:bidi="fr-FR"/>
                              </w:rPr>
                              <w:t xml:space="preserve"> Psu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EFC050B" id="Zone de texte 24" o:spid="_x0000_s1028" type="#_x0000_t202" style="width:497.95pt;height:12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" filled="f" stroked="f">
                <v:textbox>
                  <w:txbxContent>
                    <w:p w14:paraId="1EFC0531" w14:textId="2BF38863" w:rsidR="00500E53" w:rsidRPr="00387963" w:rsidRDefault="00EF4A71" w:rsidP="008C667C">
                      <w:pPr>
                        <w:pStyle w:val="Style1"/>
                        <w:rPr>
                          <w:rFonts w:ascii="Century Gothic" w:hAnsi="Century Gothic"/>
                          <w:b/>
                          <w:color w:val="0070C0"/>
                          <w:sz w:val="52"/>
                          <w:szCs w:val="52"/>
                          <w:lang w:bidi="fr-FR"/>
                        </w:rPr>
                      </w:pPr>
                      <w:r w:rsidRPr="00387963">
                        <w:rPr>
                          <w:rFonts w:ascii="Century Gothic" w:hAnsi="Century Gothic"/>
                          <w:b/>
                          <w:color w:val="0070C0"/>
                          <w:sz w:val="52"/>
                          <w:szCs w:val="52"/>
                          <w:lang w:bidi="fr-FR"/>
                        </w:rPr>
                        <w:t>Plan d’investissement pour l’accueil du jeune enfant (Piaje)</w:t>
                      </w:r>
                    </w:p>
                    <w:p w14:paraId="1A2EC912" w14:textId="36F388A8" w:rsidR="00387963" w:rsidRPr="00387963" w:rsidRDefault="00387963" w:rsidP="008C667C">
                      <w:pPr>
                        <w:pStyle w:val="Style1"/>
                        <w:rPr>
                          <w:rFonts w:ascii="Century Gothic" w:hAnsi="Century Gothic"/>
                          <w:b/>
                          <w:color w:val="0070C0"/>
                          <w:sz w:val="52"/>
                          <w:szCs w:val="52"/>
                          <w:lang w:bidi="fr-FR"/>
                        </w:rPr>
                      </w:pPr>
                      <w:r w:rsidRPr="00387963">
                        <w:rPr>
                          <w:rFonts w:ascii="Century Gothic" w:hAnsi="Century Gothic"/>
                          <w:b/>
                          <w:color w:val="0070C0"/>
                          <w:sz w:val="52"/>
                          <w:szCs w:val="52"/>
                          <w:lang w:bidi="fr-FR"/>
                        </w:rPr>
                        <w:t xml:space="preserve">Eaje </w:t>
                      </w:r>
                      <w:r w:rsidR="00A32967">
                        <w:rPr>
                          <w:rFonts w:ascii="Century Gothic" w:hAnsi="Century Gothic"/>
                          <w:b/>
                          <w:color w:val="0070C0"/>
                          <w:sz w:val="52"/>
                          <w:szCs w:val="52"/>
                          <w:lang w:bidi="fr-FR"/>
                        </w:rPr>
                        <w:t>financés par la</w:t>
                      </w:r>
                      <w:r w:rsidRPr="00387963">
                        <w:rPr>
                          <w:rFonts w:ascii="Century Gothic" w:hAnsi="Century Gothic"/>
                          <w:b/>
                          <w:color w:val="0070C0"/>
                          <w:sz w:val="52"/>
                          <w:szCs w:val="52"/>
                          <w:lang w:bidi="fr-FR"/>
                        </w:rPr>
                        <w:t xml:space="preserve"> Psu</w:t>
                      </w:r>
                    </w:p>
                  </w:txbxContent>
                </v:textbox>
                <w10:anchorlock/>
              </v:shape>
            </w:pict>
          </mc:Fallback>
        </mc:AlternateContent>
      </w:r>
    </w:p>
    <w:p w14:paraId="1EFC02CF" w14:textId="39602C00" w:rsidR="00741671" w:rsidRPr="008C667C" w:rsidRDefault="00C900D6" w:rsidP="58604DA0">
      <w:pPr>
        <w:tabs>
          <w:tab w:val="left" w:pos="2670"/>
        </w:tabs>
        <w:rPr>
          <w:rFonts w:ascii="DejaVu Sans" w:hAnsi="DejaVu Sans" w:cs="DejaVu Sans"/>
          <w:sz w:val="44"/>
          <w:szCs w:val="44"/>
          <w:lang w:eastAsia="ja-JP"/>
        </w:rPr>
      </w:pPr>
      <w:r>
        <w:rPr>
          <w:noProof/>
          <w:lang w:eastAsia="fr-FR"/>
        </w:rPr>
        <mc:AlternateContent>
          <mc:Choice Requires="wpg">
            <w:drawing>
              <wp:anchor distT="0" distB="0" distL="114300" distR="114300" simplePos="0" relativeHeight="251658252" behindDoc="0" locked="0" layoutInCell="1" allowOverlap="1" wp14:anchorId="0BF2A377" wp14:editId="21FEC69A">
                <wp:simplePos x="0" y="0"/>
                <wp:positionH relativeFrom="column">
                  <wp:posOffset>3064840</wp:posOffset>
                </wp:positionH>
                <wp:positionV relativeFrom="paragraph">
                  <wp:posOffset>2678201</wp:posOffset>
                </wp:positionV>
                <wp:extent cx="3733800" cy="3030708"/>
                <wp:effectExtent l="0" t="0" r="0" b="0"/>
                <wp:wrapNone/>
                <wp:docPr id="3" name="Groupe 3"/>
                <wp:cNvGraphicFramePr/>
                <a:graphic xmlns:a="http://schemas.openxmlformats.org/drawingml/2006/main">
                  <a:graphicData uri="http://schemas.microsoft.com/office/word/2010/wordprocessingGroup">
                    <wpg:wgp>
                      <wpg:cNvGrpSpPr/>
                      <wpg:grpSpPr>
                        <a:xfrm>
                          <a:off x="0" y="0"/>
                          <a:ext cx="3733800" cy="3030708"/>
                          <a:chOff x="0" y="0"/>
                          <a:chExt cx="3733800" cy="3600450"/>
                        </a:xfrm>
                      </wpg:grpSpPr>
                      <wps:wsp>
                        <wps:cNvPr id="7" name="AutoShape 18"/>
                        <wps:cNvSpPr>
                          <a:spLocks noChangeArrowheads="1"/>
                        </wps:cNvSpPr>
                        <wps:spPr bwMode="auto">
                          <a:xfrm>
                            <a:off x="0" y="0"/>
                            <a:ext cx="3724275" cy="3600450"/>
                          </a:xfrm>
                          <a:prstGeom prst="pentagon">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Text Box 22"/>
                        <wps:cNvSpPr txBox="1">
                          <a:spLocks noChangeArrowheads="1"/>
                        </wps:cNvSpPr>
                        <wps:spPr bwMode="auto">
                          <a:xfrm>
                            <a:off x="161926" y="1266825"/>
                            <a:ext cx="3571874"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C0532" w14:textId="2A4A5763" w:rsidR="00500E53" w:rsidRPr="00D860F0" w:rsidRDefault="00B56FA9" w:rsidP="0093298B">
                              <w:pPr>
                                <w:spacing w:before="100" w:beforeAutospacing="1" w:after="0" w:line="240" w:lineRule="auto"/>
                                <w:jc w:val="center"/>
                                <w:rPr>
                                  <w:rFonts w:ascii="Century Gothic" w:eastAsia="Times New Roman" w:hAnsi="Century Gothic" w:cs="Calibri"/>
                                  <w:b/>
                                  <w:bCs/>
                                  <w:color w:val="FFFFFF" w:themeColor="background1"/>
                                  <w:lang w:eastAsia="fr-FR"/>
                                </w:rPr>
                              </w:pPr>
                              <w:r>
                                <w:rPr>
                                  <w:rFonts w:ascii="Century Gothic" w:eastAsia="Times New Roman" w:hAnsi="Century Gothic" w:cs="Calibri"/>
                                  <w:b/>
                                  <w:bCs/>
                                  <w:color w:val="FFFFFF" w:themeColor="background1"/>
                                  <w:lang w:eastAsia="fr-FR"/>
                                </w:rPr>
                                <w:t xml:space="preserve">Demande à retourner sous format PDF à l’adresse suivante : </w:t>
                              </w:r>
                            </w:p>
                            <w:p w14:paraId="21EE7C2A" w14:textId="77777777" w:rsidR="00A24E45" w:rsidRDefault="00A24E45" w:rsidP="00A24E45">
                              <w:pPr>
                                <w:spacing w:after="0" w:line="240" w:lineRule="auto"/>
                                <w:rPr>
                                  <w:rFonts w:ascii="Century Gothic" w:eastAsia="Times New Roman" w:hAnsi="Century Gothic" w:cs="Calibri"/>
                                  <w:b/>
                                  <w:bCs/>
                                  <w:color w:val="FFFFFF"/>
                                  <w:lang w:eastAsia="fr-FR"/>
                                </w:rPr>
                              </w:pPr>
                            </w:p>
                            <w:p w14:paraId="1EFC0536" w14:textId="52BFB73D" w:rsidR="003C5A6F" w:rsidRPr="00E8594A" w:rsidRDefault="00E8594A" w:rsidP="00E8594A">
                              <w:pPr>
                                <w:spacing w:before="100" w:beforeAutospacing="1" w:after="0" w:line="240" w:lineRule="auto"/>
                                <w:rPr>
                                  <w:rFonts w:ascii="Century Gothic" w:eastAsia="Times New Roman" w:hAnsi="Century Gothic" w:cs="Calibri"/>
                                  <w:b/>
                                  <w:bCs/>
                                  <w:color w:val="FFFFFF" w:themeColor="background1"/>
                                  <w:sz w:val="24"/>
                                  <w:szCs w:val="24"/>
                                  <w:lang w:eastAsia="fr-FR"/>
                                </w:rPr>
                              </w:pPr>
                              <w:r>
                                <w:rPr>
                                  <w:rFonts w:ascii="Century Gothic" w:eastAsia="Times New Roman" w:hAnsi="Century Gothic" w:cs="Calibri"/>
                                  <w:b/>
                                  <w:bCs/>
                                  <w:color w:val="FFFFFF" w:themeColor="background1"/>
                                  <w:sz w:val="24"/>
                                  <w:szCs w:val="24"/>
                                  <w:lang w:eastAsia="fr-FR"/>
                                </w:rPr>
                                <w:t xml:space="preserve">    </w:t>
                              </w:r>
                              <w:r w:rsidRPr="00E8594A">
                                <w:rPr>
                                  <w:rFonts w:ascii="Century Gothic" w:eastAsia="Times New Roman" w:hAnsi="Century Gothic" w:cs="Calibri"/>
                                  <w:b/>
                                  <w:bCs/>
                                  <w:color w:val="FFFFFF" w:themeColor="background1"/>
                                  <w:sz w:val="24"/>
                                  <w:szCs w:val="24"/>
                                  <w:lang w:eastAsia="fr-FR"/>
                                </w:rPr>
                                <w:t>action-sociale-partenaires@caf30.caf.fr</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BF2A377" id="Groupe 3" o:spid="_x0000_s1029" style="position:absolute;margin-left:241.35pt;margin-top:210.9pt;width:294pt;height:238.65pt;z-index:251658252;mso-position-horizontal-relative:text;mso-position-vertical-relative:text;mso-width-relative:margin;mso-height-relative:margin" coordsize="37338,36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">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AutoShape 18" o:spid="_x0000_s1030" type="#_x0000_t56" style="position:absolute;width:37242;height:36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" fillcolor="#0070c0" stroked="f"/>
                <v:shape id="Text Box 22" o:spid="_x0000_s1031" type="#_x0000_t202" style="position:absolute;left:1619;top:12668;width:35719;height:1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1EFC0532" w14:textId="2A4A5763" w:rsidR="00500E53" w:rsidRPr="00D860F0" w:rsidRDefault="00B56FA9" w:rsidP="0093298B">
                        <w:pPr>
                          <w:spacing w:before="100" w:beforeAutospacing="1" w:after="0" w:line="240" w:lineRule="auto"/>
                          <w:jc w:val="center"/>
                          <w:rPr>
                            <w:rFonts w:ascii="Century Gothic" w:eastAsia="Times New Roman" w:hAnsi="Century Gothic" w:cs="Calibri"/>
                            <w:b/>
                            <w:bCs/>
                            <w:color w:val="FFFFFF" w:themeColor="background1"/>
                            <w:lang w:eastAsia="fr-FR"/>
                          </w:rPr>
                        </w:pPr>
                        <w:r>
                          <w:rPr>
                            <w:rFonts w:ascii="Century Gothic" w:eastAsia="Times New Roman" w:hAnsi="Century Gothic" w:cs="Calibri"/>
                            <w:b/>
                            <w:bCs/>
                            <w:color w:val="FFFFFF" w:themeColor="background1"/>
                            <w:lang w:eastAsia="fr-FR"/>
                          </w:rPr>
                          <w:t xml:space="preserve">Demande à retourner sous format PDF à l’adresse suivante : </w:t>
                        </w:r>
                      </w:p>
                      <w:p w14:paraId="21EE7C2A" w14:textId="77777777" w:rsidR="00A24E45" w:rsidRDefault="00A24E45" w:rsidP="00A24E45">
                        <w:pPr>
                          <w:spacing w:after="0" w:line="240" w:lineRule="auto"/>
                          <w:rPr>
                            <w:rFonts w:ascii="Century Gothic" w:eastAsia="Times New Roman" w:hAnsi="Century Gothic" w:cs="Calibri"/>
                            <w:b/>
                            <w:bCs/>
                            <w:color w:val="FFFFFF"/>
                            <w:lang w:eastAsia="fr-FR"/>
                          </w:rPr>
                        </w:pPr>
                      </w:p>
                      <w:p w14:paraId="1EFC0536" w14:textId="52BFB73D" w:rsidR="003C5A6F" w:rsidRPr="00E8594A" w:rsidRDefault="00E8594A" w:rsidP="00E8594A">
                        <w:pPr>
                          <w:spacing w:before="100" w:beforeAutospacing="1" w:after="0" w:line="240" w:lineRule="auto"/>
                          <w:rPr>
                            <w:rFonts w:ascii="Century Gothic" w:eastAsia="Times New Roman" w:hAnsi="Century Gothic" w:cs="Calibri"/>
                            <w:b/>
                            <w:bCs/>
                            <w:color w:val="FFFFFF" w:themeColor="background1"/>
                            <w:sz w:val="24"/>
                            <w:szCs w:val="24"/>
                            <w:lang w:eastAsia="fr-FR"/>
                          </w:rPr>
                        </w:pPr>
                        <w:r>
                          <w:rPr>
                            <w:rFonts w:ascii="Century Gothic" w:eastAsia="Times New Roman" w:hAnsi="Century Gothic" w:cs="Calibri"/>
                            <w:b/>
                            <w:bCs/>
                            <w:color w:val="FFFFFF" w:themeColor="background1"/>
                            <w:sz w:val="24"/>
                            <w:szCs w:val="24"/>
                            <w:lang w:eastAsia="fr-FR"/>
                          </w:rPr>
                          <w:t xml:space="preserve">    </w:t>
                        </w:r>
                        <w:r w:rsidRPr="00E8594A">
                          <w:rPr>
                            <w:rFonts w:ascii="Century Gothic" w:eastAsia="Times New Roman" w:hAnsi="Century Gothic" w:cs="Calibri"/>
                            <w:b/>
                            <w:bCs/>
                            <w:color w:val="FFFFFF" w:themeColor="background1"/>
                            <w:sz w:val="24"/>
                            <w:szCs w:val="24"/>
                            <w:lang w:eastAsia="fr-FR"/>
                          </w:rPr>
                          <w:t>action-sociale-partenaires@caf30.caf.fr</w:t>
                        </w:r>
                      </w:p>
                    </w:txbxContent>
                  </v:textbox>
                </v:shape>
              </v:group>
            </w:pict>
          </mc:Fallback>
        </mc:AlternateContent>
      </w:r>
      <w:r>
        <w:rPr>
          <w:rFonts w:ascii="DejaVu Sans" w:hAnsi="DejaVu Sans" w:cs="DejaVu Sans"/>
          <w:noProof/>
          <w:sz w:val="44"/>
          <w:lang w:eastAsia="fr-FR"/>
        </w:rPr>
        <mc:AlternateContent>
          <mc:Choice Requires="wps">
            <w:drawing>
              <wp:anchor distT="0" distB="0" distL="114300" distR="114300" simplePos="0" relativeHeight="251658246" behindDoc="0" locked="0" layoutInCell="1" allowOverlap="1" wp14:anchorId="1EFC0515" wp14:editId="42D05B6D">
                <wp:simplePos x="0" y="0"/>
                <wp:positionH relativeFrom="column">
                  <wp:posOffset>-1039495</wp:posOffset>
                </wp:positionH>
                <wp:positionV relativeFrom="paragraph">
                  <wp:posOffset>2757652</wp:posOffset>
                </wp:positionV>
                <wp:extent cx="2895600" cy="2149231"/>
                <wp:effectExtent l="38100" t="38100" r="57150" b="41910"/>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149231"/>
                        </a:xfrm>
                        <a:prstGeom prst="pentagon">
                          <a:avLst/>
                        </a:prstGeom>
                        <a:solidFill>
                          <a:srgbClr val="FFFFFF"/>
                        </a:solidFill>
                        <a:ln w="57150">
                          <a:solidFill>
                            <a:srgbClr val="0033CC"/>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06291" id="AutoShape 12" o:spid="_x0000_s1026" type="#_x0000_t56" style="position:absolute;margin-left:-81.85pt;margin-top:217.15pt;width:228pt;height:169.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" strokecolor="#03c" strokeweight="4.5pt"/>
            </w:pict>
          </mc:Fallback>
        </mc:AlternateContent>
      </w:r>
      <w:r>
        <w:rPr>
          <w:noProof/>
          <w:lang w:eastAsia="fr-FR"/>
        </w:rPr>
        <mc:AlternateContent>
          <mc:Choice Requires="wps">
            <w:drawing>
              <wp:anchor distT="0" distB="0" distL="114300" distR="114300" simplePos="0" relativeHeight="251658248" behindDoc="0" locked="0" layoutInCell="1" allowOverlap="1" wp14:anchorId="1EFC0517" wp14:editId="5A534CCA">
                <wp:simplePos x="0" y="0"/>
                <wp:positionH relativeFrom="column">
                  <wp:posOffset>-202235</wp:posOffset>
                </wp:positionH>
                <wp:positionV relativeFrom="paragraph">
                  <wp:posOffset>3048457</wp:posOffset>
                </wp:positionV>
                <wp:extent cx="2432050" cy="2362200"/>
                <wp:effectExtent l="65405" t="71120" r="64770" b="33655"/>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2362200"/>
                        </a:xfrm>
                        <a:prstGeom prst="pentagon">
                          <a:avLst/>
                        </a:prstGeom>
                        <a:noFill/>
                        <a:ln w="57150">
                          <a:solidFill>
                            <a:srgbClr val="00999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25094" id="AutoShape 15" o:spid="_x0000_s1026" type="#_x0000_t56" style="position:absolute;margin-left:-15.9pt;margin-top:240.05pt;width:191.5pt;height:18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" filled="f" strokecolor="#099" strokeweight="4.5pt"/>
            </w:pict>
          </mc:Fallback>
        </mc:AlternateContent>
      </w:r>
      <w:r w:rsidR="00EF4A71">
        <w:rPr>
          <w:noProof/>
          <w:lang w:eastAsia="fr-FR"/>
        </w:rPr>
        <mc:AlternateContent>
          <mc:Choice Requires="wps">
            <w:drawing>
              <wp:anchor distT="0" distB="0" distL="114300" distR="114300" simplePos="0" relativeHeight="251658247" behindDoc="0" locked="0" layoutInCell="1" allowOverlap="1" wp14:anchorId="1EFC0511" wp14:editId="5E77F80E">
                <wp:simplePos x="0" y="0"/>
                <wp:positionH relativeFrom="margin">
                  <wp:align>left</wp:align>
                </wp:positionH>
                <wp:positionV relativeFrom="paragraph">
                  <wp:posOffset>700160</wp:posOffset>
                </wp:positionV>
                <wp:extent cx="6060733" cy="3080531"/>
                <wp:effectExtent l="0" t="0" r="0" b="5715"/>
                <wp:wrapNone/>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0733" cy="30805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C0537" w14:textId="2BF2036F" w:rsidR="00500E53" w:rsidRDefault="00EF4A71" w:rsidP="00014891">
                            <w:pPr>
                              <w:autoSpaceDE w:val="0"/>
                              <w:jc w:val="center"/>
                              <w:rPr>
                                <w:rFonts w:ascii="Century Gothic" w:hAnsi="Century Gothic" w:cs="Arial"/>
                                <w:color w:val="0033CC"/>
                                <w:sz w:val="20"/>
                                <w:szCs w:val="20"/>
                                <w:lang w:eastAsia="fr-FR"/>
                              </w:rPr>
                            </w:pPr>
                            <w:r>
                              <w:rPr>
                                <w:rFonts w:ascii="Century Gothic" w:hAnsi="Century Gothic" w:cs="Arial"/>
                                <w:color w:val="0033CC"/>
                                <w:sz w:val="20"/>
                                <w:szCs w:val="20"/>
                                <w:lang w:eastAsia="fr-FR"/>
                              </w:rPr>
                              <w:t>Ce fonds fait l’objet d’une circulaire Cnaf n° 20</w:t>
                            </w:r>
                            <w:r w:rsidR="00C900D6">
                              <w:rPr>
                                <w:rFonts w:ascii="Century Gothic" w:hAnsi="Century Gothic" w:cs="Arial"/>
                                <w:color w:val="0033CC"/>
                                <w:sz w:val="20"/>
                                <w:szCs w:val="20"/>
                                <w:lang w:eastAsia="fr-FR"/>
                              </w:rPr>
                              <w:t>24-162</w:t>
                            </w:r>
                            <w:r>
                              <w:rPr>
                                <w:rFonts w:ascii="Century Gothic" w:hAnsi="Century Gothic" w:cs="Arial"/>
                                <w:color w:val="0033CC"/>
                                <w:sz w:val="20"/>
                                <w:szCs w:val="20"/>
                                <w:lang w:eastAsia="fr-FR"/>
                              </w:rPr>
                              <w:t xml:space="preserve"> du </w:t>
                            </w:r>
                            <w:r w:rsidR="00C900D6">
                              <w:rPr>
                                <w:rFonts w:ascii="Century Gothic" w:hAnsi="Century Gothic" w:cs="Arial"/>
                                <w:color w:val="0033CC"/>
                                <w:sz w:val="20"/>
                                <w:szCs w:val="20"/>
                                <w:lang w:eastAsia="fr-FR"/>
                              </w:rPr>
                              <w:t>18 juillet</w:t>
                            </w:r>
                            <w:r>
                              <w:rPr>
                                <w:rFonts w:ascii="Century Gothic" w:hAnsi="Century Gothic" w:cs="Arial"/>
                                <w:color w:val="0033CC"/>
                                <w:sz w:val="20"/>
                                <w:szCs w:val="20"/>
                                <w:lang w:eastAsia="fr-FR"/>
                              </w:rPr>
                              <w:t xml:space="preserve"> 2024 applicable au 1</w:t>
                            </w:r>
                            <w:r w:rsidRPr="00EF4A71">
                              <w:rPr>
                                <w:rFonts w:ascii="Century Gothic" w:hAnsi="Century Gothic" w:cs="Arial"/>
                                <w:color w:val="0033CC"/>
                                <w:sz w:val="20"/>
                                <w:szCs w:val="20"/>
                                <w:vertAlign w:val="superscript"/>
                                <w:lang w:eastAsia="fr-FR"/>
                              </w:rPr>
                              <w:t>er</w:t>
                            </w:r>
                            <w:r>
                              <w:rPr>
                                <w:rFonts w:ascii="Century Gothic" w:hAnsi="Century Gothic" w:cs="Arial"/>
                                <w:color w:val="0033CC"/>
                                <w:sz w:val="20"/>
                                <w:szCs w:val="20"/>
                                <w:lang w:eastAsia="fr-FR"/>
                              </w:rPr>
                              <w:t xml:space="preserve"> </w:t>
                            </w:r>
                            <w:r w:rsidR="00C900D6">
                              <w:rPr>
                                <w:rFonts w:ascii="Century Gothic" w:hAnsi="Century Gothic" w:cs="Arial"/>
                                <w:color w:val="0033CC"/>
                                <w:sz w:val="20"/>
                                <w:szCs w:val="20"/>
                                <w:lang w:eastAsia="fr-FR"/>
                              </w:rPr>
                              <w:t>avril</w:t>
                            </w:r>
                            <w:r>
                              <w:rPr>
                                <w:rFonts w:ascii="Century Gothic" w:hAnsi="Century Gothic" w:cs="Arial"/>
                                <w:color w:val="0033CC"/>
                                <w:sz w:val="20"/>
                                <w:szCs w:val="20"/>
                                <w:lang w:eastAsia="fr-FR"/>
                              </w:rPr>
                              <w:t xml:space="preserve"> 2024.</w:t>
                            </w:r>
                          </w:p>
                          <w:p w14:paraId="761CB92A" w14:textId="3ABBF1C3" w:rsidR="00EF4A71" w:rsidRPr="00014891" w:rsidRDefault="00EF4A71" w:rsidP="00014891">
                            <w:pPr>
                              <w:autoSpaceDE w:val="0"/>
                              <w:jc w:val="center"/>
                              <w:rPr>
                                <w:rFonts w:ascii="Century Gothic" w:hAnsi="Century Gothic" w:cs="Arial"/>
                                <w:color w:val="0033CC"/>
                                <w:sz w:val="20"/>
                                <w:szCs w:val="20"/>
                                <w:lang w:eastAsia="fr-FR"/>
                              </w:rPr>
                            </w:pPr>
                            <w:r>
                              <w:rPr>
                                <w:rFonts w:ascii="Century Gothic" w:hAnsi="Century Gothic" w:cs="Arial"/>
                                <w:color w:val="0033CC"/>
                                <w:sz w:val="20"/>
                                <w:szCs w:val="20"/>
                                <w:lang w:eastAsia="fr-FR"/>
                              </w:rPr>
                              <w:t xml:space="preserve">Le formulaire suivant doit être envoyé, accompagné des fichiers Excel « Budget prévisionnel d’investissement » et « Budgets prévisionnels de fonctionnement » ainsi que des pièces justificatives listées à la fin du formulaire. </w:t>
                            </w:r>
                          </w:p>
                          <w:p w14:paraId="14029A2B" w14:textId="77777777" w:rsidR="00EF4A71" w:rsidRPr="00991140" w:rsidRDefault="00EF4A71" w:rsidP="00EF4A71">
                            <w:pPr>
                              <w:autoSpaceDE w:val="0"/>
                              <w:autoSpaceDN w:val="0"/>
                              <w:adjustRightInd w:val="0"/>
                              <w:spacing w:after="0" w:line="240" w:lineRule="auto"/>
                              <w:rPr>
                                <w:rFonts w:ascii="Century Gothic" w:eastAsia="Times New Roman" w:hAnsi="Century Gothic" w:cs="Optima-Oblique"/>
                                <w:i/>
                                <w:iCs/>
                                <w:color w:val="DA0000"/>
                                <w:sz w:val="20"/>
                                <w:szCs w:val="20"/>
                                <w:lang w:eastAsia="ja-JP"/>
                              </w:rPr>
                            </w:pPr>
                            <w:r w:rsidRPr="00991140">
                              <w:rPr>
                                <w:rFonts w:ascii="Century Gothic" w:eastAsia="Times New Roman" w:hAnsi="Century Gothic" w:cs="Optima-Oblique"/>
                                <w:i/>
                                <w:iCs/>
                                <w:color w:val="DA0000"/>
                                <w:sz w:val="20"/>
                                <w:szCs w:val="20"/>
                                <w:lang w:eastAsia="ja-JP"/>
                              </w:rPr>
                              <w:t>Attention :</w:t>
                            </w:r>
                          </w:p>
                          <w:p w14:paraId="42E120C3" w14:textId="77777777" w:rsidR="00EF4A71" w:rsidRPr="00991140" w:rsidRDefault="00EF4A71" w:rsidP="00EF4A71">
                            <w:pPr>
                              <w:autoSpaceDE w:val="0"/>
                              <w:autoSpaceDN w:val="0"/>
                              <w:adjustRightInd w:val="0"/>
                              <w:spacing w:after="0" w:line="240" w:lineRule="auto"/>
                              <w:rPr>
                                <w:rFonts w:ascii="Century Gothic" w:eastAsia="Times New Roman" w:hAnsi="Century Gothic" w:cs="Optima-Oblique"/>
                                <w:i/>
                                <w:iCs/>
                                <w:color w:val="DA0000"/>
                                <w:sz w:val="20"/>
                                <w:szCs w:val="20"/>
                                <w:lang w:eastAsia="ja-JP"/>
                              </w:rPr>
                            </w:pPr>
                            <w:r w:rsidRPr="00991140">
                              <w:rPr>
                                <w:rFonts w:ascii="Century Gothic" w:eastAsia="Times New Roman" w:hAnsi="Century Gothic" w:cs="Optima-Oblique"/>
                                <w:i/>
                                <w:iCs/>
                                <w:color w:val="DA0000"/>
                                <w:sz w:val="20"/>
                                <w:szCs w:val="20"/>
                                <w:lang w:eastAsia="ja-JP"/>
                              </w:rPr>
                              <w:t>- Tout dossier ne comportant pas de tampon et signature ne sera pas examiné</w:t>
                            </w:r>
                          </w:p>
                          <w:p w14:paraId="51B2BB12" w14:textId="77777777" w:rsidR="00EF4A71" w:rsidRPr="00991140" w:rsidRDefault="00EF4A71" w:rsidP="00EF4A71">
                            <w:pPr>
                              <w:autoSpaceDE w:val="0"/>
                              <w:autoSpaceDN w:val="0"/>
                              <w:adjustRightInd w:val="0"/>
                              <w:spacing w:after="0" w:line="240" w:lineRule="auto"/>
                              <w:rPr>
                                <w:rFonts w:ascii="Century Gothic" w:eastAsia="Times New Roman" w:hAnsi="Century Gothic" w:cs="Optima-Oblique"/>
                                <w:i/>
                                <w:iCs/>
                                <w:color w:val="DA0000"/>
                                <w:sz w:val="20"/>
                                <w:szCs w:val="20"/>
                                <w:lang w:eastAsia="ja-JP"/>
                              </w:rPr>
                            </w:pPr>
                            <w:r w:rsidRPr="00991140">
                              <w:rPr>
                                <w:rFonts w:ascii="Century Gothic" w:eastAsia="Times New Roman" w:hAnsi="Century Gothic" w:cs="Optima-Oblique"/>
                                <w:i/>
                                <w:iCs/>
                                <w:color w:val="DA0000"/>
                                <w:sz w:val="20"/>
                                <w:szCs w:val="20"/>
                                <w:lang w:eastAsia="ja-JP"/>
                              </w:rPr>
                              <w:t>- Compléter un dossier de demande par structure</w:t>
                            </w:r>
                          </w:p>
                          <w:p w14:paraId="3F72E882" w14:textId="271AC36A" w:rsidR="00B56FA9" w:rsidRPr="00991140" w:rsidRDefault="00EF4A71" w:rsidP="00EF4A71">
                            <w:pPr>
                              <w:autoSpaceDE w:val="0"/>
                              <w:autoSpaceDN w:val="0"/>
                              <w:adjustRightInd w:val="0"/>
                              <w:spacing w:after="0" w:line="240" w:lineRule="auto"/>
                              <w:rPr>
                                <w:rFonts w:ascii="Century Gothic" w:hAnsi="Century Gothic" w:cs="Arial"/>
                                <w:sz w:val="20"/>
                                <w:szCs w:val="20"/>
                                <w:lang w:eastAsia="fr-FR"/>
                              </w:rPr>
                            </w:pPr>
                            <w:r w:rsidRPr="00991140">
                              <w:rPr>
                                <w:rFonts w:ascii="Century Gothic" w:eastAsia="Times New Roman" w:hAnsi="Century Gothic" w:cs="Optima-Oblique"/>
                                <w:i/>
                                <w:iCs/>
                                <w:color w:val="DA0000"/>
                                <w:sz w:val="20"/>
                                <w:szCs w:val="20"/>
                                <w:lang w:eastAsia="ja-JP"/>
                              </w:rPr>
                              <w:t>- Tout projet doit être cofinancé à hauteur de 20% minimum ; la subvention accordée par la Caf ne peut pas représenter plus de 80% du coût total du projet.</w:t>
                            </w:r>
                          </w:p>
                          <w:p w14:paraId="2B01D686" w14:textId="77777777" w:rsidR="00B56FA9" w:rsidRPr="00014891" w:rsidRDefault="00B56FA9" w:rsidP="00014891">
                            <w:pPr>
                              <w:jc w:val="center"/>
                              <w:rPr>
                                <w:rFonts w:ascii="Century Gothic" w:hAnsi="Century Gothic"/>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FC0511" id="_x0000_s1032" type="#_x0000_t202" style="position:absolute;margin-left:0;margin-top:55.15pt;width:477.2pt;height:242.55pt;z-index:25165824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" filled="f" stroked="f">
                <v:textbox>
                  <w:txbxContent>
                    <w:p w14:paraId="1EFC0537" w14:textId="2BF2036F" w:rsidR="00500E53" w:rsidRDefault="00EF4A71" w:rsidP="00014891">
                      <w:pPr>
                        <w:autoSpaceDE w:val="0"/>
                        <w:jc w:val="center"/>
                        <w:rPr>
                          <w:rFonts w:ascii="Century Gothic" w:hAnsi="Century Gothic" w:cs="Arial"/>
                          <w:color w:val="0033CC"/>
                          <w:sz w:val="20"/>
                          <w:szCs w:val="20"/>
                          <w:lang w:eastAsia="fr-FR"/>
                        </w:rPr>
                      </w:pPr>
                      <w:r>
                        <w:rPr>
                          <w:rFonts w:ascii="Century Gothic" w:hAnsi="Century Gothic" w:cs="Arial"/>
                          <w:color w:val="0033CC"/>
                          <w:sz w:val="20"/>
                          <w:szCs w:val="20"/>
                          <w:lang w:eastAsia="fr-FR"/>
                        </w:rPr>
                        <w:t>Ce fonds fait l’objet d’une circulaire Cnaf n° 20</w:t>
                      </w:r>
                      <w:r w:rsidR="00C900D6">
                        <w:rPr>
                          <w:rFonts w:ascii="Century Gothic" w:hAnsi="Century Gothic" w:cs="Arial"/>
                          <w:color w:val="0033CC"/>
                          <w:sz w:val="20"/>
                          <w:szCs w:val="20"/>
                          <w:lang w:eastAsia="fr-FR"/>
                        </w:rPr>
                        <w:t>24-162</w:t>
                      </w:r>
                      <w:r>
                        <w:rPr>
                          <w:rFonts w:ascii="Century Gothic" w:hAnsi="Century Gothic" w:cs="Arial"/>
                          <w:color w:val="0033CC"/>
                          <w:sz w:val="20"/>
                          <w:szCs w:val="20"/>
                          <w:lang w:eastAsia="fr-FR"/>
                        </w:rPr>
                        <w:t xml:space="preserve"> du </w:t>
                      </w:r>
                      <w:r w:rsidR="00C900D6">
                        <w:rPr>
                          <w:rFonts w:ascii="Century Gothic" w:hAnsi="Century Gothic" w:cs="Arial"/>
                          <w:color w:val="0033CC"/>
                          <w:sz w:val="20"/>
                          <w:szCs w:val="20"/>
                          <w:lang w:eastAsia="fr-FR"/>
                        </w:rPr>
                        <w:t>18 juillet</w:t>
                      </w:r>
                      <w:r>
                        <w:rPr>
                          <w:rFonts w:ascii="Century Gothic" w:hAnsi="Century Gothic" w:cs="Arial"/>
                          <w:color w:val="0033CC"/>
                          <w:sz w:val="20"/>
                          <w:szCs w:val="20"/>
                          <w:lang w:eastAsia="fr-FR"/>
                        </w:rPr>
                        <w:t xml:space="preserve"> 2024 applicable au 1</w:t>
                      </w:r>
                      <w:r w:rsidRPr="00EF4A71">
                        <w:rPr>
                          <w:rFonts w:ascii="Century Gothic" w:hAnsi="Century Gothic" w:cs="Arial"/>
                          <w:color w:val="0033CC"/>
                          <w:sz w:val="20"/>
                          <w:szCs w:val="20"/>
                          <w:vertAlign w:val="superscript"/>
                          <w:lang w:eastAsia="fr-FR"/>
                        </w:rPr>
                        <w:t>er</w:t>
                      </w:r>
                      <w:r>
                        <w:rPr>
                          <w:rFonts w:ascii="Century Gothic" w:hAnsi="Century Gothic" w:cs="Arial"/>
                          <w:color w:val="0033CC"/>
                          <w:sz w:val="20"/>
                          <w:szCs w:val="20"/>
                          <w:lang w:eastAsia="fr-FR"/>
                        </w:rPr>
                        <w:t xml:space="preserve"> </w:t>
                      </w:r>
                      <w:r w:rsidR="00C900D6">
                        <w:rPr>
                          <w:rFonts w:ascii="Century Gothic" w:hAnsi="Century Gothic" w:cs="Arial"/>
                          <w:color w:val="0033CC"/>
                          <w:sz w:val="20"/>
                          <w:szCs w:val="20"/>
                          <w:lang w:eastAsia="fr-FR"/>
                        </w:rPr>
                        <w:t>avril</w:t>
                      </w:r>
                      <w:r>
                        <w:rPr>
                          <w:rFonts w:ascii="Century Gothic" w:hAnsi="Century Gothic" w:cs="Arial"/>
                          <w:color w:val="0033CC"/>
                          <w:sz w:val="20"/>
                          <w:szCs w:val="20"/>
                          <w:lang w:eastAsia="fr-FR"/>
                        </w:rPr>
                        <w:t xml:space="preserve"> 2024.</w:t>
                      </w:r>
                    </w:p>
                    <w:p w14:paraId="761CB92A" w14:textId="3ABBF1C3" w:rsidR="00EF4A71" w:rsidRPr="00014891" w:rsidRDefault="00EF4A71" w:rsidP="00014891">
                      <w:pPr>
                        <w:autoSpaceDE w:val="0"/>
                        <w:jc w:val="center"/>
                        <w:rPr>
                          <w:rFonts w:ascii="Century Gothic" w:hAnsi="Century Gothic" w:cs="Arial"/>
                          <w:color w:val="0033CC"/>
                          <w:sz w:val="20"/>
                          <w:szCs w:val="20"/>
                          <w:lang w:eastAsia="fr-FR"/>
                        </w:rPr>
                      </w:pPr>
                      <w:r>
                        <w:rPr>
                          <w:rFonts w:ascii="Century Gothic" w:hAnsi="Century Gothic" w:cs="Arial"/>
                          <w:color w:val="0033CC"/>
                          <w:sz w:val="20"/>
                          <w:szCs w:val="20"/>
                          <w:lang w:eastAsia="fr-FR"/>
                        </w:rPr>
                        <w:t xml:space="preserve">Le formulaire suivant doit être envoyé, accompagné des fichiers Excel « Budget prévisionnel d’investissement » et « Budgets prévisionnels de fonctionnement » ainsi que des pièces justificatives listées à la fin du formulaire. </w:t>
                      </w:r>
                    </w:p>
                    <w:p w14:paraId="14029A2B" w14:textId="77777777" w:rsidR="00EF4A71" w:rsidRPr="00991140" w:rsidRDefault="00EF4A71" w:rsidP="00EF4A71">
                      <w:pPr>
                        <w:autoSpaceDE w:val="0"/>
                        <w:autoSpaceDN w:val="0"/>
                        <w:adjustRightInd w:val="0"/>
                        <w:spacing w:after="0" w:line="240" w:lineRule="auto"/>
                        <w:rPr>
                          <w:rFonts w:ascii="Century Gothic" w:eastAsia="Times New Roman" w:hAnsi="Century Gothic" w:cs="Optima-Oblique"/>
                          <w:i/>
                          <w:iCs/>
                          <w:color w:val="DA0000"/>
                          <w:sz w:val="20"/>
                          <w:szCs w:val="20"/>
                          <w:lang w:eastAsia="ja-JP"/>
                        </w:rPr>
                      </w:pPr>
                      <w:r w:rsidRPr="00991140">
                        <w:rPr>
                          <w:rFonts w:ascii="Century Gothic" w:eastAsia="Times New Roman" w:hAnsi="Century Gothic" w:cs="Optima-Oblique"/>
                          <w:i/>
                          <w:iCs/>
                          <w:color w:val="DA0000"/>
                          <w:sz w:val="20"/>
                          <w:szCs w:val="20"/>
                          <w:lang w:eastAsia="ja-JP"/>
                        </w:rPr>
                        <w:t>Attention :</w:t>
                      </w:r>
                    </w:p>
                    <w:p w14:paraId="42E120C3" w14:textId="77777777" w:rsidR="00EF4A71" w:rsidRPr="00991140" w:rsidRDefault="00EF4A71" w:rsidP="00EF4A71">
                      <w:pPr>
                        <w:autoSpaceDE w:val="0"/>
                        <w:autoSpaceDN w:val="0"/>
                        <w:adjustRightInd w:val="0"/>
                        <w:spacing w:after="0" w:line="240" w:lineRule="auto"/>
                        <w:rPr>
                          <w:rFonts w:ascii="Century Gothic" w:eastAsia="Times New Roman" w:hAnsi="Century Gothic" w:cs="Optima-Oblique"/>
                          <w:i/>
                          <w:iCs/>
                          <w:color w:val="DA0000"/>
                          <w:sz w:val="20"/>
                          <w:szCs w:val="20"/>
                          <w:lang w:eastAsia="ja-JP"/>
                        </w:rPr>
                      </w:pPr>
                      <w:r w:rsidRPr="00991140">
                        <w:rPr>
                          <w:rFonts w:ascii="Century Gothic" w:eastAsia="Times New Roman" w:hAnsi="Century Gothic" w:cs="Optima-Oblique"/>
                          <w:i/>
                          <w:iCs/>
                          <w:color w:val="DA0000"/>
                          <w:sz w:val="20"/>
                          <w:szCs w:val="20"/>
                          <w:lang w:eastAsia="ja-JP"/>
                        </w:rPr>
                        <w:t>- Tout dossier ne comportant pas de tampon et signature ne sera pas examiné</w:t>
                      </w:r>
                    </w:p>
                    <w:p w14:paraId="51B2BB12" w14:textId="77777777" w:rsidR="00EF4A71" w:rsidRPr="00991140" w:rsidRDefault="00EF4A71" w:rsidP="00EF4A71">
                      <w:pPr>
                        <w:autoSpaceDE w:val="0"/>
                        <w:autoSpaceDN w:val="0"/>
                        <w:adjustRightInd w:val="0"/>
                        <w:spacing w:after="0" w:line="240" w:lineRule="auto"/>
                        <w:rPr>
                          <w:rFonts w:ascii="Century Gothic" w:eastAsia="Times New Roman" w:hAnsi="Century Gothic" w:cs="Optima-Oblique"/>
                          <w:i/>
                          <w:iCs/>
                          <w:color w:val="DA0000"/>
                          <w:sz w:val="20"/>
                          <w:szCs w:val="20"/>
                          <w:lang w:eastAsia="ja-JP"/>
                        </w:rPr>
                      </w:pPr>
                      <w:r w:rsidRPr="00991140">
                        <w:rPr>
                          <w:rFonts w:ascii="Century Gothic" w:eastAsia="Times New Roman" w:hAnsi="Century Gothic" w:cs="Optima-Oblique"/>
                          <w:i/>
                          <w:iCs/>
                          <w:color w:val="DA0000"/>
                          <w:sz w:val="20"/>
                          <w:szCs w:val="20"/>
                          <w:lang w:eastAsia="ja-JP"/>
                        </w:rPr>
                        <w:t>- Compléter un dossier de demande par structure</w:t>
                      </w:r>
                    </w:p>
                    <w:p w14:paraId="3F72E882" w14:textId="271AC36A" w:rsidR="00B56FA9" w:rsidRPr="00991140" w:rsidRDefault="00EF4A71" w:rsidP="00EF4A71">
                      <w:pPr>
                        <w:autoSpaceDE w:val="0"/>
                        <w:autoSpaceDN w:val="0"/>
                        <w:adjustRightInd w:val="0"/>
                        <w:spacing w:after="0" w:line="240" w:lineRule="auto"/>
                        <w:rPr>
                          <w:rFonts w:ascii="Century Gothic" w:hAnsi="Century Gothic" w:cs="Arial"/>
                          <w:sz w:val="20"/>
                          <w:szCs w:val="20"/>
                          <w:lang w:eastAsia="fr-FR"/>
                        </w:rPr>
                      </w:pPr>
                      <w:r w:rsidRPr="00991140">
                        <w:rPr>
                          <w:rFonts w:ascii="Century Gothic" w:eastAsia="Times New Roman" w:hAnsi="Century Gothic" w:cs="Optima-Oblique"/>
                          <w:i/>
                          <w:iCs/>
                          <w:color w:val="DA0000"/>
                          <w:sz w:val="20"/>
                          <w:szCs w:val="20"/>
                          <w:lang w:eastAsia="ja-JP"/>
                        </w:rPr>
                        <w:t>- Tout projet doit être cofinancé à hauteur de 20% minimum ; la subvention accordée par la Caf ne peut pas représenter plus de 80% du coût total du projet.</w:t>
                      </w:r>
                    </w:p>
                    <w:p w14:paraId="2B01D686" w14:textId="77777777" w:rsidR="00B56FA9" w:rsidRPr="00014891" w:rsidRDefault="00B56FA9" w:rsidP="00014891">
                      <w:pPr>
                        <w:jc w:val="center"/>
                        <w:rPr>
                          <w:rFonts w:ascii="Century Gothic" w:hAnsi="Century Gothic"/>
                        </w:rPr>
                      </w:pPr>
                    </w:p>
                  </w:txbxContent>
                </v:textbox>
                <w10:wrap anchorx="margin"/>
              </v:shape>
            </w:pict>
          </mc:Fallback>
        </mc:AlternateContent>
      </w:r>
      <w:r w:rsidR="00B56FA9">
        <w:rPr>
          <w:noProof/>
          <w:lang w:eastAsia="fr-FR"/>
        </w:rPr>
        <mc:AlternateContent>
          <mc:Choice Requires="wps">
            <w:drawing>
              <wp:anchor distT="0" distB="0" distL="114300" distR="114300" simplePos="0" relativeHeight="251658249" behindDoc="0" locked="0" layoutInCell="1" allowOverlap="1" wp14:anchorId="1EFC0513" wp14:editId="2E1B93AD">
                <wp:simplePos x="0" y="0"/>
                <wp:positionH relativeFrom="column">
                  <wp:posOffset>1851025</wp:posOffset>
                </wp:positionH>
                <wp:positionV relativeFrom="paragraph">
                  <wp:posOffset>4589780</wp:posOffset>
                </wp:positionV>
                <wp:extent cx="1619250" cy="1435100"/>
                <wp:effectExtent l="6350" t="7620" r="3175" b="5080"/>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1435100"/>
                        </a:xfrm>
                        <a:prstGeom prst="pentagon">
                          <a:avLst/>
                        </a:prstGeom>
                        <a:solidFill>
                          <a:srgbClr val="0033CC">
                            <a:alpha val="28999"/>
                          </a:srgbClr>
                        </a:solidFill>
                        <a:ln>
                          <a:noFill/>
                        </a:ln>
                        <a:extLst>
                          <a:ext uri="{91240B29-F687-4F45-9708-019B960494DF}">
                            <a14:hiddenLine xmlns:a14="http://schemas.microsoft.com/office/drawing/2010/main" w="57150">
                              <a:solidFill>
                                <a:srgbClr val="D8D8D8"/>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B511D" id="AutoShape 16" o:spid="_x0000_s1026" type="#_x0000_t56" style="position:absolute;margin-left:145.75pt;margin-top:361.4pt;width:127.5pt;height:113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" fillcolor="#03c" stroked="f" strokecolor="#d8d8d8" strokeweight="4.5pt">
                <v:fill opacity="19018f"/>
              </v:shape>
            </w:pict>
          </mc:Fallback>
        </mc:AlternateContent>
      </w:r>
      <w:r w:rsidR="00B56FA9">
        <w:rPr>
          <w:noProof/>
          <w:lang w:eastAsia="fr-FR"/>
        </w:rPr>
        <mc:AlternateContent>
          <mc:Choice Requires="wps">
            <w:drawing>
              <wp:anchor distT="0" distB="0" distL="114300" distR="114300" simplePos="0" relativeHeight="251658250" behindDoc="0" locked="0" layoutInCell="1" allowOverlap="1" wp14:anchorId="1EFC0519" wp14:editId="7DEB6AAA">
                <wp:simplePos x="0" y="0"/>
                <wp:positionH relativeFrom="column">
                  <wp:posOffset>1003935</wp:posOffset>
                </wp:positionH>
                <wp:positionV relativeFrom="paragraph">
                  <wp:posOffset>4571365</wp:posOffset>
                </wp:positionV>
                <wp:extent cx="1619250" cy="1435100"/>
                <wp:effectExtent l="1905" t="7620" r="7620" b="508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1435100"/>
                        </a:xfrm>
                        <a:prstGeom prst="pentagon">
                          <a:avLst/>
                        </a:prstGeom>
                        <a:solidFill>
                          <a:srgbClr val="009999">
                            <a:alpha val="28999"/>
                          </a:srgbClr>
                        </a:solidFill>
                        <a:ln>
                          <a:noFill/>
                        </a:ln>
                        <a:extLst>
                          <a:ext uri="{91240B29-F687-4F45-9708-019B960494DF}">
                            <a14:hiddenLine xmlns:a14="http://schemas.microsoft.com/office/drawing/2010/main" w="57150">
                              <a:solidFill>
                                <a:srgbClr val="D8D8D8"/>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10550" id="AutoShape 17" o:spid="_x0000_s1026" type="#_x0000_t56" style="position:absolute;margin-left:79.05pt;margin-top:359.95pt;width:127.5pt;height:113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" fillcolor="#099" stroked="f" strokecolor="#d8d8d8" strokeweight="4.5pt">
                <v:fill opacity="19018f"/>
              </v:shape>
            </w:pict>
          </mc:Fallback>
        </mc:AlternateContent>
      </w:r>
      <w:r w:rsidR="008C667C">
        <w:rPr>
          <w:rFonts w:ascii="DejaVu Sans" w:hAnsi="DejaVu Sans" w:cs="DejaVu Sans"/>
          <w:sz w:val="44"/>
          <w:lang w:eastAsia="ja-JP"/>
        </w:rPr>
        <w:tab/>
      </w:r>
    </w:p>
    <w:p w14:paraId="1EFC02D0" w14:textId="77777777" w:rsidR="00FF3BB1" w:rsidRPr="00FF3BB1" w:rsidRDefault="00FF3BB1" w:rsidP="00387963">
      <w:pPr>
        <w:pageBreakBefore/>
        <w:spacing w:after="0"/>
        <w:ind w:left="360"/>
        <w:rPr>
          <w:rFonts w:ascii="Century Gothic" w:hAnsi="Century Gothic" w:cs="Arial"/>
          <w:b/>
          <w:color w:val="0000FF"/>
          <w:sz w:val="28"/>
          <w:szCs w:val="28"/>
        </w:rPr>
      </w:pPr>
      <w:r w:rsidRPr="00FF3BB1">
        <w:rPr>
          <w:rFonts w:ascii="Century Gothic" w:hAnsi="Century Gothic" w:cs="Arial"/>
          <w:color w:val="0000FF"/>
          <w:sz w:val="28"/>
          <w:szCs w:val="28"/>
        </w:rPr>
        <w:lastRenderedPageBreak/>
        <w:t>Identité du porteur de projet</w:t>
      </w:r>
    </w:p>
    <w:p w14:paraId="6672B005" w14:textId="634C7B39" w:rsidR="00294C1E" w:rsidRDefault="00294C1E" w:rsidP="00B22FAE">
      <w:pPr>
        <w:pBdr>
          <w:top w:val="single" w:sz="4" w:space="1" w:color="000000"/>
          <w:left w:val="single" w:sz="4" w:space="4" w:color="000000"/>
          <w:bottom w:val="single" w:sz="4" w:space="1" w:color="000000"/>
          <w:right w:val="single" w:sz="4" w:space="8" w:color="000000"/>
        </w:pBdr>
        <w:spacing w:line="240" w:lineRule="auto"/>
        <w:rPr>
          <w:rFonts w:ascii="Optima" w:eastAsia="Times New Roman" w:hAnsi="Optima" w:cs="Optima"/>
          <w:sz w:val="20"/>
          <w:szCs w:val="20"/>
          <w:lang w:eastAsia="ja-JP"/>
        </w:rPr>
      </w:pPr>
      <w:r w:rsidRPr="00294C1E">
        <w:rPr>
          <w:rFonts w:ascii="Century Gothic" w:hAnsi="Century Gothic" w:cs="Arial"/>
          <w:b/>
          <w:sz w:val="20"/>
          <w:szCs w:val="20"/>
        </w:rPr>
        <w:t xml:space="preserve">Désignation/Nom </w:t>
      </w:r>
      <w:r w:rsidRPr="00294C1E">
        <w:rPr>
          <w:rFonts w:ascii="Century Gothic" w:hAnsi="Century Gothic" w:cs="Arial"/>
          <w:bCs/>
          <w:sz w:val="20"/>
          <w:szCs w:val="20"/>
        </w:rPr>
        <w:t>(dénomination développée sans abréviation)</w:t>
      </w:r>
      <w:r>
        <w:rPr>
          <w:rFonts w:ascii="Optima" w:eastAsia="Times New Roman" w:hAnsi="Optima" w:cs="Optima"/>
          <w:sz w:val="20"/>
          <w:szCs w:val="20"/>
          <w:lang w:eastAsia="ja-JP"/>
        </w:rPr>
        <w:t xml:space="preserve"> :</w:t>
      </w:r>
    </w:p>
    <w:p w14:paraId="00AC1F48" w14:textId="60D84E10" w:rsidR="00294C1E" w:rsidRDefault="00294C1E" w:rsidP="00B22FAE">
      <w:pPr>
        <w:pBdr>
          <w:top w:val="single" w:sz="4" w:space="1" w:color="000000"/>
          <w:left w:val="single" w:sz="4" w:space="4" w:color="000000"/>
          <w:bottom w:val="single" w:sz="4" w:space="1" w:color="000000"/>
          <w:right w:val="single" w:sz="4" w:space="8" w:color="000000"/>
        </w:pBdr>
        <w:spacing w:line="240" w:lineRule="auto"/>
        <w:rPr>
          <w:rFonts w:ascii="Century Gothic" w:hAnsi="Century Gothic" w:cs="Arial"/>
          <w:b/>
          <w:sz w:val="20"/>
          <w:szCs w:val="20"/>
        </w:rPr>
      </w:pPr>
      <w:r w:rsidRPr="00294C1E">
        <w:rPr>
          <w:rFonts w:ascii="Century Gothic" w:hAnsi="Century Gothic" w:cs="Arial"/>
          <w:b/>
          <w:sz w:val="20"/>
          <w:szCs w:val="20"/>
        </w:rPr>
        <w:t xml:space="preserve">Sigle </w:t>
      </w:r>
      <w:r w:rsidRPr="00294C1E">
        <w:rPr>
          <w:rFonts w:ascii="Century Gothic" w:hAnsi="Century Gothic" w:cs="Arial"/>
          <w:bCs/>
          <w:sz w:val="20"/>
          <w:szCs w:val="20"/>
        </w:rPr>
        <w:t>(acronyme) :</w:t>
      </w:r>
    </w:p>
    <w:p w14:paraId="1EFC02D1" w14:textId="2E5AD498" w:rsidR="00741671" w:rsidRPr="00FF3BB1" w:rsidRDefault="00741671" w:rsidP="00B22FAE">
      <w:pPr>
        <w:pBdr>
          <w:top w:val="single" w:sz="4" w:space="1" w:color="000000"/>
          <w:left w:val="single" w:sz="4" w:space="4" w:color="000000"/>
          <w:bottom w:val="single" w:sz="4" w:space="1" w:color="000000"/>
          <w:right w:val="single" w:sz="4" w:space="8" w:color="000000"/>
        </w:pBdr>
        <w:spacing w:line="240" w:lineRule="auto"/>
        <w:rPr>
          <w:rFonts w:ascii="Century Gothic" w:hAnsi="Century Gothic"/>
          <w:sz w:val="20"/>
          <w:szCs w:val="20"/>
        </w:rPr>
      </w:pPr>
      <w:r w:rsidRPr="00FF3BB1">
        <w:rPr>
          <w:rFonts w:ascii="Century Gothic" w:hAnsi="Century Gothic" w:cs="Arial"/>
          <w:b/>
          <w:sz w:val="20"/>
          <w:szCs w:val="20"/>
        </w:rPr>
        <w:t xml:space="preserve">Statut </w:t>
      </w:r>
      <w:r w:rsidR="00294C1E">
        <w:rPr>
          <w:rFonts w:ascii="Century Gothic" w:hAnsi="Century Gothic" w:cs="Arial"/>
          <w:b/>
          <w:sz w:val="20"/>
          <w:szCs w:val="20"/>
        </w:rPr>
        <w:t>juridique</w:t>
      </w:r>
      <w:r w:rsidRPr="00FF3BB1">
        <w:rPr>
          <w:rFonts w:ascii="Century Gothic" w:hAnsi="Century Gothic" w:cs="Arial"/>
          <w:b/>
          <w:sz w:val="20"/>
          <w:szCs w:val="20"/>
        </w:rPr>
        <w:t> :</w:t>
      </w:r>
    </w:p>
    <w:bookmarkStart w:id="0" w:name="__Fieldmark__121_1855823609"/>
    <w:p w14:paraId="1EFC02D2" w14:textId="77777777" w:rsidR="00741671" w:rsidRPr="00FF3BB1" w:rsidRDefault="00741671" w:rsidP="00B22FAE">
      <w:pPr>
        <w:pBdr>
          <w:top w:val="single" w:sz="4" w:space="1" w:color="000000"/>
          <w:left w:val="single" w:sz="4" w:space="4" w:color="000000"/>
          <w:bottom w:val="single" w:sz="4" w:space="1" w:color="000000"/>
          <w:right w:val="single" w:sz="4" w:space="8" w:color="000000"/>
        </w:pBdr>
        <w:spacing w:after="0" w:line="240" w:lineRule="auto"/>
        <w:jc w:val="both"/>
        <w:rPr>
          <w:rFonts w:ascii="Century Gothic" w:hAnsi="Century Gothic"/>
          <w:sz w:val="20"/>
          <w:szCs w:val="20"/>
        </w:rPr>
      </w:pPr>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bookmarkEnd w:id="0"/>
      <w:r w:rsidRPr="00FF3BB1">
        <w:rPr>
          <w:rFonts w:ascii="Century Gothic" w:hAnsi="Century Gothic" w:cs="Arial"/>
          <w:sz w:val="20"/>
          <w:szCs w:val="20"/>
        </w:rPr>
        <w:t xml:space="preserve">  Collectivité territoriale</w:t>
      </w:r>
      <w:r w:rsidRPr="00FF3BB1">
        <w:rPr>
          <w:rFonts w:ascii="Century Gothic" w:hAnsi="Century Gothic" w:cs="Arial"/>
          <w:sz w:val="20"/>
          <w:szCs w:val="20"/>
        </w:rPr>
        <w:tab/>
      </w:r>
      <w:r w:rsidRPr="00FF3BB1">
        <w:rPr>
          <w:rFonts w:ascii="Century Gothic" w:hAnsi="Century Gothic" w:cs="Arial"/>
          <w:sz w:val="20"/>
          <w:szCs w:val="20"/>
        </w:rPr>
        <w:tab/>
      </w:r>
      <w:bookmarkStart w:id="1" w:name="__Fieldmark__122_1855823609"/>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bookmarkEnd w:id="1"/>
      <w:r w:rsidRPr="00FF3BB1">
        <w:rPr>
          <w:rFonts w:ascii="Century Gothic" w:hAnsi="Century Gothic" w:cs="Arial"/>
          <w:sz w:val="20"/>
          <w:szCs w:val="20"/>
        </w:rPr>
        <w:t xml:space="preserve">  Association</w:t>
      </w:r>
      <w:r w:rsidRPr="00FF3BB1">
        <w:rPr>
          <w:rFonts w:ascii="Century Gothic" w:hAnsi="Century Gothic" w:cs="Arial"/>
          <w:sz w:val="20"/>
          <w:szCs w:val="20"/>
        </w:rPr>
        <w:tab/>
      </w:r>
      <w:r w:rsidRPr="00FF3BB1">
        <w:rPr>
          <w:rFonts w:ascii="Century Gothic" w:hAnsi="Century Gothic" w:cs="Arial"/>
          <w:sz w:val="20"/>
          <w:szCs w:val="20"/>
        </w:rPr>
        <w:tab/>
      </w:r>
      <w:bookmarkStart w:id="2" w:name="__Fieldmark__123_1855823609"/>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bookmarkEnd w:id="2"/>
      <w:r w:rsidRPr="00FF3BB1">
        <w:rPr>
          <w:rFonts w:ascii="Century Gothic" w:hAnsi="Century Gothic" w:cs="Arial"/>
          <w:sz w:val="20"/>
          <w:szCs w:val="20"/>
        </w:rPr>
        <w:t xml:space="preserve">  CCAS</w:t>
      </w:r>
      <w:r w:rsidRPr="00FF3BB1">
        <w:rPr>
          <w:rFonts w:ascii="Century Gothic" w:hAnsi="Century Gothic" w:cs="Arial"/>
          <w:sz w:val="20"/>
          <w:szCs w:val="20"/>
        </w:rPr>
        <w:tab/>
      </w:r>
    </w:p>
    <w:bookmarkStart w:id="3" w:name="__Fieldmark__124_1855823609"/>
    <w:p w14:paraId="1EFC02D3" w14:textId="4FB67C4D" w:rsidR="00741671" w:rsidRPr="00FF3BB1" w:rsidRDefault="00741671" w:rsidP="58604DA0">
      <w:pPr>
        <w:pBdr>
          <w:top w:val="single" w:sz="4" w:space="1" w:color="000000"/>
          <w:left w:val="single" w:sz="4" w:space="4" w:color="000000"/>
          <w:bottom w:val="single" w:sz="4" w:space="1" w:color="000000"/>
          <w:right w:val="single" w:sz="4" w:space="8" w:color="000000"/>
        </w:pBdr>
        <w:spacing w:after="0" w:line="240" w:lineRule="auto"/>
        <w:jc w:val="both"/>
        <w:rPr>
          <w:rFonts w:ascii="Century Gothic" w:hAnsi="Century Gothic" w:cs="Arial"/>
          <w:sz w:val="20"/>
          <w:szCs w:val="20"/>
        </w:rPr>
      </w:pPr>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bookmarkEnd w:id="3"/>
      <w:r w:rsidRPr="00FF3BB1">
        <w:rPr>
          <w:rFonts w:ascii="Century Gothic" w:hAnsi="Century Gothic" w:cs="Arial"/>
          <w:sz w:val="20"/>
          <w:szCs w:val="20"/>
        </w:rPr>
        <w:t xml:space="preserve">  Entreprise</w:t>
      </w:r>
      <w:r w:rsidR="00294C1E">
        <w:rPr>
          <w:rFonts w:ascii="Century Gothic" w:hAnsi="Century Gothic" w:cs="Arial"/>
          <w:sz w:val="20"/>
          <w:szCs w:val="20"/>
        </w:rPr>
        <w:t xml:space="preserve"> (préciser le statut)</w:t>
      </w:r>
      <w:r w:rsidRPr="00FF3BB1">
        <w:rPr>
          <w:rFonts w:ascii="Century Gothic" w:hAnsi="Century Gothic" w:cs="Arial"/>
          <w:sz w:val="20"/>
          <w:szCs w:val="20"/>
        </w:rPr>
        <w:tab/>
      </w:r>
      <w:bookmarkStart w:id="4" w:name="__Fieldmark__125_1855823609"/>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bookmarkEnd w:id="4"/>
      <w:r w:rsidRPr="00FF3BB1">
        <w:rPr>
          <w:rFonts w:ascii="Century Gothic" w:hAnsi="Century Gothic" w:cs="Arial"/>
          <w:sz w:val="20"/>
          <w:szCs w:val="20"/>
        </w:rPr>
        <w:t xml:space="preserve">  Autre p</w:t>
      </w:r>
      <w:r w:rsidRPr="00FF3BB1">
        <w:rPr>
          <w:rFonts w:ascii="Century Gothic" w:eastAsia="Times New Roman" w:hAnsi="Century Gothic" w:cs="Arial"/>
          <w:sz w:val="20"/>
          <w:szCs w:val="20"/>
          <w:lang w:eastAsia="fr-FR"/>
        </w:rPr>
        <w:t>récisez</w:t>
      </w:r>
      <w:r w:rsidRPr="00FF3BB1">
        <w:rPr>
          <w:rFonts w:ascii="Century Gothic" w:hAnsi="Century Gothic" w:cs="Arial"/>
          <w:sz w:val="20"/>
          <w:szCs w:val="20"/>
        </w:rPr>
        <w:t xml:space="preserve"> </w:t>
      </w:r>
      <w:r w:rsidR="2E47769B" w:rsidRPr="00FF3BB1">
        <w:rPr>
          <w:rFonts w:ascii="Century Gothic" w:hAnsi="Century Gothic" w:cs="Arial"/>
          <w:sz w:val="20"/>
          <w:szCs w:val="20"/>
        </w:rPr>
        <w:t>:</w:t>
      </w:r>
      <w:r w:rsidR="00294C1E">
        <w:rPr>
          <w:rFonts w:ascii="Century Gothic" w:hAnsi="Century Gothic" w:cs="Arial"/>
          <w:sz w:val="20"/>
          <w:szCs w:val="20"/>
        </w:rPr>
        <w:t xml:space="preserve">                  </w:t>
      </w:r>
      <w:r w:rsidR="00294C1E" w:rsidRPr="00FF3BB1">
        <w:rPr>
          <w:rFonts w:ascii="Century Gothic" w:hAnsi="Century Gothic"/>
          <w:sz w:val="20"/>
          <w:szCs w:val="20"/>
        </w:rPr>
        <w:fldChar w:fldCharType="begin">
          <w:ffData>
            <w:name w:val=""/>
            <w:enabled/>
            <w:calcOnExit w:val="0"/>
            <w:checkBox>
              <w:sizeAuto/>
              <w:default w:val="0"/>
              <w:checked w:val="0"/>
            </w:checkBox>
          </w:ffData>
        </w:fldChar>
      </w:r>
      <w:r w:rsidR="00294C1E" w:rsidRPr="00FF3BB1">
        <w:rPr>
          <w:rFonts w:ascii="Century Gothic" w:hAnsi="Century Gothic"/>
          <w:sz w:val="20"/>
          <w:szCs w:val="20"/>
        </w:rPr>
        <w:instrText xml:space="preserve"> FORMCHECKBOX </w:instrText>
      </w:r>
      <w:r w:rsidR="00294C1E" w:rsidRPr="00FF3BB1">
        <w:rPr>
          <w:rFonts w:ascii="Century Gothic" w:hAnsi="Century Gothic"/>
          <w:sz w:val="20"/>
          <w:szCs w:val="20"/>
        </w:rPr>
      </w:r>
      <w:r w:rsidR="00294C1E" w:rsidRPr="00FF3BB1">
        <w:rPr>
          <w:rFonts w:ascii="Century Gothic" w:hAnsi="Century Gothic"/>
          <w:sz w:val="20"/>
          <w:szCs w:val="20"/>
        </w:rPr>
        <w:fldChar w:fldCharType="separate"/>
      </w:r>
      <w:r w:rsidR="00294C1E" w:rsidRPr="00FF3BB1">
        <w:rPr>
          <w:rFonts w:ascii="Century Gothic" w:hAnsi="Century Gothic"/>
          <w:sz w:val="20"/>
          <w:szCs w:val="20"/>
        </w:rPr>
        <w:fldChar w:fldCharType="end"/>
      </w:r>
      <w:r w:rsidR="00294C1E" w:rsidRPr="00FF3BB1">
        <w:rPr>
          <w:rFonts w:ascii="Century Gothic" w:hAnsi="Century Gothic" w:cs="Arial"/>
          <w:sz w:val="20"/>
          <w:szCs w:val="20"/>
        </w:rPr>
        <w:t xml:space="preserve">  </w:t>
      </w:r>
      <w:r w:rsidR="00294C1E">
        <w:rPr>
          <w:rFonts w:ascii="Century Gothic" w:hAnsi="Century Gothic" w:cs="Arial"/>
          <w:sz w:val="20"/>
          <w:szCs w:val="20"/>
        </w:rPr>
        <w:t>Intercommunalité</w:t>
      </w:r>
    </w:p>
    <w:p w14:paraId="1EFC02D4" w14:textId="77777777" w:rsidR="00741671" w:rsidRPr="00FF3BB1" w:rsidRDefault="00741671" w:rsidP="00B22FAE">
      <w:pPr>
        <w:pBdr>
          <w:top w:val="single" w:sz="4" w:space="1" w:color="000000"/>
          <w:left w:val="single" w:sz="4" w:space="4" w:color="000000"/>
          <w:bottom w:val="single" w:sz="4" w:space="1" w:color="000000"/>
          <w:right w:val="single" w:sz="4" w:space="8" w:color="000000"/>
        </w:pBdr>
        <w:spacing w:after="0" w:line="240" w:lineRule="auto"/>
        <w:jc w:val="both"/>
        <w:rPr>
          <w:rFonts w:ascii="Century Gothic" w:hAnsi="Century Gothic" w:cs="Arial"/>
          <w:sz w:val="20"/>
          <w:szCs w:val="20"/>
        </w:rPr>
      </w:pPr>
    </w:p>
    <w:p w14:paraId="1EFC02D5" w14:textId="52F6BFE4" w:rsidR="00741671" w:rsidRDefault="00741671" w:rsidP="00B22FAE">
      <w:pPr>
        <w:pBdr>
          <w:top w:val="single" w:sz="4" w:space="1" w:color="000000"/>
          <w:left w:val="single" w:sz="4" w:space="4" w:color="000000"/>
          <w:bottom w:val="single" w:sz="4" w:space="1" w:color="000000"/>
          <w:right w:val="single" w:sz="4" w:space="8" w:color="000000"/>
        </w:pBdr>
        <w:spacing w:after="0" w:line="240" w:lineRule="auto"/>
        <w:jc w:val="both"/>
        <w:rPr>
          <w:rFonts w:ascii="Century Gothic" w:hAnsi="Century Gothic" w:cs="Arial"/>
          <w:sz w:val="20"/>
          <w:szCs w:val="20"/>
        </w:rPr>
      </w:pPr>
      <w:r w:rsidRPr="00FF3BB1">
        <w:rPr>
          <w:rFonts w:ascii="Century Gothic" w:hAnsi="Century Gothic" w:cs="Arial"/>
          <w:sz w:val="20"/>
          <w:szCs w:val="20"/>
        </w:rPr>
        <w:t>Si statut associatif précisez le type et la d</w:t>
      </w:r>
      <w:r w:rsidRPr="00FF3BB1">
        <w:rPr>
          <w:rFonts w:ascii="Century Gothic" w:hAnsi="Century Gothic" w:cs="Arial"/>
          <w:color w:val="211F1F"/>
          <w:sz w:val="20"/>
          <w:szCs w:val="20"/>
        </w:rPr>
        <w:t xml:space="preserve">ate de publication de la création au Journal Officiel </w:t>
      </w:r>
      <w:r w:rsidRPr="00FF3BB1">
        <w:rPr>
          <w:rFonts w:ascii="Century Gothic" w:hAnsi="Century Gothic" w:cs="Arial"/>
          <w:sz w:val="20"/>
          <w:szCs w:val="20"/>
        </w:rPr>
        <w:t>ainsi que le nombre d’adhérents :</w:t>
      </w:r>
    </w:p>
    <w:p w14:paraId="133DE3C6" w14:textId="77777777" w:rsidR="00534A6B" w:rsidRDefault="00534A6B" w:rsidP="00B22FAE">
      <w:pPr>
        <w:pBdr>
          <w:top w:val="single" w:sz="4" w:space="1" w:color="000000"/>
          <w:left w:val="single" w:sz="4" w:space="4" w:color="000000"/>
          <w:bottom w:val="single" w:sz="4" w:space="1" w:color="000000"/>
          <w:right w:val="single" w:sz="4" w:space="8" w:color="000000"/>
        </w:pBdr>
        <w:spacing w:after="0" w:line="240" w:lineRule="auto"/>
        <w:jc w:val="both"/>
        <w:rPr>
          <w:rFonts w:ascii="Century Gothic" w:hAnsi="Century Gothic" w:cs="Arial"/>
          <w:sz w:val="20"/>
          <w:szCs w:val="20"/>
        </w:rPr>
      </w:pPr>
    </w:p>
    <w:p w14:paraId="7B43BECA" w14:textId="77777777" w:rsidR="00CA32D8" w:rsidRDefault="00CA32D8" w:rsidP="00B22FAE">
      <w:pPr>
        <w:pBdr>
          <w:top w:val="single" w:sz="4" w:space="1" w:color="000000"/>
          <w:left w:val="single" w:sz="4" w:space="4" w:color="000000"/>
          <w:bottom w:val="single" w:sz="4" w:space="1" w:color="000000"/>
          <w:right w:val="single" w:sz="4" w:space="8" w:color="000000"/>
        </w:pBdr>
        <w:spacing w:after="0" w:line="240" w:lineRule="auto"/>
        <w:jc w:val="both"/>
        <w:rPr>
          <w:rFonts w:ascii="Century Gothic" w:hAnsi="Century Gothic" w:cs="Arial"/>
          <w:sz w:val="20"/>
          <w:szCs w:val="20"/>
        </w:rPr>
      </w:pPr>
    </w:p>
    <w:p w14:paraId="1EFC02D6" w14:textId="77777777" w:rsidR="00741671" w:rsidRPr="00FF3BB1" w:rsidRDefault="00741671" w:rsidP="00B22FAE">
      <w:pPr>
        <w:pBdr>
          <w:top w:val="single" w:sz="4" w:space="1" w:color="000000"/>
          <w:left w:val="single" w:sz="4" w:space="4" w:color="000000"/>
          <w:bottom w:val="single" w:sz="4" w:space="1" w:color="000000"/>
          <w:right w:val="single" w:sz="4" w:space="8" w:color="000000"/>
        </w:pBdr>
        <w:spacing w:before="240" w:line="240" w:lineRule="auto"/>
        <w:rPr>
          <w:rFonts w:ascii="Century Gothic" w:hAnsi="Century Gothic" w:cs="Arial"/>
          <w:sz w:val="20"/>
          <w:szCs w:val="20"/>
          <w:lang w:eastAsia="fr-FR"/>
        </w:rPr>
      </w:pPr>
      <w:r w:rsidRPr="00FF3BB1">
        <w:rPr>
          <w:rFonts w:ascii="Century Gothic" w:hAnsi="Century Gothic" w:cs="Arial"/>
          <w:sz w:val="20"/>
          <w:szCs w:val="20"/>
          <w:lang w:eastAsia="fr-FR"/>
        </w:rPr>
        <w:t xml:space="preserve">Adresse : </w:t>
      </w:r>
    </w:p>
    <w:p w14:paraId="1EFC02D7" w14:textId="77777777" w:rsidR="00741671" w:rsidRPr="00FF3BB1" w:rsidRDefault="00741671" w:rsidP="00B22FAE">
      <w:pPr>
        <w:pBdr>
          <w:top w:val="single" w:sz="4" w:space="1" w:color="000000"/>
          <w:left w:val="single" w:sz="4" w:space="4" w:color="000000"/>
          <w:bottom w:val="single" w:sz="4" w:space="1" w:color="000000"/>
          <w:right w:val="single" w:sz="4" w:space="8" w:color="000000"/>
        </w:pBdr>
        <w:spacing w:line="240" w:lineRule="auto"/>
        <w:rPr>
          <w:rFonts w:ascii="Century Gothic" w:hAnsi="Century Gothic" w:cs="Arial"/>
          <w:b/>
          <w:sz w:val="20"/>
          <w:szCs w:val="20"/>
        </w:rPr>
      </w:pPr>
      <w:r w:rsidRPr="00FF3BB1">
        <w:rPr>
          <w:rFonts w:ascii="Century Gothic" w:hAnsi="Century Gothic" w:cs="Arial"/>
          <w:sz w:val="20"/>
          <w:szCs w:val="20"/>
          <w:lang w:eastAsia="fr-FR"/>
        </w:rPr>
        <w:t>Code postale :</w:t>
      </w:r>
      <w:r w:rsidRPr="00FF3BB1">
        <w:rPr>
          <w:rFonts w:ascii="Century Gothic" w:hAnsi="Century Gothic" w:cs="Arial"/>
          <w:sz w:val="20"/>
          <w:szCs w:val="20"/>
          <w:lang w:eastAsia="fr-FR"/>
        </w:rPr>
        <w:tab/>
      </w:r>
      <w:r w:rsidR="00CD5906">
        <w:rPr>
          <w:rFonts w:ascii="Century Gothic" w:hAnsi="Century Gothic" w:cs="Arial"/>
          <w:sz w:val="20"/>
          <w:szCs w:val="20"/>
          <w:lang w:eastAsia="fr-FR"/>
        </w:rPr>
        <w:tab/>
      </w:r>
      <w:r w:rsidR="00CD5906">
        <w:rPr>
          <w:rFonts w:ascii="Century Gothic" w:hAnsi="Century Gothic" w:cs="Arial"/>
          <w:sz w:val="20"/>
          <w:szCs w:val="20"/>
          <w:lang w:eastAsia="fr-FR"/>
        </w:rPr>
        <w:tab/>
      </w:r>
      <w:r w:rsidR="00CD5906">
        <w:rPr>
          <w:rFonts w:ascii="Century Gothic" w:hAnsi="Century Gothic" w:cs="Arial"/>
          <w:sz w:val="20"/>
          <w:szCs w:val="20"/>
          <w:lang w:eastAsia="fr-FR"/>
        </w:rPr>
        <w:tab/>
      </w:r>
      <w:r w:rsidRPr="00FF3BB1">
        <w:rPr>
          <w:rFonts w:ascii="Century Gothic" w:hAnsi="Century Gothic" w:cs="Arial"/>
          <w:sz w:val="20"/>
          <w:szCs w:val="20"/>
          <w:lang w:eastAsia="fr-FR"/>
        </w:rPr>
        <w:t xml:space="preserve">Ville : </w:t>
      </w:r>
    </w:p>
    <w:p w14:paraId="1EFC02D8" w14:textId="77777777" w:rsidR="00741671" w:rsidRPr="00FF3BB1" w:rsidRDefault="00741671" w:rsidP="00B22FAE">
      <w:pPr>
        <w:pBdr>
          <w:top w:val="single" w:sz="4" w:space="1" w:color="000000"/>
          <w:left w:val="single" w:sz="4" w:space="4" w:color="000000"/>
          <w:bottom w:val="single" w:sz="4" w:space="1" w:color="000000"/>
          <w:right w:val="single" w:sz="4" w:space="8" w:color="000000"/>
        </w:pBdr>
        <w:spacing w:line="240" w:lineRule="auto"/>
        <w:rPr>
          <w:rFonts w:ascii="Century Gothic" w:hAnsi="Century Gothic"/>
          <w:sz w:val="20"/>
          <w:szCs w:val="20"/>
        </w:rPr>
      </w:pPr>
      <w:r w:rsidRPr="00FF3BB1">
        <w:rPr>
          <w:rFonts w:ascii="Century Gothic" w:hAnsi="Century Gothic" w:cs="Arial"/>
          <w:b/>
          <w:sz w:val="20"/>
          <w:szCs w:val="20"/>
        </w:rPr>
        <w:t>Informations générales :</w:t>
      </w:r>
    </w:p>
    <w:p w14:paraId="1EFC02D9" w14:textId="77777777" w:rsidR="00741671" w:rsidRPr="00FF3BB1" w:rsidRDefault="00741671" w:rsidP="00B22FAE">
      <w:pPr>
        <w:pBdr>
          <w:top w:val="single" w:sz="4" w:space="1" w:color="000000"/>
          <w:left w:val="single" w:sz="4" w:space="4" w:color="000000"/>
          <w:bottom w:val="single" w:sz="4" w:space="1" w:color="000000"/>
          <w:right w:val="single" w:sz="4" w:space="8" w:color="000000"/>
        </w:pBdr>
        <w:spacing w:line="240" w:lineRule="auto"/>
        <w:rPr>
          <w:rFonts w:ascii="Century Gothic" w:hAnsi="Century Gothic" w:cs="Arial"/>
          <w:sz w:val="20"/>
          <w:szCs w:val="20"/>
          <w:lang w:eastAsia="fr-FR"/>
        </w:rPr>
      </w:pPr>
      <w:r w:rsidRPr="00FF3BB1">
        <w:rPr>
          <w:rFonts w:ascii="Century Gothic" w:hAnsi="Century Gothic"/>
          <w:sz w:val="20"/>
          <w:szCs w:val="20"/>
        </w:rPr>
        <w:t xml:space="preserve">- </w:t>
      </w:r>
      <w:r w:rsidRPr="00FF3BB1">
        <w:rPr>
          <w:rFonts w:ascii="Century Gothic" w:hAnsi="Century Gothic" w:cs="Arial"/>
          <w:sz w:val="20"/>
          <w:szCs w:val="20"/>
          <w:lang w:eastAsia="fr-FR"/>
        </w:rPr>
        <w:t xml:space="preserve">Champs d’activités : </w:t>
      </w:r>
    </w:p>
    <w:p w14:paraId="1EFC02DA" w14:textId="77777777" w:rsidR="00741671" w:rsidRPr="00FF3BB1" w:rsidRDefault="00741671" w:rsidP="00B22FAE">
      <w:pPr>
        <w:pBdr>
          <w:top w:val="single" w:sz="4" w:space="1" w:color="000000"/>
          <w:left w:val="single" w:sz="4" w:space="4" w:color="000000"/>
          <w:bottom w:val="single" w:sz="4" w:space="1" w:color="000000"/>
          <w:right w:val="single" w:sz="4" w:space="8" w:color="000000"/>
        </w:pBdr>
        <w:spacing w:line="240" w:lineRule="auto"/>
        <w:rPr>
          <w:rFonts w:ascii="Century Gothic" w:hAnsi="Century Gothic" w:cs="Arial"/>
          <w:sz w:val="20"/>
          <w:szCs w:val="20"/>
          <w:lang w:eastAsia="fr-FR"/>
        </w:rPr>
      </w:pPr>
      <w:r w:rsidRPr="00FF3BB1">
        <w:rPr>
          <w:rFonts w:ascii="Century Gothic" w:hAnsi="Century Gothic" w:cs="Arial"/>
          <w:sz w:val="20"/>
          <w:szCs w:val="20"/>
          <w:lang w:eastAsia="fr-FR"/>
        </w:rPr>
        <w:t xml:space="preserve">- Missions : </w:t>
      </w:r>
    </w:p>
    <w:p w14:paraId="1EFC02DB" w14:textId="77777777" w:rsidR="00741671" w:rsidRPr="00FF3BB1" w:rsidRDefault="00741671" w:rsidP="00B22FAE">
      <w:pPr>
        <w:pBdr>
          <w:top w:val="single" w:sz="4" w:space="1" w:color="000000"/>
          <w:left w:val="single" w:sz="4" w:space="4" w:color="000000"/>
          <w:bottom w:val="single" w:sz="4" w:space="1" w:color="000000"/>
          <w:right w:val="single" w:sz="4" w:space="8" w:color="000000"/>
        </w:pBdr>
        <w:spacing w:line="240" w:lineRule="auto"/>
        <w:rPr>
          <w:rFonts w:ascii="Century Gothic" w:hAnsi="Century Gothic" w:cs="Arial"/>
          <w:b/>
          <w:sz w:val="20"/>
          <w:szCs w:val="20"/>
          <w:lang w:eastAsia="fr-FR"/>
        </w:rPr>
      </w:pPr>
      <w:r w:rsidRPr="00FF3BB1">
        <w:rPr>
          <w:rFonts w:ascii="Century Gothic" w:hAnsi="Century Gothic" w:cs="Arial"/>
          <w:sz w:val="20"/>
          <w:szCs w:val="20"/>
          <w:lang w:eastAsia="fr-FR"/>
        </w:rPr>
        <w:t xml:space="preserve">- N°SIRET : </w:t>
      </w:r>
    </w:p>
    <w:p w14:paraId="1EFC02DC" w14:textId="77777777" w:rsidR="00741671" w:rsidRPr="00FF3BB1" w:rsidRDefault="00741671" w:rsidP="00B22FAE">
      <w:pPr>
        <w:pBdr>
          <w:top w:val="single" w:sz="4" w:space="1" w:color="000000"/>
          <w:left w:val="single" w:sz="4" w:space="4" w:color="000000"/>
          <w:bottom w:val="single" w:sz="4" w:space="1" w:color="000000"/>
          <w:right w:val="single" w:sz="4" w:space="8" w:color="000000"/>
        </w:pBdr>
        <w:spacing w:line="240" w:lineRule="auto"/>
        <w:rPr>
          <w:rFonts w:ascii="Century Gothic" w:hAnsi="Century Gothic"/>
          <w:sz w:val="20"/>
          <w:szCs w:val="20"/>
        </w:rPr>
      </w:pPr>
      <w:r w:rsidRPr="00FF3BB1">
        <w:rPr>
          <w:rFonts w:ascii="Century Gothic" w:hAnsi="Century Gothic" w:cs="Arial"/>
          <w:b/>
          <w:sz w:val="20"/>
          <w:szCs w:val="20"/>
          <w:lang w:eastAsia="fr-FR"/>
        </w:rPr>
        <w:t xml:space="preserve">- </w:t>
      </w:r>
      <w:r w:rsidRPr="00FF3BB1">
        <w:rPr>
          <w:rFonts w:ascii="Century Gothic" w:hAnsi="Century Gothic" w:cs="Arial"/>
          <w:sz w:val="20"/>
          <w:szCs w:val="20"/>
          <w:lang w:eastAsia="fr-FR"/>
        </w:rPr>
        <w:t>Rayonnement géographique</w:t>
      </w:r>
      <w:r w:rsidRPr="00FF3BB1">
        <w:rPr>
          <w:rFonts w:ascii="Century Gothic" w:hAnsi="Century Gothic" w:cs="Arial"/>
          <w:b/>
          <w:sz w:val="20"/>
          <w:szCs w:val="20"/>
          <w:lang w:eastAsia="fr-FR"/>
        </w:rPr>
        <w:t> :</w:t>
      </w:r>
    </w:p>
    <w:bookmarkStart w:id="5" w:name="__Fieldmark__126_1855823609"/>
    <w:p w14:paraId="1EFC02DD" w14:textId="77777777" w:rsidR="00741671" w:rsidRPr="00FF3BB1" w:rsidRDefault="00741671" w:rsidP="00B22FAE">
      <w:pPr>
        <w:pBdr>
          <w:top w:val="single" w:sz="4" w:space="1" w:color="000000"/>
          <w:left w:val="single" w:sz="4" w:space="4" w:color="000000"/>
          <w:bottom w:val="single" w:sz="4" w:space="1" w:color="000000"/>
          <w:right w:val="single" w:sz="4" w:space="8" w:color="000000"/>
        </w:pBdr>
        <w:spacing w:after="0" w:line="240" w:lineRule="auto"/>
        <w:rPr>
          <w:rFonts w:ascii="Century Gothic" w:hAnsi="Century Gothic"/>
          <w:sz w:val="20"/>
          <w:szCs w:val="20"/>
        </w:rPr>
      </w:pPr>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bookmarkEnd w:id="5"/>
      <w:r w:rsidRPr="00FF3BB1">
        <w:rPr>
          <w:rFonts w:ascii="Century Gothic" w:hAnsi="Century Gothic" w:cs="Arial"/>
          <w:sz w:val="20"/>
          <w:szCs w:val="20"/>
        </w:rPr>
        <w:t xml:space="preserve">  La commune</w:t>
      </w:r>
      <w:r w:rsidRPr="00FF3BB1">
        <w:rPr>
          <w:rFonts w:ascii="Century Gothic" w:hAnsi="Century Gothic" w:cs="Arial"/>
          <w:sz w:val="20"/>
          <w:szCs w:val="20"/>
        </w:rPr>
        <w:tab/>
      </w:r>
      <w:r w:rsidRPr="00FF3BB1">
        <w:rPr>
          <w:rFonts w:ascii="Century Gothic" w:hAnsi="Century Gothic" w:cs="Arial"/>
          <w:sz w:val="20"/>
          <w:szCs w:val="20"/>
        </w:rPr>
        <w:tab/>
      </w:r>
      <w:r w:rsidRPr="00FF3BB1">
        <w:rPr>
          <w:rFonts w:ascii="Century Gothic" w:hAnsi="Century Gothic" w:cs="Arial"/>
          <w:sz w:val="20"/>
          <w:szCs w:val="20"/>
        </w:rPr>
        <w:tab/>
      </w:r>
      <w:r w:rsidRPr="00FF3BB1">
        <w:rPr>
          <w:rFonts w:ascii="Century Gothic" w:hAnsi="Century Gothic" w:cs="Arial"/>
          <w:sz w:val="20"/>
          <w:szCs w:val="20"/>
        </w:rPr>
        <w:tab/>
      </w:r>
      <w:bookmarkStart w:id="6" w:name="__Fieldmark__127_1855823609"/>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bookmarkEnd w:id="6"/>
      <w:r w:rsidRPr="00FF3BB1">
        <w:rPr>
          <w:rFonts w:ascii="Century Gothic" w:hAnsi="Century Gothic" w:cs="Arial"/>
          <w:sz w:val="20"/>
          <w:szCs w:val="20"/>
        </w:rPr>
        <w:t xml:space="preserve">  L’intercommunalité</w:t>
      </w:r>
    </w:p>
    <w:bookmarkStart w:id="7" w:name="__Fieldmark__128_1855823609"/>
    <w:p w14:paraId="1EFC02DE" w14:textId="77777777" w:rsidR="00741671" w:rsidRPr="00FF3BB1" w:rsidRDefault="00741671" w:rsidP="00B22FAE">
      <w:pPr>
        <w:pBdr>
          <w:top w:val="single" w:sz="4" w:space="1" w:color="000000"/>
          <w:left w:val="single" w:sz="4" w:space="4" w:color="000000"/>
          <w:bottom w:val="single" w:sz="4" w:space="1" w:color="000000"/>
          <w:right w:val="single" w:sz="4" w:space="8" w:color="000000"/>
        </w:pBdr>
        <w:spacing w:after="0" w:line="240" w:lineRule="auto"/>
        <w:rPr>
          <w:rFonts w:ascii="Century Gothic" w:hAnsi="Century Gothic"/>
          <w:sz w:val="20"/>
          <w:szCs w:val="20"/>
        </w:rPr>
      </w:pPr>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bookmarkEnd w:id="7"/>
      <w:r w:rsidRPr="00FF3BB1">
        <w:rPr>
          <w:rFonts w:ascii="Century Gothic" w:hAnsi="Century Gothic" w:cs="Arial"/>
          <w:sz w:val="20"/>
          <w:szCs w:val="20"/>
        </w:rPr>
        <w:t xml:space="preserve">  Le département</w:t>
      </w:r>
      <w:r w:rsidRPr="00FF3BB1">
        <w:rPr>
          <w:rFonts w:ascii="Century Gothic" w:hAnsi="Century Gothic" w:cs="Arial"/>
          <w:sz w:val="20"/>
          <w:szCs w:val="20"/>
        </w:rPr>
        <w:tab/>
      </w:r>
      <w:r w:rsidRPr="00FF3BB1">
        <w:rPr>
          <w:rFonts w:ascii="Century Gothic" w:hAnsi="Century Gothic" w:cs="Arial"/>
          <w:sz w:val="20"/>
          <w:szCs w:val="20"/>
        </w:rPr>
        <w:tab/>
      </w:r>
      <w:r w:rsidRPr="00FF3BB1">
        <w:rPr>
          <w:rFonts w:ascii="Century Gothic" w:hAnsi="Century Gothic" w:cs="Arial"/>
          <w:sz w:val="20"/>
          <w:szCs w:val="20"/>
        </w:rPr>
        <w:tab/>
      </w:r>
      <w:r w:rsidRPr="00FF3BB1">
        <w:rPr>
          <w:rFonts w:ascii="Century Gothic" w:hAnsi="Century Gothic" w:cs="Arial"/>
          <w:sz w:val="20"/>
          <w:szCs w:val="20"/>
        </w:rPr>
        <w:tab/>
      </w:r>
      <w:bookmarkStart w:id="8" w:name="__Fieldmark__129_1855823609"/>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bookmarkEnd w:id="8"/>
      <w:r w:rsidRPr="00FF3BB1">
        <w:rPr>
          <w:rFonts w:ascii="Century Gothic" w:hAnsi="Century Gothic" w:cs="Arial"/>
          <w:sz w:val="20"/>
          <w:szCs w:val="20"/>
        </w:rPr>
        <w:t xml:space="preserve">  La région</w:t>
      </w:r>
    </w:p>
    <w:bookmarkStart w:id="9" w:name="__Fieldmark__130_1855823609"/>
    <w:p w14:paraId="1EFC02DF" w14:textId="77777777" w:rsidR="00741671" w:rsidRPr="00FF3BB1" w:rsidRDefault="00741671" w:rsidP="00B22FAE">
      <w:pPr>
        <w:pBdr>
          <w:top w:val="single" w:sz="4" w:space="1" w:color="000000"/>
          <w:left w:val="single" w:sz="4" w:space="4" w:color="000000"/>
          <w:bottom w:val="single" w:sz="4" w:space="1" w:color="000000"/>
          <w:right w:val="single" w:sz="4" w:space="8" w:color="000000"/>
        </w:pBdr>
        <w:spacing w:after="0" w:line="240" w:lineRule="auto"/>
        <w:rPr>
          <w:rFonts w:ascii="Century Gothic" w:eastAsia="Times New Roman" w:hAnsi="Century Gothic" w:cs="Arial"/>
          <w:b/>
          <w:sz w:val="20"/>
          <w:szCs w:val="20"/>
          <w:lang w:eastAsia="fr-FR"/>
        </w:rPr>
      </w:pPr>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bookmarkEnd w:id="9"/>
      <w:r w:rsidRPr="00FF3BB1">
        <w:rPr>
          <w:rFonts w:ascii="Century Gothic" w:hAnsi="Century Gothic" w:cs="Arial"/>
          <w:sz w:val="20"/>
          <w:szCs w:val="20"/>
        </w:rPr>
        <w:t xml:space="preserve">  Autre </w:t>
      </w:r>
      <w:proofErr w:type="gramStart"/>
      <w:r w:rsidRPr="00FF3BB1">
        <w:rPr>
          <w:rFonts w:ascii="Century Gothic" w:hAnsi="Century Gothic" w:cs="Arial"/>
          <w:sz w:val="20"/>
          <w:szCs w:val="20"/>
        </w:rPr>
        <w:t>p</w:t>
      </w:r>
      <w:r w:rsidR="00CD5906">
        <w:rPr>
          <w:rFonts w:ascii="Century Gothic" w:eastAsia="Times New Roman" w:hAnsi="Century Gothic" w:cs="Arial"/>
          <w:sz w:val="20"/>
          <w:szCs w:val="20"/>
          <w:lang w:eastAsia="fr-FR"/>
        </w:rPr>
        <w:t>récisez</w:t>
      </w:r>
      <w:proofErr w:type="gramEnd"/>
      <w:r w:rsidR="00CD5906">
        <w:rPr>
          <w:rFonts w:ascii="Century Gothic" w:eastAsia="Times New Roman" w:hAnsi="Century Gothic" w:cs="Arial"/>
          <w:sz w:val="20"/>
          <w:szCs w:val="20"/>
          <w:lang w:eastAsia="fr-FR"/>
        </w:rPr>
        <w:t> :</w:t>
      </w:r>
    </w:p>
    <w:p w14:paraId="1EFC02E0" w14:textId="77777777" w:rsidR="00024D5A" w:rsidRDefault="00024D5A">
      <w:pPr>
        <w:spacing w:after="0"/>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6"/>
        <w:gridCol w:w="5085"/>
      </w:tblGrid>
      <w:tr w:rsidR="00B22FAE" w14:paraId="1EFC02E3" w14:textId="77777777" w:rsidTr="00BF1FA3">
        <w:tc>
          <w:tcPr>
            <w:tcW w:w="4946" w:type="dxa"/>
            <w:shd w:val="clear" w:color="auto" w:fill="auto"/>
          </w:tcPr>
          <w:p w14:paraId="1EFC02E1" w14:textId="77777777" w:rsidR="00B22FAE" w:rsidRPr="00991140" w:rsidRDefault="00B22FAE" w:rsidP="00BF1FA3">
            <w:pPr>
              <w:spacing w:after="0"/>
              <w:rPr>
                <w:rFonts w:ascii="Century Gothic" w:hAnsi="Century Gothic"/>
                <w:sz w:val="20"/>
                <w:szCs w:val="20"/>
              </w:rPr>
            </w:pPr>
            <w:r w:rsidRPr="00991140">
              <w:rPr>
                <w:rFonts w:ascii="Century Gothic" w:hAnsi="Century Gothic" w:cs="Arial"/>
                <w:b/>
                <w:sz w:val="20"/>
                <w:szCs w:val="20"/>
              </w:rPr>
              <w:t>Représentant légal</w:t>
            </w:r>
          </w:p>
        </w:tc>
        <w:tc>
          <w:tcPr>
            <w:tcW w:w="5085" w:type="dxa"/>
            <w:shd w:val="clear" w:color="auto" w:fill="auto"/>
          </w:tcPr>
          <w:p w14:paraId="1EFC02E2" w14:textId="7757B2DE" w:rsidR="00B22FAE" w:rsidRPr="00991140" w:rsidRDefault="00294C1E" w:rsidP="00BF1FA3">
            <w:pPr>
              <w:spacing w:after="0" w:line="240" w:lineRule="auto"/>
              <w:rPr>
                <w:rFonts w:ascii="Century Gothic" w:hAnsi="Century Gothic"/>
                <w:sz w:val="20"/>
                <w:szCs w:val="20"/>
              </w:rPr>
            </w:pPr>
            <w:r w:rsidRPr="00991140">
              <w:rPr>
                <w:rFonts w:ascii="Century Gothic" w:hAnsi="Century Gothic" w:cs="Arial"/>
                <w:b/>
                <w:sz w:val="20"/>
                <w:szCs w:val="20"/>
              </w:rPr>
              <w:t>Référent du projet</w:t>
            </w:r>
          </w:p>
        </w:tc>
      </w:tr>
      <w:tr w:rsidR="00B22FAE" w14:paraId="1EFC02F0" w14:textId="77777777" w:rsidTr="00BF1FA3">
        <w:tc>
          <w:tcPr>
            <w:tcW w:w="4946" w:type="dxa"/>
            <w:shd w:val="clear" w:color="auto" w:fill="auto"/>
          </w:tcPr>
          <w:p w14:paraId="1EFC02E4" w14:textId="77777777" w:rsidR="00B22FAE" w:rsidRPr="00991140" w:rsidRDefault="00B22FAE" w:rsidP="00B22FAE">
            <w:pPr>
              <w:rPr>
                <w:rFonts w:ascii="Century Gothic" w:hAnsi="Century Gothic" w:cs="Arial"/>
                <w:sz w:val="20"/>
                <w:szCs w:val="20"/>
              </w:rPr>
            </w:pPr>
            <w:r w:rsidRPr="00991140">
              <w:rPr>
                <w:rFonts w:ascii="Century Gothic" w:hAnsi="Century Gothic" w:cs="Arial"/>
                <w:sz w:val="20"/>
                <w:szCs w:val="20"/>
              </w:rPr>
              <w:t>Nom :</w:t>
            </w:r>
          </w:p>
          <w:p w14:paraId="1EFC02E5" w14:textId="77777777" w:rsidR="00B22FAE" w:rsidRPr="00991140" w:rsidRDefault="00B22FAE" w:rsidP="00B22FAE">
            <w:pPr>
              <w:rPr>
                <w:rFonts w:ascii="Century Gothic" w:hAnsi="Century Gothic" w:cs="Arial"/>
                <w:sz w:val="20"/>
                <w:szCs w:val="20"/>
              </w:rPr>
            </w:pPr>
            <w:r w:rsidRPr="00991140">
              <w:rPr>
                <w:rFonts w:ascii="Century Gothic" w:hAnsi="Century Gothic" w:cs="Arial"/>
                <w:sz w:val="20"/>
                <w:szCs w:val="20"/>
              </w:rPr>
              <w:t>Fonction :</w:t>
            </w:r>
          </w:p>
          <w:p w14:paraId="1EFC02E6" w14:textId="77777777" w:rsidR="00B22FAE" w:rsidRPr="00991140" w:rsidRDefault="00B22FAE" w:rsidP="00B22FAE">
            <w:pPr>
              <w:rPr>
                <w:rFonts w:ascii="Century Gothic" w:hAnsi="Century Gothic" w:cs="Arial"/>
                <w:sz w:val="20"/>
                <w:szCs w:val="20"/>
              </w:rPr>
            </w:pPr>
            <w:r w:rsidRPr="00991140">
              <w:rPr>
                <w:rFonts w:ascii="Century Gothic" w:hAnsi="Century Gothic" w:cs="Arial"/>
                <w:sz w:val="20"/>
                <w:szCs w:val="20"/>
              </w:rPr>
              <w:t>Adresse :</w:t>
            </w:r>
          </w:p>
          <w:p w14:paraId="1EFC02E8" w14:textId="77777777" w:rsidR="00B22FAE" w:rsidRPr="00991140" w:rsidRDefault="00B22FAE" w:rsidP="00B22FAE">
            <w:pPr>
              <w:rPr>
                <w:rFonts w:ascii="Century Gothic" w:hAnsi="Century Gothic" w:cs="Arial"/>
                <w:sz w:val="20"/>
                <w:szCs w:val="20"/>
              </w:rPr>
            </w:pPr>
            <w:r w:rsidRPr="00991140">
              <w:rPr>
                <w:rFonts w:ascii="Century Gothic" w:hAnsi="Century Gothic" w:cs="Arial"/>
                <w:sz w:val="20"/>
                <w:szCs w:val="20"/>
              </w:rPr>
              <w:t>Tél :</w:t>
            </w:r>
          </w:p>
          <w:p w14:paraId="1EFC02E9" w14:textId="77777777" w:rsidR="00B22FAE" w:rsidRPr="00991140" w:rsidRDefault="00B22FAE" w:rsidP="00BF1FA3">
            <w:pPr>
              <w:spacing w:after="0"/>
              <w:rPr>
                <w:rFonts w:ascii="Century Gothic" w:hAnsi="Century Gothic"/>
                <w:sz w:val="20"/>
                <w:szCs w:val="20"/>
              </w:rPr>
            </w:pPr>
            <w:r w:rsidRPr="00991140">
              <w:rPr>
                <w:rFonts w:ascii="Century Gothic" w:hAnsi="Century Gothic" w:cs="Arial"/>
                <w:sz w:val="20"/>
                <w:szCs w:val="20"/>
              </w:rPr>
              <w:t>Mail :</w:t>
            </w:r>
          </w:p>
        </w:tc>
        <w:tc>
          <w:tcPr>
            <w:tcW w:w="5085" w:type="dxa"/>
            <w:shd w:val="clear" w:color="auto" w:fill="auto"/>
          </w:tcPr>
          <w:p w14:paraId="1EFC02EA" w14:textId="77777777" w:rsidR="00B22FAE" w:rsidRPr="00991140" w:rsidRDefault="00B22FAE" w:rsidP="00B22FAE">
            <w:pPr>
              <w:rPr>
                <w:rFonts w:ascii="Century Gothic" w:hAnsi="Century Gothic" w:cs="Arial"/>
                <w:sz w:val="20"/>
                <w:szCs w:val="20"/>
              </w:rPr>
            </w:pPr>
            <w:r w:rsidRPr="00991140">
              <w:rPr>
                <w:rFonts w:ascii="Century Gothic" w:hAnsi="Century Gothic" w:cs="Arial"/>
                <w:sz w:val="20"/>
                <w:szCs w:val="20"/>
              </w:rPr>
              <w:t>Nom :</w:t>
            </w:r>
          </w:p>
          <w:p w14:paraId="1EFC02EB" w14:textId="77777777" w:rsidR="00B22FAE" w:rsidRPr="00991140" w:rsidRDefault="00B22FAE" w:rsidP="00B22FAE">
            <w:pPr>
              <w:rPr>
                <w:rFonts w:ascii="Century Gothic" w:hAnsi="Century Gothic" w:cs="Arial"/>
                <w:sz w:val="20"/>
                <w:szCs w:val="20"/>
              </w:rPr>
            </w:pPr>
            <w:r w:rsidRPr="00991140">
              <w:rPr>
                <w:rFonts w:ascii="Century Gothic" w:hAnsi="Century Gothic" w:cs="Arial"/>
                <w:sz w:val="20"/>
                <w:szCs w:val="20"/>
              </w:rPr>
              <w:t>Fonction :</w:t>
            </w:r>
          </w:p>
          <w:p w14:paraId="1EFC02EC" w14:textId="77777777" w:rsidR="00B22FAE" w:rsidRPr="00991140" w:rsidRDefault="00B22FAE" w:rsidP="00B22FAE">
            <w:pPr>
              <w:rPr>
                <w:rFonts w:ascii="Century Gothic" w:hAnsi="Century Gothic" w:cs="Arial"/>
                <w:sz w:val="20"/>
                <w:szCs w:val="20"/>
              </w:rPr>
            </w:pPr>
            <w:r w:rsidRPr="00991140">
              <w:rPr>
                <w:rFonts w:ascii="Century Gothic" w:hAnsi="Century Gothic" w:cs="Arial"/>
                <w:sz w:val="20"/>
                <w:szCs w:val="20"/>
              </w:rPr>
              <w:t>Adresse :</w:t>
            </w:r>
          </w:p>
          <w:p w14:paraId="1EFC02EE" w14:textId="77777777" w:rsidR="00B22FAE" w:rsidRPr="00991140" w:rsidRDefault="00B22FAE" w:rsidP="00B22FAE">
            <w:pPr>
              <w:rPr>
                <w:rFonts w:ascii="Century Gothic" w:hAnsi="Century Gothic" w:cs="Arial"/>
                <w:sz w:val="20"/>
                <w:szCs w:val="20"/>
              </w:rPr>
            </w:pPr>
            <w:r w:rsidRPr="00991140">
              <w:rPr>
                <w:rFonts w:ascii="Century Gothic" w:hAnsi="Century Gothic" w:cs="Arial"/>
                <w:sz w:val="20"/>
                <w:szCs w:val="20"/>
              </w:rPr>
              <w:t>Tél :</w:t>
            </w:r>
          </w:p>
          <w:p w14:paraId="1EFC02EF" w14:textId="77777777" w:rsidR="00B22FAE" w:rsidRPr="00991140" w:rsidRDefault="00B22FAE" w:rsidP="00BF1FA3">
            <w:pPr>
              <w:spacing w:after="0"/>
              <w:rPr>
                <w:rFonts w:ascii="Century Gothic" w:hAnsi="Century Gothic"/>
                <w:sz w:val="20"/>
                <w:szCs w:val="20"/>
              </w:rPr>
            </w:pPr>
            <w:r w:rsidRPr="00991140">
              <w:rPr>
                <w:rFonts w:ascii="Century Gothic" w:hAnsi="Century Gothic" w:cs="Arial"/>
                <w:sz w:val="20"/>
                <w:szCs w:val="20"/>
              </w:rPr>
              <w:t>Mail :</w:t>
            </w:r>
          </w:p>
        </w:tc>
      </w:tr>
    </w:tbl>
    <w:p w14:paraId="1EFC02F1" w14:textId="77777777" w:rsidR="00B22FAE" w:rsidRDefault="00B22FAE">
      <w:pPr>
        <w:spacing w:after="0"/>
      </w:pPr>
    </w:p>
    <w:p w14:paraId="15F0E78E" w14:textId="3B83B3DF" w:rsidR="00294C1E" w:rsidRPr="00FF3BB1" w:rsidRDefault="00294C1E" w:rsidP="00387963">
      <w:pPr>
        <w:pageBreakBefore/>
        <w:spacing w:after="0"/>
        <w:ind w:left="360"/>
        <w:rPr>
          <w:rFonts w:ascii="Century Gothic" w:hAnsi="Century Gothic" w:cs="Arial"/>
          <w:b/>
          <w:color w:val="0000FF"/>
          <w:sz w:val="28"/>
          <w:szCs w:val="28"/>
        </w:rPr>
      </w:pPr>
      <w:r w:rsidRPr="00FF3BB1">
        <w:rPr>
          <w:rFonts w:ascii="Century Gothic" w:hAnsi="Century Gothic" w:cs="Arial"/>
          <w:color w:val="0000FF"/>
          <w:sz w:val="28"/>
          <w:szCs w:val="28"/>
        </w:rPr>
        <w:lastRenderedPageBreak/>
        <w:t xml:space="preserve">Identité du </w:t>
      </w:r>
      <w:r w:rsidR="003A7992" w:rsidRPr="003A7992">
        <w:rPr>
          <w:rFonts w:ascii="Century Gothic" w:hAnsi="Century Gothic" w:cs="Arial"/>
          <w:color w:val="0000FF"/>
          <w:sz w:val="28"/>
          <w:szCs w:val="28"/>
        </w:rPr>
        <w:t>g</w:t>
      </w:r>
      <w:r w:rsidR="003A7992">
        <w:rPr>
          <w:rFonts w:ascii="Century Gothic" w:hAnsi="Century Gothic" w:cs="Arial"/>
          <w:color w:val="0000FF"/>
          <w:sz w:val="28"/>
          <w:szCs w:val="28"/>
        </w:rPr>
        <w:t>estionnaire de l’établissement</w:t>
      </w:r>
    </w:p>
    <w:p w14:paraId="59443727" w14:textId="4602BDA9" w:rsidR="003A7992" w:rsidRPr="003A7992" w:rsidRDefault="003A7992" w:rsidP="003A7992">
      <w:pPr>
        <w:pBdr>
          <w:top w:val="single" w:sz="4" w:space="1" w:color="000000"/>
          <w:left w:val="single" w:sz="4" w:space="4" w:color="000000"/>
          <w:bottom w:val="single" w:sz="4" w:space="0" w:color="000000"/>
          <w:right w:val="single" w:sz="4" w:space="8" w:color="000000"/>
        </w:pBdr>
        <w:spacing w:line="240" w:lineRule="auto"/>
        <w:rPr>
          <w:rFonts w:ascii="Century Gothic" w:hAnsi="Century Gothic" w:cs="Arial"/>
          <w:b/>
          <w:color w:val="0000FF"/>
          <w:sz w:val="20"/>
          <w:szCs w:val="20"/>
        </w:rPr>
      </w:pPr>
      <w:r w:rsidRPr="003A7992">
        <w:rPr>
          <w:rFonts w:ascii="Century Gothic" w:hAnsi="Century Gothic" w:cs="Arial"/>
          <w:b/>
          <w:color w:val="0000FF"/>
          <w:sz w:val="20"/>
          <w:szCs w:val="20"/>
        </w:rPr>
        <w:t>A compléter si le gestionnaire est différent et connu du porteur de projet</w:t>
      </w:r>
    </w:p>
    <w:p w14:paraId="55EFFFFC" w14:textId="46983C0A" w:rsidR="00294C1E" w:rsidRPr="00991140" w:rsidRDefault="00294C1E" w:rsidP="003A7992">
      <w:pPr>
        <w:pBdr>
          <w:top w:val="single" w:sz="4" w:space="1" w:color="000000"/>
          <w:left w:val="single" w:sz="4" w:space="4" w:color="000000"/>
          <w:bottom w:val="single" w:sz="4" w:space="0" w:color="000000"/>
          <w:right w:val="single" w:sz="4" w:space="8" w:color="000000"/>
        </w:pBdr>
        <w:spacing w:line="240" w:lineRule="auto"/>
        <w:rPr>
          <w:rFonts w:ascii="Century Gothic" w:eastAsia="Times New Roman" w:hAnsi="Century Gothic" w:cs="Optima"/>
          <w:sz w:val="20"/>
          <w:szCs w:val="20"/>
          <w:lang w:eastAsia="ja-JP"/>
        </w:rPr>
      </w:pPr>
      <w:r w:rsidRPr="00991140">
        <w:rPr>
          <w:rFonts w:ascii="Century Gothic" w:hAnsi="Century Gothic" w:cs="Arial"/>
          <w:b/>
          <w:sz w:val="20"/>
          <w:szCs w:val="20"/>
        </w:rPr>
        <w:t xml:space="preserve">Désignation/Nom </w:t>
      </w:r>
      <w:r w:rsidRPr="00991140">
        <w:rPr>
          <w:rFonts w:ascii="Century Gothic" w:hAnsi="Century Gothic" w:cs="Arial"/>
          <w:bCs/>
          <w:sz w:val="20"/>
          <w:szCs w:val="20"/>
        </w:rPr>
        <w:t>(dénomination développée sans abréviation)</w:t>
      </w:r>
      <w:r w:rsidRPr="00991140">
        <w:rPr>
          <w:rFonts w:ascii="Century Gothic" w:eastAsia="Times New Roman" w:hAnsi="Century Gothic" w:cs="Optima"/>
          <w:sz w:val="20"/>
          <w:szCs w:val="20"/>
          <w:lang w:eastAsia="ja-JP"/>
        </w:rPr>
        <w:t xml:space="preserve"> :</w:t>
      </w:r>
    </w:p>
    <w:p w14:paraId="733C58BC" w14:textId="77777777" w:rsidR="00294C1E" w:rsidRDefault="00294C1E" w:rsidP="003A7992">
      <w:pPr>
        <w:pBdr>
          <w:top w:val="single" w:sz="4" w:space="1" w:color="000000"/>
          <w:left w:val="single" w:sz="4" w:space="4" w:color="000000"/>
          <w:bottom w:val="single" w:sz="4" w:space="0" w:color="000000"/>
          <w:right w:val="single" w:sz="4" w:space="8" w:color="000000"/>
        </w:pBdr>
        <w:spacing w:line="240" w:lineRule="auto"/>
        <w:rPr>
          <w:rFonts w:ascii="Century Gothic" w:hAnsi="Century Gothic" w:cs="Arial"/>
          <w:b/>
          <w:sz w:val="20"/>
          <w:szCs w:val="20"/>
        </w:rPr>
      </w:pPr>
      <w:r w:rsidRPr="00294C1E">
        <w:rPr>
          <w:rFonts w:ascii="Century Gothic" w:hAnsi="Century Gothic" w:cs="Arial"/>
          <w:b/>
          <w:sz w:val="20"/>
          <w:szCs w:val="20"/>
        </w:rPr>
        <w:t xml:space="preserve">Sigle </w:t>
      </w:r>
      <w:r w:rsidRPr="00294C1E">
        <w:rPr>
          <w:rFonts w:ascii="Century Gothic" w:hAnsi="Century Gothic" w:cs="Arial"/>
          <w:bCs/>
          <w:sz w:val="20"/>
          <w:szCs w:val="20"/>
        </w:rPr>
        <w:t>(acronyme) :</w:t>
      </w:r>
    </w:p>
    <w:p w14:paraId="6D251D9A" w14:textId="77777777" w:rsidR="00294C1E" w:rsidRPr="00FF3BB1" w:rsidRDefault="00294C1E" w:rsidP="003A7992">
      <w:pPr>
        <w:pBdr>
          <w:top w:val="single" w:sz="4" w:space="1" w:color="000000"/>
          <w:left w:val="single" w:sz="4" w:space="4" w:color="000000"/>
          <w:bottom w:val="single" w:sz="4" w:space="0" w:color="000000"/>
          <w:right w:val="single" w:sz="4" w:space="8" w:color="000000"/>
        </w:pBdr>
        <w:spacing w:line="240" w:lineRule="auto"/>
        <w:rPr>
          <w:rFonts w:ascii="Century Gothic" w:hAnsi="Century Gothic"/>
          <w:sz w:val="20"/>
          <w:szCs w:val="20"/>
        </w:rPr>
      </w:pPr>
      <w:r w:rsidRPr="00FF3BB1">
        <w:rPr>
          <w:rFonts w:ascii="Century Gothic" w:hAnsi="Century Gothic" w:cs="Arial"/>
          <w:b/>
          <w:sz w:val="20"/>
          <w:szCs w:val="20"/>
        </w:rPr>
        <w:t xml:space="preserve">Statut </w:t>
      </w:r>
      <w:r>
        <w:rPr>
          <w:rFonts w:ascii="Century Gothic" w:hAnsi="Century Gothic" w:cs="Arial"/>
          <w:b/>
          <w:sz w:val="20"/>
          <w:szCs w:val="20"/>
        </w:rPr>
        <w:t>juridique</w:t>
      </w:r>
      <w:r w:rsidRPr="00FF3BB1">
        <w:rPr>
          <w:rFonts w:ascii="Century Gothic" w:hAnsi="Century Gothic" w:cs="Arial"/>
          <w:b/>
          <w:sz w:val="20"/>
          <w:szCs w:val="20"/>
        </w:rPr>
        <w:t> :</w:t>
      </w:r>
    </w:p>
    <w:p w14:paraId="43EDA025" w14:textId="77777777" w:rsidR="00294C1E" w:rsidRPr="00FF3BB1" w:rsidRDefault="00294C1E" w:rsidP="003A7992">
      <w:pPr>
        <w:pBdr>
          <w:top w:val="single" w:sz="4" w:space="1" w:color="000000"/>
          <w:left w:val="single" w:sz="4" w:space="4" w:color="000000"/>
          <w:bottom w:val="single" w:sz="4" w:space="0" w:color="000000"/>
          <w:right w:val="single" w:sz="4" w:space="8" w:color="000000"/>
        </w:pBdr>
        <w:spacing w:after="0" w:line="240" w:lineRule="auto"/>
        <w:jc w:val="both"/>
        <w:rPr>
          <w:rFonts w:ascii="Century Gothic" w:hAnsi="Century Gothic"/>
          <w:sz w:val="20"/>
          <w:szCs w:val="20"/>
        </w:rPr>
      </w:pPr>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r w:rsidRPr="00FF3BB1">
        <w:rPr>
          <w:rFonts w:ascii="Century Gothic" w:hAnsi="Century Gothic" w:cs="Arial"/>
          <w:sz w:val="20"/>
          <w:szCs w:val="20"/>
        </w:rPr>
        <w:t xml:space="preserve">  Collectivité territoriale</w:t>
      </w:r>
      <w:r w:rsidRPr="00FF3BB1">
        <w:rPr>
          <w:rFonts w:ascii="Century Gothic" w:hAnsi="Century Gothic" w:cs="Arial"/>
          <w:sz w:val="20"/>
          <w:szCs w:val="20"/>
        </w:rPr>
        <w:tab/>
      </w:r>
      <w:r w:rsidRPr="00FF3BB1">
        <w:rPr>
          <w:rFonts w:ascii="Century Gothic" w:hAnsi="Century Gothic" w:cs="Arial"/>
          <w:sz w:val="20"/>
          <w:szCs w:val="20"/>
        </w:rPr>
        <w:tab/>
      </w:r>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r w:rsidRPr="00FF3BB1">
        <w:rPr>
          <w:rFonts w:ascii="Century Gothic" w:hAnsi="Century Gothic" w:cs="Arial"/>
          <w:sz w:val="20"/>
          <w:szCs w:val="20"/>
        </w:rPr>
        <w:t xml:space="preserve">  Association</w:t>
      </w:r>
      <w:r w:rsidRPr="00FF3BB1">
        <w:rPr>
          <w:rFonts w:ascii="Century Gothic" w:hAnsi="Century Gothic" w:cs="Arial"/>
          <w:sz w:val="20"/>
          <w:szCs w:val="20"/>
        </w:rPr>
        <w:tab/>
      </w:r>
      <w:r w:rsidRPr="00FF3BB1">
        <w:rPr>
          <w:rFonts w:ascii="Century Gothic" w:hAnsi="Century Gothic" w:cs="Arial"/>
          <w:sz w:val="20"/>
          <w:szCs w:val="20"/>
        </w:rPr>
        <w:tab/>
      </w:r>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r w:rsidRPr="00FF3BB1">
        <w:rPr>
          <w:rFonts w:ascii="Century Gothic" w:hAnsi="Century Gothic" w:cs="Arial"/>
          <w:sz w:val="20"/>
          <w:szCs w:val="20"/>
        </w:rPr>
        <w:t xml:space="preserve">  CCAS</w:t>
      </w:r>
      <w:r w:rsidRPr="00FF3BB1">
        <w:rPr>
          <w:rFonts w:ascii="Century Gothic" w:hAnsi="Century Gothic" w:cs="Arial"/>
          <w:sz w:val="20"/>
          <w:szCs w:val="20"/>
        </w:rPr>
        <w:tab/>
      </w:r>
    </w:p>
    <w:p w14:paraId="0E258762" w14:textId="77777777" w:rsidR="00294C1E" w:rsidRPr="00FF3BB1" w:rsidRDefault="00294C1E" w:rsidP="003A7992">
      <w:pPr>
        <w:pBdr>
          <w:top w:val="single" w:sz="4" w:space="1" w:color="000000"/>
          <w:left w:val="single" w:sz="4" w:space="4" w:color="000000"/>
          <w:bottom w:val="single" w:sz="4" w:space="0" w:color="000000"/>
          <w:right w:val="single" w:sz="4" w:space="8" w:color="000000"/>
        </w:pBdr>
        <w:spacing w:after="0" w:line="240" w:lineRule="auto"/>
        <w:jc w:val="both"/>
        <w:rPr>
          <w:rFonts w:ascii="Century Gothic" w:hAnsi="Century Gothic" w:cs="Arial"/>
          <w:sz w:val="20"/>
          <w:szCs w:val="20"/>
        </w:rPr>
      </w:pPr>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r w:rsidRPr="00FF3BB1">
        <w:rPr>
          <w:rFonts w:ascii="Century Gothic" w:hAnsi="Century Gothic" w:cs="Arial"/>
          <w:sz w:val="20"/>
          <w:szCs w:val="20"/>
        </w:rPr>
        <w:t xml:space="preserve">  Entreprise</w:t>
      </w:r>
      <w:r>
        <w:rPr>
          <w:rFonts w:ascii="Century Gothic" w:hAnsi="Century Gothic" w:cs="Arial"/>
          <w:sz w:val="20"/>
          <w:szCs w:val="20"/>
        </w:rPr>
        <w:t xml:space="preserve"> (préciser le statut)</w:t>
      </w:r>
      <w:r w:rsidRPr="00FF3BB1">
        <w:rPr>
          <w:rFonts w:ascii="Century Gothic" w:hAnsi="Century Gothic" w:cs="Arial"/>
          <w:sz w:val="20"/>
          <w:szCs w:val="20"/>
        </w:rPr>
        <w:tab/>
      </w:r>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r w:rsidRPr="00FF3BB1">
        <w:rPr>
          <w:rFonts w:ascii="Century Gothic" w:hAnsi="Century Gothic" w:cs="Arial"/>
          <w:sz w:val="20"/>
          <w:szCs w:val="20"/>
        </w:rPr>
        <w:t xml:space="preserve">  Autre p</w:t>
      </w:r>
      <w:r w:rsidRPr="00FF3BB1">
        <w:rPr>
          <w:rFonts w:ascii="Century Gothic" w:eastAsia="Times New Roman" w:hAnsi="Century Gothic" w:cs="Arial"/>
          <w:sz w:val="20"/>
          <w:szCs w:val="20"/>
          <w:lang w:eastAsia="fr-FR"/>
        </w:rPr>
        <w:t>récisez</w:t>
      </w:r>
      <w:r w:rsidRPr="00FF3BB1">
        <w:rPr>
          <w:rFonts w:ascii="Century Gothic" w:hAnsi="Century Gothic" w:cs="Arial"/>
          <w:sz w:val="20"/>
          <w:szCs w:val="20"/>
        </w:rPr>
        <w:t xml:space="preserve"> :</w:t>
      </w:r>
      <w:r>
        <w:rPr>
          <w:rFonts w:ascii="Century Gothic" w:hAnsi="Century Gothic" w:cs="Arial"/>
          <w:sz w:val="20"/>
          <w:szCs w:val="20"/>
        </w:rPr>
        <w:t xml:space="preserve">                  </w:t>
      </w:r>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r w:rsidRPr="00FF3BB1">
        <w:rPr>
          <w:rFonts w:ascii="Century Gothic" w:hAnsi="Century Gothic" w:cs="Arial"/>
          <w:sz w:val="20"/>
          <w:szCs w:val="20"/>
        </w:rPr>
        <w:t xml:space="preserve">  </w:t>
      </w:r>
      <w:r>
        <w:rPr>
          <w:rFonts w:ascii="Century Gothic" w:hAnsi="Century Gothic" w:cs="Arial"/>
          <w:sz w:val="20"/>
          <w:szCs w:val="20"/>
        </w:rPr>
        <w:t>Intercommunalité</w:t>
      </w:r>
    </w:p>
    <w:p w14:paraId="50C76935" w14:textId="77777777" w:rsidR="00294C1E" w:rsidRPr="00FF3BB1" w:rsidRDefault="00294C1E" w:rsidP="003A7992">
      <w:pPr>
        <w:pBdr>
          <w:top w:val="single" w:sz="4" w:space="1" w:color="000000"/>
          <w:left w:val="single" w:sz="4" w:space="4" w:color="000000"/>
          <w:bottom w:val="single" w:sz="4" w:space="0" w:color="000000"/>
          <w:right w:val="single" w:sz="4" w:space="8" w:color="000000"/>
        </w:pBdr>
        <w:spacing w:after="0" w:line="240" w:lineRule="auto"/>
        <w:jc w:val="both"/>
        <w:rPr>
          <w:rFonts w:ascii="Century Gothic" w:hAnsi="Century Gothic" w:cs="Arial"/>
          <w:sz w:val="20"/>
          <w:szCs w:val="20"/>
        </w:rPr>
      </w:pPr>
    </w:p>
    <w:p w14:paraId="0D1BEF59" w14:textId="77777777" w:rsidR="00294C1E" w:rsidRDefault="00294C1E" w:rsidP="003A7992">
      <w:pPr>
        <w:pBdr>
          <w:top w:val="single" w:sz="4" w:space="1" w:color="000000"/>
          <w:left w:val="single" w:sz="4" w:space="4" w:color="000000"/>
          <w:bottom w:val="single" w:sz="4" w:space="0" w:color="000000"/>
          <w:right w:val="single" w:sz="4" w:space="8" w:color="000000"/>
        </w:pBdr>
        <w:spacing w:after="0" w:line="240" w:lineRule="auto"/>
        <w:jc w:val="both"/>
        <w:rPr>
          <w:rFonts w:ascii="Century Gothic" w:hAnsi="Century Gothic" w:cs="Arial"/>
          <w:sz w:val="20"/>
          <w:szCs w:val="20"/>
        </w:rPr>
      </w:pPr>
      <w:r w:rsidRPr="00FF3BB1">
        <w:rPr>
          <w:rFonts w:ascii="Century Gothic" w:hAnsi="Century Gothic" w:cs="Arial"/>
          <w:sz w:val="20"/>
          <w:szCs w:val="20"/>
        </w:rPr>
        <w:t>Si statut associatif précisez le type et la d</w:t>
      </w:r>
      <w:r w:rsidRPr="00FF3BB1">
        <w:rPr>
          <w:rFonts w:ascii="Century Gothic" w:hAnsi="Century Gothic" w:cs="Arial"/>
          <w:color w:val="211F1F"/>
          <w:sz w:val="20"/>
          <w:szCs w:val="20"/>
        </w:rPr>
        <w:t xml:space="preserve">ate de publication de la création au Journal Officiel </w:t>
      </w:r>
      <w:r w:rsidRPr="00FF3BB1">
        <w:rPr>
          <w:rFonts w:ascii="Century Gothic" w:hAnsi="Century Gothic" w:cs="Arial"/>
          <w:sz w:val="20"/>
          <w:szCs w:val="20"/>
        </w:rPr>
        <w:t>ainsi que le nombre d’adhérents :</w:t>
      </w:r>
    </w:p>
    <w:p w14:paraId="03B9DBB0" w14:textId="77777777" w:rsidR="00294C1E" w:rsidRDefault="00294C1E" w:rsidP="003A7992">
      <w:pPr>
        <w:pBdr>
          <w:top w:val="single" w:sz="4" w:space="1" w:color="000000"/>
          <w:left w:val="single" w:sz="4" w:space="4" w:color="000000"/>
          <w:bottom w:val="single" w:sz="4" w:space="0" w:color="000000"/>
          <w:right w:val="single" w:sz="4" w:space="8" w:color="000000"/>
        </w:pBdr>
        <w:spacing w:after="0" w:line="240" w:lineRule="auto"/>
        <w:jc w:val="both"/>
        <w:rPr>
          <w:rFonts w:ascii="Century Gothic" w:hAnsi="Century Gothic" w:cs="Arial"/>
          <w:sz w:val="20"/>
          <w:szCs w:val="20"/>
        </w:rPr>
      </w:pPr>
    </w:p>
    <w:p w14:paraId="0C2DA4D0" w14:textId="77777777" w:rsidR="00294C1E" w:rsidRDefault="00294C1E" w:rsidP="003A7992">
      <w:pPr>
        <w:pBdr>
          <w:top w:val="single" w:sz="4" w:space="1" w:color="000000"/>
          <w:left w:val="single" w:sz="4" w:space="4" w:color="000000"/>
          <w:bottom w:val="single" w:sz="4" w:space="0" w:color="000000"/>
          <w:right w:val="single" w:sz="4" w:space="8" w:color="000000"/>
        </w:pBdr>
        <w:spacing w:after="0" w:line="240" w:lineRule="auto"/>
        <w:jc w:val="both"/>
        <w:rPr>
          <w:rFonts w:ascii="Century Gothic" w:hAnsi="Century Gothic" w:cs="Arial"/>
          <w:sz w:val="20"/>
          <w:szCs w:val="20"/>
        </w:rPr>
      </w:pPr>
    </w:p>
    <w:p w14:paraId="4E188A0A" w14:textId="77777777" w:rsidR="00294C1E" w:rsidRPr="00FF3BB1" w:rsidRDefault="00294C1E" w:rsidP="003A7992">
      <w:pPr>
        <w:pBdr>
          <w:top w:val="single" w:sz="4" w:space="1" w:color="000000"/>
          <w:left w:val="single" w:sz="4" w:space="4" w:color="000000"/>
          <w:bottom w:val="single" w:sz="4" w:space="0" w:color="000000"/>
          <w:right w:val="single" w:sz="4" w:space="8" w:color="000000"/>
        </w:pBdr>
        <w:spacing w:before="240" w:line="240" w:lineRule="auto"/>
        <w:rPr>
          <w:rFonts w:ascii="Century Gothic" w:hAnsi="Century Gothic" w:cs="Arial"/>
          <w:sz w:val="20"/>
          <w:szCs w:val="20"/>
          <w:lang w:eastAsia="fr-FR"/>
        </w:rPr>
      </w:pPr>
      <w:r w:rsidRPr="003A7992">
        <w:rPr>
          <w:rFonts w:ascii="Century Gothic" w:hAnsi="Century Gothic" w:cs="Arial"/>
          <w:b/>
          <w:bCs/>
          <w:sz w:val="20"/>
          <w:szCs w:val="20"/>
          <w:lang w:eastAsia="fr-FR"/>
        </w:rPr>
        <w:t>Adresse</w:t>
      </w:r>
      <w:r w:rsidRPr="00FF3BB1">
        <w:rPr>
          <w:rFonts w:ascii="Century Gothic" w:hAnsi="Century Gothic" w:cs="Arial"/>
          <w:sz w:val="20"/>
          <w:szCs w:val="20"/>
          <w:lang w:eastAsia="fr-FR"/>
        </w:rPr>
        <w:t xml:space="preserve"> : </w:t>
      </w:r>
    </w:p>
    <w:p w14:paraId="1E74909B" w14:textId="77777777" w:rsidR="00294C1E" w:rsidRPr="00FF3BB1" w:rsidRDefault="00294C1E" w:rsidP="003A7992">
      <w:pPr>
        <w:pBdr>
          <w:top w:val="single" w:sz="4" w:space="1" w:color="000000"/>
          <w:left w:val="single" w:sz="4" w:space="4" w:color="000000"/>
          <w:bottom w:val="single" w:sz="4" w:space="0" w:color="000000"/>
          <w:right w:val="single" w:sz="4" w:space="8" w:color="000000"/>
        </w:pBdr>
        <w:spacing w:line="240" w:lineRule="auto"/>
        <w:rPr>
          <w:rFonts w:ascii="Century Gothic" w:hAnsi="Century Gothic" w:cs="Arial"/>
          <w:b/>
          <w:sz w:val="20"/>
          <w:szCs w:val="20"/>
        </w:rPr>
      </w:pPr>
      <w:r w:rsidRPr="00FF3BB1">
        <w:rPr>
          <w:rFonts w:ascii="Century Gothic" w:hAnsi="Century Gothic" w:cs="Arial"/>
          <w:sz w:val="20"/>
          <w:szCs w:val="20"/>
          <w:lang w:eastAsia="fr-FR"/>
        </w:rPr>
        <w:t>Code postale :</w:t>
      </w:r>
      <w:r w:rsidRPr="00FF3BB1">
        <w:rPr>
          <w:rFonts w:ascii="Century Gothic" w:hAnsi="Century Gothic" w:cs="Arial"/>
          <w:sz w:val="20"/>
          <w:szCs w:val="20"/>
          <w:lang w:eastAsia="fr-FR"/>
        </w:rPr>
        <w:tab/>
      </w:r>
      <w:r>
        <w:rPr>
          <w:rFonts w:ascii="Century Gothic" w:hAnsi="Century Gothic" w:cs="Arial"/>
          <w:sz w:val="20"/>
          <w:szCs w:val="20"/>
          <w:lang w:eastAsia="fr-FR"/>
        </w:rPr>
        <w:tab/>
      </w:r>
      <w:r>
        <w:rPr>
          <w:rFonts w:ascii="Century Gothic" w:hAnsi="Century Gothic" w:cs="Arial"/>
          <w:sz w:val="20"/>
          <w:szCs w:val="20"/>
          <w:lang w:eastAsia="fr-FR"/>
        </w:rPr>
        <w:tab/>
      </w:r>
      <w:r>
        <w:rPr>
          <w:rFonts w:ascii="Century Gothic" w:hAnsi="Century Gothic" w:cs="Arial"/>
          <w:sz w:val="20"/>
          <w:szCs w:val="20"/>
          <w:lang w:eastAsia="fr-FR"/>
        </w:rPr>
        <w:tab/>
      </w:r>
      <w:r w:rsidRPr="00FF3BB1">
        <w:rPr>
          <w:rFonts w:ascii="Century Gothic" w:hAnsi="Century Gothic" w:cs="Arial"/>
          <w:sz w:val="20"/>
          <w:szCs w:val="20"/>
          <w:lang w:eastAsia="fr-FR"/>
        </w:rPr>
        <w:t xml:space="preserve">Ville : </w:t>
      </w:r>
    </w:p>
    <w:p w14:paraId="78DC3E28" w14:textId="77777777" w:rsidR="00294C1E" w:rsidRPr="00FF3BB1" w:rsidRDefault="00294C1E" w:rsidP="003A7992">
      <w:pPr>
        <w:pBdr>
          <w:top w:val="single" w:sz="4" w:space="1" w:color="000000"/>
          <w:left w:val="single" w:sz="4" w:space="4" w:color="000000"/>
          <w:bottom w:val="single" w:sz="4" w:space="0" w:color="000000"/>
          <w:right w:val="single" w:sz="4" w:space="8" w:color="000000"/>
        </w:pBdr>
        <w:spacing w:line="240" w:lineRule="auto"/>
        <w:rPr>
          <w:rFonts w:ascii="Century Gothic" w:hAnsi="Century Gothic"/>
          <w:sz w:val="20"/>
          <w:szCs w:val="20"/>
        </w:rPr>
      </w:pPr>
      <w:r w:rsidRPr="00FF3BB1">
        <w:rPr>
          <w:rFonts w:ascii="Century Gothic" w:hAnsi="Century Gothic" w:cs="Arial"/>
          <w:b/>
          <w:sz w:val="20"/>
          <w:szCs w:val="20"/>
        </w:rPr>
        <w:t>Informations générales :</w:t>
      </w:r>
    </w:p>
    <w:p w14:paraId="3449790C" w14:textId="77777777" w:rsidR="00294C1E" w:rsidRPr="00FF3BB1" w:rsidRDefault="00294C1E" w:rsidP="003A7992">
      <w:pPr>
        <w:pBdr>
          <w:top w:val="single" w:sz="4" w:space="1" w:color="000000"/>
          <w:left w:val="single" w:sz="4" w:space="4" w:color="000000"/>
          <w:bottom w:val="single" w:sz="4" w:space="0" w:color="000000"/>
          <w:right w:val="single" w:sz="4" w:space="8" w:color="000000"/>
        </w:pBdr>
        <w:spacing w:line="240" w:lineRule="auto"/>
        <w:rPr>
          <w:rFonts w:ascii="Century Gothic" w:hAnsi="Century Gothic" w:cs="Arial"/>
          <w:sz w:val="20"/>
          <w:szCs w:val="20"/>
          <w:lang w:eastAsia="fr-FR"/>
        </w:rPr>
      </w:pPr>
      <w:r w:rsidRPr="00FF3BB1">
        <w:rPr>
          <w:rFonts w:ascii="Century Gothic" w:hAnsi="Century Gothic"/>
          <w:sz w:val="20"/>
          <w:szCs w:val="20"/>
        </w:rPr>
        <w:t xml:space="preserve">- </w:t>
      </w:r>
      <w:r w:rsidRPr="00FF3BB1">
        <w:rPr>
          <w:rFonts w:ascii="Century Gothic" w:hAnsi="Century Gothic" w:cs="Arial"/>
          <w:sz w:val="20"/>
          <w:szCs w:val="20"/>
          <w:lang w:eastAsia="fr-FR"/>
        </w:rPr>
        <w:t xml:space="preserve">Champs d’activités : </w:t>
      </w:r>
    </w:p>
    <w:p w14:paraId="01B58639" w14:textId="77777777" w:rsidR="00294C1E" w:rsidRPr="00FF3BB1" w:rsidRDefault="00294C1E" w:rsidP="003A7992">
      <w:pPr>
        <w:pBdr>
          <w:top w:val="single" w:sz="4" w:space="1" w:color="000000"/>
          <w:left w:val="single" w:sz="4" w:space="4" w:color="000000"/>
          <w:bottom w:val="single" w:sz="4" w:space="0" w:color="000000"/>
          <w:right w:val="single" w:sz="4" w:space="8" w:color="000000"/>
        </w:pBdr>
        <w:spacing w:line="240" w:lineRule="auto"/>
        <w:rPr>
          <w:rFonts w:ascii="Century Gothic" w:hAnsi="Century Gothic" w:cs="Arial"/>
          <w:sz w:val="20"/>
          <w:szCs w:val="20"/>
          <w:lang w:eastAsia="fr-FR"/>
        </w:rPr>
      </w:pPr>
      <w:r w:rsidRPr="00FF3BB1">
        <w:rPr>
          <w:rFonts w:ascii="Century Gothic" w:hAnsi="Century Gothic" w:cs="Arial"/>
          <w:sz w:val="20"/>
          <w:szCs w:val="20"/>
          <w:lang w:eastAsia="fr-FR"/>
        </w:rPr>
        <w:t xml:space="preserve">- Missions : </w:t>
      </w:r>
    </w:p>
    <w:p w14:paraId="2BEAE969" w14:textId="77777777" w:rsidR="00294C1E" w:rsidRPr="00FF3BB1" w:rsidRDefault="00294C1E" w:rsidP="003A7992">
      <w:pPr>
        <w:pBdr>
          <w:top w:val="single" w:sz="4" w:space="1" w:color="000000"/>
          <w:left w:val="single" w:sz="4" w:space="4" w:color="000000"/>
          <w:bottom w:val="single" w:sz="4" w:space="0" w:color="000000"/>
          <w:right w:val="single" w:sz="4" w:space="8" w:color="000000"/>
        </w:pBdr>
        <w:spacing w:line="240" w:lineRule="auto"/>
        <w:rPr>
          <w:rFonts w:ascii="Century Gothic" w:hAnsi="Century Gothic" w:cs="Arial"/>
          <w:b/>
          <w:sz w:val="20"/>
          <w:szCs w:val="20"/>
          <w:lang w:eastAsia="fr-FR"/>
        </w:rPr>
      </w:pPr>
      <w:r w:rsidRPr="00FF3BB1">
        <w:rPr>
          <w:rFonts w:ascii="Century Gothic" w:hAnsi="Century Gothic" w:cs="Arial"/>
          <w:sz w:val="20"/>
          <w:szCs w:val="20"/>
          <w:lang w:eastAsia="fr-FR"/>
        </w:rPr>
        <w:t xml:space="preserve">- N°SIRET : </w:t>
      </w:r>
    </w:p>
    <w:p w14:paraId="6E093D88" w14:textId="77777777" w:rsidR="00294C1E" w:rsidRPr="00FF3BB1" w:rsidRDefault="00294C1E" w:rsidP="003A7992">
      <w:pPr>
        <w:pBdr>
          <w:top w:val="single" w:sz="4" w:space="1" w:color="000000"/>
          <w:left w:val="single" w:sz="4" w:space="4" w:color="000000"/>
          <w:bottom w:val="single" w:sz="4" w:space="0" w:color="000000"/>
          <w:right w:val="single" w:sz="4" w:space="8" w:color="000000"/>
        </w:pBdr>
        <w:spacing w:line="240" w:lineRule="auto"/>
        <w:rPr>
          <w:rFonts w:ascii="Century Gothic" w:hAnsi="Century Gothic"/>
          <w:sz w:val="20"/>
          <w:szCs w:val="20"/>
        </w:rPr>
      </w:pPr>
      <w:r w:rsidRPr="00FF3BB1">
        <w:rPr>
          <w:rFonts w:ascii="Century Gothic" w:hAnsi="Century Gothic" w:cs="Arial"/>
          <w:b/>
          <w:sz w:val="20"/>
          <w:szCs w:val="20"/>
          <w:lang w:eastAsia="fr-FR"/>
        </w:rPr>
        <w:t xml:space="preserve">- </w:t>
      </w:r>
      <w:r w:rsidRPr="00FF3BB1">
        <w:rPr>
          <w:rFonts w:ascii="Century Gothic" w:hAnsi="Century Gothic" w:cs="Arial"/>
          <w:sz w:val="20"/>
          <w:szCs w:val="20"/>
          <w:lang w:eastAsia="fr-FR"/>
        </w:rPr>
        <w:t>Rayonnement géographique</w:t>
      </w:r>
      <w:r w:rsidRPr="00FF3BB1">
        <w:rPr>
          <w:rFonts w:ascii="Century Gothic" w:hAnsi="Century Gothic" w:cs="Arial"/>
          <w:b/>
          <w:sz w:val="20"/>
          <w:szCs w:val="20"/>
          <w:lang w:eastAsia="fr-FR"/>
        </w:rPr>
        <w:t> :</w:t>
      </w:r>
    </w:p>
    <w:p w14:paraId="738A79D2" w14:textId="77777777" w:rsidR="00294C1E" w:rsidRPr="00FF3BB1" w:rsidRDefault="00294C1E" w:rsidP="003A7992">
      <w:pPr>
        <w:pBdr>
          <w:top w:val="single" w:sz="4" w:space="1" w:color="000000"/>
          <w:left w:val="single" w:sz="4" w:space="4" w:color="000000"/>
          <w:bottom w:val="single" w:sz="4" w:space="0" w:color="000000"/>
          <w:right w:val="single" w:sz="4" w:space="8" w:color="000000"/>
        </w:pBdr>
        <w:spacing w:after="0" w:line="240" w:lineRule="auto"/>
        <w:rPr>
          <w:rFonts w:ascii="Century Gothic" w:hAnsi="Century Gothic"/>
          <w:sz w:val="20"/>
          <w:szCs w:val="20"/>
        </w:rPr>
      </w:pPr>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r w:rsidRPr="00FF3BB1">
        <w:rPr>
          <w:rFonts w:ascii="Century Gothic" w:hAnsi="Century Gothic" w:cs="Arial"/>
          <w:sz w:val="20"/>
          <w:szCs w:val="20"/>
        </w:rPr>
        <w:t xml:space="preserve">  La commune</w:t>
      </w:r>
      <w:r w:rsidRPr="00FF3BB1">
        <w:rPr>
          <w:rFonts w:ascii="Century Gothic" w:hAnsi="Century Gothic" w:cs="Arial"/>
          <w:sz w:val="20"/>
          <w:szCs w:val="20"/>
        </w:rPr>
        <w:tab/>
      </w:r>
      <w:r w:rsidRPr="00FF3BB1">
        <w:rPr>
          <w:rFonts w:ascii="Century Gothic" w:hAnsi="Century Gothic" w:cs="Arial"/>
          <w:sz w:val="20"/>
          <w:szCs w:val="20"/>
        </w:rPr>
        <w:tab/>
      </w:r>
      <w:r w:rsidRPr="00FF3BB1">
        <w:rPr>
          <w:rFonts w:ascii="Century Gothic" w:hAnsi="Century Gothic" w:cs="Arial"/>
          <w:sz w:val="20"/>
          <w:szCs w:val="20"/>
        </w:rPr>
        <w:tab/>
      </w:r>
      <w:r w:rsidRPr="00FF3BB1">
        <w:rPr>
          <w:rFonts w:ascii="Century Gothic" w:hAnsi="Century Gothic" w:cs="Arial"/>
          <w:sz w:val="20"/>
          <w:szCs w:val="20"/>
        </w:rPr>
        <w:tab/>
      </w:r>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r w:rsidRPr="00FF3BB1">
        <w:rPr>
          <w:rFonts w:ascii="Century Gothic" w:hAnsi="Century Gothic" w:cs="Arial"/>
          <w:sz w:val="20"/>
          <w:szCs w:val="20"/>
        </w:rPr>
        <w:t xml:space="preserve">  L’intercommunalité</w:t>
      </w:r>
    </w:p>
    <w:p w14:paraId="50CB24AF" w14:textId="08CF6F38" w:rsidR="003A7992" w:rsidRPr="00FF3BB1" w:rsidRDefault="00294C1E" w:rsidP="003A7992">
      <w:pPr>
        <w:pBdr>
          <w:top w:val="single" w:sz="4" w:space="1" w:color="000000"/>
          <w:left w:val="single" w:sz="4" w:space="4" w:color="000000"/>
          <w:bottom w:val="single" w:sz="4" w:space="0" w:color="000000"/>
          <w:right w:val="single" w:sz="4" w:space="8" w:color="000000"/>
        </w:pBdr>
        <w:spacing w:after="0" w:line="240" w:lineRule="auto"/>
        <w:rPr>
          <w:rFonts w:ascii="Century Gothic" w:hAnsi="Century Gothic"/>
          <w:sz w:val="20"/>
          <w:szCs w:val="20"/>
        </w:rPr>
      </w:pPr>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r w:rsidRPr="00FF3BB1">
        <w:rPr>
          <w:rFonts w:ascii="Century Gothic" w:hAnsi="Century Gothic" w:cs="Arial"/>
          <w:sz w:val="20"/>
          <w:szCs w:val="20"/>
        </w:rPr>
        <w:t xml:space="preserve">  Le département</w:t>
      </w:r>
      <w:r w:rsidRPr="00FF3BB1">
        <w:rPr>
          <w:rFonts w:ascii="Century Gothic" w:hAnsi="Century Gothic" w:cs="Arial"/>
          <w:sz w:val="20"/>
          <w:szCs w:val="20"/>
        </w:rPr>
        <w:tab/>
      </w:r>
      <w:r w:rsidRPr="00FF3BB1">
        <w:rPr>
          <w:rFonts w:ascii="Century Gothic" w:hAnsi="Century Gothic" w:cs="Arial"/>
          <w:sz w:val="20"/>
          <w:szCs w:val="20"/>
        </w:rPr>
        <w:tab/>
      </w:r>
      <w:r w:rsidRPr="00FF3BB1">
        <w:rPr>
          <w:rFonts w:ascii="Century Gothic" w:hAnsi="Century Gothic" w:cs="Arial"/>
          <w:sz w:val="20"/>
          <w:szCs w:val="20"/>
        </w:rPr>
        <w:tab/>
      </w:r>
      <w:r w:rsidRPr="00FF3BB1">
        <w:rPr>
          <w:rFonts w:ascii="Century Gothic" w:hAnsi="Century Gothic" w:cs="Arial"/>
          <w:sz w:val="20"/>
          <w:szCs w:val="20"/>
        </w:rPr>
        <w:tab/>
      </w:r>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r w:rsidRPr="00FF3BB1">
        <w:rPr>
          <w:rFonts w:ascii="Century Gothic" w:hAnsi="Century Gothic" w:cs="Arial"/>
          <w:sz w:val="20"/>
          <w:szCs w:val="20"/>
        </w:rPr>
        <w:t xml:space="preserve">  La région</w:t>
      </w:r>
    </w:p>
    <w:p w14:paraId="4EBAC5CB" w14:textId="49CC029A" w:rsidR="00294C1E" w:rsidRDefault="00294C1E" w:rsidP="003A7992">
      <w:pPr>
        <w:pBdr>
          <w:top w:val="single" w:sz="4" w:space="1" w:color="000000"/>
          <w:left w:val="single" w:sz="4" w:space="4" w:color="000000"/>
          <w:bottom w:val="single" w:sz="4" w:space="0" w:color="000000"/>
          <w:right w:val="single" w:sz="4" w:space="8" w:color="000000"/>
        </w:pBdr>
        <w:spacing w:after="0" w:line="240" w:lineRule="auto"/>
        <w:rPr>
          <w:rFonts w:ascii="Century Gothic" w:eastAsia="Times New Roman" w:hAnsi="Century Gothic" w:cs="Arial"/>
          <w:sz w:val="20"/>
          <w:szCs w:val="20"/>
          <w:lang w:eastAsia="fr-FR"/>
        </w:rPr>
      </w:pPr>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r w:rsidRPr="00FF3BB1">
        <w:rPr>
          <w:rFonts w:ascii="Century Gothic" w:hAnsi="Century Gothic" w:cs="Arial"/>
          <w:sz w:val="20"/>
          <w:szCs w:val="20"/>
        </w:rPr>
        <w:t xml:space="preserve">  Autre p</w:t>
      </w:r>
      <w:r>
        <w:rPr>
          <w:rFonts w:ascii="Century Gothic" w:eastAsia="Times New Roman" w:hAnsi="Century Gothic" w:cs="Arial"/>
          <w:sz w:val="20"/>
          <w:szCs w:val="20"/>
          <w:lang w:eastAsia="fr-FR"/>
        </w:rPr>
        <w:t>récise</w:t>
      </w:r>
      <w:r w:rsidR="00F46906">
        <w:rPr>
          <w:rFonts w:ascii="Century Gothic" w:eastAsia="Times New Roman" w:hAnsi="Century Gothic" w:cs="Arial"/>
          <w:sz w:val="20"/>
          <w:szCs w:val="20"/>
          <w:lang w:eastAsia="fr-FR"/>
        </w:rPr>
        <w:t>r</w:t>
      </w:r>
      <w:r>
        <w:rPr>
          <w:rFonts w:ascii="Century Gothic" w:eastAsia="Times New Roman" w:hAnsi="Century Gothic" w:cs="Arial"/>
          <w:sz w:val="20"/>
          <w:szCs w:val="20"/>
          <w:lang w:eastAsia="fr-FR"/>
        </w:rPr>
        <w:t> :</w:t>
      </w:r>
    </w:p>
    <w:p w14:paraId="75D6F786" w14:textId="77777777" w:rsidR="003A7992" w:rsidRDefault="003A7992" w:rsidP="003A7992">
      <w:pPr>
        <w:pBdr>
          <w:top w:val="single" w:sz="4" w:space="1" w:color="000000"/>
          <w:left w:val="single" w:sz="4" w:space="4" w:color="000000"/>
          <w:bottom w:val="single" w:sz="4" w:space="0" w:color="000000"/>
          <w:right w:val="single" w:sz="4" w:space="8" w:color="000000"/>
        </w:pBdr>
        <w:spacing w:after="0" w:line="240" w:lineRule="auto"/>
        <w:rPr>
          <w:rFonts w:ascii="Century Gothic" w:eastAsia="Times New Roman" w:hAnsi="Century Gothic" w:cs="Arial"/>
          <w:sz w:val="20"/>
          <w:szCs w:val="20"/>
          <w:lang w:eastAsia="fr-FR"/>
        </w:rPr>
      </w:pPr>
    </w:p>
    <w:p w14:paraId="19EEA733" w14:textId="77777777" w:rsidR="003A7992" w:rsidRDefault="003A7992" w:rsidP="003A7992">
      <w:pPr>
        <w:pBdr>
          <w:top w:val="single" w:sz="4" w:space="1" w:color="000000"/>
          <w:left w:val="single" w:sz="4" w:space="4" w:color="000000"/>
          <w:bottom w:val="single" w:sz="4" w:space="0" w:color="000000"/>
          <w:right w:val="single" w:sz="4" w:space="8" w:color="000000"/>
        </w:pBdr>
        <w:spacing w:after="0" w:line="240" w:lineRule="auto"/>
        <w:rPr>
          <w:rFonts w:ascii="Century Gothic" w:eastAsia="Times New Roman" w:hAnsi="Century Gothic" w:cs="Arial"/>
          <w:sz w:val="20"/>
          <w:szCs w:val="20"/>
          <w:lang w:eastAsia="fr-FR"/>
        </w:rPr>
      </w:pPr>
    </w:p>
    <w:p w14:paraId="33476550" w14:textId="3D1F2846" w:rsidR="003A7992" w:rsidRPr="003A7992" w:rsidRDefault="003A7992" w:rsidP="003A7992">
      <w:pPr>
        <w:autoSpaceDE w:val="0"/>
        <w:autoSpaceDN w:val="0"/>
        <w:adjustRightInd w:val="0"/>
        <w:spacing w:after="0" w:line="240" w:lineRule="auto"/>
        <w:rPr>
          <w:rFonts w:ascii="Century Gothic" w:hAnsi="Century Gothic" w:cs="Arial"/>
          <w:bCs/>
          <w:i/>
          <w:iCs/>
          <w:sz w:val="20"/>
          <w:szCs w:val="20"/>
        </w:rPr>
      </w:pPr>
      <w:r w:rsidRPr="003A7992">
        <w:rPr>
          <w:rFonts w:ascii="Century Gothic" w:hAnsi="Century Gothic" w:cs="Arial"/>
          <w:b/>
          <w:i/>
          <w:iCs/>
          <w:sz w:val="20"/>
          <w:szCs w:val="20"/>
        </w:rPr>
        <w:t>Si le gestionnaire de l’établissement est différent du porteur de projet</w:t>
      </w:r>
      <w:r w:rsidRPr="003A7992">
        <w:rPr>
          <w:rFonts w:ascii="Century Gothic" w:hAnsi="Century Gothic" w:cs="Arial"/>
          <w:b/>
          <w:sz w:val="20"/>
          <w:szCs w:val="20"/>
        </w:rPr>
        <w:t xml:space="preserve">, </w:t>
      </w:r>
      <w:r w:rsidRPr="003A7992">
        <w:rPr>
          <w:rFonts w:ascii="Century Gothic" w:hAnsi="Century Gothic" w:cs="Arial"/>
          <w:bCs/>
          <w:i/>
          <w:iCs/>
          <w:sz w:val="20"/>
          <w:szCs w:val="20"/>
        </w:rPr>
        <w:t>précisez la nature du lien entre le porteur du projet et le gestionnaire ? (</w:t>
      </w:r>
      <w:r w:rsidR="00991140" w:rsidRPr="003A7992">
        <w:rPr>
          <w:rFonts w:ascii="Century Gothic" w:hAnsi="Century Gothic" w:cs="Arial"/>
          <w:bCs/>
          <w:i/>
          <w:iCs/>
          <w:sz w:val="20"/>
          <w:szCs w:val="20"/>
        </w:rPr>
        <w:t>Filiale</w:t>
      </w:r>
      <w:r w:rsidRPr="003A7992">
        <w:rPr>
          <w:rFonts w:ascii="Century Gothic" w:hAnsi="Century Gothic" w:cs="Arial"/>
          <w:bCs/>
          <w:i/>
          <w:iCs/>
          <w:sz w:val="20"/>
          <w:szCs w:val="20"/>
        </w:rPr>
        <w:t xml:space="preserve">, délégation de service </w:t>
      </w:r>
      <w:proofErr w:type="gramStart"/>
      <w:r w:rsidRPr="003A7992">
        <w:rPr>
          <w:rFonts w:ascii="Century Gothic" w:hAnsi="Century Gothic" w:cs="Arial"/>
          <w:bCs/>
          <w:i/>
          <w:iCs/>
          <w:sz w:val="20"/>
          <w:szCs w:val="20"/>
        </w:rPr>
        <w:t>public,…</w:t>
      </w:r>
      <w:proofErr w:type="gramEnd"/>
      <w:r w:rsidRPr="003A7992">
        <w:rPr>
          <w:rFonts w:ascii="Century Gothic" w:hAnsi="Century Gothic" w:cs="Arial"/>
          <w:bCs/>
          <w:i/>
          <w:iCs/>
          <w:sz w:val="20"/>
          <w:szCs w:val="20"/>
        </w:rPr>
        <w:t>).</w:t>
      </w:r>
    </w:p>
    <w:p w14:paraId="76761A06" w14:textId="77777777" w:rsidR="003A7992" w:rsidRPr="003A7992" w:rsidRDefault="003A7992" w:rsidP="00294C1E">
      <w:pPr>
        <w:pBdr>
          <w:top w:val="single" w:sz="4" w:space="1" w:color="000000"/>
          <w:left w:val="single" w:sz="4" w:space="4" w:color="000000"/>
          <w:bottom w:val="single" w:sz="4" w:space="1" w:color="000000"/>
          <w:right w:val="single" w:sz="4" w:space="8" w:color="000000"/>
        </w:pBdr>
        <w:spacing w:after="0" w:line="240" w:lineRule="auto"/>
        <w:rPr>
          <w:rFonts w:ascii="Century Gothic" w:hAnsi="Century Gothic" w:cs="Arial"/>
          <w:bCs/>
          <w:i/>
          <w:iCs/>
          <w:sz w:val="20"/>
          <w:szCs w:val="20"/>
        </w:rPr>
      </w:pPr>
    </w:p>
    <w:p w14:paraId="1AB1087C" w14:textId="77777777" w:rsidR="003A7992" w:rsidRDefault="003A7992" w:rsidP="00294C1E">
      <w:pPr>
        <w:pBdr>
          <w:top w:val="single" w:sz="4" w:space="1" w:color="000000"/>
          <w:left w:val="single" w:sz="4" w:space="4" w:color="000000"/>
          <w:bottom w:val="single" w:sz="4" w:space="1" w:color="000000"/>
          <w:right w:val="single" w:sz="4" w:space="8" w:color="000000"/>
        </w:pBdr>
        <w:spacing w:after="0" w:line="240" w:lineRule="auto"/>
        <w:rPr>
          <w:rFonts w:ascii="Century Gothic" w:eastAsia="Times New Roman" w:hAnsi="Century Gothic" w:cs="Arial"/>
          <w:sz w:val="20"/>
          <w:szCs w:val="20"/>
          <w:lang w:eastAsia="fr-FR"/>
        </w:rPr>
      </w:pPr>
    </w:p>
    <w:p w14:paraId="3BB063DC" w14:textId="77777777" w:rsidR="003A7992" w:rsidRDefault="003A7992" w:rsidP="00294C1E">
      <w:pPr>
        <w:pBdr>
          <w:top w:val="single" w:sz="4" w:space="1" w:color="000000"/>
          <w:left w:val="single" w:sz="4" w:space="4" w:color="000000"/>
          <w:bottom w:val="single" w:sz="4" w:space="1" w:color="000000"/>
          <w:right w:val="single" w:sz="4" w:space="8" w:color="000000"/>
        </w:pBdr>
        <w:spacing w:after="0" w:line="240" w:lineRule="auto"/>
        <w:rPr>
          <w:rFonts w:ascii="Century Gothic" w:eastAsia="Times New Roman" w:hAnsi="Century Gothic" w:cs="Arial"/>
          <w:sz w:val="20"/>
          <w:szCs w:val="20"/>
          <w:lang w:eastAsia="fr-FR"/>
        </w:rPr>
      </w:pPr>
    </w:p>
    <w:p w14:paraId="3944AB37" w14:textId="77777777" w:rsidR="003A7992" w:rsidRDefault="003A7992" w:rsidP="00294C1E">
      <w:pPr>
        <w:pBdr>
          <w:top w:val="single" w:sz="4" w:space="1" w:color="000000"/>
          <w:left w:val="single" w:sz="4" w:space="4" w:color="000000"/>
          <w:bottom w:val="single" w:sz="4" w:space="1" w:color="000000"/>
          <w:right w:val="single" w:sz="4" w:space="8" w:color="000000"/>
        </w:pBdr>
        <w:spacing w:after="0" w:line="240" w:lineRule="auto"/>
        <w:rPr>
          <w:rFonts w:ascii="Century Gothic" w:eastAsia="Times New Roman" w:hAnsi="Century Gothic" w:cs="Arial"/>
          <w:sz w:val="20"/>
          <w:szCs w:val="20"/>
          <w:lang w:eastAsia="fr-FR"/>
        </w:rPr>
      </w:pPr>
    </w:p>
    <w:p w14:paraId="6028D693" w14:textId="77777777" w:rsidR="00C900D6" w:rsidRDefault="00C900D6" w:rsidP="00294C1E">
      <w:pPr>
        <w:pBdr>
          <w:top w:val="single" w:sz="4" w:space="1" w:color="000000"/>
          <w:left w:val="single" w:sz="4" w:space="4" w:color="000000"/>
          <w:bottom w:val="single" w:sz="4" w:space="1" w:color="000000"/>
          <w:right w:val="single" w:sz="4" w:space="8" w:color="000000"/>
        </w:pBdr>
        <w:spacing w:after="0" w:line="240" w:lineRule="auto"/>
        <w:rPr>
          <w:rFonts w:ascii="Century Gothic" w:eastAsia="Times New Roman" w:hAnsi="Century Gothic" w:cs="Arial"/>
          <w:sz w:val="20"/>
          <w:szCs w:val="20"/>
          <w:lang w:eastAsia="fr-FR"/>
        </w:rPr>
      </w:pPr>
    </w:p>
    <w:p w14:paraId="0F6A11F9" w14:textId="77777777" w:rsidR="003A7992" w:rsidRDefault="003A7992" w:rsidP="00294C1E">
      <w:pPr>
        <w:pBdr>
          <w:top w:val="single" w:sz="4" w:space="1" w:color="000000"/>
          <w:left w:val="single" w:sz="4" w:space="4" w:color="000000"/>
          <w:bottom w:val="single" w:sz="4" w:space="1" w:color="000000"/>
          <w:right w:val="single" w:sz="4" w:space="8" w:color="000000"/>
        </w:pBdr>
        <w:spacing w:after="0" w:line="240" w:lineRule="auto"/>
        <w:rPr>
          <w:rFonts w:ascii="Century Gothic" w:eastAsia="Times New Roman" w:hAnsi="Century Gothic" w:cs="Arial"/>
          <w:sz w:val="20"/>
          <w:szCs w:val="20"/>
          <w:lang w:eastAsia="fr-FR"/>
        </w:rPr>
      </w:pPr>
    </w:p>
    <w:p w14:paraId="3998355D" w14:textId="77777777" w:rsidR="00C900D6" w:rsidRDefault="00C900D6" w:rsidP="00294C1E">
      <w:pPr>
        <w:pBdr>
          <w:top w:val="single" w:sz="4" w:space="1" w:color="000000"/>
          <w:left w:val="single" w:sz="4" w:space="4" w:color="000000"/>
          <w:bottom w:val="single" w:sz="4" w:space="1" w:color="000000"/>
          <w:right w:val="single" w:sz="4" w:space="8" w:color="000000"/>
        </w:pBdr>
        <w:spacing w:after="0" w:line="240" w:lineRule="auto"/>
        <w:rPr>
          <w:rFonts w:ascii="Century Gothic" w:eastAsia="Times New Roman" w:hAnsi="Century Gothic" w:cs="Arial"/>
          <w:sz w:val="20"/>
          <w:szCs w:val="20"/>
          <w:lang w:eastAsia="fr-FR"/>
        </w:rPr>
      </w:pPr>
    </w:p>
    <w:p w14:paraId="0E89A29F" w14:textId="77777777" w:rsidR="00C900D6" w:rsidRDefault="00C900D6" w:rsidP="00294C1E">
      <w:pPr>
        <w:pBdr>
          <w:top w:val="single" w:sz="4" w:space="1" w:color="000000"/>
          <w:left w:val="single" w:sz="4" w:space="4" w:color="000000"/>
          <w:bottom w:val="single" w:sz="4" w:space="1" w:color="000000"/>
          <w:right w:val="single" w:sz="4" w:space="8" w:color="000000"/>
        </w:pBdr>
        <w:spacing w:after="0" w:line="240" w:lineRule="auto"/>
        <w:rPr>
          <w:rFonts w:ascii="Century Gothic" w:eastAsia="Times New Roman" w:hAnsi="Century Gothic" w:cs="Arial"/>
          <w:sz w:val="20"/>
          <w:szCs w:val="20"/>
          <w:lang w:eastAsia="fr-FR"/>
        </w:rPr>
      </w:pPr>
    </w:p>
    <w:p w14:paraId="49B00014" w14:textId="77777777" w:rsidR="00C900D6" w:rsidRDefault="00C900D6" w:rsidP="00294C1E">
      <w:pPr>
        <w:pBdr>
          <w:top w:val="single" w:sz="4" w:space="1" w:color="000000"/>
          <w:left w:val="single" w:sz="4" w:space="4" w:color="000000"/>
          <w:bottom w:val="single" w:sz="4" w:space="1" w:color="000000"/>
          <w:right w:val="single" w:sz="4" w:space="8" w:color="000000"/>
        </w:pBdr>
        <w:spacing w:after="0" w:line="240" w:lineRule="auto"/>
        <w:rPr>
          <w:rFonts w:ascii="Century Gothic" w:eastAsia="Times New Roman" w:hAnsi="Century Gothic" w:cs="Arial"/>
          <w:sz w:val="20"/>
          <w:szCs w:val="20"/>
          <w:lang w:eastAsia="fr-FR"/>
        </w:rPr>
      </w:pPr>
    </w:p>
    <w:p w14:paraId="17973732" w14:textId="77777777" w:rsidR="00C900D6" w:rsidRDefault="00C900D6" w:rsidP="00294C1E">
      <w:pPr>
        <w:pBdr>
          <w:top w:val="single" w:sz="4" w:space="1" w:color="000000"/>
          <w:left w:val="single" w:sz="4" w:space="4" w:color="000000"/>
          <w:bottom w:val="single" w:sz="4" w:space="1" w:color="000000"/>
          <w:right w:val="single" w:sz="4" w:space="8" w:color="000000"/>
        </w:pBdr>
        <w:spacing w:after="0" w:line="240" w:lineRule="auto"/>
        <w:rPr>
          <w:rFonts w:ascii="Century Gothic" w:eastAsia="Times New Roman" w:hAnsi="Century Gothic" w:cs="Arial"/>
          <w:sz w:val="20"/>
          <w:szCs w:val="20"/>
          <w:lang w:eastAsia="fr-FR"/>
        </w:rPr>
      </w:pPr>
    </w:p>
    <w:p w14:paraId="24F38BC9" w14:textId="77777777" w:rsidR="00C900D6" w:rsidRDefault="00C900D6" w:rsidP="00294C1E">
      <w:pPr>
        <w:pBdr>
          <w:top w:val="single" w:sz="4" w:space="1" w:color="000000"/>
          <w:left w:val="single" w:sz="4" w:space="4" w:color="000000"/>
          <w:bottom w:val="single" w:sz="4" w:space="1" w:color="000000"/>
          <w:right w:val="single" w:sz="4" w:space="8" w:color="000000"/>
        </w:pBdr>
        <w:spacing w:after="0" w:line="240" w:lineRule="auto"/>
        <w:rPr>
          <w:rFonts w:ascii="Century Gothic" w:eastAsia="Times New Roman" w:hAnsi="Century Gothic" w:cs="Arial"/>
          <w:sz w:val="20"/>
          <w:szCs w:val="20"/>
          <w:lang w:eastAsia="fr-FR"/>
        </w:rPr>
      </w:pPr>
    </w:p>
    <w:p w14:paraId="5B973C76" w14:textId="77777777" w:rsidR="00C900D6" w:rsidRDefault="00C900D6" w:rsidP="00294C1E">
      <w:pPr>
        <w:pBdr>
          <w:top w:val="single" w:sz="4" w:space="1" w:color="000000"/>
          <w:left w:val="single" w:sz="4" w:space="4" w:color="000000"/>
          <w:bottom w:val="single" w:sz="4" w:space="1" w:color="000000"/>
          <w:right w:val="single" w:sz="4" w:space="8" w:color="000000"/>
        </w:pBdr>
        <w:spacing w:after="0" w:line="240" w:lineRule="auto"/>
        <w:rPr>
          <w:rFonts w:ascii="Century Gothic" w:eastAsia="Times New Roman" w:hAnsi="Century Gothic" w:cs="Arial"/>
          <w:sz w:val="20"/>
          <w:szCs w:val="20"/>
          <w:lang w:eastAsia="fr-FR"/>
        </w:rPr>
      </w:pPr>
    </w:p>
    <w:p w14:paraId="54BE1B4D" w14:textId="77777777" w:rsidR="00C900D6" w:rsidRDefault="00C900D6" w:rsidP="00294C1E">
      <w:pPr>
        <w:pBdr>
          <w:top w:val="single" w:sz="4" w:space="1" w:color="000000"/>
          <w:left w:val="single" w:sz="4" w:space="4" w:color="000000"/>
          <w:bottom w:val="single" w:sz="4" w:space="1" w:color="000000"/>
          <w:right w:val="single" w:sz="4" w:space="8" w:color="000000"/>
        </w:pBdr>
        <w:spacing w:after="0" w:line="240" w:lineRule="auto"/>
        <w:rPr>
          <w:rFonts w:ascii="Century Gothic" w:eastAsia="Times New Roman" w:hAnsi="Century Gothic" w:cs="Arial"/>
          <w:sz w:val="20"/>
          <w:szCs w:val="20"/>
          <w:lang w:eastAsia="fr-FR"/>
        </w:rPr>
      </w:pPr>
    </w:p>
    <w:p w14:paraId="1B959419" w14:textId="77777777" w:rsidR="00C900D6" w:rsidRDefault="00C900D6" w:rsidP="00294C1E">
      <w:pPr>
        <w:pBdr>
          <w:top w:val="single" w:sz="4" w:space="1" w:color="000000"/>
          <w:left w:val="single" w:sz="4" w:space="4" w:color="000000"/>
          <w:bottom w:val="single" w:sz="4" w:space="1" w:color="000000"/>
          <w:right w:val="single" w:sz="4" w:space="8" w:color="000000"/>
        </w:pBdr>
        <w:spacing w:after="0" w:line="240" w:lineRule="auto"/>
        <w:rPr>
          <w:rFonts w:ascii="Century Gothic" w:eastAsia="Times New Roman" w:hAnsi="Century Gothic" w:cs="Arial"/>
          <w:sz w:val="20"/>
          <w:szCs w:val="20"/>
          <w:lang w:eastAsia="fr-FR"/>
        </w:rPr>
      </w:pPr>
    </w:p>
    <w:p w14:paraId="644117AC" w14:textId="77777777" w:rsidR="00C900D6" w:rsidRDefault="00C900D6" w:rsidP="00294C1E">
      <w:pPr>
        <w:pBdr>
          <w:top w:val="single" w:sz="4" w:space="1" w:color="000000"/>
          <w:left w:val="single" w:sz="4" w:space="4" w:color="000000"/>
          <w:bottom w:val="single" w:sz="4" w:space="1" w:color="000000"/>
          <w:right w:val="single" w:sz="4" w:space="8" w:color="000000"/>
        </w:pBdr>
        <w:spacing w:after="0" w:line="240" w:lineRule="auto"/>
        <w:rPr>
          <w:rFonts w:ascii="Century Gothic" w:eastAsia="Times New Roman" w:hAnsi="Century Gothic" w:cs="Arial"/>
          <w:sz w:val="20"/>
          <w:szCs w:val="20"/>
          <w:lang w:eastAsia="fr-FR"/>
        </w:rPr>
      </w:pPr>
    </w:p>
    <w:p w14:paraId="01264C8D" w14:textId="77777777" w:rsidR="003A7992" w:rsidRDefault="003A7992" w:rsidP="00294C1E">
      <w:pPr>
        <w:pBdr>
          <w:top w:val="single" w:sz="4" w:space="1" w:color="000000"/>
          <w:left w:val="single" w:sz="4" w:space="4" w:color="000000"/>
          <w:bottom w:val="single" w:sz="4" w:space="1" w:color="000000"/>
          <w:right w:val="single" w:sz="4" w:space="8" w:color="000000"/>
        </w:pBdr>
        <w:spacing w:after="0" w:line="240" w:lineRule="auto"/>
        <w:rPr>
          <w:rFonts w:ascii="Century Gothic" w:eastAsia="Times New Roman" w:hAnsi="Century Gothic" w:cs="Arial"/>
          <w:sz w:val="20"/>
          <w:szCs w:val="20"/>
          <w:lang w:eastAsia="fr-FR"/>
        </w:rPr>
      </w:pPr>
    </w:p>
    <w:p w14:paraId="5D5C5198" w14:textId="77777777" w:rsidR="003A7992" w:rsidRDefault="003A7992" w:rsidP="00294C1E">
      <w:pPr>
        <w:pBdr>
          <w:top w:val="single" w:sz="4" w:space="1" w:color="000000"/>
          <w:left w:val="single" w:sz="4" w:space="4" w:color="000000"/>
          <w:bottom w:val="single" w:sz="4" w:space="1" w:color="000000"/>
          <w:right w:val="single" w:sz="4" w:space="8" w:color="000000"/>
        </w:pBdr>
        <w:spacing w:after="0" w:line="240" w:lineRule="auto"/>
        <w:rPr>
          <w:rFonts w:ascii="Century Gothic" w:eastAsia="Times New Roman" w:hAnsi="Century Gothic" w:cs="Arial"/>
          <w:sz w:val="20"/>
          <w:szCs w:val="20"/>
          <w:lang w:eastAsia="fr-FR"/>
        </w:rPr>
      </w:pPr>
    </w:p>
    <w:p w14:paraId="29440826" w14:textId="77777777" w:rsidR="003A7992" w:rsidRDefault="003A7992" w:rsidP="00294C1E">
      <w:pPr>
        <w:pBdr>
          <w:top w:val="single" w:sz="4" w:space="1" w:color="000000"/>
          <w:left w:val="single" w:sz="4" w:space="4" w:color="000000"/>
          <w:bottom w:val="single" w:sz="4" w:space="1" w:color="000000"/>
          <w:right w:val="single" w:sz="4" w:space="8" w:color="000000"/>
        </w:pBdr>
        <w:spacing w:after="0" w:line="240" w:lineRule="auto"/>
        <w:rPr>
          <w:rFonts w:ascii="Century Gothic" w:eastAsia="Times New Roman" w:hAnsi="Century Gothic" w:cs="Arial"/>
          <w:sz w:val="20"/>
          <w:szCs w:val="20"/>
          <w:lang w:eastAsia="fr-FR"/>
        </w:rPr>
      </w:pPr>
    </w:p>
    <w:p w14:paraId="7A50A61C" w14:textId="77777777" w:rsidR="003A7992" w:rsidRDefault="003A7992" w:rsidP="00784CED">
      <w:pPr>
        <w:spacing w:after="0"/>
        <w:rPr>
          <w:rFonts w:ascii="Century Gothic" w:hAnsi="Century Gothic"/>
          <w:color w:val="0000FF"/>
          <w:sz w:val="28"/>
          <w:szCs w:val="28"/>
        </w:rPr>
      </w:pPr>
    </w:p>
    <w:p w14:paraId="1EFC03A7" w14:textId="3E26BE5C" w:rsidR="00741671" w:rsidRPr="00764DC1" w:rsidRDefault="007440C5" w:rsidP="00784CED">
      <w:pPr>
        <w:spacing w:after="0"/>
        <w:rPr>
          <w:b/>
          <w:bCs/>
          <w:i/>
          <w:iCs/>
          <w:sz w:val="20"/>
          <w:szCs w:val="20"/>
        </w:rPr>
      </w:pPr>
      <w:r w:rsidRPr="69F923C5">
        <w:rPr>
          <w:rFonts w:ascii="Century Gothic" w:hAnsi="Century Gothic"/>
          <w:color w:val="0000FF"/>
          <w:sz w:val="28"/>
          <w:szCs w:val="28"/>
        </w:rPr>
        <w:lastRenderedPageBreak/>
        <w:t>L</w:t>
      </w:r>
      <w:r w:rsidR="00D15E78" w:rsidRPr="69F923C5">
        <w:rPr>
          <w:rFonts w:ascii="Century Gothic" w:hAnsi="Century Gothic"/>
          <w:color w:val="0000FF"/>
          <w:sz w:val="28"/>
          <w:szCs w:val="28"/>
        </w:rPr>
        <w:t>e d</w:t>
      </w:r>
      <w:r w:rsidR="00741671" w:rsidRPr="69F923C5">
        <w:rPr>
          <w:rFonts w:ascii="Century Gothic" w:hAnsi="Century Gothic"/>
          <w:color w:val="0000FF"/>
          <w:sz w:val="28"/>
          <w:szCs w:val="28"/>
        </w:rPr>
        <w:t xml:space="preserve">iagnostic - </w:t>
      </w:r>
      <w:r w:rsidR="00741671" w:rsidRPr="69F923C5">
        <w:rPr>
          <w:rFonts w:ascii="Century Gothic" w:hAnsi="Century Gothic"/>
          <w:i/>
          <w:iCs/>
          <w:color w:val="0000FF"/>
          <w:sz w:val="20"/>
          <w:szCs w:val="20"/>
        </w:rPr>
        <w:t>identification du besoin au regard du contexte local</w:t>
      </w:r>
      <w:r w:rsidR="00741671" w:rsidRPr="69F923C5">
        <w:rPr>
          <w:rFonts w:ascii="Arial Gras" w:hAnsi="Arial Gras" w:cs="Arial Gras"/>
          <w:b/>
          <w:bCs/>
          <w:i/>
          <w:iCs/>
          <w:smallCaps/>
          <w:sz w:val="20"/>
          <w:szCs w:val="20"/>
        </w:rPr>
        <w:t xml:space="preserve"> </w:t>
      </w:r>
    </w:p>
    <w:tbl>
      <w:tblPr>
        <w:tblW w:w="9874" w:type="dxa"/>
        <w:tblLayout w:type="fixed"/>
        <w:tblLook w:val="0000" w:firstRow="0" w:lastRow="0" w:firstColumn="0" w:lastColumn="0" w:noHBand="0" w:noVBand="0"/>
      </w:tblPr>
      <w:tblGrid>
        <w:gridCol w:w="9874"/>
      </w:tblGrid>
      <w:tr w:rsidR="00741671" w:rsidRPr="00764DC1" w14:paraId="1EFC03A9" w14:textId="77777777" w:rsidTr="00327099">
        <w:trPr>
          <w:trHeight w:val="412"/>
        </w:trPr>
        <w:tc>
          <w:tcPr>
            <w:tcW w:w="9874" w:type="dxa"/>
            <w:tcBorders>
              <w:bottom w:val="single" w:sz="4" w:space="0" w:color="auto"/>
            </w:tcBorders>
            <w:shd w:val="clear" w:color="auto" w:fill="auto"/>
            <w:vAlign w:val="center"/>
          </w:tcPr>
          <w:p w14:paraId="1EFC03A8" w14:textId="2AF631C6" w:rsidR="00741671" w:rsidRPr="00764DC1" w:rsidRDefault="00741671" w:rsidP="00C86893">
            <w:pPr>
              <w:spacing w:after="0"/>
              <w:rPr>
                <w:rFonts w:ascii="Century Gothic" w:hAnsi="Century Gothic"/>
                <w:sz w:val="20"/>
                <w:szCs w:val="20"/>
              </w:rPr>
            </w:pPr>
          </w:p>
        </w:tc>
      </w:tr>
      <w:tr w:rsidR="00741671" w:rsidRPr="00764DC1" w14:paraId="1EFC03AB" w14:textId="77777777" w:rsidTr="00327099">
        <w:trPr>
          <w:trHeight w:val="1674"/>
        </w:trPr>
        <w:tc>
          <w:tcPr>
            <w:tcW w:w="9874" w:type="dxa"/>
            <w:tcBorders>
              <w:top w:val="single" w:sz="4" w:space="0" w:color="auto"/>
              <w:left w:val="single" w:sz="4" w:space="0" w:color="auto"/>
              <w:bottom w:val="single" w:sz="4" w:space="0" w:color="auto"/>
              <w:right w:val="single" w:sz="4" w:space="0" w:color="auto"/>
            </w:tcBorders>
            <w:shd w:val="clear" w:color="auto" w:fill="auto"/>
          </w:tcPr>
          <w:p w14:paraId="403D4E05" w14:textId="77777777" w:rsidR="00387963" w:rsidRPr="00C900D6" w:rsidRDefault="00387963" w:rsidP="00387963">
            <w:pPr>
              <w:spacing w:after="0" w:line="240" w:lineRule="auto"/>
              <w:ind w:right="-110"/>
              <w:rPr>
                <w:rFonts w:ascii="Century Gothic" w:eastAsia="Times New Roman" w:hAnsi="Century Gothic" w:cs="Arial"/>
                <w:bCs/>
                <w:i/>
                <w:iCs/>
                <w:color w:val="000000"/>
                <w:sz w:val="20"/>
                <w:szCs w:val="20"/>
                <w:lang w:eastAsia="ar-SA"/>
              </w:rPr>
            </w:pPr>
            <w:r w:rsidRPr="00C900D6">
              <w:rPr>
                <w:rFonts w:ascii="Century Gothic" w:eastAsia="Times New Roman" w:hAnsi="Century Gothic" w:cs="Arial"/>
                <w:bCs/>
                <w:i/>
                <w:iCs/>
                <w:color w:val="000000"/>
                <w:sz w:val="20"/>
                <w:szCs w:val="20"/>
                <w:lang w:eastAsia="ar-SA"/>
              </w:rPr>
              <w:t>Tous les projets d’accueil, quel que soit le statut du gestionnaire, requièrent une analyse de besoin et un diagnostic préalable. Une attention particulière sera portée aux établissements s’implantant dans les quartiers politique de la ville (</w:t>
            </w:r>
            <w:proofErr w:type="spellStart"/>
            <w:r w:rsidRPr="00C900D6">
              <w:rPr>
                <w:rFonts w:ascii="Century Gothic" w:eastAsia="Times New Roman" w:hAnsi="Century Gothic" w:cs="Arial"/>
                <w:b/>
                <w:i/>
                <w:iCs/>
                <w:color w:val="000000"/>
                <w:sz w:val="20"/>
                <w:szCs w:val="20"/>
                <w:lang w:eastAsia="ar-SA"/>
              </w:rPr>
              <w:t>Qpv</w:t>
            </w:r>
            <w:proofErr w:type="spellEnd"/>
            <w:r w:rsidRPr="00C900D6">
              <w:rPr>
                <w:rFonts w:ascii="Century Gothic" w:eastAsia="Times New Roman" w:hAnsi="Century Gothic" w:cs="Arial"/>
                <w:bCs/>
                <w:i/>
                <w:iCs/>
                <w:color w:val="000000"/>
                <w:sz w:val="20"/>
                <w:szCs w:val="20"/>
                <w:lang w:eastAsia="ar-SA"/>
              </w:rPr>
              <w:t>) et les zones de revitalisation rurale (</w:t>
            </w:r>
            <w:proofErr w:type="spellStart"/>
            <w:r w:rsidRPr="00C900D6">
              <w:rPr>
                <w:rFonts w:ascii="Century Gothic" w:eastAsia="Times New Roman" w:hAnsi="Century Gothic" w:cs="Arial"/>
                <w:b/>
                <w:i/>
                <w:iCs/>
                <w:color w:val="000000"/>
                <w:sz w:val="20"/>
                <w:szCs w:val="20"/>
                <w:lang w:eastAsia="ar-SA"/>
              </w:rPr>
              <w:t>Zrr</w:t>
            </w:r>
            <w:proofErr w:type="spellEnd"/>
            <w:r w:rsidRPr="00C900D6">
              <w:rPr>
                <w:rFonts w:ascii="Century Gothic" w:eastAsia="Times New Roman" w:hAnsi="Century Gothic" w:cs="Arial"/>
                <w:bCs/>
                <w:i/>
                <w:iCs/>
                <w:color w:val="000000"/>
                <w:sz w:val="20"/>
                <w:szCs w:val="20"/>
                <w:lang w:eastAsia="ar-SA"/>
              </w:rPr>
              <w:t xml:space="preserve">) en cohérence avec les orientations de la Cog 2023-2027. </w:t>
            </w:r>
          </w:p>
          <w:p w14:paraId="63AA6F13" w14:textId="1ADD8B7F" w:rsidR="00387963" w:rsidRPr="00C900D6" w:rsidRDefault="00387963" w:rsidP="00387963">
            <w:pPr>
              <w:spacing w:after="0" w:line="240" w:lineRule="auto"/>
              <w:ind w:right="-110"/>
              <w:rPr>
                <w:rFonts w:ascii="Century Gothic" w:eastAsia="Times New Roman" w:hAnsi="Century Gothic" w:cs="Arial"/>
                <w:b/>
                <w:i/>
                <w:iCs/>
                <w:color w:val="000000"/>
                <w:sz w:val="20"/>
                <w:szCs w:val="20"/>
                <w:lang w:eastAsia="ar-SA"/>
              </w:rPr>
            </w:pPr>
            <w:r w:rsidRPr="00C900D6">
              <w:rPr>
                <w:rFonts w:ascii="Century Gothic" w:eastAsia="Times New Roman" w:hAnsi="Century Gothic" w:cs="Arial"/>
                <w:bCs/>
                <w:i/>
                <w:iCs/>
                <w:color w:val="000000"/>
                <w:sz w:val="20"/>
                <w:szCs w:val="20"/>
                <w:lang w:eastAsia="ar-SA"/>
              </w:rPr>
              <w:t xml:space="preserve">L’analyse de l’opportunité de soutenir le projet via le Piaje s’apprécie localement en cohérence avec le diagnostic, les orientations et les priorités définis par le </w:t>
            </w:r>
            <w:r w:rsidRPr="00C900D6">
              <w:rPr>
                <w:rFonts w:ascii="Century Gothic" w:eastAsia="Times New Roman" w:hAnsi="Century Gothic" w:cs="Arial"/>
                <w:b/>
                <w:i/>
                <w:iCs/>
                <w:color w:val="000000"/>
                <w:sz w:val="20"/>
                <w:szCs w:val="20"/>
                <w:lang w:eastAsia="ar-SA"/>
              </w:rPr>
              <w:t>schéma départemental des services</w:t>
            </w:r>
            <w:r w:rsidRPr="00C900D6">
              <w:rPr>
                <w:rFonts w:ascii="Century Gothic" w:eastAsia="Times New Roman" w:hAnsi="Century Gothic" w:cs="Arial"/>
                <w:bCs/>
                <w:i/>
                <w:iCs/>
                <w:color w:val="000000"/>
                <w:sz w:val="20"/>
                <w:szCs w:val="20"/>
                <w:lang w:eastAsia="ar-SA"/>
              </w:rPr>
              <w:t xml:space="preserve"> </w:t>
            </w:r>
            <w:r w:rsidRPr="00C900D6">
              <w:rPr>
                <w:rFonts w:ascii="Century Gothic" w:eastAsia="Times New Roman" w:hAnsi="Century Gothic" w:cs="Arial"/>
                <w:b/>
                <w:i/>
                <w:iCs/>
                <w:color w:val="000000"/>
                <w:sz w:val="20"/>
                <w:szCs w:val="20"/>
                <w:lang w:eastAsia="ar-SA"/>
              </w:rPr>
              <w:t xml:space="preserve">aux familles </w:t>
            </w:r>
            <w:r w:rsidRPr="00C900D6">
              <w:rPr>
                <w:rFonts w:ascii="Century Gothic" w:eastAsia="Arial" w:hAnsi="Century Gothic"/>
                <w:b/>
                <w:i/>
                <w:iCs/>
                <w:color w:val="000000"/>
                <w:sz w:val="20"/>
                <w:szCs w:val="20"/>
                <w:lang w:eastAsia="fr-FR"/>
              </w:rPr>
              <w:t>(</w:t>
            </w:r>
            <w:r w:rsidRPr="00C900D6">
              <w:rPr>
                <w:rFonts w:ascii="Century Gothic" w:eastAsia="Times New Roman" w:hAnsi="Century Gothic" w:cs="Arial"/>
                <w:b/>
                <w:i/>
                <w:iCs/>
                <w:color w:val="000000"/>
                <w:sz w:val="20"/>
                <w:szCs w:val="20"/>
                <w:lang w:eastAsia="ar-SA"/>
              </w:rPr>
              <w:t>Sdsf</w:t>
            </w:r>
            <w:r w:rsidRPr="00C900D6">
              <w:rPr>
                <w:rFonts w:ascii="Century Gothic" w:eastAsia="Times New Roman" w:hAnsi="Century Gothic" w:cs="Arial"/>
                <w:bCs/>
                <w:i/>
                <w:iCs/>
                <w:color w:val="000000"/>
                <w:sz w:val="20"/>
                <w:szCs w:val="20"/>
                <w:lang w:eastAsia="ar-SA"/>
              </w:rPr>
              <w:t xml:space="preserve">) et avec tout schéma public local pluriannuel de maintien et de développement de l’offre d’accueil du jeune enfant prévoyant notamment les modalités de développement quantitatif et qualitatif ou de redéploiement des équipements et services d’accueil du jeune enfant, le cas échéant contractualisé dans le cadre de la </w:t>
            </w:r>
            <w:r w:rsidRPr="00C900D6">
              <w:rPr>
                <w:rFonts w:ascii="Century Gothic" w:eastAsia="Times New Roman" w:hAnsi="Century Gothic" w:cs="Arial"/>
                <w:b/>
                <w:i/>
                <w:iCs/>
                <w:color w:val="000000"/>
                <w:sz w:val="20"/>
                <w:szCs w:val="20"/>
                <w:lang w:eastAsia="ar-SA"/>
              </w:rPr>
              <w:t>Convention territoriale globale (Ctg).</w:t>
            </w:r>
          </w:p>
          <w:p w14:paraId="1EFC03AA" w14:textId="1C741913" w:rsidR="00741671" w:rsidRPr="00C900D6" w:rsidRDefault="00741671" w:rsidP="00F46906">
            <w:pPr>
              <w:autoSpaceDE w:val="0"/>
              <w:autoSpaceDN w:val="0"/>
              <w:adjustRightInd w:val="0"/>
              <w:spacing w:after="0" w:line="240" w:lineRule="auto"/>
              <w:rPr>
                <w:rFonts w:ascii="Century Gothic" w:eastAsia="Times New Roman" w:hAnsi="Century Gothic" w:cs="Arial"/>
                <w:bCs/>
                <w:i/>
                <w:iCs/>
                <w:color w:val="000000"/>
                <w:sz w:val="20"/>
                <w:szCs w:val="20"/>
                <w:lang w:eastAsia="ar-SA"/>
              </w:rPr>
            </w:pPr>
          </w:p>
        </w:tc>
      </w:tr>
      <w:tr w:rsidR="00F46906" w:rsidRPr="00764DC1" w14:paraId="1EFC03B0" w14:textId="77777777" w:rsidTr="00327099">
        <w:trPr>
          <w:trHeight w:val="1025"/>
        </w:trPr>
        <w:tc>
          <w:tcPr>
            <w:tcW w:w="9874" w:type="dxa"/>
            <w:tcBorders>
              <w:top w:val="single" w:sz="4" w:space="0" w:color="auto"/>
              <w:left w:val="single" w:sz="4" w:space="0" w:color="auto"/>
              <w:bottom w:val="single" w:sz="4" w:space="0" w:color="auto"/>
              <w:right w:val="single" w:sz="4" w:space="0" w:color="auto"/>
            </w:tcBorders>
            <w:shd w:val="clear" w:color="auto" w:fill="auto"/>
          </w:tcPr>
          <w:p w14:paraId="0E39533A" w14:textId="5279DF65" w:rsidR="00F46906" w:rsidRDefault="00F46906" w:rsidP="00C86893">
            <w:pPr>
              <w:spacing w:before="240" w:after="0" w:line="240" w:lineRule="auto"/>
              <w:rPr>
                <w:rFonts w:ascii="Century Gothic" w:eastAsia="Times New Roman" w:hAnsi="Century Gothic" w:cs="Arial"/>
                <w:bCs/>
                <w:color w:val="000000"/>
                <w:sz w:val="20"/>
                <w:szCs w:val="20"/>
                <w:lang w:eastAsia="ar-SA"/>
              </w:rPr>
            </w:pPr>
            <w:r w:rsidRPr="00F46906">
              <w:rPr>
                <w:rFonts w:ascii="Century Gothic" w:eastAsia="Times New Roman" w:hAnsi="Century Gothic" w:cs="Arial"/>
                <w:b/>
                <w:color w:val="000000"/>
                <w:sz w:val="20"/>
                <w:szCs w:val="20"/>
                <w:lang w:eastAsia="ar-SA"/>
              </w:rPr>
              <w:t>Quel est le territoire du projet ?</w:t>
            </w:r>
            <w:r w:rsidRPr="00F46906">
              <w:rPr>
                <w:rFonts w:ascii="Century Gothic" w:eastAsia="Times New Roman" w:hAnsi="Century Gothic" w:cs="Arial"/>
                <w:bCs/>
                <w:color w:val="000000"/>
                <w:sz w:val="20"/>
                <w:szCs w:val="20"/>
                <w:lang w:eastAsia="ar-SA"/>
              </w:rPr>
              <w:t xml:space="preserve"> (Préciser l’échelle territoriale, quartiers, commune, </w:t>
            </w:r>
            <w:r>
              <w:rPr>
                <w:rFonts w:ascii="Century Gothic" w:eastAsia="Times New Roman" w:hAnsi="Century Gothic" w:cs="Arial"/>
                <w:bCs/>
                <w:color w:val="000000"/>
                <w:sz w:val="20"/>
                <w:szCs w:val="20"/>
                <w:lang w:eastAsia="ar-SA"/>
              </w:rPr>
              <w:t>intercommunalité</w:t>
            </w:r>
            <w:r w:rsidRPr="00F46906">
              <w:rPr>
                <w:rFonts w:ascii="Century Gothic" w:eastAsia="Times New Roman" w:hAnsi="Century Gothic" w:cs="Arial"/>
                <w:bCs/>
                <w:color w:val="000000"/>
                <w:sz w:val="20"/>
                <w:szCs w:val="20"/>
                <w:lang w:eastAsia="ar-SA"/>
              </w:rPr>
              <w:t>, …)</w:t>
            </w:r>
          </w:p>
          <w:p w14:paraId="078CDC9B" w14:textId="77777777" w:rsidR="00F46906" w:rsidRDefault="00F46906" w:rsidP="00C86893">
            <w:pPr>
              <w:spacing w:before="240" w:after="0" w:line="240" w:lineRule="auto"/>
              <w:rPr>
                <w:rFonts w:ascii="Century Gothic" w:eastAsia="Times New Roman" w:hAnsi="Century Gothic" w:cs="Arial"/>
                <w:bCs/>
                <w:color w:val="000000"/>
                <w:sz w:val="20"/>
                <w:szCs w:val="20"/>
                <w:lang w:eastAsia="ar-SA"/>
              </w:rPr>
            </w:pPr>
          </w:p>
          <w:p w14:paraId="5D61FA91" w14:textId="77777777" w:rsidR="00F46906" w:rsidRDefault="00F46906" w:rsidP="00C86893">
            <w:pPr>
              <w:spacing w:before="240" w:after="0" w:line="240" w:lineRule="auto"/>
              <w:rPr>
                <w:rFonts w:ascii="Century Gothic" w:eastAsia="Times New Roman" w:hAnsi="Century Gothic" w:cs="Arial"/>
                <w:bCs/>
                <w:color w:val="000000"/>
                <w:sz w:val="20"/>
                <w:szCs w:val="20"/>
                <w:lang w:eastAsia="ar-SA"/>
              </w:rPr>
            </w:pPr>
          </w:p>
          <w:p w14:paraId="4A7775F7" w14:textId="77777777" w:rsidR="00F46906" w:rsidRDefault="00F46906" w:rsidP="00C86893">
            <w:pPr>
              <w:spacing w:before="240" w:after="0" w:line="240" w:lineRule="auto"/>
              <w:rPr>
                <w:rFonts w:ascii="Century Gothic" w:eastAsia="Times New Roman" w:hAnsi="Century Gothic" w:cs="Arial"/>
                <w:bCs/>
                <w:color w:val="000000"/>
                <w:sz w:val="20"/>
                <w:szCs w:val="20"/>
                <w:lang w:eastAsia="ar-SA"/>
              </w:rPr>
            </w:pPr>
          </w:p>
          <w:p w14:paraId="55B8AA0A" w14:textId="77777777" w:rsidR="00F46906" w:rsidRDefault="00F46906" w:rsidP="00C86893">
            <w:pPr>
              <w:spacing w:before="240" w:after="0" w:line="240" w:lineRule="auto"/>
              <w:rPr>
                <w:rFonts w:ascii="Century Gothic" w:eastAsia="Times New Roman" w:hAnsi="Century Gothic" w:cs="Arial"/>
                <w:bCs/>
                <w:color w:val="000000"/>
                <w:sz w:val="20"/>
                <w:szCs w:val="20"/>
                <w:lang w:eastAsia="ar-SA"/>
              </w:rPr>
            </w:pPr>
          </w:p>
          <w:p w14:paraId="0C3E2949" w14:textId="77777777" w:rsidR="00F46906" w:rsidRDefault="00F46906" w:rsidP="00C86893">
            <w:pPr>
              <w:spacing w:before="240" w:after="0" w:line="240" w:lineRule="auto"/>
              <w:rPr>
                <w:rFonts w:ascii="Century Gothic" w:eastAsia="Times New Roman" w:hAnsi="Century Gothic" w:cs="Arial"/>
                <w:bCs/>
                <w:color w:val="000000"/>
                <w:sz w:val="20"/>
                <w:szCs w:val="20"/>
                <w:lang w:eastAsia="ar-SA"/>
              </w:rPr>
            </w:pPr>
          </w:p>
          <w:p w14:paraId="0CACB4B6" w14:textId="77777777" w:rsidR="00F46906" w:rsidRDefault="00F46906" w:rsidP="00C86893">
            <w:pPr>
              <w:spacing w:before="240" w:after="0" w:line="240" w:lineRule="auto"/>
              <w:rPr>
                <w:rFonts w:ascii="Century Gothic" w:eastAsia="Times New Roman" w:hAnsi="Century Gothic" w:cs="Arial"/>
                <w:bCs/>
                <w:color w:val="000000"/>
                <w:sz w:val="20"/>
                <w:szCs w:val="20"/>
                <w:lang w:eastAsia="ar-SA"/>
              </w:rPr>
            </w:pPr>
          </w:p>
          <w:p w14:paraId="260B79B0" w14:textId="77777777" w:rsidR="00F46906" w:rsidRDefault="00F46906" w:rsidP="00C86893">
            <w:pPr>
              <w:spacing w:before="240" w:after="0" w:line="240" w:lineRule="auto"/>
              <w:rPr>
                <w:rFonts w:ascii="Century Gothic" w:eastAsia="Times New Roman" w:hAnsi="Century Gothic" w:cs="Arial"/>
                <w:bCs/>
                <w:color w:val="000000"/>
                <w:sz w:val="20"/>
                <w:szCs w:val="20"/>
                <w:lang w:eastAsia="ar-SA"/>
              </w:rPr>
            </w:pPr>
          </w:p>
          <w:p w14:paraId="1EFC03AF" w14:textId="692760EF" w:rsidR="00F46906" w:rsidRPr="00764DC1" w:rsidRDefault="00F46906" w:rsidP="00C86893">
            <w:pPr>
              <w:spacing w:before="240" w:after="0" w:line="240" w:lineRule="auto"/>
              <w:rPr>
                <w:rFonts w:ascii="Century Gothic" w:hAnsi="Century Gothic"/>
                <w:sz w:val="20"/>
                <w:szCs w:val="20"/>
              </w:rPr>
            </w:pPr>
          </w:p>
        </w:tc>
      </w:tr>
      <w:tr w:rsidR="00F46906" w:rsidRPr="00764DC1" w14:paraId="68AD90F1" w14:textId="77777777" w:rsidTr="00327099">
        <w:trPr>
          <w:trHeight w:val="1025"/>
        </w:trPr>
        <w:tc>
          <w:tcPr>
            <w:tcW w:w="9874" w:type="dxa"/>
            <w:tcBorders>
              <w:top w:val="single" w:sz="4" w:space="0" w:color="auto"/>
              <w:left w:val="single" w:sz="4" w:space="0" w:color="auto"/>
              <w:bottom w:val="single" w:sz="4" w:space="0" w:color="auto"/>
              <w:right w:val="single" w:sz="4" w:space="0" w:color="auto"/>
            </w:tcBorders>
            <w:shd w:val="clear" w:color="auto" w:fill="auto"/>
          </w:tcPr>
          <w:p w14:paraId="77BF0C3A" w14:textId="77777777" w:rsidR="00F46906" w:rsidRDefault="00F46906" w:rsidP="00784CED">
            <w:pPr>
              <w:spacing w:before="240" w:after="0" w:line="240" w:lineRule="auto"/>
              <w:rPr>
                <w:rFonts w:ascii="Century Gothic" w:eastAsia="Times New Roman" w:hAnsi="Century Gothic" w:cs="Arial"/>
                <w:b/>
                <w:color w:val="000000"/>
                <w:sz w:val="20"/>
                <w:szCs w:val="20"/>
                <w:lang w:eastAsia="ar-SA"/>
              </w:rPr>
            </w:pPr>
            <w:r w:rsidRPr="00F46906">
              <w:rPr>
                <w:rFonts w:ascii="Century Gothic" w:eastAsia="Times New Roman" w:hAnsi="Century Gothic" w:cs="Arial"/>
                <w:b/>
                <w:color w:val="000000"/>
                <w:sz w:val="20"/>
                <w:szCs w:val="20"/>
                <w:lang w:eastAsia="ar-SA"/>
              </w:rPr>
              <w:t>Veuillez insérer ici une carte du territoire concerné :</w:t>
            </w:r>
          </w:p>
          <w:p w14:paraId="2BB9CF2E" w14:textId="77777777" w:rsidR="00F46906" w:rsidRDefault="00F46906" w:rsidP="00784CED">
            <w:pPr>
              <w:spacing w:before="240" w:after="0" w:line="240" w:lineRule="auto"/>
              <w:rPr>
                <w:rFonts w:ascii="Century Gothic" w:eastAsia="Times New Roman" w:hAnsi="Century Gothic" w:cs="Arial"/>
                <w:b/>
                <w:color w:val="000000"/>
                <w:sz w:val="20"/>
                <w:szCs w:val="20"/>
                <w:lang w:eastAsia="ar-SA"/>
              </w:rPr>
            </w:pPr>
          </w:p>
          <w:p w14:paraId="516C9496" w14:textId="77777777" w:rsidR="00F46906" w:rsidRDefault="00F46906" w:rsidP="00784CED">
            <w:pPr>
              <w:spacing w:before="240" w:after="0" w:line="240" w:lineRule="auto"/>
              <w:rPr>
                <w:rFonts w:ascii="Century Gothic" w:eastAsia="Times New Roman" w:hAnsi="Century Gothic" w:cs="Arial"/>
                <w:b/>
                <w:color w:val="000000"/>
                <w:sz w:val="20"/>
                <w:szCs w:val="20"/>
                <w:lang w:eastAsia="ar-SA"/>
              </w:rPr>
            </w:pPr>
          </w:p>
          <w:p w14:paraId="39EDFAEA" w14:textId="77777777" w:rsidR="00F46906" w:rsidRDefault="00F46906" w:rsidP="00784CED">
            <w:pPr>
              <w:spacing w:before="240" w:after="0" w:line="240" w:lineRule="auto"/>
              <w:rPr>
                <w:rFonts w:ascii="Century Gothic" w:eastAsia="Times New Roman" w:hAnsi="Century Gothic" w:cs="Arial"/>
                <w:b/>
                <w:color w:val="000000"/>
                <w:sz w:val="20"/>
                <w:szCs w:val="20"/>
                <w:lang w:eastAsia="ar-SA"/>
              </w:rPr>
            </w:pPr>
          </w:p>
          <w:p w14:paraId="47D44F82" w14:textId="77777777" w:rsidR="00F46906" w:rsidRDefault="00F46906" w:rsidP="00784CED">
            <w:pPr>
              <w:spacing w:before="240" w:after="0" w:line="240" w:lineRule="auto"/>
              <w:rPr>
                <w:rFonts w:ascii="Century Gothic" w:eastAsia="Times New Roman" w:hAnsi="Century Gothic" w:cs="Arial"/>
                <w:b/>
                <w:color w:val="000000"/>
                <w:sz w:val="20"/>
                <w:szCs w:val="20"/>
                <w:lang w:eastAsia="ar-SA"/>
              </w:rPr>
            </w:pPr>
          </w:p>
          <w:p w14:paraId="59992D04" w14:textId="77777777" w:rsidR="00F46906" w:rsidRDefault="00F46906" w:rsidP="00784CED">
            <w:pPr>
              <w:spacing w:before="240" w:after="0" w:line="240" w:lineRule="auto"/>
              <w:rPr>
                <w:rFonts w:ascii="Century Gothic" w:eastAsia="Times New Roman" w:hAnsi="Century Gothic" w:cs="Arial"/>
                <w:b/>
                <w:color w:val="000000"/>
                <w:sz w:val="20"/>
                <w:szCs w:val="20"/>
                <w:lang w:eastAsia="ar-SA"/>
              </w:rPr>
            </w:pPr>
          </w:p>
          <w:p w14:paraId="72A0D2DC" w14:textId="77777777" w:rsidR="00F46906" w:rsidRDefault="00F46906" w:rsidP="00784CED">
            <w:pPr>
              <w:spacing w:before="240" w:after="0" w:line="240" w:lineRule="auto"/>
              <w:rPr>
                <w:rFonts w:ascii="Century Gothic" w:eastAsia="Times New Roman" w:hAnsi="Century Gothic" w:cs="Arial"/>
                <w:b/>
                <w:color w:val="000000"/>
                <w:sz w:val="20"/>
                <w:szCs w:val="20"/>
                <w:lang w:eastAsia="ar-SA"/>
              </w:rPr>
            </w:pPr>
          </w:p>
          <w:p w14:paraId="36EF16DB" w14:textId="77777777" w:rsidR="00F46906" w:rsidRDefault="00F46906" w:rsidP="00784CED">
            <w:pPr>
              <w:spacing w:before="240" w:after="0" w:line="240" w:lineRule="auto"/>
              <w:rPr>
                <w:rFonts w:ascii="Century Gothic" w:eastAsia="Times New Roman" w:hAnsi="Century Gothic" w:cs="Arial"/>
                <w:b/>
                <w:color w:val="000000"/>
                <w:sz w:val="20"/>
                <w:szCs w:val="20"/>
                <w:lang w:eastAsia="ar-SA"/>
              </w:rPr>
            </w:pPr>
          </w:p>
          <w:p w14:paraId="4F8D30ED" w14:textId="77777777" w:rsidR="00F46906" w:rsidRDefault="00F46906" w:rsidP="00784CED">
            <w:pPr>
              <w:spacing w:before="240" w:after="0" w:line="240" w:lineRule="auto"/>
              <w:rPr>
                <w:rFonts w:ascii="Century Gothic" w:eastAsia="Times New Roman" w:hAnsi="Century Gothic" w:cs="Arial"/>
                <w:b/>
                <w:color w:val="000000"/>
                <w:sz w:val="20"/>
                <w:szCs w:val="20"/>
                <w:lang w:eastAsia="ar-SA"/>
              </w:rPr>
            </w:pPr>
          </w:p>
          <w:p w14:paraId="2D708FA0" w14:textId="77777777" w:rsidR="00F46906" w:rsidRDefault="00F46906" w:rsidP="00784CED">
            <w:pPr>
              <w:spacing w:before="240" w:after="0" w:line="240" w:lineRule="auto"/>
              <w:rPr>
                <w:rFonts w:ascii="Century Gothic" w:eastAsia="Times New Roman" w:hAnsi="Century Gothic" w:cs="Arial"/>
                <w:b/>
                <w:color w:val="000000"/>
                <w:sz w:val="20"/>
                <w:szCs w:val="20"/>
                <w:lang w:eastAsia="ar-SA"/>
              </w:rPr>
            </w:pPr>
          </w:p>
          <w:p w14:paraId="000A6170" w14:textId="77777777" w:rsidR="00F46906" w:rsidRDefault="00F46906" w:rsidP="00784CED">
            <w:pPr>
              <w:spacing w:before="240" w:after="0" w:line="240" w:lineRule="auto"/>
              <w:rPr>
                <w:rFonts w:ascii="Century Gothic" w:eastAsia="Times New Roman" w:hAnsi="Century Gothic" w:cs="Arial"/>
                <w:b/>
                <w:color w:val="000000"/>
                <w:sz w:val="20"/>
                <w:szCs w:val="20"/>
                <w:lang w:eastAsia="ar-SA"/>
              </w:rPr>
            </w:pPr>
          </w:p>
          <w:p w14:paraId="223C6DB9" w14:textId="77777777" w:rsidR="00C900D6" w:rsidRDefault="00C900D6" w:rsidP="00784CED">
            <w:pPr>
              <w:spacing w:before="240" w:after="0" w:line="240" w:lineRule="auto"/>
              <w:rPr>
                <w:rFonts w:ascii="Century Gothic" w:eastAsia="Times New Roman" w:hAnsi="Century Gothic" w:cs="Arial"/>
                <w:b/>
                <w:color w:val="000000"/>
                <w:sz w:val="20"/>
                <w:szCs w:val="20"/>
                <w:lang w:eastAsia="ar-SA"/>
              </w:rPr>
            </w:pPr>
          </w:p>
          <w:p w14:paraId="08098272" w14:textId="77777777" w:rsidR="00F46906" w:rsidRDefault="00F46906" w:rsidP="00F46906">
            <w:pPr>
              <w:autoSpaceDE w:val="0"/>
              <w:autoSpaceDN w:val="0"/>
              <w:adjustRightInd w:val="0"/>
              <w:spacing w:after="0" w:line="240" w:lineRule="auto"/>
              <w:rPr>
                <w:rFonts w:ascii="Century Gothic" w:eastAsia="Times New Roman" w:hAnsi="Century Gothic" w:cs="Arial"/>
                <w:b/>
                <w:bCs/>
                <w:color w:val="000000"/>
                <w:sz w:val="20"/>
                <w:szCs w:val="20"/>
                <w:lang w:eastAsia="ar-SA"/>
              </w:rPr>
            </w:pPr>
          </w:p>
          <w:p w14:paraId="5DCAFEBE" w14:textId="77777777" w:rsidR="00854369" w:rsidRDefault="00854369" w:rsidP="00F46906">
            <w:pPr>
              <w:autoSpaceDE w:val="0"/>
              <w:autoSpaceDN w:val="0"/>
              <w:adjustRightInd w:val="0"/>
              <w:spacing w:after="0" w:line="240" w:lineRule="auto"/>
              <w:rPr>
                <w:rFonts w:ascii="Century Gothic" w:eastAsia="Times New Roman" w:hAnsi="Century Gothic" w:cs="Arial"/>
                <w:b/>
                <w:bCs/>
                <w:color w:val="000000"/>
                <w:sz w:val="20"/>
                <w:szCs w:val="20"/>
                <w:lang w:eastAsia="ar-SA"/>
              </w:rPr>
            </w:pPr>
          </w:p>
          <w:p w14:paraId="2D380C6E" w14:textId="7A20F7AF" w:rsidR="00F46906" w:rsidRPr="00F46906" w:rsidRDefault="00F46906" w:rsidP="00F46906">
            <w:pPr>
              <w:autoSpaceDE w:val="0"/>
              <w:autoSpaceDN w:val="0"/>
              <w:adjustRightInd w:val="0"/>
              <w:spacing w:after="0" w:line="240" w:lineRule="auto"/>
              <w:rPr>
                <w:rFonts w:ascii="Century Gothic" w:eastAsia="Times New Roman" w:hAnsi="Century Gothic" w:cs="Arial"/>
                <w:b/>
                <w:bCs/>
                <w:color w:val="000000"/>
                <w:sz w:val="20"/>
                <w:szCs w:val="20"/>
                <w:lang w:eastAsia="ar-SA"/>
              </w:rPr>
            </w:pPr>
            <w:r w:rsidRPr="00F46906">
              <w:rPr>
                <w:rFonts w:ascii="Century Gothic" w:eastAsia="Times New Roman" w:hAnsi="Century Gothic" w:cs="Arial"/>
                <w:b/>
                <w:bCs/>
                <w:color w:val="000000"/>
                <w:sz w:val="20"/>
                <w:szCs w:val="20"/>
                <w:lang w:eastAsia="ar-SA"/>
              </w:rPr>
              <w:t xml:space="preserve">Quelles sont les modalités de recueil de données mises en </w:t>
            </w:r>
            <w:r w:rsidR="00CB129F" w:rsidRPr="00F46906">
              <w:rPr>
                <w:rFonts w:ascii="Century Gothic" w:eastAsia="Times New Roman" w:hAnsi="Century Gothic" w:cs="Arial"/>
                <w:b/>
                <w:bCs/>
                <w:color w:val="000000"/>
                <w:sz w:val="20"/>
                <w:szCs w:val="20"/>
                <w:lang w:eastAsia="ar-SA"/>
              </w:rPr>
              <w:t>œuvre</w:t>
            </w:r>
            <w:r w:rsidRPr="00F46906">
              <w:rPr>
                <w:rFonts w:ascii="Century Gothic" w:eastAsia="Times New Roman" w:hAnsi="Century Gothic" w:cs="Arial"/>
                <w:b/>
                <w:bCs/>
                <w:color w:val="000000"/>
                <w:sz w:val="20"/>
                <w:szCs w:val="20"/>
                <w:lang w:eastAsia="ar-SA"/>
              </w:rPr>
              <w:t xml:space="preserve"> pour réaliser votre diagnostic ?</w:t>
            </w:r>
          </w:p>
          <w:p w14:paraId="4A6AAED2" w14:textId="3DE5FD96" w:rsidR="00F46906" w:rsidRDefault="00F46906" w:rsidP="00F46906">
            <w:pPr>
              <w:autoSpaceDE w:val="0"/>
              <w:autoSpaceDN w:val="0"/>
              <w:adjustRightInd w:val="0"/>
              <w:spacing w:after="0" w:line="240" w:lineRule="auto"/>
              <w:rPr>
                <w:rFonts w:ascii="Century Gothic" w:eastAsia="Times New Roman" w:hAnsi="Century Gothic" w:cs="Arial"/>
                <w:i/>
                <w:iCs/>
                <w:color w:val="000000"/>
                <w:sz w:val="20"/>
                <w:szCs w:val="20"/>
                <w:lang w:eastAsia="ar-SA"/>
              </w:rPr>
            </w:pPr>
            <w:r w:rsidRPr="00F46906">
              <w:rPr>
                <w:rFonts w:ascii="Century Gothic" w:eastAsia="Times New Roman" w:hAnsi="Century Gothic" w:cs="Arial"/>
                <w:i/>
                <w:iCs/>
                <w:color w:val="000000"/>
                <w:sz w:val="20"/>
                <w:szCs w:val="20"/>
                <w:lang w:eastAsia="ar-SA"/>
              </w:rPr>
              <w:t>(Méthodes et outils de recensement des besoins : enquêtes, questionnaires, …nombre diffusé et nombre</w:t>
            </w:r>
            <w:r>
              <w:rPr>
                <w:rFonts w:ascii="Century Gothic" w:eastAsia="Times New Roman" w:hAnsi="Century Gothic" w:cs="Arial"/>
                <w:i/>
                <w:iCs/>
                <w:color w:val="000000"/>
                <w:sz w:val="20"/>
                <w:szCs w:val="20"/>
                <w:lang w:eastAsia="ar-SA"/>
              </w:rPr>
              <w:t xml:space="preserve"> </w:t>
            </w:r>
            <w:r w:rsidRPr="00F46906">
              <w:rPr>
                <w:rFonts w:ascii="Century Gothic" w:eastAsia="Times New Roman" w:hAnsi="Century Gothic" w:cs="Arial"/>
                <w:i/>
                <w:iCs/>
                <w:color w:val="000000"/>
                <w:sz w:val="20"/>
                <w:szCs w:val="20"/>
                <w:lang w:eastAsia="ar-SA"/>
              </w:rPr>
              <w:t>retourné, modalités de diffusion…).</w:t>
            </w:r>
          </w:p>
          <w:p w14:paraId="5EAB1D1A" w14:textId="77777777" w:rsidR="00F46906" w:rsidRDefault="00F46906" w:rsidP="00F46906">
            <w:pPr>
              <w:autoSpaceDE w:val="0"/>
              <w:autoSpaceDN w:val="0"/>
              <w:adjustRightInd w:val="0"/>
              <w:spacing w:after="0" w:line="240" w:lineRule="auto"/>
              <w:rPr>
                <w:rFonts w:ascii="Century Gothic" w:eastAsia="Times New Roman" w:hAnsi="Century Gothic" w:cs="Arial"/>
                <w:i/>
                <w:iCs/>
                <w:color w:val="000000"/>
                <w:sz w:val="20"/>
                <w:szCs w:val="20"/>
                <w:lang w:eastAsia="ar-SA"/>
              </w:rPr>
            </w:pPr>
          </w:p>
          <w:p w14:paraId="39B9D9A3" w14:textId="77777777" w:rsidR="00F46906" w:rsidRDefault="00F46906" w:rsidP="00F46906">
            <w:pPr>
              <w:autoSpaceDE w:val="0"/>
              <w:autoSpaceDN w:val="0"/>
              <w:adjustRightInd w:val="0"/>
              <w:spacing w:after="0" w:line="240" w:lineRule="auto"/>
              <w:rPr>
                <w:rFonts w:ascii="Century Gothic" w:eastAsia="Times New Roman" w:hAnsi="Century Gothic" w:cs="Arial"/>
                <w:i/>
                <w:iCs/>
                <w:color w:val="000000"/>
                <w:sz w:val="20"/>
                <w:szCs w:val="20"/>
                <w:lang w:eastAsia="ar-SA"/>
              </w:rPr>
            </w:pPr>
          </w:p>
          <w:p w14:paraId="70A2C6FA" w14:textId="77777777" w:rsidR="00F46906" w:rsidRDefault="00F46906" w:rsidP="00F46906">
            <w:pPr>
              <w:autoSpaceDE w:val="0"/>
              <w:autoSpaceDN w:val="0"/>
              <w:adjustRightInd w:val="0"/>
              <w:spacing w:after="0" w:line="240" w:lineRule="auto"/>
              <w:rPr>
                <w:rFonts w:ascii="Century Gothic" w:eastAsia="Times New Roman" w:hAnsi="Century Gothic" w:cs="Arial"/>
                <w:i/>
                <w:iCs/>
                <w:color w:val="000000"/>
                <w:sz w:val="20"/>
                <w:szCs w:val="20"/>
                <w:lang w:eastAsia="ar-SA"/>
              </w:rPr>
            </w:pPr>
          </w:p>
          <w:p w14:paraId="4F5BF0AF" w14:textId="77777777" w:rsidR="00F46906" w:rsidRPr="00F46906" w:rsidRDefault="00F46906" w:rsidP="00F46906">
            <w:pPr>
              <w:autoSpaceDE w:val="0"/>
              <w:autoSpaceDN w:val="0"/>
              <w:adjustRightInd w:val="0"/>
              <w:spacing w:after="0" w:line="240" w:lineRule="auto"/>
              <w:rPr>
                <w:rFonts w:ascii="Century Gothic" w:eastAsia="Times New Roman" w:hAnsi="Century Gothic" w:cs="Arial"/>
                <w:i/>
                <w:iCs/>
                <w:color w:val="000000"/>
                <w:sz w:val="20"/>
                <w:szCs w:val="20"/>
                <w:lang w:eastAsia="ar-SA"/>
              </w:rPr>
            </w:pPr>
          </w:p>
          <w:p w14:paraId="0F093D40" w14:textId="77777777" w:rsidR="00F46906" w:rsidRDefault="00F46906" w:rsidP="00784CED">
            <w:pPr>
              <w:spacing w:before="240" w:after="0" w:line="240" w:lineRule="auto"/>
              <w:rPr>
                <w:rFonts w:ascii="Century Gothic" w:eastAsia="Times New Roman" w:hAnsi="Century Gothic" w:cs="Arial"/>
                <w:b/>
                <w:color w:val="000000"/>
                <w:sz w:val="20"/>
                <w:szCs w:val="20"/>
                <w:lang w:eastAsia="ar-SA"/>
              </w:rPr>
            </w:pPr>
          </w:p>
          <w:p w14:paraId="4AF65F29" w14:textId="0A748E57" w:rsidR="00F46906" w:rsidRPr="00764DC1" w:rsidRDefault="00F46906" w:rsidP="00784CED">
            <w:pPr>
              <w:spacing w:before="240" w:after="0" w:line="240" w:lineRule="auto"/>
              <w:rPr>
                <w:rFonts w:ascii="Century Gothic" w:hAnsi="Century Gothic"/>
                <w:sz w:val="20"/>
                <w:szCs w:val="20"/>
              </w:rPr>
            </w:pPr>
          </w:p>
        </w:tc>
      </w:tr>
      <w:tr w:rsidR="00F46906" w:rsidRPr="00764DC1" w14:paraId="1EFC03B3" w14:textId="77777777" w:rsidTr="00327099">
        <w:trPr>
          <w:trHeight w:val="1922"/>
        </w:trPr>
        <w:tc>
          <w:tcPr>
            <w:tcW w:w="9874" w:type="dxa"/>
            <w:tcBorders>
              <w:top w:val="single" w:sz="4" w:space="0" w:color="auto"/>
              <w:left w:val="single" w:sz="4" w:space="0" w:color="000000"/>
              <w:bottom w:val="single" w:sz="4" w:space="0" w:color="000000"/>
              <w:right w:val="single" w:sz="4" w:space="0" w:color="000000"/>
            </w:tcBorders>
            <w:shd w:val="clear" w:color="auto" w:fill="auto"/>
          </w:tcPr>
          <w:p w14:paraId="7129E527" w14:textId="77777777" w:rsidR="00F46906" w:rsidRDefault="00F46906" w:rsidP="00F46906">
            <w:pPr>
              <w:autoSpaceDE w:val="0"/>
              <w:autoSpaceDN w:val="0"/>
              <w:adjustRightInd w:val="0"/>
              <w:spacing w:after="0" w:line="240" w:lineRule="auto"/>
              <w:rPr>
                <w:rFonts w:ascii="Century Gothic" w:eastAsia="Times New Roman" w:hAnsi="Century Gothic" w:cs="Arial"/>
                <w:b/>
                <w:bCs/>
                <w:color w:val="000000"/>
                <w:sz w:val="20"/>
                <w:szCs w:val="20"/>
                <w:lang w:eastAsia="ar-SA"/>
              </w:rPr>
            </w:pPr>
            <w:r w:rsidRPr="00F46906">
              <w:rPr>
                <w:rFonts w:ascii="Century Gothic" w:eastAsia="Times New Roman" w:hAnsi="Century Gothic" w:cs="Arial"/>
                <w:b/>
                <w:bCs/>
                <w:color w:val="000000"/>
                <w:sz w:val="20"/>
                <w:szCs w:val="20"/>
                <w:lang w:eastAsia="ar-SA"/>
              </w:rPr>
              <w:lastRenderedPageBreak/>
              <w:t>Avez-vous associé des partenaires pour la réalisation de votre diagnostic ?</w:t>
            </w:r>
          </w:p>
          <w:p w14:paraId="5BA5F3CC" w14:textId="77777777" w:rsidR="00F46906" w:rsidRPr="00F46906" w:rsidRDefault="00F46906" w:rsidP="00F46906">
            <w:pPr>
              <w:autoSpaceDE w:val="0"/>
              <w:autoSpaceDN w:val="0"/>
              <w:adjustRightInd w:val="0"/>
              <w:spacing w:after="0" w:line="240" w:lineRule="auto"/>
              <w:rPr>
                <w:rFonts w:ascii="Century Gothic" w:eastAsia="Times New Roman" w:hAnsi="Century Gothic" w:cs="Arial"/>
                <w:b/>
                <w:bCs/>
                <w:color w:val="000000"/>
                <w:sz w:val="20"/>
                <w:szCs w:val="20"/>
                <w:lang w:eastAsia="ar-SA"/>
              </w:rPr>
            </w:pPr>
          </w:p>
          <w:p w14:paraId="6F48F0A4" w14:textId="77777777" w:rsidR="00F46906" w:rsidRDefault="00F46906" w:rsidP="00F46906">
            <w:pPr>
              <w:autoSpaceDE w:val="0"/>
              <w:autoSpaceDN w:val="0"/>
              <w:adjustRightInd w:val="0"/>
              <w:spacing w:after="0" w:line="240" w:lineRule="auto"/>
              <w:rPr>
                <w:rFonts w:ascii="Century Gothic" w:eastAsia="Times New Roman" w:hAnsi="Century Gothic" w:cs="Arial"/>
                <w:color w:val="000000"/>
                <w:sz w:val="20"/>
                <w:szCs w:val="20"/>
                <w:lang w:eastAsia="ar-SA"/>
              </w:rPr>
            </w:pPr>
            <w:r w:rsidRPr="00F46906">
              <w:rPr>
                <w:rFonts w:ascii="Century Gothic" w:eastAsia="Times New Roman" w:hAnsi="Century Gothic" w:cs="Arial"/>
                <w:b/>
                <w:bCs/>
                <w:color w:val="000000"/>
                <w:sz w:val="20"/>
                <w:szCs w:val="20"/>
                <w:lang w:eastAsia="ar-SA"/>
              </w:rPr>
              <w:t xml:space="preserve">□ </w:t>
            </w:r>
            <w:r w:rsidRPr="00AD60E7">
              <w:rPr>
                <w:rFonts w:ascii="Century Gothic" w:eastAsia="Times New Roman" w:hAnsi="Century Gothic" w:cs="Arial"/>
                <w:color w:val="000000"/>
                <w:sz w:val="20"/>
                <w:szCs w:val="20"/>
                <w:lang w:eastAsia="ar-SA"/>
              </w:rPr>
              <w:t>OUI □ NON</w:t>
            </w:r>
          </w:p>
          <w:p w14:paraId="45F608F4" w14:textId="77777777" w:rsidR="00AD60E7" w:rsidRPr="00F46906" w:rsidRDefault="00AD60E7" w:rsidP="00F46906">
            <w:pPr>
              <w:autoSpaceDE w:val="0"/>
              <w:autoSpaceDN w:val="0"/>
              <w:adjustRightInd w:val="0"/>
              <w:spacing w:after="0" w:line="240" w:lineRule="auto"/>
              <w:rPr>
                <w:rFonts w:ascii="Century Gothic" w:eastAsia="Times New Roman" w:hAnsi="Century Gothic" w:cs="Arial"/>
                <w:b/>
                <w:bCs/>
                <w:color w:val="000000"/>
                <w:sz w:val="20"/>
                <w:szCs w:val="20"/>
                <w:lang w:eastAsia="ar-SA"/>
              </w:rPr>
            </w:pPr>
          </w:p>
          <w:p w14:paraId="72F40ED1" w14:textId="5C44BDEF" w:rsidR="00F46906" w:rsidRDefault="00F46906" w:rsidP="00F46906">
            <w:pPr>
              <w:rPr>
                <w:rFonts w:ascii="Century Gothic" w:eastAsia="Times New Roman" w:hAnsi="Century Gothic" w:cs="Arial"/>
                <w:i/>
                <w:iCs/>
                <w:color w:val="000000"/>
                <w:sz w:val="20"/>
                <w:szCs w:val="20"/>
                <w:lang w:eastAsia="ar-SA"/>
              </w:rPr>
            </w:pPr>
            <w:r w:rsidRPr="00AD60E7">
              <w:rPr>
                <w:rFonts w:ascii="Century Gothic" w:eastAsia="Times New Roman" w:hAnsi="Century Gothic" w:cs="Arial"/>
                <w:b/>
                <w:bCs/>
                <w:i/>
                <w:iCs/>
                <w:color w:val="000000"/>
                <w:sz w:val="20"/>
                <w:szCs w:val="20"/>
                <w:lang w:eastAsia="ar-SA"/>
              </w:rPr>
              <w:t>Si oui, préciser lesquels</w:t>
            </w:r>
            <w:r w:rsidRPr="00AD60E7">
              <w:rPr>
                <w:rFonts w:ascii="Century Gothic" w:eastAsia="Times New Roman" w:hAnsi="Century Gothic" w:cs="Arial"/>
                <w:i/>
                <w:iCs/>
                <w:color w:val="000000"/>
                <w:sz w:val="20"/>
                <w:szCs w:val="20"/>
                <w:lang w:eastAsia="ar-SA"/>
              </w:rPr>
              <w:t>. (Nom de la structure, champ d’activité et nature du partenariat).</w:t>
            </w:r>
          </w:p>
          <w:p w14:paraId="0DD50E16" w14:textId="77777777" w:rsidR="00AD60E7" w:rsidRPr="00AD60E7" w:rsidRDefault="00AD60E7" w:rsidP="00F46906">
            <w:pPr>
              <w:rPr>
                <w:rFonts w:ascii="Century Gothic" w:eastAsia="Times New Roman" w:hAnsi="Century Gothic" w:cs="Arial"/>
                <w:i/>
                <w:iCs/>
                <w:color w:val="000000"/>
                <w:sz w:val="20"/>
                <w:szCs w:val="20"/>
                <w:lang w:eastAsia="ar-SA"/>
              </w:rPr>
            </w:pPr>
          </w:p>
          <w:p w14:paraId="1F164035" w14:textId="77777777" w:rsidR="00AD60E7" w:rsidRPr="00991140" w:rsidRDefault="00AD60E7" w:rsidP="00AD60E7">
            <w:pPr>
              <w:autoSpaceDE w:val="0"/>
              <w:autoSpaceDN w:val="0"/>
              <w:adjustRightInd w:val="0"/>
              <w:spacing w:after="0" w:line="240" w:lineRule="auto"/>
              <w:rPr>
                <w:rFonts w:ascii="Century Gothic" w:eastAsia="Times New Roman" w:hAnsi="Century Gothic" w:cs="Arial"/>
                <w:b/>
                <w:bCs/>
                <w:color w:val="000000"/>
                <w:sz w:val="20"/>
                <w:szCs w:val="20"/>
                <w:lang w:eastAsia="ar-SA"/>
              </w:rPr>
            </w:pPr>
            <w:r w:rsidRPr="00991140">
              <w:rPr>
                <w:rFonts w:ascii="Century Gothic" w:eastAsia="Times New Roman" w:hAnsi="Century Gothic" w:cs="Arial"/>
                <w:b/>
                <w:bCs/>
                <w:color w:val="000000"/>
                <w:sz w:val="20"/>
                <w:szCs w:val="20"/>
                <w:lang w:eastAsia="ar-SA"/>
              </w:rPr>
              <w:t>Avez-vous associé les familles :</w:t>
            </w:r>
          </w:p>
          <w:p w14:paraId="33A9F97C" w14:textId="77777777" w:rsidR="00AD60E7" w:rsidRPr="00991140" w:rsidRDefault="00AD60E7" w:rsidP="00AD60E7">
            <w:pPr>
              <w:autoSpaceDE w:val="0"/>
              <w:autoSpaceDN w:val="0"/>
              <w:adjustRightInd w:val="0"/>
              <w:spacing w:after="0" w:line="240" w:lineRule="auto"/>
              <w:rPr>
                <w:rFonts w:ascii="Century Gothic" w:eastAsia="Times New Roman" w:hAnsi="Century Gothic" w:cs="Optima"/>
                <w:sz w:val="20"/>
                <w:szCs w:val="20"/>
                <w:lang w:eastAsia="ja-JP"/>
              </w:rPr>
            </w:pPr>
            <w:r w:rsidRPr="00991140">
              <w:rPr>
                <w:rFonts w:ascii="Century Gothic" w:eastAsia="ArialNarrow" w:hAnsi="Century Gothic"/>
                <w:sz w:val="20"/>
                <w:szCs w:val="20"/>
                <w:lang w:eastAsia="ja-JP"/>
              </w:rPr>
              <w:t>□</w:t>
            </w:r>
            <w:r w:rsidRPr="00991140">
              <w:rPr>
                <w:rFonts w:ascii="Century Gothic" w:eastAsia="ArialNarrow" w:hAnsi="Century Gothic" w:cs="ArialNarrow"/>
                <w:sz w:val="20"/>
                <w:szCs w:val="20"/>
                <w:lang w:eastAsia="ja-JP"/>
              </w:rPr>
              <w:t xml:space="preserve"> </w:t>
            </w:r>
            <w:r w:rsidRPr="00991140">
              <w:rPr>
                <w:rFonts w:ascii="Century Gothic" w:eastAsia="Times New Roman" w:hAnsi="Century Gothic" w:cs="Optima"/>
                <w:sz w:val="20"/>
                <w:szCs w:val="20"/>
                <w:lang w:eastAsia="ja-JP"/>
              </w:rPr>
              <w:t xml:space="preserve">OUI </w:t>
            </w:r>
            <w:r w:rsidRPr="00991140">
              <w:rPr>
                <w:rFonts w:ascii="Century Gothic" w:eastAsia="ArialNarrow" w:hAnsi="Century Gothic"/>
                <w:sz w:val="20"/>
                <w:szCs w:val="20"/>
                <w:lang w:eastAsia="ja-JP"/>
              </w:rPr>
              <w:t>□</w:t>
            </w:r>
            <w:r w:rsidRPr="00991140">
              <w:rPr>
                <w:rFonts w:ascii="Century Gothic" w:eastAsia="ArialNarrow" w:hAnsi="Century Gothic" w:cs="ArialNarrow"/>
                <w:sz w:val="20"/>
                <w:szCs w:val="20"/>
                <w:lang w:eastAsia="ja-JP"/>
              </w:rPr>
              <w:t xml:space="preserve"> </w:t>
            </w:r>
            <w:r w:rsidRPr="00991140">
              <w:rPr>
                <w:rFonts w:ascii="Century Gothic" w:eastAsia="Times New Roman" w:hAnsi="Century Gothic" w:cs="Optima"/>
                <w:sz w:val="20"/>
                <w:szCs w:val="20"/>
                <w:lang w:eastAsia="ja-JP"/>
              </w:rPr>
              <w:t>NON</w:t>
            </w:r>
          </w:p>
          <w:p w14:paraId="2FF7820B" w14:textId="77777777" w:rsidR="00AD60E7" w:rsidRPr="00991140" w:rsidRDefault="00AD60E7" w:rsidP="00AD60E7">
            <w:pPr>
              <w:autoSpaceDE w:val="0"/>
              <w:autoSpaceDN w:val="0"/>
              <w:adjustRightInd w:val="0"/>
              <w:spacing w:after="0" w:line="240" w:lineRule="auto"/>
              <w:rPr>
                <w:rFonts w:ascii="Century Gothic" w:eastAsia="Times New Roman" w:hAnsi="Century Gothic" w:cs="Optima"/>
                <w:sz w:val="20"/>
                <w:szCs w:val="20"/>
                <w:lang w:eastAsia="ja-JP"/>
              </w:rPr>
            </w:pPr>
          </w:p>
          <w:p w14:paraId="17E968E2" w14:textId="1AD4E7C9" w:rsidR="00F46906" w:rsidRPr="00991140" w:rsidRDefault="00AD60E7" w:rsidP="00AD60E7">
            <w:pPr>
              <w:rPr>
                <w:rFonts w:ascii="Century Gothic" w:eastAsia="Times New Roman" w:hAnsi="Century Gothic" w:cs="Arial"/>
                <w:b/>
                <w:bCs/>
                <w:i/>
                <w:iCs/>
                <w:color w:val="000000"/>
                <w:sz w:val="20"/>
                <w:szCs w:val="20"/>
                <w:lang w:eastAsia="ar-SA"/>
              </w:rPr>
            </w:pPr>
            <w:r w:rsidRPr="00991140">
              <w:rPr>
                <w:rFonts w:ascii="Century Gothic" w:eastAsia="Times New Roman" w:hAnsi="Century Gothic" w:cs="Arial"/>
                <w:b/>
                <w:bCs/>
                <w:i/>
                <w:iCs/>
                <w:color w:val="000000"/>
                <w:sz w:val="20"/>
                <w:szCs w:val="20"/>
                <w:lang w:eastAsia="ar-SA"/>
              </w:rPr>
              <w:t>Si oui, préciser :</w:t>
            </w:r>
          </w:p>
          <w:p w14:paraId="7069615E" w14:textId="77777777" w:rsidR="00F46906" w:rsidRDefault="00F46906">
            <w:pPr>
              <w:rPr>
                <w:rFonts w:ascii="Century Gothic" w:eastAsia="Times New Roman" w:hAnsi="Century Gothic" w:cs="Arial"/>
                <w:b/>
                <w:bCs/>
                <w:color w:val="000000"/>
                <w:sz w:val="20"/>
                <w:szCs w:val="20"/>
                <w:lang w:eastAsia="ar-SA"/>
              </w:rPr>
            </w:pPr>
          </w:p>
          <w:p w14:paraId="15C946FE" w14:textId="77777777" w:rsidR="00F46906" w:rsidRDefault="00F46906">
            <w:pPr>
              <w:rPr>
                <w:rFonts w:ascii="Century Gothic" w:eastAsia="Times New Roman" w:hAnsi="Century Gothic" w:cs="Arial"/>
                <w:b/>
                <w:bCs/>
                <w:color w:val="000000"/>
                <w:sz w:val="20"/>
                <w:szCs w:val="20"/>
                <w:lang w:eastAsia="ar-SA"/>
              </w:rPr>
            </w:pPr>
          </w:p>
          <w:p w14:paraId="1D45C60B" w14:textId="77777777" w:rsidR="00AD60E7" w:rsidRPr="00AD60E7" w:rsidRDefault="00AD60E7" w:rsidP="00AD60E7">
            <w:pPr>
              <w:autoSpaceDE w:val="0"/>
              <w:autoSpaceDN w:val="0"/>
              <w:adjustRightInd w:val="0"/>
              <w:spacing w:after="0" w:line="240" w:lineRule="auto"/>
              <w:rPr>
                <w:rFonts w:ascii="Century Gothic" w:eastAsia="Times New Roman" w:hAnsi="Century Gothic" w:cs="Arial"/>
                <w:b/>
                <w:bCs/>
                <w:color w:val="000000"/>
                <w:sz w:val="20"/>
                <w:szCs w:val="20"/>
                <w:lang w:eastAsia="ar-SA"/>
              </w:rPr>
            </w:pPr>
            <w:r w:rsidRPr="00AD60E7">
              <w:rPr>
                <w:rFonts w:ascii="Century Gothic" w:eastAsia="Times New Roman" w:hAnsi="Century Gothic" w:cs="Arial"/>
                <w:b/>
                <w:bCs/>
                <w:color w:val="000000"/>
                <w:sz w:val="20"/>
                <w:szCs w:val="20"/>
                <w:lang w:eastAsia="ar-SA"/>
              </w:rPr>
              <w:t>Veuillez présenter les caractéristiques socio-démographiques du territoire :</w:t>
            </w:r>
          </w:p>
          <w:p w14:paraId="65B52ADB" w14:textId="2E4BF780" w:rsidR="00F46906" w:rsidRPr="00AD60E7" w:rsidRDefault="00AD60E7" w:rsidP="00AD60E7">
            <w:pPr>
              <w:autoSpaceDE w:val="0"/>
              <w:autoSpaceDN w:val="0"/>
              <w:adjustRightInd w:val="0"/>
              <w:spacing w:after="0" w:line="240" w:lineRule="auto"/>
              <w:rPr>
                <w:rFonts w:ascii="Century Gothic" w:eastAsia="Times New Roman" w:hAnsi="Century Gothic" w:cs="Arial"/>
                <w:i/>
                <w:iCs/>
                <w:color w:val="000000"/>
                <w:sz w:val="20"/>
                <w:szCs w:val="20"/>
                <w:lang w:eastAsia="ar-SA"/>
              </w:rPr>
            </w:pPr>
            <w:r w:rsidRPr="00AD60E7">
              <w:rPr>
                <w:rFonts w:ascii="Century Gothic" w:eastAsia="Times New Roman" w:hAnsi="Century Gothic" w:cs="Arial"/>
                <w:i/>
                <w:iCs/>
                <w:color w:val="000000"/>
                <w:sz w:val="20"/>
                <w:szCs w:val="20"/>
                <w:lang w:eastAsia="ar-SA"/>
              </w:rPr>
              <w:t>(Nombre d’habitants, nombre d’enfants de – 3 ans, nombre de naissances annuelles, taux de chômage/taux d’emploi, taux d’emploi féminin, temps plein/temps partiel, pyramide des âges, typologie des familles,</w:t>
            </w:r>
            <w:r>
              <w:rPr>
                <w:rFonts w:ascii="Century Gothic" w:eastAsia="Times New Roman" w:hAnsi="Century Gothic" w:cs="Arial"/>
                <w:i/>
                <w:iCs/>
                <w:color w:val="000000"/>
                <w:sz w:val="20"/>
                <w:szCs w:val="20"/>
                <w:lang w:eastAsia="ar-SA"/>
              </w:rPr>
              <w:t xml:space="preserve"> </w:t>
            </w:r>
            <w:r w:rsidRPr="00AD60E7">
              <w:rPr>
                <w:rFonts w:ascii="Century Gothic" w:eastAsia="Times New Roman" w:hAnsi="Century Gothic" w:cs="Arial"/>
                <w:i/>
                <w:iCs/>
                <w:color w:val="000000"/>
                <w:sz w:val="20"/>
                <w:szCs w:val="20"/>
                <w:lang w:eastAsia="ar-SA"/>
              </w:rPr>
              <w:t>répartition des familles en fonction des revenus, perspectives d’évolutions démographiques…).</w:t>
            </w:r>
          </w:p>
          <w:p w14:paraId="7239F051" w14:textId="77777777" w:rsidR="00F46906" w:rsidRDefault="00F46906">
            <w:pPr>
              <w:rPr>
                <w:rFonts w:ascii="Century Gothic" w:eastAsia="Times New Roman" w:hAnsi="Century Gothic" w:cs="Arial"/>
                <w:b/>
                <w:bCs/>
                <w:color w:val="000000"/>
                <w:sz w:val="20"/>
                <w:szCs w:val="20"/>
                <w:lang w:eastAsia="ar-SA"/>
              </w:rPr>
            </w:pPr>
          </w:p>
          <w:p w14:paraId="33C54EAF" w14:textId="77777777" w:rsidR="00F46906" w:rsidRDefault="00F46906">
            <w:pPr>
              <w:rPr>
                <w:rFonts w:ascii="Century Gothic" w:eastAsia="Times New Roman" w:hAnsi="Century Gothic" w:cs="Arial"/>
                <w:b/>
                <w:bCs/>
                <w:color w:val="000000"/>
                <w:sz w:val="20"/>
                <w:szCs w:val="20"/>
                <w:lang w:eastAsia="ar-SA"/>
              </w:rPr>
            </w:pPr>
          </w:p>
          <w:p w14:paraId="336861C6" w14:textId="77777777" w:rsidR="00F46906" w:rsidRDefault="00F46906">
            <w:pPr>
              <w:rPr>
                <w:rFonts w:ascii="Century Gothic" w:eastAsia="Times New Roman" w:hAnsi="Century Gothic" w:cs="Arial"/>
                <w:b/>
                <w:bCs/>
                <w:color w:val="000000"/>
                <w:sz w:val="20"/>
                <w:szCs w:val="20"/>
                <w:lang w:eastAsia="ar-SA"/>
              </w:rPr>
            </w:pPr>
          </w:p>
          <w:p w14:paraId="467BA65F" w14:textId="77777777" w:rsidR="00F46906" w:rsidRDefault="00F46906">
            <w:pPr>
              <w:rPr>
                <w:rFonts w:ascii="Century Gothic" w:eastAsia="Times New Roman" w:hAnsi="Century Gothic" w:cs="Arial"/>
                <w:b/>
                <w:bCs/>
                <w:color w:val="000000"/>
                <w:sz w:val="20"/>
                <w:szCs w:val="20"/>
                <w:lang w:eastAsia="ar-SA"/>
              </w:rPr>
            </w:pPr>
          </w:p>
          <w:p w14:paraId="01958D88" w14:textId="77777777" w:rsidR="00AD60E7" w:rsidRPr="00991140" w:rsidRDefault="00AD60E7" w:rsidP="00AD60E7">
            <w:pPr>
              <w:autoSpaceDE w:val="0"/>
              <w:autoSpaceDN w:val="0"/>
              <w:adjustRightInd w:val="0"/>
              <w:spacing w:after="0" w:line="240" w:lineRule="auto"/>
              <w:rPr>
                <w:rFonts w:ascii="Century Gothic" w:eastAsia="Times New Roman" w:hAnsi="Century Gothic" w:cs="Arial"/>
                <w:b/>
                <w:bCs/>
                <w:color w:val="000000"/>
                <w:sz w:val="20"/>
                <w:szCs w:val="20"/>
                <w:lang w:eastAsia="ar-SA"/>
              </w:rPr>
            </w:pPr>
            <w:r w:rsidRPr="00991140">
              <w:rPr>
                <w:rFonts w:ascii="Century Gothic" w:eastAsia="Times New Roman" w:hAnsi="Century Gothic" w:cs="Arial"/>
                <w:b/>
                <w:bCs/>
                <w:color w:val="000000"/>
                <w:sz w:val="20"/>
                <w:szCs w:val="20"/>
                <w:lang w:eastAsia="ar-SA"/>
              </w:rPr>
              <w:t>Veuillez présenter les caractéristiques socio-économiques du territoire :</w:t>
            </w:r>
          </w:p>
          <w:p w14:paraId="10AA6242" w14:textId="4852DEE9" w:rsidR="00F46906" w:rsidRPr="00991140" w:rsidRDefault="00AD60E7" w:rsidP="00AD60E7">
            <w:pPr>
              <w:autoSpaceDE w:val="0"/>
              <w:autoSpaceDN w:val="0"/>
              <w:adjustRightInd w:val="0"/>
              <w:spacing w:after="0" w:line="240" w:lineRule="auto"/>
              <w:rPr>
                <w:rFonts w:ascii="Century Gothic" w:eastAsia="Times New Roman" w:hAnsi="Century Gothic" w:cs="Arial"/>
                <w:i/>
                <w:iCs/>
                <w:color w:val="000000"/>
                <w:sz w:val="20"/>
                <w:szCs w:val="20"/>
                <w:lang w:eastAsia="ar-SA"/>
              </w:rPr>
            </w:pPr>
            <w:r w:rsidRPr="00991140">
              <w:rPr>
                <w:rFonts w:ascii="Century Gothic" w:eastAsia="Times New Roman" w:hAnsi="Century Gothic" w:cs="Optima-Oblique"/>
                <w:i/>
                <w:iCs/>
                <w:sz w:val="20"/>
                <w:szCs w:val="20"/>
                <w:lang w:eastAsia="ja-JP"/>
              </w:rPr>
              <w:t>(</w:t>
            </w:r>
            <w:r w:rsidRPr="00991140">
              <w:rPr>
                <w:rFonts w:ascii="Century Gothic" w:eastAsia="Times New Roman" w:hAnsi="Century Gothic" w:cs="Arial"/>
                <w:i/>
                <w:iCs/>
                <w:color w:val="000000"/>
                <w:sz w:val="20"/>
                <w:szCs w:val="20"/>
                <w:lang w:eastAsia="ar-SA"/>
              </w:rPr>
              <w:t>Commerces et services existants, habitat, cadre de vie, bassins d’emploi, lieux de travail, moyens de transports et flux de déplacements domicile-travail, perspectives d’évolution économique, …).</w:t>
            </w:r>
          </w:p>
          <w:p w14:paraId="738825FC" w14:textId="77777777" w:rsidR="00F46906" w:rsidRDefault="00F46906">
            <w:pPr>
              <w:rPr>
                <w:rFonts w:ascii="Century Gothic" w:eastAsia="Times New Roman" w:hAnsi="Century Gothic" w:cs="Arial"/>
                <w:b/>
                <w:bCs/>
                <w:color w:val="000000"/>
                <w:sz w:val="20"/>
                <w:szCs w:val="20"/>
                <w:lang w:eastAsia="ar-SA"/>
              </w:rPr>
            </w:pPr>
          </w:p>
          <w:p w14:paraId="49263499" w14:textId="77777777" w:rsidR="00F46906" w:rsidRDefault="00F46906">
            <w:pPr>
              <w:rPr>
                <w:rFonts w:ascii="Century Gothic" w:eastAsia="Times New Roman" w:hAnsi="Century Gothic" w:cs="Arial"/>
                <w:b/>
                <w:bCs/>
                <w:color w:val="000000"/>
                <w:sz w:val="20"/>
                <w:szCs w:val="20"/>
                <w:lang w:eastAsia="ar-SA"/>
              </w:rPr>
            </w:pPr>
          </w:p>
          <w:p w14:paraId="2E39D525" w14:textId="77777777" w:rsidR="00AD60E7" w:rsidRDefault="00AD60E7">
            <w:pPr>
              <w:rPr>
                <w:rFonts w:ascii="Century Gothic" w:eastAsia="Times New Roman" w:hAnsi="Century Gothic" w:cs="Arial"/>
                <w:b/>
                <w:bCs/>
                <w:color w:val="000000"/>
                <w:sz w:val="20"/>
                <w:szCs w:val="20"/>
                <w:lang w:eastAsia="ar-SA"/>
              </w:rPr>
            </w:pPr>
          </w:p>
          <w:p w14:paraId="146AA9F6" w14:textId="77777777" w:rsidR="00AD60E7" w:rsidRDefault="00AD60E7">
            <w:pPr>
              <w:rPr>
                <w:rFonts w:ascii="Century Gothic" w:eastAsia="Times New Roman" w:hAnsi="Century Gothic" w:cs="Arial"/>
                <w:b/>
                <w:bCs/>
                <w:color w:val="000000"/>
                <w:sz w:val="20"/>
                <w:szCs w:val="20"/>
                <w:lang w:eastAsia="ar-SA"/>
              </w:rPr>
            </w:pPr>
          </w:p>
          <w:p w14:paraId="35A1EAAD" w14:textId="77777777" w:rsidR="00AD60E7" w:rsidRDefault="00AD60E7">
            <w:pPr>
              <w:rPr>
                <w:rFonts w:ascii="Century Gothic" w:eastAsia="Times New Roman" w:hAnsi="Century Gothic" w:cs="Arial"/>
                <w:b/>
                <w:bCs/>
                <w:color w:val="000000"/>
                <w:sz w:val="20"/>
                <w:szCs w:val="20"/>
                <w:lang w:eastAsia="ar-SA"/>
              </w:rPr>
            </w:pPr>
          </w:p>
          <w:p w14:paraId="63B4C325" w14:textId="77777777" w:rsidR="00AD60E7" w:rsidRDefault="00AD60E7" w:rsidP="00AD60E7">
            <w:pPr>
              <w:autoSpaceDE w:val="0"/>
              <w:autoSpaceDN w:val="0"/>
              <w:adjustRightInd w:val="0"/>
              <w:spacing w:after="0" w:line="240" w:lineRule="auto"/>
              <w:rPr>
                <w:rFonts w:ascii="Optima-Bold" w:eastAsia="Times New Roman" w:hAnsi="Optima-Bold" w:cs="Optima-Bold"/>
                <w:b/>
                <w:bCs/>
                <w:lang w:eastAsia="ja-JP"/>
              </w:rPr>
            </w:pPr>
          </w:p>
          <w:p w14:paraId="234F487F" w14:textId="1392041F" w:rsidR="00AD60E7" w:rsidRPr="00991140" w:rsidRDefault="00AD60E7" w:rsidP="00AD60E7">
            <w:pPr>
              <w:autoSpaceDE w:val="0"/>
              <w:autoSpaceDN w:val="0"/>
              <w:adjustRightInd w:val="0"/>
              <w:spacing w:after="0" w:line="240" w:lineRule="auto"/>
              <w:rPr>
                <w:rFonts w:ascii="Century Gothic" w:eastAsia="Times New Roman" w:hAnsi="Century Gothic" w:cs="Arial"/>
                <w:b/>
                <w:bCs/>
                <w:color w:val="000000"/>
                <w:sz w:val="20"/>
                <w:szCs w:val="20"/>
                <w:lang w:eastAsia="ar-SA"/>
              </w:rPr>
            </w:pPr>
            <w:r w:rsidRPr="00991140">
              <w:rPr>
                <w:rFonts w:ascii="Century Gothic" w:eastAsia="Times New Roman" w:hAnsi="Century Gothic" w:cs="Arial"/>
                <w:b/>
                <w:bCs/>
                <w:color w:val="000000"/>
                <w:sz w:val="20"/>
                <w:szCs w:val="20"/>
                <w:lang w:eastAsia="ar-SA"/>
              </w:rPr>
              <w:t>Quelle est l’offre existante sur le territoire concerné ?</w:t>
            </w:r>
          </w:p>
          <w:p w14:paraId="339CF2E6" w14:textId="47697C15" w:rsidR="00AD60E7" w:rsidRPr="00991140" w:rsidRDefault="00AD60E7" w:rsidP="00AD60E7">
            <w:pPr>
              <w:autoSpaceDE w:val="0"/>
              <w:autoSpaceDN w:val="0"/>
              <w:adjustRightInd w:val="0"/>
              <w:spacing w:after="0" w:line="240" w:lineRule="auto"/>
              <w:rPr>
                <w:rFonts w:ascii="Century Gothic" w:eastAsia="Times New Roman" w:hAnsi="Century Gothic" w:cs="Arial"/>
                <w:i/>
                <w:iCs/>
                <w:color w:val="000000"/>
                <w:sz w:val="20"/>
                <w:szCs w:val="20"/>
                <w:lang w:eastAsia="ar-SA"/>
              </w:rPr>
            </w:pPr>
            <w:r w:rsidRPr="00991140">
              <w:rPr>
                <w:rFonts w:ascii="Century Gothic" w:eastAsia="Times New Roman" w:hAnsi="Century Gothic" w:cs="Optima-Oblique"/>
                <w:i/>
                <w:iCs/>
                <w:sz w:val="20"/>
                <w:szCs w:val="20"/>
                <w:lang w:eastAsia="ja-JP"/>
              </w:rPr>
              <w:t>(</w:t>
            </w:r>
            <w:r w:rsidRPr="00991140">
              <w:rPr>
                <w:rFonts w:ascii="Century Gothic" w:eastAsia="Times New Roman" w:hAnsi="Century Gothic" w:cs="Arial"/>
                <w:i/>
                <w:iCs/>
                <w:color w:val="000000"/>
                <w:sz w:val="20"/>
                <w:szCs w:val="20"/>
                <w:lang w:eastAsia="ar-SA"/>
              </w:rPr>
              <w:t>Nombre de places en Eaje, nombre d’assistants maternels actifs, nombre de R</w:t>
            </w:r>
            <w:r w:rsidR="00991140">
              <w:rPr>
                <w:rFonts w:ascii="Century Gothic" w:eastAsia="Times New Roman" w:hAnsi="Century Gothic" w:cs="Arial"/>
                <w:i/>
                <w:iCs/>
                <w:color w:val="000000"/>
                <w:sz w:val="20"/>
                <w:szCs w:val="20"/>
                <w:lang w:eastAsia="ar-SA"/>
              </w:rPr>
              <w:t>pe</w:t>
            </w:r>
            <w:r w:rsidRPr="00991140">
              <w:rPr>
                <w:rFonts w:ascii="Century Gothic" w:eastAsia="Times New Roman" w:hAnsi="Century Gothic" w:cs="Arial"/>
                <w:i/>
                <w:iCs/>
                <w:color w:val="000000"/>
                <w:sz w:val="20"/>
                <w:szCs w:val="20"/>
                <w:lang w:eastAsia="ar-SA"/>
              </w:rPr>
              <w:t>, distances du</w:t>
            </w:r>
          </w:p>
          <w:p w14:paraId="271F3554" w14:textId="77777777" w:rsidR="00AD60E7" w:rsidRPr="00991140" w:rsidRDefault="00AD60E7" w:rsidP="00AD60E7">
            <w:pPr>
              <w:autoSpaceDE w:val="0"/>
              <w:autoSpaceDN w:val="0"/>
              <w:adjustRightInd w:val="0"/>
              <w:spacing w:after="0" w:line="240" w:lineRule="auto"/>
              <w:rPr>
                <w:rFonts w:ascii="Century Gothic" w:eastAsia="Times New Roman" w:hAnsi="Century Gothic" w:cs="Arial"/>
                <w:i/>
                <w:iCs/>
                <w:color w:val="000000"/>
                <w:sz w:val="20"/>
                <w:szCs w:val="20"/>
                <w:lang w:eastAsia="ar-SA"/>
              </w:rPr>
            </w:pPr>
            <w:proofErr w:type="gramStart"/>
            <w:r w:rsidRPr="00991140">
              <w:rPr>
                <w:rFonts w:ascii="Century Gothic" w:eastAsia="Times New Roman" w:hAnsi="Century Gothic" w:cs="Arial"/>
                <w:i/>
                <w:iCs/>
                <w:color w:val="000000"/>
                <w:sz w:val="20"/>
                <w:szCs w:val="20"/>
                <w:lang w:eastAsia="ar-SA"/>
              </w:rPr>
              <w:t>territoire</w:t>
            </w:r>
            <w:proofErr w:type="gramEnd"/>
            <w:r w:rsidRPr="00991140">
              <w:rPr>
                <w:rFonts w:ascii="Century Gothic" w:eastAsia="Times New Roman" w:hAnsi="Century Gothic" w:cs="Arial"/>
                <w:i/>
                <w:iCs/>
                <w:color w:val="000000"/>
                <w:sz w:val="20"/>
                <w:szCs w:val="20"/>
                <w:lang w:eastAsia="ar-SA"/>
              </w:rPr>
              <w:t xml:space="preserve"> du projet aux modes d’accueil existants, nombre d’enfants gardés par les différents</w:t>
            </w:r>
          </w:p>
          <w:p w14:paraId="735072F4" w14:textId="0C2577A8" w:rsidR="00AD60E7" w:rsidRPr="00991140" w:rsidRDefault="00AD60E7" w:rsidP="00AD60E7">
            <w:pPr>
              <w:autoSpaceDE w:val="0"/>
              <w:autoSpaceDN w:val="0"/>
              <w:adjustRightInd w:val="0"/>
              <w:spacing w:after="0" w:line="240" w:lineRule="auto"/>
              <w:rPr>
                <w:rFonts w:ascii="Century Gothic" w:eastAsia="Times New Roman" w:hAnsi="Century Gothic" w:cs="Arial"/>
                <w:i/>
                <w:iCs/>
                <w:color w:val="000000"/>
                <w:sz w:val="20"/>
                <w:szCs w:val="20"/>
                <w:lang w:eastAsia="ar-SA"/>
              </w:rPr>
            </w:pPr>
            <w:proofErr w:type="gramStart"/>
            <w:r w:rsidRPr="00991140">
              <w:rPr>
                <w:rFonts w:ascii="Century Gothic" w:eastAsia="Times New Roman" w:hAnsi="Century Gothic" w:cs="Arial"/>
                <w:i/>
                <w:iCs/>
                <w:color w:val="000000"/>
                <w:sz w:val="20"/>
                <w:szCs w:val="20"/>
                <w:lang w:eastAsia="ar-SA"/>
              </w:rPr>
              <w:t>modes</w:t>
            </w:r>
            <w:proofErr w:type="gramEnd"/>
            <w:r w:rsidRPr="00991140">
              <w:rPr>
                <w:rFonts w:ascii="Century Gothic" w:eastAsia="Times New Roman" w:hAnsi="Century Gothic" w:cs="Arial"/>
                <w:i/>
                <w:iCs/>
                <w:color w:val="000000"/>
                <w:sz w:val="20"/>
                <w:szCs w:val="20"/>
                <w:lang w:eastAsia="ar-SA"/>
              </w:rPr>
              <w:t xml:space="preserve"> d’accueil, les horaires d’ouverture, les horaires atypiques, la possibilité d’accueillir des enfants porteurs de handicap au sein des établissements, existence de </w:t>
            </w:r>
            <w:r w:rsidR="00A32967" w:rsidRPr="00991140">
              <w:rPr>
                <w:rFonts w:ascii="Century Gothic" w:eastAsia="Times New Roman" w:hAnsi="Century Gothic" w:cs="Arial"/>
                <w:i/>
                <w:iCs/>
                <w:color w:val="000000"/>
                <w:sz w:val="20"/>
                <w:szCs w:val="20"/>
                <w:lang w:eastAsia="ar-SA"/>
              </w:rPr>
              <w:t>partenariats, …</w:t>
            </w:r>
            <w:r w:rsidRPr="00991140">
              <w:rPr>
                <w:rFonts w:ascii="Century Gothic" w:eastAsia="Times New Roman" w:hAnsi="Century Gothic" w:cs="Arial"/>
                <w:i/>
                <w:iCs/>
                <w:color w:val="000000"/>
                <w:sz w:val="20"/>
                <w:szCs w:val="20"/>
                <w:lang w:eastAsia="ar-SA"/>
              </w:rPr>
              <w:t>).</w:t>
            </w:r>
          </w:p>
          <w:p w14:paraId="54213F5F" w14:textId="77777777" w:rsidR="00AD60E7" w:rsidRDefault="00AD60E7">
            <w:pPr>
              <w:rPr>
                <w:rFonts w:ascii="Century Gothic" w:eastAsia="Times New Roman" w:hAnsi="Century Gothic" w:cs="Arial"/>
                <w:b/>
                <w:bCs/>
                <w:color w:val="000000"/>
                <w:sz w:val="20"/>
                <w:szCs w:val="20"/>
                <w:lang w:eastAsia="ar-SA"/>
              </w:rPr>
            </w:pPr>
          </w:p>
          <w:p w14:paraId="59BCBBC1" w14:textId="77777777" w:rsidR="00F46906" w:rsidRDefault="00F46906">
            <w:pPr>
              <w:rPr>
                <w:rFonts w:ascii="Century Gothic" w:eastAsia="Times New Roman" w:hAnsi="Century Gothic" w:cs="Arial"/>
                <w:b/>
                <w:bCs/>
                <w:color w:val="000000"/>
                <w:sz w:val="20"/>
                <w:szCs w:val="20"/>
                <w:lang w:eastAsia="ar-SA"/>
              </w:rPr>
            </w:pPr>
          </w:p>
          <w:p w14:paraId="6A2FA8DA" w14:textId="77777777" w:rsidR="00AD60E7" w:rsidRDefault="00AD60E7">
            <w:pPr>
              <w:rPr>
                <w:rFonts w:ascii="Century Gothic" w:eastAsia="Times New Roman" w:hAnsi="Century Gothic" w:cs="Arial"/>
                <w:b/>
                <w:bCs/>
                <w:color w:val="000000"/>
                <w:sz w:val="20"/>
                <w:szCs w:val="20"/>
                <w:lang w:eastAsia="ar-SA"/>
              </w:rPr>
            </w:pPr>
          </w:p>
          <w:p w14:paraId="249FCEBC" w14:textId="77777777" w:rsidR="00AD60E7" w:rsidRDefault="00AD60E7">
            <w:pPr>
              <w:rPr>
                <w:rFonts w:ascii="Century Gothic" w:eastAsia="Times New Roman" w:hAnsi="Century Gothic" w:cs="Arial"/>
                <w:b/>
                <w:bCs/>
                <w:color w:val="000000"/>
                <w:sz w:val="20"/>
                <w:szCs w:val="20"/>
                <w:lang w:eastAsia="ar-SA"/>
              </w:rPr>
            </w:pPr>
          </w:p>
          <w:p w14:paraId="7ACE6607" w14:textId="77777777" w:rsidR="00AD60E7" w:rsidRDefault="00AD60E7">
            <w:pPr>
              <w:rPr>
                <w:rFonts w:ascii="Century Gothic" w:eastAsia="Times New Roman" w:hAnsi="Century Gothic" w:cs="Arial"/>
                <w:b/>
                <w:bCs/>
                <w:color w:val="000000"/>
                <w:sz w:val="20"/>
                <w:szCs w:val="20"/>
                <w:lang w:eastAsia="ar-SA"/>
              </w:rPr>
            </w:pPr>
          </w:p>
          <w:p w14:paraId="69FAFF11" w14:textId="67216574" w:rsidR="00AD60E7" w:rsidRPr="00991140" w:rsidRDefault="00AD60E7" w:rsidP="00AD60E7">
            <w:pPr>
              <w:autoSpaceDE w:val="0"/>
              <w:autoSpaceDN w:val="0"/>
              <w:adjustRightInd w:val="0"/>
              <w:spacing w:after="0" w:line="240" w:lineRule="auto"/>
              <w:rPr>
                <w:rFonts w:ascii="Century Gothic" w:eastAsia="Times New Roman" w:hAnsi="Century Gothic" w:cs="Optima-Oblique"/>
                <w:i/>
                <w:iCs/>
                <w:sz w:val="20"/>
                <w:szCs w:val="20"/>
                <w:lang w:eastAsia="ja-JP"/>
              </w:rPr>
            </w:pPr>
            <w:r w:rsidRPr="00991140">
              <w:rPr>
                <w:rFonts w:ascii="Century Gothic" w:eastAsia="Times New Roman" w:hAnsi="Century Gothic" w:cs="Arial"/>
                <w:b/>
                <w:bCs/>
                <w:color w:val="000000"/>
                <w:sz w:val="20"/>
                <w:szCs w:val="20"/>
                <w:lang w:eastAsia="ar-SA"/>
              </w:rPr>
              <w:t>Quels sont les besoins identifiés ? :</w:t>
            </w:r>
            <w:r w:rsidRPr="00991140">
              <w:rPr>
                <w:rFonts w:ascii="Century Gothic" w:eastAsia="Times New Roman" w:hAnsi="Century Gothic" w:cs="Optima-Bold"/>
                <w:b/>
                <w:bCs/>
                <w:sz w:val="20"/>
                <w:szCs w:val="20"/>
                <w:lang w:eastAsia="ja-JP"/>
              </w:rPr>
              <w:t xml:space="preserve"> </w:t>
            </w:r>
            <w:r w:rsidRPr="00991140">
              <w:rPr>
                <w:rFonts w:ascii="Century Gothic" w:eastAsia="Times New Roman" w:hAnsi="Century Gothic" w:cs="Optima-Oblique"/>
                <w:i/>
                <w:iCs/>
                <w:sz w:val="20"/>
                <w:szCs w:val="20"/>
                <w:lang w:eastAsia="ja-JP"/>
              </w:rPr>
              <w:t>(Besoins repérés par les professionnels, demandes exprimées par la population, ou par des entreprises. Besoin de modes d’accueils réguliers, occasionnels, volumes d’heures, horaires d’ouverture, difficultés rencontrées par les familles pour trouver un mode d’accueil, distances domicile-modes d’accueils souhaités, …).</w:t>
            </w:r>
          </w:p>
          <w:p w14:paraId="0043B76E" w14:textId="77777777" w:rsidR="00AD60E7" w:rsidRPr="00991140" w:rsidRDefault="00AD60E7">
            <w:pPr>
              <w:rPr>
                <w:rFonts w:ascii="Century Gothic" w:eastAsia="Times New Roman" w:hAnsi="Century Gothic" w:cs="Arial"/>
                <w:b/>
                <w:bCs/>
                <w:color w:val="000000"/>
                <w:sz w:val="20"/>
                <w:szCs w:val="20"/>
                <w:lang w:eastAsia="ar-SA"/>
              </w:rPr>
            </w:pPr>
          </w:p>
          <w:p w14:paraId="05467BFB" w14:textId="77777777" w:rsidR="00AD60E7" w:rsidRDefault="00AD60E7">
            <w:pPr>
              <w:rPr>
                <w:rFonts w:ascii="Century Gothic" w:eastAsia="Times New Roman" w:hAnsi="Century Gothic" w:cs="Arial"/>
                <w:b/>
                <w:bCs/>
                <w:color w:val="000000"/>
                <w:sz w:val="20"/>
                <w:szCs w:val="20"/>
                <w:lang w:eastAsia="ar-SA"/>
              </w:rPr>
            </w:pPr>
          </w:p>
          <w:p w14:paraId="683EB35F" w14:textId="77777777" w:rsidR="00AD60E7" w:rsidRDefault="00AD60E7">
            <w:pPr>
              <w:rPr>
                <w:rFonts w:ascii="Century Gothic" w:eastAsia="Times New Roman" w:hAnsi="Century Gothic" w:cs="Arial"/>
                <w:b/>
                <w:bCs/>
                <w:color w:val="000000"/>
                <w:sz w:val="20"/>
                <w:szCs w:val="20"/>
                <w:lang w:eastAsia="ar-SA"/>
              </w:rPr>
            </w:pPr>
          </w:p>
          <w:p w14:paraId="2E372216" w14:textId="77777777" w:rsidR="00AD60E7" w:rsidRDefault="00AD60E7">
            <w:pPr>
              <w:rPr>
                <w:rFonts w:ascii="Century Gothic" w:eastAsia="Times New Roman" w:hAnsi="Century Gothic" w:cs="Arial"/>
                <w:b/>
                <w:bCs/>
                <w:color w:val="000000"/>
                <w:sz w:val="20"/>
                <w:szCs w:val="20"/>
                <w:lang w:eastAsia="ar-SA"/>
              </w:rPr>
            </w:pPr>
          </w:p>
          <w:p w14:paraId="2F5F31E6" w14:textId="77777777" w:rsidR="00AD60E7" w:rsidRDefault="00AD60E7">
            <w:pPr>
              <w:rPr>
                <w:rFonts w:ascii="Century Gothic" w:eastAsia="Times New Roman" w:hAnsi="Century Gothic" w:cs="Arial"/>
                <w:b/>
                <w:bCs/>
                <w:color w:val="000000"/>
                <w:sz w:val="20"/>
                <w:szCs w:val="20"/>
                <w:lang w:eastAsia="ar-SA"/>
              </w:rPr>
            </w:pPr>
          </w:p>
          <w:p w14:paraId="4E953D41" w14:textId="77777777" w:rsidR="00AD60E7" w:rsidRDefault="00AD60E7">
            <w:pPr>
              <w:rPr>
                <w:rFonts w:ascii="Century Gothic" w:eastAsia="Times New Roman" w:hAnsi="Century Gothic" w:cs="Arial"/>
                <w:b/>
                <w:bCs/>
                <w:color w:val="000000"/>
                <w:sz w:val="20"/>
                <w:szCs w:val="20"/>
                <w:lang w:eastAsia="ar-SA"/>
              </w:rPr>
            </w:pPr>
          </w:p>
          <w:p w14:paraId="286D67A4" w14:textId="77777777" w:rsidR="00AD60E7" w:rsidRPr="00991140" w:rsidRDefault="00AD60E7" w:rsidP="00AD60E7">
            <w:pPr>
              <w:autoSpaceDE w:val="0"/>
              <w:autoSpaceDN w:val="0"/>
              <w:adjustRightInd w:val="0"/>
              <w:spacing w:after="0" w:line="240" w:lineRule="auto"/>
              <w:rPr>
                <w:rFonts w:ascii="Century Gothic" w:eastAsia="Times New Roman" w:hAnsi="Century Gothic" w:cs="Arial"/>
                <w:b/>
                <w:bCs/>
                <w:color w:val="000000"/>
                <w:sz w:val="20"/>
                <w:szCs w:val="20"/>
                <w:lang w:eastAsia="ar-SA"/>
              </w:rPr>
            </w:pPr>
            <w:r w:rsidRPr="00991140">
              <w:rPr>
                <w:rFonts w:ascii="Century Gothic" w:eastAsia="Times New Roman" w:hAnsi="Century Gothic" w:cs="Arial"/>
                <w:b/>
                <w:bCs/>
                <w:color w:val="000000"/>
                <w:sz w:val="20"/>
                <w:szCs w:val="20"/>
                <w:lang w:eastAsia="ar-SA"/>
              </w:rPr>
              <w:t>L’offre existante en mode d’accueil est-elle suffisante au regard des besoins des familles ?</w:t>
            </w:r>
          </w:p>
          <w:p w14:paraId="082DB940" w14:textId="77777777" w:rsidR="00AD60E7" w:rsidRPr="00991140" w:rsidRDefault="00AD60E7" w:rsidP="00AD60E7">
            <w:pPr>
              <w:autoSpaceDE w:val="0"/>
              <w:autoSpaceDN w:val="0"/>
              <w:adjustRightInd w:val="0"/>
              <w:spacing w:after="0" w:line="240" w:lineRule="auto"/>
              <w:rPr>
                <w:rFonts w:ascii="Century Gothic" w:eastAsia="Times New Roman" w:hAnsi="Century Gothic" w:cs="Optima"/>
                <w:sz w:val="20"/>
                <w:szCs w:val="20"/>
                <w:lang w:eastAsia="ja-JP"/>
              </w:rPr>
            </w:pPr>
            <w:r w:rsidRPr="00991140">
              <w:rPr>
                <w:rFonts w:ascii="Century Gothic" w:eastAsia="ArialNarrow" w:hAnsi="Century Gothic"/>
                <w:sz w:val="20"/>
                <w:szCs w:val="20"/>
                <w:lang w:eastAsia="ja-JP"/>
              </w:rPr>
              <w:t>□</w:t>
            </w:r>
            <w:r w:rsidRPr="00991140">
              <w:rPr>
                <w:rFonts w:ascii="Century Gothic" w:eastAsia="ArialNarrow" w:hAnsi="Century Gothic" w:cs="ArialNarrow"/>
                <w:sz w:val="20"/>
                <w:szCs w:val="20"/>
                <w:lang w:eastAsia="ja-JP"/>
              </w:rPr>
              <w:t xml:space="preserve"> </w:t>
            </w:r>
            <w:r w:rsidRPr="00991140">
              <w:rPr>
                <w:rFonts w:ascii="Century Gothic" w:eastAsia="Times New Roman" w:hAnsi="Century Gothic" w:cs="Optima"/>
                <w:sz w:val="20"/>
                <w:szCs w:val="20"/>
                <w:lang w:eastAsia="ja-JP"/>
              </w:rPr>
              <w:t xml:space="preserve">OUI </w:t>
            </w:r>
            <w:r w:rsidRPr="00991140">
              <w:rPr>
                <w:rFonts w:ascii="Century Gothic" w:eastAsia="ArialNarrow" w:hAnsi="Century Gothic"/>
                <w:sz w:val="20"/>
                <w:szCs w:val="20"/>
                <w:lang w:eastAsia="ja-JP"/>
              </w:rPr>
              <w:t>□</w:t>
            </w:r>
            <w:r w:rsidRPr="00991140">
              <w:rPr>
                <w:rFonts w:ascii="Century Gothic" w:eastAsia="ArialNarrow" w:hAnsi="Century Gothic" w:cs="ArialNarrow"/>
                <w:sz w:val="20"/>
                <w:szCs w:val="20"/>
                <w:lang w:eastAsia="ja-JP"/>
              </w:rPr>
              <w:t xml:space="preserve"> </w:t>
            </w:r>
            <w:r w:rsidRPr="00991140">
              <w:rPr>
                <w:rFonts w:ascii="Century Gothic" w:eastAsia="Times New Roman" w:hAnsi="Century Gothic" w:cs="Optima"/>
                <w:sz w:val="20"/>
                <w:szCs w:val="20"/>
                <w:lang w:eastAsia="ja-JP"/>
              </w:rPr>
              <w:t>NON</w:t>
            </w:r>
          </w:p>
          <w:p w14:paraId="286B08C2" w14:textId="77777777" w:rsidR="00AD60E7" w:rsidRPr="00991140" w:rsidRDefault="00AD60E7" w:rsidP="00AD60E7">
            <w:pPr>
              <w:autoSpaceDE w:val="0"/>
              <w:autoSpaceDN w:val="0"/>
              <w:adjustRightInd w:val="0"/>
              <w:spacing w:after="0" w:line="240" w:lineRule="auto"/>
              <w:rPr>
                <w:rFonts w:ascii="Century Gothic" w:eastAsia="Times New Roman" w:hAnsi="Century Gothic" w:cs="Optima"/>
                <w:sz w:val="20"/>
                <w:szCs w:val="20"/>
                <w:lang w:eastAsia="ja-JP"/>
              </w:rPr>
            </w:pPr>
          </w:p>
          <w:p w14:paraId="3293C110" w14:textId="5D288857" w:rsidR="00AD60E7" w:rsidRPr="00991140" w:rsidRDefault="00AD60E7" w:rsidP="00AD60E7">
            <w:pPr>
              <w:rPr>
                <w:rFonts w:ascii="Century Gothic" w:eastAsia="Times New Roman" w:hAnsi="Century Gothic" w:cs="Arial"/>
                <w:b/>
                <w:bCs/>
                <w:i/>
                <w:iCs/>
                <w:color w:val="000000"/>
                <w:sz w:val="20"/>
                <w:szCs w:val="20"/>
                <w:lang w:eastAsia="ar-SA"/>
              </w:rPr>
            </w:pPr>
            <w:r w:rsidRPr="00991140">
              <w:rPr>
                <w:rFonts w:ascii="Century Gothic" w:eastAsia="Times New Roman" w:hAnsi="Century Gothic" w:cs="Arial"/>
                <w:b/>
                <w:bCs/>
                <w:i/>
                <w:iCs/>
                <w:color w:val="000000"/>
                <w:sz w:val="20"/>
                <w:szCs w:val="20"/>
                <w:lang w:eastAsia="ar-SA"/>
              </w:rPr>
              <w:t>Préciser :</w:t>
            </w:r>
          </w:p>
          <w:p w14:paraId="7A280B43" w14:textId="77777777" w:rsidR="00AD60E7" w:rsidRDefault="00AD60E7">
            <w:pPr>
              <w:rPr>
                <w:rFonts w:ascii="Century Gothic" w:eastAsia="Times New Roman" w:hAnsi="Century Gothic" w:cs="Arial"/>
                <w:b/>
                <w:bCs/>
                <w:color w:val="000000"/>
                <w:sz w:val="20"/>
                <w:szCs w:val="20"/>
                <w:lang w:eastAsia="ar-SA"/>
              </w:rPr>
            </w:pPr>
          </w:p>
          <w:p w14:paraId="0E6635D5" w14:textId="77777777" w:rsidR="00AD60E7" w:rsidRDefault="00AD60E7">
            <w:pPr>
              <w:rPr>
                <w:rFonts w:ascii="Century Gothic" w:eastAsia="Times New Roman" w:hAnsi="Century Gothic" w:cs="Arial"/>
                <w:b/>
                <w:bCs/>
                <w:color w:val="000000"/>
                <w:sz w:val="20"/>
                <w:szCs w:val="20"/>
                <w:lang w:eastAsia="ar-SA"/>
              </w:rPr>
            </w:pPr>
          </w:p>
          <w:p w14:paraId="69BE94A4" w14:textId="77777777" w:rsidR="00AD60E7" w:rsidRDefault="00AD60E7">
            <w:pPr>
              <w:rPr>
                <w:rFonts w:ascii="Century Gothic" w:eastAsia="Times New Roman" w:hAnsi="Century Gothic" w:cs="Arial"/>
                <w:b/>
                <w:bCs/>
                <w:color w:val="000000"/>
                <w:sz w:val="20"/>
                <w:szCs w:val="20"/>
                <w:lang w:eastAsia="ar-SA"/>
              </w:rPr>
            </w:pPr>
          </w:p>
          <w:p w14:paraId="2DF76575" w14:textId="77777777" w:rsidR="00AD60E7" w:rsidRDefault="00AD60E7">
            <w:pPr>
              <w:rPr>
                <w:rFonts w:ascii="Century Gothic" w:eastAsia="Times New Roman" w:hAnsi="Century Gothic" w:cs="Arial"/>
                <w:b/>
                <w:bCs/>
                <w:color w:val="000000"/>
                <w:sz w:val="20"/>
                <w:szCs w:val="20"/>
                <w:lang w:eastAsia="ar-SA"/>
              </w:rPr>
            </w:pPr>
          </w:p>
          <w:p w14:paraId="0EFD8E77" w14:textId="77777777" w:rsidR="00AD60E7" w:rsidRDefault="00AD60E7">
            <w:pPr>
              <w:rPr>
                <w:rFonts w:ascii="Century Gothic" w:eastAsia="Times New Roman" w:hAnsi="Century Gothic" w:cs="Arial"/>
                <w:b/>
                <w:bCs/>
                <w:color w:val="000000"/>
                <w:sz w:val="20"/>
                <w:szCs w:val="20"/>
                <w:lang w:eastAsia="ar-SA"/>
              </w:rPr>
            </w:pPr>
          </w:p>
          <w:p w14:paraId="65544331" w14:textId="77777777" w:rsidR="00AD60E7" w:rsidRDefault="00AD60E7">
            <w:pPr>
              <w:rPr>
                <w:rFonts w:ascii="Century Gothic" w:eastAsia="Times New Roman" w:hAnsi="Century Gothic" w:cs="Arial"/>
                <w:b/>
                <w:bCs/>
                <w:color w:val="000000"/>
                <w:sz w:val="20"/>
                <w:szCs w:val="20"/>
                <w:lang w:eastAsia="ar-SA"/>
              </w:rPr>
            </w:pPr>
          </w:p>
          <w:p w14:paraId="36C4BAAF" w14:textId="77777777" w:rsidR="00AD60E7" w:rsidRDefault="00AD60E7">
            <w:pPr>
              <w:rPr>
                <w:rFonts w:ascii="Century Gothic" w:eastAsia="Times New Roman" w:hAnsi="Century Gothic" w:cs="Arial"/>
                <w:b/>
                <w:bCs/>
                <w:color w:val="000000"/>
                <w:sz w:val="20"/>
                <w:szCs w:val="20"/>
                <w:lang w:eastAsia="ar-SA"/>
              </w:rPr>
            </w:pPr>
          </w:p>
          <w:p w14:paraId="02EC5F6A" w14:textId="77777777" w:rsidR="00AD60E7" w:rsidRDefault="00AD60E7">
            <w:pPr>
              <w:rPr>
                <w:rFonts w:ascii="Century Gothic" w:eastAsia="Times New Roman" w:hAnsi="Century Gothic" w:cs="Arial"/>
                <w:b/>
                <w:bCs/>
                <w:color w:val="000000"/>
                <w:sz w:val="20"/>
                <w:szCs w:val="20"/>
                <w:lang w:eastAsia="ar-SA"/>
              </w:rPr>
            </w:pPr>
          </w:p>
          <w:p w14:paraId="57A553D6" w14:textId="77777777" w:rsidR="00F46906" w:rsidRDefault="00F46906">
            <w:pPr>
              <w:snapToGrid w:val="0"/>
              <w:rPr>
                <w:rFonts w:ascii="Century Gothic" w:hAnsi="Century Gothic" w:cs="Arial"/>
                <w:b/>
                <w:sz w:val="20"/>
                <w:szCs w:val="20"/>
              </w:rPr>
            </w:pPr>
          </w:p>
          <w:p w14:paraId="1EFC03B2" w14:textId="2D3BD2F8" w:rsidR="00AD60E7" w:rsidRPr="00764DC1" w:rsidRDefault="00AD60E7">
            <w:pPr>
              <w:snapToGrid w:val="0"/>
              <w:rPr>
                <w:rFonts w:ascii="Century Gothic" w:hAnsi="Century Gothic" w:cs="Arial"/>
                <w:b/>
                <w:sz w:val="20"/>
                <w:szCs w:val="20"/>
              </w:rPr>
            </w:pPr>
          </w:p>
        </w:tc>
      </w:tr>
      <w:tr w:rsidR="00AD60E7" w:rsidRPr="007440C5" w14:paraId="1EFC03B7" w14:textId="77777777" w:rsidTr="00C900D6">
        <w:trPr>
          <w:trHeight w:val="14120"/>
        </w:trPr>
        <w:tc>
          <w:tcPr>
            <w:tcW w:w="9874" w:type="dxa"/>
            <w:tcBorders>
              <w:top w:val="single" w:sz="4" w:space="0" w:color="000000"/>
              <w:left w:val="single" w:sz="4" w:space="0" w:color="000000"/>
              <w:bottom w:val="single" w:sz="4" w:space="0" w:color="000000"/>
              <w:right w:val="single" w:sz="4" w:space="0" w:color="000000"/>
            </w:tcBorders>
            <w:shd w:val="clear" w:color="auto" w:fill="auto"/>
          </w:tcPr>
          <w:p w14:paraId="6D1E5B10" w14:textId="291D76E6" w:rsidR="00AD60E7" w:rsidRPr="00854369" w:rsidRDefault="00AD60E7" w:rsidP="00854369">
            <w:pPr>
              <w:pStyle w:val="Paragraphedeliste"/>
              <w:spacing w:after="0"/>
              <w:rPr>
                <w:rFonts w:ascii="Century Gothic" w:eastAsia="Calibri" w:hAnsi="Century Gothic" w:cs="Times New Roman"/>
                <w:color w:val="0000FF"/>
                <w:sz w:val="28"/>
                <w:szCs w:val="28"/>
                <w:lang w:eastAsia="zh-CN"/>
              </w:rPr>
            </w:pPr>
            <w:r w:rsidRPr="00854369">
              <w:rPr>
                <w:rFonts w:ascii="Century Gothic" w:eastAsia="Calibri" w:hAnsi="Century Gothic" w:cs="Times New Roman"/>
                <w:color w:val="0000FF"/>
                <w:sz w:val="28"/>
                <w:szCs w:val="28"/>
                <w:lang w:eastAsia="zh-CN"/>
              </w:rPr>
              <w:lastRenderedPageBreak/>
              <w:t>DESCRIPTIF DU PROJET</w:t>
            </w:r>
          </w:p>
          <w:p w14:paraId="58C55C71" w14:textId="77777777" w:rsidR="00AD60E7" w:rsidRPr="008805FE" w:rsidRDefault="00AD60E7" w:rsidP="008F77F4">
            <w:pPr>
              <w:spacing w:after="0"/>
              <w:rPr>
                <w:rFonts w:ascii="Century Gothic" w:eastAsia="Times New Roman" w:hAnsi="Century Gothic" w:cs="Arial"/>
                <w:b/>
                <w:bCs/>
                <w:i/>
                <w:iCs/>
                <w:color w:val="000000"/>
                <w:sz w:val="20"/>
                <w:szCs w:val="20"/>
                <w:lang w:eastAsia="ar-SA"/>
              </w:rPr>
            </w:pPr>
          </w:p>
          <w:p w14:paraId="7104F077" w14:textId="77777777" w:rsidR="009C097B" w:rsidRPr="008805FE" w:rsidRDefault="009C097B" w:rsidP="009C097B">
            <w:pPr>
              <w:autoSpaceDE w:val="0"/>
              <w:autoSpaceDN w:val="0"/>
              <w:adjustRightInd w:val="0"/>
              <w:spacing w:after="0" w:line="240" w:lineRule="auto"/>
              <w:rPr>
                <w:rFonts w:ascii="Century Gothic" w:eastAsia="Times New Roman" w:hAnsi="Century Gothic" w:cs="Arial"/>
                <w:b/>
                <w:bCs/>
                <w:i/>
                <w:iCs/>
                <w:color w:val="000000"/>
                <w:sz w:val="20"/>
                <w:szCs w:val="20"/>
                <w:lang w:eastAsia="ar-SA"/>
              </w:rPr>
            </w:pPr>
            <w:r w:rsidRPr="008805FE">
              <w:rPr>
                <w:rFonts w:ascii="Century Gothic" w:eastAsia="Times New Roman" w:hAnsi="Century Gothic" w:cs="Arial"/>
                <w:b/>
                <w:bCs/>
                <w:i/>
                <w:iCs/>
                <w:color w:val="000000"/>
                <w:sz w:val="20"/>
                <w:szCs w:val="20"/>
                <w:lang w:eastAsia="ar-SA"/>
              </w:rPr>
              <w:t>CARACTÉRISTIQUES DU MODE D’ACCUEIL</w:t>
            </w:r>
          </w:p>
          <w:p w14:paraId="04879AFE" w14:textId="77777777" w:rsidR="009C097B" w:rsidRPr="008805FE" w:rsidRDefault="009C097B" w:rsidP="009C097B">
            <w:pPr>
              <w:autoSpaceDE w:val="0"/>
              <w:autoSpaceDN w:val="0"/>
              <w:adjustRightInd w:val="0"/>
              <w:spacing w:after="0" w:line="240" w:lineRule="auto"/>
              <w:rPr>
                <w:rFonts w:ascii="Century Gothic" w:eastAsia="Times New Roman" w:hAnsi="Century Gothic" w:cs="Arial"/>
                <w:b/>
                <w:bCs/>
                <w:i/>
                <w:iCs/>
                <w:color w:val="000000"/>
                <w:sz w:val="20"/>
                <w:szCs w:val="20"/>
                <w:lang w:eastAsia="ar-SA"/>
              </w:rPr>
            </w:pPr>
          </w:p>
          <w:p w14:paraId="6589F492" w14:textId="77777777" w:rsidR="009C097B" w:rsidRDefault="009C097B" w:rsidP="009C097B">
            <w:pPr>
              <w:autoSpaceDE w:val="0"/>
              <w:autoSpaceDN w:val="0"/>
              <w:adjustRightInd w:val="0"/>
              <w:spacing w:after="0" w:line="240" w:lineRule="auto"/>
              <w:rPr>
                <w:rFonts w:ascii="Century Gothic" w:eastAsia="Times New Roman" w:hAnsi="Century Gothic" w:cs="Arial"/>
                <w:b/>
                <w:bCs/>
                <w:i/>
                <w:iCs/>
                <w:color w:val="000000"/>
                <w:sz w:val="20"/>
                <w:szCs w:val="20"/>
                <w:lang w:eastAsia="ar-SA"/>
              </w:rPr>
            </w:pPr>
            <w:r w:rsidRPr="008805FE">
              <w:rPr>
                <w:rFonts w:ascii="Century Gothic" w:eastAsia="Times New Roman" w:hAnsi="Century Gothic" w:cs="Arial"/>
                <w:b/>
                <w:bCs/>
                <w:i/>
                <w:iCs/>
                <w:color w:val="000000"/>
                <w:sz w:val="20"/>
                <w:szCs w:val="20"/>
                <w:lang w:eastAsia="ar-SA"/>
              </w:rPr>
              <w:t>Nature de l’établissement :</w:t>
            </w:r>
          </w:p>
          <w:p w14:paraId="3A9A6970" w14:textId="77777777" w:rsidR="00D81DE3" w:rsidRPr="008805FE" w:rsidRDefault="00D81DE3" w:rsidP="009C097B">
            <w:pPr>
              <w:autoSpaceDE w:val="0"/>
              <w:autoSpaceDN w:val="0"/>
              <w:adjustRightInd w:val="0"/>
              <w:spacing w:after="0" w:line="240" w:lineRule="auto"/>
              <w:rPr>
                <w:rFonts w:ascii="Century Gothic" w:eastAsia="Times New Roman" w:hAnsi="Century Gothic" w:cs="Arial"/>
                <w:b/>
                <w:bCs/>
                <w:i/>
                <w:iCs/>
                <w:color w:val="000000"/>
                <w:sz w:val="20"/>
                <w:szCs w:val="20"/>
                <w:lang w:eastAsia="ar-SA"/>
              </w:rPr>
            </w:pPr>
          </w:p>
          <w:p w14:paraId="4C248116" w14:textId="77777777" w:rsidR="00C900D6" w:rsidRDefault="009C097B" w:rsidP="009C097B">
            <w:pPr>
              <w:autoSpaceDE w:val="0"/>
              <w:autoSpaceDN w:val="0"/>
              <w:adjustRightInd w:val="0"/>
              <w:spacing w:after="0" w:line="240" w:lineRule="auto"/>
              <w:rPr>
                <w:rFonts w:ascii="Century Gothic" w:eastAsia="Times New Roman" w:hAnsi="Century Gothic" w:cs="Arial"/>
                <w:i/>
                <w:iCs/>
                <w:color w:val="000000"/>
                <w:sz w:val="20"/>
                <w:szCs w:val="20"/>
                <w:lang w:eastAsia="ar-SA"/>
              </w:rPr>
            </w:pPr>
            <w:r w:rsidRPr="008805FE">
              <w:rPr>
                <w:rFonts w:ascii="Century Gothic" w:eastAsia="Times New Roman" w:hAnsi="Century Gothic" w:cs="Arial"/>
                <w:b/>
                <w:bCs/>
                <w:i/>
                <w:iCs/>
                <w:color w:val="000000"/>
                <w:sz w:val="20"/>
                <w:szCs w:val="20"/>
                <w:lang w:eastAsia="ar-SA"/>
              </w:rPr>
              <w:t xml:space="preserve">□ </w:t>
            </w:r>
            <w:r w:rsidRPr="00991140">
              <w:rPr>
                <w:rFonts w:ascii="Century Gothic" w:eastAsia="Times New Roman" w:hAnsi="Century Gothic" w:cs="Arial"/>
                <w:i/>
                <w:iCs/>
                <w:color w:val="000000"/>
                <w:sz w:val="20"/>
                <w:szCs w:val="20"/>
                <w:lang w:eastAsia="ar-SA"/>
              </w:rPr>
              <w:t xml:space="preserve">Multi-accueil </w:t>
            </w:r>
          </w:p>
          <w:p w14:paraId="7878823E" w14:textId="034A156C" w:rsidR="009C097B" w:rsidRPr="00991140" w:rsidRDefault="009C097B" w:rsidP="009C097B">
            <w:pPr>
              <w:autoSpaceDE w:val="0"/>
              <w:autoSpaceDN w:val="0"/>
              <w:adjustRightInd w:val="0"/>
              <w:spacing w:after="0" w:line="240" w:lineRule="auto"/>
              <w:rPr>
                <w:rFonts w:ascii="Century Gothic" w:eastAsia="Times New Roman" w:hAnsi="Century Gothic" w:cs="Arial"/>
                <w:i/>
                <w:iCs/>
                <w:color w:val="000000"/>
                <w:sz w:val="20"/>
                <w:szCs w:val="20"/>
                <w:lang w:eastAsia="ar-SA"/>
              </w:rPr>
            </w:pPr>
            <w:r w:rsidRPr="00991140">
              <w:rPr>
                <w:rFonts w:ascii="Century Gothic" w:eastAsia="Times New Roman" w:hAnsi="Century Gothic" w:cs="Arial"/>
                <w:i/>
                <w:iCs/>
                <w:color w:val="000000"/>
                <w:sz w:val="20"/>
                <w:szCs w:val="20"/>
                <w:lang w:eastAsia="ar-SA"/>
              </w:rPr>
              <w:t>□ Crèche</w:t>
            </w:r>
          </w:p>
          <w:p w14:paraId="52E6F19A" w14:textId="77777777" w:rsidR="00C900D6" w:rsidRDefault="009C097B" w:rsidP="009C097B">
            <w:pPr>
              <w:autoSpaceDE w:val="0"/>
              <w:autoSpaceDN w:val="0"/>
              <w:adjustRightInd w:val="0"/>
              <w:spacing w:after="0" w:line="240" w:lineRule="auto"/>
              <w:rPr>
                <w:rFonts w:ascii="Century Gothic" w:eastAsia="Times New Roman" w:hAnsi="Century Gothic" w:cs="Arial"/>
                <w:i/>
                <w:iCs/>
                <w:color w:val="000000"/>
                <w:sz w:val="20"/>
                <w:szCs w:val="20"/>
                <w:lang w:eastAsia="ar-SA"/>
              </w:rPr>
            </w:pPr>
            <w:r w:rsidRPr="00991140">
              <w:rPr>
                <w:rFonts w:ascii="Century Gothic" w:eastAsia="Times New Roman" w:hAnsi="Century Gothic" w:cs="Arial"/>
                <w:i/>
                <w:iCs/>
                <w:color w:val="000000"/>
                <w:sz w:val="20"/>
                <w:szCs w:val="20"/>
                <w:lang w:eastAsia="ar-SA"/>
              </w:rPr>
              <w:t>□ Crèche d’entreprise</w:t>
            </w:r>
          </w:p>
          <w:p w14:paraId="4229725E" w14:textId="00CF7F5C" w:rsidR="009C097B" w:rsidRPr="00991140" w:rsidRDefault="009C097B" w:rsidP="009C097B">
            <w:pPr>
              <w:autoSpaceDE w:val="0"/>
              <w:autoSpaceDN w:val="0"/>
              <w:adjustRightInd w:val="0"/>
              <w:spacing w:after="0" w:line="240" w:lineRule="auto"/>
              <w:rPr>
                <w:rFonts w:ascii="Century Gothic" w:eastAsia="Times New Roman" w:hAnsi="Century Gothic" w:cs="Arial"/>
                <w:i/>
                <w:iCs/>
                <w:color w:val="000000"/>
                <w:sz w:val="20"/>
                <w:szCs w:val="20"/>
                <w:lang w:eastAsia="ar-SA"/>
              </w:rPr>
            </w:pPr>
            <w:r w:rsidRPr="00991140">
              <w:rPr>
                <w:rFonts w:ascii="Century Gothic" w:eastAsia="Times New Roman" w:hAnsi="Century Gothic" w:cs="Arial"/>
                <w:i/>
                <w:iCs/>
                <w:color w:val="000000"/>
                <w:sz w:val="20"/>
                <w:szCs w:val="20"/>
                <w:lang w:eastAsia="ar-SA"/>
              </w:rPr>
              <w:t>□ Service d’accueil familial :</w:t>
            </w:r>
          </w:p>
          <w:p w14:paraId="4B156514" w14:textId="00882315" w:rsidR="009C097B" w:rsidRDefault="009C097B" w:rsidP="009C097B">
            <w:pPr>
              <w:autoSpaceDE w:val="0"/>
              <w:autoSpaceDN w:val="0"/>
              <w:adjustRightInd w:val="0"/>
              <w:spacing w:after="0" w:line="240" w:lineRule="auto"/>
              <w:rPr>
                <w:rFonts w:ascii="Century Gothic" w:eastAsia="Times New Roman" w:hAnsi="Century Gothic" w:cs="Arial"/>
                <w:i/>
                <w:iCs/>
                <w:color w:val="000000"/>
                <w:sz w:val="20"/>
                <w:szCs w:val="20"/>
                <w:lang w:eastAsia="ar-SA"/>
              </w:rPr>
            </w:pPr>
            <w:r w:rsidRPr="00991140">
              <w:rPr>
                <w:rFonts w:ascii="Century Gothic" w:eastAsia="Times New Roman" w:hAnsi="Century Gothic" w:cs="Arial"/>
                <w:i/>
                <w:iCs/>
                <w:color w:val="000000"/>
                <w:sz w:val="20"/>
                <w:szCs w:val="20"/>
                <w:lang w:eastAsia="ar-SA"/>
              </w:rPr>
              <w:t>□ Micro-crèche</w:t>
            </w:r>
            <w:r w:rsidR="00C900D6">
              <w:rPr>
                <w:rFonts w:ascii="Century Gothic" w:eastAsia="Times New Roman" w:hAnsi="Century Gothic" w:cs="Arial"/>
                <w:i/>
                <w:iCs/>
                <w:color w:val="000000"/>
                <w:sz w:val="20"/>
                <w:szCs w:val="20"/>
                <w:lang w:eastAsia="ar-SA"/>
              </w:rPr>
              <w:t xml:space="preserve"> Psu</w:t>
            </w:r>
            <w:r w:rsidRPr="00991140">
              <w:rPr>
                <w:rFonts w:ascii="Century Gothic" w:eastAsia="Times New Roman" w:hAnsi="Century Gothic" w:cs="Arial"/>
                <w:i/>
                <w:iCs/>
                <w:color w:val="000000"/>
                <w:sz w:val="20"/>
                <w:szCs w:val="20"/>
                <w:lang w:eastAsia="ar-SA"/>
              </w:rPr>
              <w:t xml:space="preserve"> :</w:t>
            </w:r>
          </w:p>
          <w:p w14:paraId="72C8774F" w14:textId="77777777" w:rsidR="009C097B" w:rsidRPr="008805FE" w:rsidRDefault="009C097B" w:rsidP="009C097B">
            <w:pPr>
              <w:autoSpaceDE w:val="0"/>
              <w:autoSpaceDN w:val="0"/>
              <w:adjustRightInd w:val="0"/>
              <w:spacing w:after="0" w:line="240" w:lineRule="auto"/>
              <w:rPr>
                <w:rFonts w:ascii="Century Gothic" w:eastAsia="Times New Roman" w:hAnsi="Century Gothic" w:cs="Arial"/>
                <w:b/>
                <w:bCs/>
                <w:i/>
                <w:iCs/>
                <w:color w:val="000000"/>
                <w:sz w:val="20"/>
                <w:szCs w:val="20"/>
                <w:lang w:eastAsia="ar-SA"/>
              </w:rPr>
            </w:pPr>
          </w:p>
          <w:p w14:paraId="73044D24" w14:textId="77777777" w:rsidR="009C097B" w:rsidRPr="008805FE" w:rsidRDefault="009C097B" w:rsidP="009C097B">
            <w:pPr>
              <w:autoSpaceDE w:val="0"/>
              <w:autoSpaceDN w:val="0"/>
              <w:adjustRightInd w:val="0"/>
              <w:spacing w:after="0" w:line="240" w:lineRule="auto"/>
              <w:rPr>
                <w:rFonts w:ascii="Century Gothic" w:eastAsia="Times New Roman" w:hAnsi="Century Gothic" w:cs="Arial"/>
                <w:b/>
                <w:bCs/>
                <w:i/>
                <w:iCs/>
                <w:color w:val="000000"/>
                <w:sz w:val="20"/>
                <w:szCs w:val="20"/>
                <w:lang w:eastAsia="ar-SA"/>
              </w:rPr>
            </w:pPr>
            <w:r w:rsidRPr="008805FE">
              <w:rPr>
                <w:rFonts w:ascii="Century Gothic" w:eastAsia="Times New Roman" w:hAnsi="Century Gothic" w:cs="Arial"/>
                <w:b/>
                <w:bCs/>
                <w:i/>
                <w:iCs/>
                <w:color w:val="000000"/>
                <w:sz w:val="20"/>
                <w:szCs w:val="20"/>
                <w:lang w:eastAsia="ar-SA"/>
              </w:rPr>
              <w:t>Coordonnées de l’établissement :</w:t>
            </w:r>
          </w:p>
          <w:p w14:paraId="20EA06CF" w14:textId="77777777" w:rsidR="009C097B" w:rsidRPr="008805FE" w:rsidRDefault="009C097B" w:rsidP="009C097B">
            <w:pPr>
              <w:autoSpaceDE w:val="0"/>
              <w:autoSpaceDN w:val="0"/>
              <w:adjustRightInd w:val="0"/>
              <w:spacing w:after="0" w:line="240" w:lineRule="auto"/>
              <w:rPr>
                <w:rFonts w:ascii="Century Gothic" w:eastAsia="Times New Roman" w:hAnsi="Century Gothic" w:cs="Arial"/>
                <w:b/>
                <w:bCs/>
                <w:i/>
                <w:iCs/>
                <w:color w:val="000000"/>
                <w:sz w:val="20"/>
                <w:szCs w:val="20"/>
                <w:lang w:eastAsia="ar-SA"/>
              </w:rPr>
            </w:pPr>
          </w:p>
          <w:p w14:paraId="07105598" w14:textId="77777777" w:rsidR="009C097B" w:rsidRPr="00991140" w:rsidRDefault="009C097B" w:rsidP="009C097B">
            <w:pPr>
              <w:autoSpaceDE w:val="0"/>
              <w:autoSpaceDN w:val="0"/>
              <w:adjustRightInd w:val="0"/>
              <w:spacing w:after="0" w:line="240" w:lineRule="auto"/>
              <w:rPr>
                <w:rFonts w:ascii="Century Gothic" w:eastAsia="Times New Roman" w:hAnsi="Century Gothic" w:cs="Arial"/>
                <w:i/>
                <w:iCs/>
                <w:color w:val="000000"/>
                <w:sz w:val="20"/>
                <w:szCs w:val="20"/>
                <w:lang w:eastAsia="ar-SA"/>
              </w:rPr>
            </w:pPr>
            <w:r w:rsidRPr="00991140">
              <w:rPr>
                <w:rFonts w:ascii="Century Gothic" w:eastAsia="Times New Roman" w:hAnsi="Century Gothic" w:cs="Arial"/>
                <w:i/>
                <w:iCs/>
                <w:color w:val="000000"/>
                <w:sz w:val="20"/>
                <w:szCs w:val="20"/>
                <w:lang w:eastAsia="ar-SA"/>
              </w:rPr>
              <w:t>Nom : ..............................................................................................................................................................................................................................................................................................</w:t>
            </w:r>
          </w:p>
          <w:p w14:paraId="18B050E8" w14:textId="3EA77244" w:rsidR="009C097B" w:rsidRPr="00991140" w:rsidRDefault="009C097B" w:rsidP="009C097B">
            <w:pPr>
              <w:autoSpaceDE w:val="0"/>
              <w:autoSpaceDN w:val="0"/>
              <w:adjustRightInd w:val="0"/>
              <w:spacing w:after="0" w:line="240" w:lineRule="auto"/>
              <w:rPr>
                <w:rFonts w:ascii="Century Gothic" w:eastAsia="Times New Roman" w:hAnsi="Century Gothic" w:cs="Arial"/>
                <w:i/>
                <w:iCs/>
                <w:color w:val="000000"/>
                <w:sz w:val="20"/>
                <w:szCs w:val="20"/>
                <w:lang w:eastAsia="ar-SA"/>
              </w:rPr>
            </w:pPr>
            <w:r w:rsidRPr="00991140">
              <w:rPr>
                <w:rFonts w:ascii="Century Gothic" w:eastAsia="Times New Roman" w:hAnsi="Century Gothic" w:cs="Arial"/>
                <w:i/>
                <w:iCs/>
                <w:color w:val="000000"/>
                <w:sz w:val="20"/>
                <w:szCs w:val="20"/>
                <w:lang w:eastAsia="ar-SA"/>
              </w:rPr>
              <w:t>Code postal</w:t>
            </w:r>
            <w:r w:rsidR="00A32967" w:rsidRPr="00991140">
              <w:rPr>
                <w:rFonts w:ascii="Century Gothic" w:eastAsia="Times New Roman" w:hAnsi="Century Gothic" w:cs="Arial"/>
                <w:i/>
                <w:iCs/>
                <w:color w:val="000000"/>
                <w:sz w:val="20"/>
                <w:szCs w:val="20"/>
                <w:lang w:eastAsia="ar-SA"/>
              </w:rPr>
              <w:t xml:space="preserve"> : ........................................................</w:t>
            </w:r>
            <w:r w:rsidRPr="00991140">
              <w:rPr>
                <w:rFonts w:ascii="Century Gothic" w:eastAsia="Times New Roman" w:hAnsi="Century Gothic" w:cs="Arial"/>
                <w:i/>
                <w:iCs/>
                <w:color w:val="000000"/>
                <w:sz w:val="20"/>
                <w:szCs w:val="20"/>
                <w:lang w:eastAsia="ar-SA"/>
              </w:rPr>
              <w:t xml:space="preserve"> Ville : ....................................................................................................................................</w:t>
            </w:r>
          </w:p>
          <w:p w14:paraId="4AC39BE8" w14:textId="07C35E4D" w:rsidR="009C097B" w:rsidRPr="00991140" w:rsidRDefault="009C097B" w:rsidP="009C097B">
            <w:pPr>
              <w:autoSpaceDE w:val="0"/>
              <w:autoSpaceDN w:val="0"/>
              <w:adjustRightInd w:val="0"/>
              <w:spacing w:after="0" w:line="240" w:lineRule="auto"/>
              <w:rPr>
                <w:rFonts w:ascii="Century Gothic" w:eastAsia="Times New Roman" w:hAnsi="Century Gothic" w:cs="Arial"/>
                <w:i/>
                <w:iCs/>
                <w:color w:val="000000"/>
                <w:sz w:val="20"/>
                <w:szCs w:val="20"/>
                <w:lang w:eastAsia="ar-SA"/>
              </w:rPr>
            </w:pPr>
            <w:r w:rsidRPr="00991140">
              <w:rPr>
                <w:rFonts w:ascii="Century Gothic" w:eastAsia="Times New Roman" w:hAnsi="Century Gothic" w:cs="Arial"/>
                <w:i/>
                <w:iCs/>
                <w:color w:val="000000"/>
                <w:sz w:val="20"/>
                <w:szCs w:val="20"/>
                <w:lang w:eastAsia="ar-SA"/>
              </w:rPr>
              <w:t>Tél.</w:t>
            </w:r>
            <w:r w:rsidR="00A32967" w:rsidRPr="00991140">
              <w:rPr>
                <w:rFonts w:ascii="Century Gothic" w:eastAsia="Times New Roman" w:hAnsi="Century Gothic" w:cs="Arial"/>
                <w:i/>
                <w:iCs/>
                <w:color w:val="000000"/>
                <w:sz w:val="20"/>
                <w:szCs w:val="20"/>
                <w:lang w:eastAsia="ar-SA"/>
              </w:rPr>
              <w:t xml:space="preserve"> : ...</w:t>
            </w:r>
          </w:p>
          <w:p w14:paraId="3F1C9FF6" w14:textId="5A3F5598" w:rsidR="009C097B" w:rsidRPr="00991140" w:rsidRDefault="009C097B" w:rsidP="009C097B">
            <w:pPr>
              <w:autoSpaceDE w:val="0"/>
              <w:autoSpaceDN w:val="0"/>
              <w:adjustRightInd w:val="0"/>
              <w:spacing w:after="0" w:line="240" w:lineRule="auto"/>
              <w:rPr>
                <w:rFonts w:ascii="Century Gothic" w:eastAsia="Times New Roman" w:hAnsi="Century Gothic" w:cs="Arial"/>
                <w:i/>
                <w:iCs/>
                <w:color w:val="000000"/>
                <w:sz w:val="20"/>
                <w:szCs w:val="20"/>
                <w:lang w:eastAsia="ar-SA"/>
              </w:rPr>
            </w:pPr>
            <w:r w:rsidRPr="00991140">
              <w:rPr>
                <w:rFonts w:ascii="Century Gothic" w:eastAsia="Times New Roman" w:hAnsi="Century Gothic" w:cs="Arial"/>
                <w:i/>
                <w:iCs/>
                <w:color w:val="000000"/>
                <w:sz w:val="20"/>
                <w:szCs w:val="20"/>
                <w:lang w:eastAsia="ar-SA"/>
              </w:rPr>
              <w:t>......................................................................</w:t>
            </w:r>
          </w:p>
          <w:p w14:paraId="30948700" w14:textId="48316560" w:rsidR="00AD60E7" w:rsidRPr="008805FE" w:rsidRDefault="009C097B" w:rsidP="009C097B">
            <w:pPr>
              <w:spacing w:after="0"/>
              <w:rPr>
                <w:rFonts w:ascii="Century Gothic" w:eastAsia="Times New Roman" w:hAnsi="Century Gothic" w:cs="Arial"/>
                <w:b/>
                <w:bCs/>
                <w:i/>
                <w:iCs/>
                <w:color w:val="000000"/>
                <w:sz w:val="20"/>
                <w:szCs w:val="20"/>
                <w:lang w:eastAsia="ar-SA"/>
              </w:rPr>
            </w:pPr>
            <w:r w:rsidRPr="00991140">
              <w:rPr>
                <w:rFonts w:ascii="Century Gothic" w:eastAsia="Times New Roman" w:hAnsi="Century Gothic" w:cs="Arial"/>
                <w:i/>
                <w:iCs/>
                <w:color w:val="000000"/>
                <w:sz w:val="20"/>
                <w:szCs w:val="20"/>
                <w:lang w:eastAsia="ar-SA"/>
              </w:rPr>
              <w:t>Nombre de places</w:t>
            </w:r>
            <w:r w:rsidRPr="008805FE">
              <w:rPr>
                <w:rFonts w:ascii="Century Gothic" w:eastAsia="Times New Roman" w:hAnsi="Century Gothic" w:cs="Arial"/>
                <w:b/>
                <w:bCs/>
                <w:i/>
                <w:iCs/>
                <w:color w:val="000000"/>
                <w:sz w:val="20"/>
                <w:szCs w:val="20"/>
                <w:lang w:eastAsia="ar-SA"/>
              </w:rPr>
              <w:t xml:space="preserve"> : .......................................</w:t>
            </w:r>
          </w:p>
          <w:p w14:paraId="4098711E" w14:textId="77777777" w:rsidR="00AD60E7" w:rsidRPr="008805FE" w:rsidRDefault="00AD60E7" w:rsidP="008F77F4">
            <w:pPr>
              <w:spacing w:after="0"/>
              <w:rPr>
                <w:rFonts w:ascii="Century Gothic" w:eastAsia="Times New Roman" w:hAnsi="Century Gothic" w:cs="Arial"/>
                <w:b/>
                <w:bCs/>
                <w:i/>
                <w:iCs/>
                <w:color w:val="000000"/>
                <w:sz w:val="20"/>
                <w:szCs w:val="20"/>
                <w:lang w:eastAsia="ar-SA"/>
              </w:rPr>
            </w:pPr>
          </w:p>
          <w:p w14:paraId="333872ED" w14:textId="77777777" w:rsidR="00AD60E7" w:rsidRPr="008805FE" w:rsidRDefault="00AD60E7" w:rsidP="008F77F4">
            <w:pPr>
              <w:spacing w:after="0"/>
              <w:rPr>
                <w:rFonts w:ascii="Century Gothic" w:eastAsia="Times New Roman" w:hAnsi="Century Gothic" w:cs="Arial"/>
                <w:b/>
                <w:bCs/>
                <w:i/>
                <w:iCs/>
                <w:color w:val="000000"/>
                <w:sz w:val="20"/>
                <w:szCs w:val="20"/>
                <w:lang w:eastAsia="ar-SA"/>
              </w:rPr>
            </w:pPr>
          </w:p>
          <w:tbl>
            <w:tblPr>
              <w:tblStyle w:val="Grilledutableau"/>
              <w:tblW w:w="0" w:type="auto"/>
              <w:tblLayout w:type="fixed"/>
              <w:tblLook w:val="04A0" w:firstRow="1" w:lastRow="0" w:firstColumn="1" w:lastColumn="0" w:noHBand="0" w:noVBand="1"/>
            </w:tblPr>
            <w:tblGrid>
              <w:gridCol w:w="2414"/>
              <w:gridCol w:w="2414"/>
              <w:gridCol w:w="2415"/>
              <w:gridCol w:w="2415"/>
            </w:tblGrid>
            <w:tr w:rsidR="009C097B" w:rsidRPr="008805FE" w14:paraId="36A4740E" w14:textId="77777777" w:rsidTr="009C097B">
              <w:tc>
                <w:tcPr>
                  <w:tcW w:w="2414" w:type="dxa"/>
                </w:tcPr>
                <w:p w14:paraId="4DEAEEAE" w14:textId="77777777" w:rsidR="009C097B" w:rsidRPr="008805FE" w:rsidRDefault="009C097B" w:rsidP="008F77F4">
                  <w:pPr>
                    <w:spacing w:after="0"/>
                    <w:rPr>
                      <w:rFonts w:ascii="Century Gothic" w:eastAsia="Times New Roman" w:hAnsi="Century Gothic" w:cs="Arial"/>
                      <w:b/>
                      <w:bCs/>
                      <w:i/>
                      <w:iCs/>
                      <w:color w:val="000000"/>
                      <w:sz w:val="20"/>
                      <w:szCs w:val="20"/>
                      <w:lang w:eastAsia="ar-SA"/>
                    </w:rPr>
                  </w:pPr>
                </w:p>
              </w:tc>
              <w:tc>
                <w:tcPr>
                  <w:tcW w:w="2414" w:type="dxa"/>
                </w:tcPr>
                <w:p w14:paraId="48D35D94" w14:textId="55862222" w:rsidR="009C097B" w:rsidRPr="008805FE" w:rsidRDefault="009C097B" w:rsidP="008F77F4">
                  <w:pPr>
                    <w:spacing w:after="0"/>
                    <w:rPr>
                      <w:rFonts w:ascii="Century Gothic" w:eastAsia="Times New Roman" w:hAnsi="Century Gothic" w:cs="Arial"/>
                      <w:b/>
                      <w:bCs/>
                      <w:i/>
                      <w:iCs/>
                      <w:color w:val="000000"/>
                      <w:sz w:val="20"/>
                      <w:szCs w:val="20"/>
                      <w:lang w:eastAsia="ar-SA"/>
                    </w:rPr>
                  </w:pPr>
                  <w:r w:rsidRPr="008805FE">
                    <w:rPr>
                      <w:rFonts w:ascii="Century Gothic" w:eastAsia="Times New Roman" w:hAnsi="Century Gothic" w:cs="Arial"/>
                      <w:b/>
                      <w:bCs/>
                      <w:i/>
                      <w:iCs/>
                      <w:color w:val="000000"/>
                      <w:sz w:val="20"/>
                      <w:szCs w:val="20"/>
                      <w:lang w:eastAsia="ar-SA"/>
                    </w:rPr>
                    <w:t>Nombre de places existantes</w:t>
                  </w:r>
                </w:p>
              </w:tc>
              <w:tc>
                <w:tcPr>
                  <w:tcW w:w="2415" w:type="dxa"/>
                </w:tcPr>
                <w:p w14:paraId="6FB9E4D5" w14:textId="46360991" w:rsidR="009C097B" w:rsidRPr="008805FE" w:rsidRDefault="009C097B" w:rsidP="008F77F4">
                  <w:pPr>
                    <w:spacing w:after="0"/>
                    <w:rPr>
                      <w:rFonts w:ascii="Century Gothic" w:eastAsia="Times New Roman" w:hAnsi="Century Gothic" w:cs="Arial"/>
                      <w:b/>
                      <w:bCs/>
                      <w:i/>
                      <w:iCs/>
                      <w:color w:val="000000"/>
                      <w:sz w:val="20"/>
                      <w:szCs w:val="20"/>
                      <w:lang w:eastAsia="ar-SA"/>
                    </w:rPr>
                  </w:pPr>
                  <w:r w:rsidRPr="008805FE">
                    <w:rPr>
                      <w:rFonts w:ascii="Century Gothic" w:eastAsia="Times New Roman" w:hAnsi="Century Gothic" w:cs="Arial"/>
                      <w:b/>
                      <w:bCs/>
                      <w:i/>
                      <w:iCs/>
                      <w:color w:val="000000"/>
                      <w:sz w:val="20"/>
                      <w:szCs w:val="20"/>
                      <w:lang w:eastAsia="ar-SA"/>
                    </w:rPr>
                    <w:t>Nombre de places créées</w:t>
                  </w:r>
                </w:p>
              </w:tc>
              <w:tc>
                <w:tcPr>
                  <w:tcW w:w="2415" w:type="dxa"/>
                </w:tcPr>
                <w:p w14:paraId="498CB910" w14:textId="41F7EA32" w:rsidR="009C097B" w:rsidRPr="008805FE" w:rsidRDefault="009C097B" w:rsidP="008F77F4">
                  <w:pPr>
                    <w:spacing w:after="0"/>
                    <w:rPr>
                      <w:rFonts w:ascii="Century Gothic" w:eastAsia="Times New Roman" w:hAnsi="Century Gothic" w:cs="Arial"/>
                      <w:b/>
                      <w:bCs/>
                      <w:i/>
                      <w:iCs/>
                      <w:color w:val="000000"/>
                      <w:sz w:val="20"/>
                      <w:szCs w:val="20"/>
                      <w:lang w:eastAsia="ar-SA"/>
                    </w:rPr>
                  </w:pPr>
                  <w:r w:rsidRPr="008805FE">
                    <w:rPr>
                      <w:rFonts w:ascii="Century Gothic" w:eastAsia="Times New Roman" w:hAnsi="Century Gothic" w:cs="Arial"/>
                      <w:b/>
                      <w:bCs/>
                      <w:i/>
                      <w:iCs/>
                      <w:color w:val="000000"/>
                      <w:sz w:val="20"/>
                      <w:szCs w:val="20"/>
                      <w:lang w:eastAsia="ar-SA"/>
                    </w:rPr>
                    <w:t>Capacité d’accueil totale</w:t>
                  </w:r>
                </w:p>
              </w:tc>
            </w:tr>
            <w:tr w:rsidR="009C097B" w:rsidRPr="008805FE" w14:paraId="26968BD3" w14:textId="77777777" w:rsidTr="009C097B">
              <w:trPr>
                <w:trHeight w:val="533"/>
              </w:trPr>
              <w:tc>
                <w:tcPr>
                  <w:tcW w:w="2414" w:type="dxa"/>
                </w:tcPr>
                <w:p w14:paraId="5E04FD5F" w14:textId="2663B33F" w:rsidR="009C097B" w:rsidRPr="008805FE" w:rsidRDefault="009C097B" w:rsidP="008F77F4">
                  <w:pPr>
                    <w:spacing w:after="0"/>
                    <w:rPr>
                      <w:rFonts w:ascii="Century Gothic" w:eastAsia="Times New Roman" w:hAnsi="Century Gothic" w:cs="Arial"/>
                      <w:b/>
                      <w:bCs/>
                      <w:i/>
                      <w:iCs/>
                      <w:color w:val="000000"/>
                      <w:sz w:val="20"/>
                      <w:szCs w:val="20"/>
                      <w:lang w:eastAsia="ar-SA"/>
                    </w:rPr>
                  </w:pPr>
                  <w:r w:rsidRPr="008805FE">
                    <w:rPr>
                      <w:rFonts w:ascii="Century Gothic" w:eastAsia="Times New Roman" w:hAnsi="Century Gothic" w:cs="Arial"/>
                      <w:b/>
                      <w:bCs/>
                      <w:i/>
                      <w:iCs/>
                      <w:color w:val="000000"/>
                      <w:sz w:val="20"/>
                      <w:szCs w:val="20"/>
                      <w:lang w:eastAsia="ar-SA"/>
                    </w:rPr>
                    <w:t>□ Création</w:t>
                  </w:r>
                </w:p>
              </w:tc>
              <w:tc>
                <w:tcPr>
                  <w:tcW w:w="2414" w:type="dxa"/>
                </w:tcPr>
                <w:p w14:paraId="00791FE0" w14:textId="77777777" w:rsidR="009C097B" w:rsidRPr="008805FE" w:rsidRDefault="009C097B" w:rsidP="008F77F4">
                  <w:pPr>
                    <w:spacing w:after="0"/>
                    <w:rPr>
                      <w:rFonts w:ascii="Century Gothic" w:eastAsia="Times New Roman" w:hAnsi="Century Gothic" w:cs="Arial"/>
                      <w:b/>
                      <w:bCs/>
                      <w:i/>
                      <w:iCs/>
                      <w:color w:val="000000"/>
                      <w:sz w:val="20"/>
                      <w:szCs w:val="20"/>
                      <w:lang w:eastAsia="ar-SA"/>
                    </w:rPr>
                  </w:pPr>
                </w:p>
              </w:tc>
              <w:tc>
                <w:tcPr>
                  <w:tcW w:w="2415" w:type="dxa"/>
                </w:tcPr>
                <w:p w14:paraId="41C8793D" w14:textId="77777777" w:rsidR="009C097B" w:rsidRPr="008805FE" w:rsidRDefault="009C097B" w:rsidP="008F77F4">
                  <w:pPr>
                    <w:spacing w:after="0"/>
                    <w:rPr>
                      <w:rFonts w:ascii="Century Gothic" w:eastAsia="Times New Roman" w:hAnsi="Century Gothic" w:cs="Arial"/>
                      <w:b/>
                      <w:bCs/>
                      <w:i/>
                      <w:iCs/>
                      <w:color w:val="000000"/>
                      <w:sz w:val="20"/>
                      <w:szCs w:val="20"/>
                      <w:lang w:eastAsia="ar-SA"/>
                    </w:rPr>
                  </w:pPr>
                </w:p>
              </w:tc>
              <w:tc>
                <w:tcPr>
                  <w:tcW w:w="2415" w:type="dxa"/>
                </w:tcPr>
                <w:p w14:paraId="42E00116" w14:textId="77777777" w:rsidR="009C097B" w:rsidRPr="008805FE" w:rsidRDefault="009C097B" w:rsidP="008F77F4">
                  <w:pPr>
                    <w:spacing w:after="0"/>
                    <w:rPr>
                      <w:rFonts w:ascii="Century Gothic" w:eastAsia="Times New Roman" w:hAnsi="Century Gothic" w:cs="Arial"/>
                      <w:b/>
                      <w:bCs/>
                      <w:i/>
                      <w:iCs/>
                      <w:color w:val="000000"/>
                      <w:sz w:val="20"/>
                      <w:szCs w:val="20"/>
                      <w:lang w:eastAsia="ar-SA"/>
                    </w:rPr>
                  </w:pPr>
                </w:p>
              </w:tc>
            </w:tr>
            <w:tr w:rsidR="009C097B" w:rsidRPr="008805FE" w14:paraId="7EC346DB" w14:textId="77777777" w:rsidTr="009C097B">
              <w:tc>
                <w:tcPr>
                  <w:tcW w:w="2414" w:type="dxa"/>
                </w:tcPr>
                <w:p w14:paraId="787EE787" w14:textId="6D96A0E1" w:rsidR="009C097B" w:rsidRPr="008805FE" w:rsidRDefault="009C097B" w:rsidP="008F77F4">
                  <w:pPr>
                    <w:spacing w:after="0"/>
                    <w:rPr>
                      <w:rFonts w:ascii="Century Gothic" w:eastAsia="Times New Roman" w:hAnsi="Century Gothic" w:cs="Arial"/>
                      <w:b/>
                      <w:bCs/>
                      <w:i/>
                      <w:iCs/>
                      <w:color w:val="000000"/>
                      <w:sz w:val="20"/>
                      <w:szCs w:val="20"/>
                      <w:lang w:eastAsia="ar-SA"/>
                    </w:rPr>
                  </w:pPr>
                  <w:r w:rsidRPr="008805FE">
                    <w:rPr>
                      <w:rFonts w:ascii="Century Gothic" w:eastAsia="Times New Roman" w:hAnsi="Century Gothic" w:cs="Arial"/>
                      <w:b/>
                      <w:bCs/>
                      <w:i/>
                      <w:iCs/>
                      <w:color w:val="000000"/>
                      <w:sz w:val="20"/>
                      <w:szCs w:val="20"/>
                      <w:lang w:eastAsia="ar-SA"/>
                    </w:rPr>
                    <w:t>□ Extension (adresse de l’existant inchangé)</w:t>
                  </w:r>
                </w:p>
              </w:tc>
              <w:tc>
                <w:tcPr>
                  <w:tcW w:w="2414" w:type="dxa"/>
                </w:tcPr>
                <w:p w14:paraId="378529FE" w14:textId="77777777" w:rsidR="009C097B" w:rsidRPr="008805FE" w:rsidRDefault="009C097B" w:rsidP="008F77F4">
                  <w:pPr>
                    <w:spacing w:after="0"/>
                    <w:rPr>
                      <w:rFonts w:ascii="Century Gothic" w:eastAsia="Times New Roman" w:hAnsi="Century Gothic" w:cs="Arial"/>
                      <w:b/>
                      <w:bCs/>
                      <w:i/>
                      <w:iCs/>
                      <w:color w:val="000000"/>
                      <w:sz w:val="20"/>
                      <w:szCs w:val="20"/>
                      <w:lang w:eastAsia="ar-SA"/>
                    </w:rPr>
                  </w:pPr>
                </w:p>
              </w:tc>
              <w:tc>
                <w:tcPr>
                  <w:tcW w:w="2415" w:type="dxa"/>
                </w:tcPr>
                <w:p w14:paraId="0AA8CA2C" w14:textId="77777777" w:rsidR="009C097B" w:rsidRPr="008805FE" w:rsidRDefault="009C097B" w:rsidP="008F77F4">
                  <w:pPr>
                    <w:spacing w:after="0"/>
                    <w:rPr>
                      <w:rFonts w:ascii="Century Gothic" w:eastAsia="Times New Roman" w:hAnsi="Century Gothic" w:cs="Arial"/>
                      <w:b/>
                      <w:bCs/>
                      <w:i/>
                      <w:iCs/>
                      <w:color w:val="000000"/>
                      <w:sz w:val="20"/>
                      <w:szCs w:val="20"/>
                      <w:lang w:eastAsia="ar-SA"/>
                    </w:rPr>
                  </w:pPr>
                </w:p>
              </w:tc>
              <w:tc>
                <w:tcPr>
                  <w:tcW w:w="2415" w:type="dxa"/>
                </w:tcPr>
                <w:p w14:paraId="0860A5BF" w14:textId="77777777" w:rsidR="009C097B" w:rsidRPr="008805FE" w:rsidRDefault="009C097B" w:rsidP="008F77F4">
                  <w:pPr>
                    <w:spacing w:after="0"/>
                    <w:rPr>
                      <w:rFonts w:ascii="Century Gothic" w:eastAsia="Times New Roman" w:hAnsi="Century Gothic" w:cs="Arial"/>
                      <w:b/>
                      <w:bCs/>
                      <w:i/>
                      <w:iCs/>
                      <w:color w:val="000000"/>
                      <w:sz w:val="20"/>
                      <w:szCs w:val="20"/>
                      <w:lang w:eastAsia="ar-SA"/>
                    </w:rPr>
                  </w:pPr>
                </w:p>
              </w:tc>
            </w:tr>
            <w:tr w:rsidR="009C097B" w:rsidRPr="008805FE" w14:paraId="31C12944" w14:textId="77777777" w:rsidTr="009C097B">
              <w:tc>
                <w:tcPr>
                  <w:tcW w:w="2414" w:type="dxa"/>
                </w:tcPr>
                <w:p w14:paraId="248241C9" w14:textId="11FD65CA" w:rsidR="009C097B" w:rsidRPr="008805FE" w:rsidRDefault="009C097B" w:rsidP="008F77F4">
                  <w:pPr>
                    <w:spacing w:after="0"/>
                    <w:rPr>
                      <w:rFonts w:ascii="Century Gothic" w:eastAsia="Times New Roman" w:hAnsi="Century Gothic" w:cs="Arial"/>
                      <w:b/>
                      <w:bCs/>
                      <w:i/>
                      <w:iCs/>
                      <w:color w:val="000000"/>
                      <w:sz w:val="20"/>
                      <w:szCs w:val="20"/>
                      <w:lang w:eastAsia="ar-SA"/>
                    </w:rPr>
                  </w:pPr>
                  <w:r w:rsidRPr="008805FE">
                    <w:rPr>
                      <w:rFonts w:ascii="Century Gothic" w:eastAsia="Times New Roman" w:hAnsi="Century Gothic" w:cs="Arial"/>
                      <w:b/>
                      <w:bCs/>
                      <w:i/>
                      <w:iCs/>
                      <w:color w:val="000000"/>
                      <w:sz w:val="20"/>
                      <w:szCs w:val="20"/>
                      <w:lang w:eastAsia="ar-SA"/>
                    </w:rPr>
                    <w:t xml:space="preserve"> □ Transplantation (changement d’adresse)</w:t>
                  </w:r>
                </w:p>
              </w:tc>
              <w:tc>
                <w:tcPr>
                  <w:tcW w:w="2414" w:type="dxa"/>
                </w:tcPr>
                <w:p w14:paraId="34228A2C" w14:textId="77777777" w:rsidR="009C097B" w:rsidRPr="008805FE" w:rsidRDefault="009C097B" w:rsidP="008F77F4">
                  <w:pPr>
                    <w:spacing w:after="0"/>
                    <w:rPr>
                      <w:rFonts w:ascii="Century Gothic" w:eastAsia="Times New Roman" w:hAnsi="Century Gothic" w:cs="Arial"/>
                      <w:b/>
                      <w:bCs/>
                      <w:i/>
                      <w:iCs/>
                      <w:color w:val="000000"/>
                      <w:sz w:val="20"/>
                      <w:szCs w:val="20"/>
                      <w:lang w:eastAsia="ar-SA"/>
                    </w:rPr>
                  </w:pPr>
                </w:p>
              </w:tc>
              <w:tc>
                <w:tcPr>
                  <w:tcW w:w="2415" w:type="dxa"/>
                </w:tcPr>
                <w:p w14:paraId="2C1B7EC5" w14:textId="77777777" w:rsidR="009C097B" w:rsidRPr="008805FE" w:rsidRDefault="009C097B" w:rsidP="008F77F4">
                  <w:pPr>
                    <w:spacing w:after="0"/>
                    <w:rPr>
                      <w:rFonts w:ascii="Century Gothic" w:eastAsia="Times New Roman" w:hAnsi="Century Gothic" w:cs="Arial"/>
                      <w:b/>
                      <w:bCs/>
                      <w:i/>
                      <w:iCs/>
                      <w:color w:val="000000"/>
                      <w:sz w:val="20"/>
                      <w:szCs w:val="20"/>
                      <w:lang w:eastAsia="ar-SA"/>
                    </w:rPr>
                  </w:pPr>
                </w:p>
              </w:tc>
              <w:tc>
                <w:tcPr>
                  <w:tcW w:w="2415" w:type="dxa"/>
                </w:tcPr>
                <w:p w14:paraId="35DB1BAA" w14:textId="77777777" w:rsidR="009C097B" w:rsidRPr="008805FE" w:rsidRDefault="009C097B" w:rsidP="008F77F4">
                  <w:pPr>
                    <w:spacing w:after="0"/>
                    <w:rPr>
                      <w:rFonts w:ascii="Century Gothic" w:eastAsia="Times New Roman" w:hAnsi="Century Gothic" w:cs="Arial"/>
                      <w:b/>
                      <w:bCs/>
                      <w:i/>
                      <w:iCs/>
                      <w:color w:val="000000"/>
                      <w:sz w:val="20"/>
                      <w:szCs w:val="20"/>
                      <w:lang w:eastAsia="ar-SA"/>
                    </w:rPr>
                  </w:pPr>
                </w:p>
              </w:tc>
            </w:tr>
          </w:tbl>
          <w:p w14:paraId="19A4C407" w14:textId="77777777" w:rsidR="00AD60E7" w:rsidRPr="008805FE" w:rsidRDefault="00AD60E7" w:rsidP="008F77F4">
            <w:pPr>
              <w:spacing w:after="0"/>
              <w:rPr>
                <w:rFonts w:ascii="Century Gothic" w:eastAsia="Times New Roman" w:hAnsi="Century Gothic" w:cs="Arial"/>
                <w:b/>
                <w:bCs/>
                <w:i/>
                <w:iCs/>
                <w:color w:val="000000"/>
                <w:sz w:val="20"/>
                <w:szCs w:val="20"/>
                <w:lang w:eastAsia="ar-SA"/>
              </w:rPr>
            </w:pPr>
          </w:p>
          <w:p w14:paraId="1A987DA8" w14:textId="77777777" w:rsidR="00261D37" w:rsidRPr="008805FE" w:rsidRDefault="00261D37" w:rsidP="00261D37">
            <w:pPr>
              <w:autoSpaceDE w:val="0"/>
              <w:autoSpaceDN w:val="0"/>
              <w:adjustRightInd w:val="0"/>
              <w:spacing w:after="0" w:line="240" w:lineRule="auto"/>
              <w:rPr>
                <w:rFonts w:ascii="Century Gothic" w:eastAsia="Times New Roman" w:hAnsi="Century Gothic" w:cs="Arial"/>
                <w:b/>
                <w:bCs/>
                <w:i/>
                <w:iCs/>
                <w:color w:val="000000"/>
                <w:sz w:val="20"/>
                <w:szCs w:val="20"/>
                <w:lang w:eastAsia="ar-SA"/>
              </w:rPr>
            </w:pPr>
            <w:r w:rsidRPr="008805FE">
              <w:rPr>
                <w:rFonts w:ascii="Century Gothic" w:eastAsia="Times New Roman" w:hAnsi="Century Gothic" w:cs="Arial"/>
                <w:b/>
                <w:bCs/>
                <w:i/>
                <w:iCs/>
                <w:color w:val="000000"/>
                <w:sz w:val="20"/>
                <w:szCs w:val="20"/>
                <w:lang w:eastAsia="ar-SA"/>
              </w:rPr>
              <w:t>Prévoyez-vous de vendre des places à des entreprises ?</w:t>
            </w:r>
          </w:p>
          <w:p w14:paraId="24D77651" w14:textId="77777777" w:rsidR="00261D37" w:rsidRPr="008805FE" w:rsidRDefault="00261D37" w:rsidP="00261D37">
            <w:pPr>
              <w:autoSpaceDE w:val="0"/>
              <w:autoSpaceDN w:val="0"/>
              <w:adjustRightInd w:val="0"/>
              <w:spacing w:after="0" w:line="240" w:lineRule="auto"/>
              <w:rPr>
                <w:rFonts w:ascii="Century Gothic" w:eastAsia="Times New Roman" w:hAnsi="Century Gothic" w:cs="Arial"/>
                <w:b/>
                <w:bCs/>
                <w:i/>
                <w:iCs/>
                <w:color w:val="000000"/>
                <w:sz w:val="20"/>
                <w:szCs w:val="20"/>
                <w:lang w:eastAsia="ar-SA"/>
              </w:rPr>
            </w:pPr>
          </w:p>
          <w:p w14:paraId="67195BB6" w14:textId="54CBF34A" w:rsidR="00261D37" w:rsidRPr="008805FE" w:rsidRDefault="00261D37" w:rsidP="00261D37">
            <w:pPr>
              <w:autoSpaceDE w:val="0"/>
              <w:autoSpaceDN w:val="0"/>
              <w:adjustRightInd w:val="0"/>
              <w:spacing w:after="0" w:line="240" w:lineRule="auto"/>
              <w:rPr>
                <w:rFonts w:ascii="Century Gothic" w:eastAsia="Times New Roman" w:hAnsi="Century Gothic" w:cs="Arial"/>
                <w:b/>
                <w:bCs/>
                <w:i/>
                <w:iCs/>
                <w:color w:val="000000"/>
                <w:sz w:val="20"/>
                <w:szCs w:val="20"/>
                <w:lang w:eastAsia="ar-SA"/>
              </w:rPr>
            </w:pPr>
            <w:r w:rsidRPr="008805FE">
              <w:rPr>
                <w:rFonts w:ascii="Century Gothic" w:eastAsia="Times New Roman" w:hAnsi="Century Gothic" w:cs="Arial"/>
                <w:b/>
                <w:bCs/>
                <w:i/>
                <w:iCs/>
                <w:color w:val="000000"/>
                <w:sz w:val="20"/>
                <w:szCs w:val="20"/>
                <w:lang w:eastAsia="ar-SA"/>
              </w:rPr>
              <w:t xml:space="preserve">□ </w:t>
            </w:r>
            <w:r w:rsidRPr="00991140">
              <w:rPr>
                <w:rFonts w:ascii="Century Gothic" w:eastAsia="Times New Roman" w:hAnsi="Century Gothic" w:cs="Arial"/>
                <w:i/>
                <w:iCs/>
                <w:color w:val="000000"/>
                <w:sz w:val="20"/>
                <w:szCs w:val="20"/>
                <w:lang w:eastAsia="ar-SA"/>
              </w:rPr>
              <w:t>OUI                                          □ NON</w:t>
            </w:r>
          </w:p>
          <w:p w14:paraId="73E1076E" w14:textId="77777777" w:rsidR="00261D37" w:rsidRPr="008805FE" w:rsidRDefault="00261D37" w:rsidP="00261D37">
            <w:pPr>
              <w:autoSpaceDE w:val="0"/>
              <w:autoSpaceDN w:val="0"/>
              <w:adjustRightInd w:val="0"/>
              <w:spacing w:after="0" w:line="240" w:lineRule="auto"/>
              <w:rPr>
                <w:rFonts w:ascii="Century Gothic" w:eastAsia="Times New Roman" w:hAnsi="Century Gothic" w:cs="Arial"/>
                <w:b/>
                <w:bCs/>
                <w:i/>
                <w:iCs/>
                <w:color w:val="000000"/>
                <w:sz w:val="20"/>
                <w:szCs w:val="20"/>
                <w:lang w:eastAsia="ar-SA"/>
              </w:rPr>
            </w:pPr>
          </w:p>
          <w:p w14:paraId="610103FA" w14:textId="52E05279" w:rsidR="00AD60E7" w:rsidRPr="008805FE" w:rsidRDefault="00261D37" w:rsidP="00261D37">
            <w:pPr>
              <w:spacing w:after="0"/>
              <w:rPr>
                <w:rFonts w:ascii="Century Gothic" w:eastAsia="Times New Roman" w:hAnsi="Century Gothic" w:cs="Arial"/>
                <w:b/>
                <w:bCs/>
                <w:i/>
                <w:iCs/>
                <w:color w:val="000000"/>
                <w:sz w:val="20"/>
                <w:szCs w:val="20"/>
                <w:lang w:eastAsia="ar-SA"/>
              </w:rPr>
            </w:pPr>
            <w:r w:rsidRPr="008805FE">
              <w:rPr>
                <w:rFonts w:ascii="Century Gothic" w:eastAsia="Times New Roman" w:hAnsi="Century Gothic" w:cs="Arial"/>
                <w:b/>
                <w:bCs/>
                <w:i/>
                <w:iCs/>
                <w:color w:val="000000"/>
                <w:sz w:val="20"/>
                <w:szCs w:val="20"/>
                <w:lang w:eastAsia="ar-SA"/>
              </w:rPr>
              <w:t>Si oui, préciser combien de places au total :</w:t>
            </w:r>
          </w:p>
          <w:p w14:paraId="7F0279F0" w14:textId="77777777" w:rsidR="00AD60E7" w:rsidRPr="008805FE" w:rsidRDefault="00AD60E7" w:rsidP="008F77F4">
            <w:pPr>
              <w:spacing w:after="0"/>
              <w:rPr>
                <w:rFonts w:ascii="Century Gothic" w:eastAsia="Times New Roman" w:hAnsi="Century Gothic" w:cs="Arial"/>
                <w:b/>
                <w:bCs/>
                <w:i/>
                <w:iCs/>
                <w:color w:val="000000"/>
                <w:sz w:val="20"/>
                <w:szCs w:val="20"/>
                <w:lang w:eastAsia="ar-SA"/>
              </w:rPr>
            </w:pPr>
          </w:p>
          <w:p w14:paraId="1D0CF083" w14:textId="77777777" w:rsidR="00AD60E7" w:rsidRPr="008805FE" w:rsidRDefault="00AD60E7" w:rsidP="008F77F4">
            <w:pPr>
              <w:spacing w:after="0"/>
              <w:rPr>
                <w:rFonts w:ascii="Century Gothic" w:eastAsia="Times New Roman" w:hAnsi="Century Gothic" w:cs="Arial"/>
                <w:b/>
                <w:bCs/>
                <w:i/>
                <w:iCs/>
                <w:color w:val="000000"/>
                <w:sz w:val="20"/>
                <w:szCs w:val="20"/>
                <w:lang w:eastAsia="ar-SA"/>
              </w:rPr>
            </w:pPr>
          </w:p>
          <w:p w14:paraId="6572068C" w14:textId="77777777" w:rsidR="00CB129F" w:rsidRPr="008805FE" w:rsidRDefault="00CB129F" w:rsidP="008F77F4">
            <w:pPr>
              <w:spacing w:after="0"/>
              <w:rPr>
                <w:rFonts w:ascii="Century Gothic" w:eastAsia="Times New Roman" w:hAnsi="Century Gothic" w:cs="Arial"/>
                <w:b/>
                <w:bCs/>
                <w:i/>
                <w:iCs/>
                <w:color w:val="000000"/>
                <w:sz w:val="20"/>
                <w:szCs w:val="20"/>
                <w:lang w:eastAsia="ar-SA"/>
              </w:rPr>
            </w:pPr>
            <w:r w:rsidRPr="008805FE">
              <w:rPr>
                <w:rFonts w:ascii="Century Gothic" w:eastAsia="Times New Roman" w:hAnsi="Century Gothic" w:cs="Arial"/>
                <w:b/>
                <w:bCs/>
                <w:i/>
                <w:iCs/>
                <w:color w:val="000000"/>
                <w:sz w:val="20"/>
                <w:szCs w:val="20"/>
                <w:lang w:eastAsia="ar-SA"/>
              </w:rPr>
              <w:t>Est-ce que des places sont déjà vendues ?</w:t>
            </w:r>
          </w:p>
          <w:p w14:paraId="4F172E12" w14:textId="77777777" w:rsidR="00CB129F" w:rsidRPr="008805FE" w:rsidRDefault="00CB129F" w:rsidP="008F77F4">
            <w:pPr>
              <w:spacing w:after="0"/>
              <w:rPr>
                <w:rFonts w:ascii="Century Gothic" w:eastAsia="Times New Roman" w:hAnsi="Century Gothic" w:cs="Arial"/>
                <w:b/>
                <w:bCs/>
                <w:i/>
                <w:iCs/>
                <w:color w:val="000000"/>
                <w:sz w:val="20"/>
                <w:szCs w:val="20"/>
                <w:lang w:eastAsia="ar-SA"/>
              </w:rPr>
            </w:pPr>
          </w:p>
          <w:p w14:paraId="4A21ED56" w14:textId="77777777" w:rsidR="00CB129F" w:rsidRDefault="00CB129F" w:rsidP="008F77F4">
            <w:pPr>
              <w:spacing w:after="0"/>
              <w:rPr>
                <w:rFonts w:ascii="Century Gothic" w:eastAsia="Times New Roman" w:hAnsi="Century Gothic" w:cs="Arial"/>
                <w:b/>
                <w:bCs/>
                <w:i/>
                <w:iCs/>
                <w:color w:val="000000"/>
                <w:sz w:val="20"/>
                <w:szCs w:val="20"/>
                <w:lang w:eastAsia="ar-SA"/>
              </w:rPr>
            </w:pPr>
            <w:r w:rsidRPr="008805FE">
              <w:rPr>
                <w:rFonts w:ascii="Century Gothic" w:eastAsia="Times New Roman" w:hAnsi="Century Gothic" w:cs="Arial"/>
                <w:b/>
                <w:bCs/>
                <w:i/>
                <w:iCs/>
                <w:color w:val="000000"/>
                <w:sz w:val="20"/>
                <w:szCs w:val="20"/>
                <w:lang w:eastAsia="ar-SA"/>
              </w:rPr>
              <w:t xml:space="preserve"> □ </w:t>
            </w:r>
            <w:r w:rsidRPr="00991140">
              <w:rPr>
                <w:rFonts w:ascii="Century Gothic" w:eastAsia="Times New Roman" w:hAnsi="Century Gothic" w:cs="Arial"/>
                <w:i/>
                <w:iCs/>
                <w:color w:val="000000"/>
                <w:sz w:val="20"/>
                <w:szCs w:val="20"/>
                <w:lang w:eastAsia="ar-SA"/>
              </w:rPr>
              <w:t>OUI □ NON</w:t>
            </w:r>
            <w:r w:rsidRPr="008805FE">
              <w:rPr>
                <w:rFonts w:ascii="Century Gothic" w:eastAsia="Times New Roman" w:hAnsi="Century Gothic" w:cs="Arial"/>
                <w:b/>
                <w:bCs/>
                <w:i/>
                <w:iCs/>
                <w:color w:val="000000"/>
                <w:sz w:val="20"/>
                <w:szCs w:val="20"/>
                <w:lang w:eastAsia="ar-SA"/>
              </w:rPr>
              <w:t xml:space="preserve"> </w:t>
            </w:r>
          </w:p>
          <w:p w14:paraId="1967D587" w14:textId="77777777" w:rsidR="00D81DE3" w:rsidRPr="008805FE" w:rsidRDefault="00D81DE3" w:rsidP="008F77F4">
            <w:pPr>
              <w:spacing w:after="0"/>
              <w:rPr>
                <w:rFonts w:ascii="Century Gothic" w:eastAsia="Times New Roman" w:hAnsi="Century Gothic" w:cs="Arial"/>
                <w:b/>
                <w:bCs/>
                <w:i/>
                <w:iCs/>
                <w:color w:val="000000"/>
                <w:sz w:val="20"/>
                <w:szCs w:val="20"/>
                <w:lang w:eastAsia="ar-SA"/>
              </w:rPr>
            </w:pPr>
          </w:p>
          <w:p w14:paraId="59C02D8A" w14:textId="77777777" w:rsidR="00CB129F" w:rsidRPr="008805FE" w:rsidRDefault="00CB129F" w:rsidP="008F77F4">
            <w:pPr>
              <w:spacing w:after="0"/>
              <w:rPr>
                <w:rFonts w:ascii="Century Gothic" w:eastAsia="Times New Roman" w:hAnsi="Century Gothic" w:cs="Arial"/>
                <w:b/>
                <w:bCs/>
                <w:i/>
                <w:iCs/>
                <w:color w:val="000000"/>
                <w:sz w:val="20"/>
                <w:szCs w:val="20"/>
                <w:lang w:eastAsia="ar-SA"/>
              </w:rPr>
            </w:pPr>
            <w:r w:rsidRPr="00CB129F">
              <w:rPr>
                <w:rFonts w:ascii="Century Gothic" w:eastAsia="Times New Roman" w:hAnsi="Century Gothic" w:cs="Arial"/>
                <w:b/>
                <w:bCs/>
                <w:i/>
                <w:iCs/>
                <w:color w:val="000000"/>
                <w:sz w:val="20"/>
                <w:szCs w:val="20"/>
                <w:lang w:eastAsia="ar-SA"/>
              </w:rPr>
              <w:t>Si oui, préciser le nombre de places, les entreprises, les communes ou intercommunalités</w:t>
            </w:r>
            <w:r w:rsidRPr="008805FE">
              <w:rPr>
                <w:rFonts w:ascii="Century Gothic" w:eastAsia="Times New Roman" w:hAnsi="Century Gothic" w:cs="Arial"/>
                <w:b/>
                <w:bCs/>
                <w:i/>
                <w:iCs/>
                <w:color w:val="000000"/>
                <w:sz w:val="20"/>
                <w:szCs w:val="20"/>
                <w:lang w:eastAsia="ar-SA"/>
              </w:rPr>
              <w:t xml:space="preserve"> </w:t>
            </w:r>
            <w:r w:rsidRPr="00CB129F">
              <w:rPr>
                <w:rFonts w:ascii="Century Gothic" w:eastAsia="Times New Roman" w:hAnsi="Century Gothic" w:cs="Arial"/>
                <w:b/>
                <w:bCs/>
                <w:i/>
                <w:iCs/>
                <w:color w:val="000000"/>
                <w:sz w:val="20"/>
                <w:szCs w:val="20"/>
                <w:lang w:eastAsia="ar-SA"/>
              </w:rPr>
              <w:t>concernées</w:t>
            </w:r>
            <w:r w:rsidRPr="008805FE">
              <w:rPr>
                <w:rFonts w:ascii="Century Gothic" w:eastAsia="Times New Roman" w:hAnsi="Century Gothic" w:cs="Arial"/>
                <w:b/>
                <w:bCs/>
                <w:i/>
                <w:iCs/>
                <w:color w:val="000000"/>
                <w:sz w:val="20"/>
                <w:szCs w:val="20"/>
                <w:lang w:eastAsia="ar-SA"/>
              </w:rPr>
              <w:t xml:space="preserve">. </w:t>
            </w:r>
          </w:p>
          <w:p w14:paraId="51D1E3DB" w14:textId="77777777" w:rsidR="00C900D6" w:rsidRDefault="00C900D6" w:rsidP="008F77F4">
            <w:pPr>
              <w:spacing w:after="0"/>
              <w:rPr>
                <w:rFonts w:ascii="Century Gothic" w:eastAsia="Times New Roman" w:hAnsi="Century Gothic" w:cs="Arial"/>
                <w:b/>
                <w:bCs/>
                <w:i/>
                <w:iCs/>
                <w:color w:val="000000"/>
                <w:sz w:val="20"/>
                <w:szCs w:val="20"/>
                <w:lang w:eastAsia="ar-SA"/>
              </w:rPr>
            </w:pPr>
          </w:p>
          <w:p w14:paraId="50BB163B" w14:textId="77777777" w:rsidR="00C900D6" w:rsidRPr="008805FE" w:rsidRDefault="00C900D6" w:rsidP="008F77F4">
            <w:pPr>
              <w:spacing w:after="0"/>
              <w:rPr>
                <w:rFonts w:ascii="Century Gothic" w:eastAsia="Times New Roman" w:hAnsi="Century Gothic" w:cs="Arial"/>
                <w:b/>
                <w:bCs/>
                <w:i/>
                <w:iCs/>
                <w:color w:val="000000"/>
                <w:sz w:val="20"/>
                <w:szCs w:val="20"/>
                <w:lang w:eastAsia="ar-SA"/>
              </w:rPr>
            </w:pPr>
          </w:p>
          <w:p w14:paraId="1B2940D6" w14:textId="77777777" w:rsidR="00CB129F" w:rsidRPr="008805FE" w:rsidRDefault="00CB129F" w:rsidP="008F77F4">
            <w:pPr>
              <w:spacing w:after="0"/>
              <w:rPr>
                <w:rFonts w:ascii="Century Gothic" w:eastAsia="Times New Roman" w:hAnsi="Century Gothic" w:cs="Arial"/>
                <w:b/>
                <w:bCs/>
                <w:i/>
                <w:iCs/>
                <w:color w:val="000000"/>
                <w:sz w:val="20"/>
                <w:szCs w:val="20"/>
                <w:lang w:eastAsia="ar-SA"/>
              </w:rPr>
            </w:pPr>
          </w:p>
          <w:p w14:paraId="27E67F42" w14:textId="77777777" w:rsidR="00CB129F" w:rsidRPr="008805FE" w:rsidRDefault="00CB129F" w:rsidP="008F77F4">
            <w:pPr>
              <w:spacing w:after="0"/>
              <w:rPr>
                <w:rFonts w:ascii="Century Gothic" w:eastAsia="Times New Roman" w:hAnsi="Century Gothic" w:cs="Arial"/>
                <w:b/>
                <w:bCs/>
                <w:i/>
                <w:iCs/>
                <w:color w:val="000000"/>
                <w:sz w:val="20"/>
                <w:szCs w:val="20"/>
                <w:lang w:eastAsia="ar-SA"/>
              </w:rPr>
            </w:pPr>
          </w:p>
          <w:p w14:paraId="1098E1DD" w14:textId="20F3F295" w:rsidR="00CB129F" w:rsidRDefault="00CB129F" w:rsidP="008F77F4">
            <w:pPr>
              <w:spacing w:after="0"/>
              <w:rPr>
                <w:rFonts w:ascii="Century Gothic" w:eastAsia="Times New Roman" w:hAnsi="Century Gothic" w:cs="Arial"/>
                <w:b/>
                <w:bCs/>
                <w:i/>
                <w:iCs/>
                <w:color w:val="000000"/>
                <w:sz w:val="20"/>
                <w:szCs w:val="20"/>
                <w:lang w:eastAsia="ar-SA"/>
              </w:rPr>
            </w:pPr>
            <w:r w:rsidRPr="00CB129F">
              <w:rPr>
                <w:rFonts w:ascii="Century Gothic" w:eastAsia="Times New Roman" w:hAnsi="Century Gothic" w:cs="Arial"/>
                <w:b/>
                <w:bCs/>
                <w:i/>
                <w:iCs/>
                <w:color w:val="000000"/>
                <w:sz w:val="20"/>
                <w:szCs w:val="20"/>
                <w:lang w:eastAsia="ar-SA"/>
              </w:rPr>
              <w:t>Si votre projet concerne une crèche de personnel : combien de places réservez-vous pour le personnel et combien seront ouvertes sur l’extérieur ? Précisez l’organisation mise en place</w:t>
            </w:r>
            <w:r>
              <w:rPr>
                <w:rFonts w:ascii="Century Gothic" w:eastAsia="Times New Roman" w:hAnsi="Century Gothic" w:cs="Arial"/>
                <w:b/>
                <w:bCs/>
                <w:i/>
                <w:iCs/>
                <w:color w:val="000000"/>
                <w:sz w:val="20"/>
                <w:szCs w:val="20"/>
                <w:lang w:eastAsia="ar-SA"/>
              </w:rPr>
              <w:t>.</w:t>
            </w:r>
          </w:p>
          <w:p w14:paraId="34761250" w14:textId="77777777" w:rsidR="00CB129F" w:rsidRDefault="00CB129F" w:rsidP="008F77F4">
            <w:pPr>
              <w:spacing w:after="0"/>
              <w:rPr>
                <w:rFonts w:ascii="Century Gothic" w:eastAsia="Times New Roman" w:hAnsi="Century Gothic" w:cs="Arial"/>
                <w:b/>
                <w:bCs/>
                <w:i/>
                <w:iCs/>
                <w:color w:val="000000"/>
                <w:sz w:val="20"/>
                <w:szCs w:val="20"/>
                <w:lang w:eastAsia="ar-SA"/>
              </w:rPr>
            </w:pPr>
          </w:p>
          <w:p w14:paraId="6C36B841" w14:textId="77777777" w:rsidR="00CB129F" w:rsidRDefault="00CB129F" w:rsidP="008F77F4">
            <w:pPr>
              <w:spacing w:after="0"/>
              <w:rPr>
                <w:rFonts w:ascii="Century Gothic" w:eastAsia="Times New Roman" w:hAnsi="Century Gothic" w:cs="Arial"/>
                <w:b/>
                <w:bCs/>
                <w:i/>
                <w:iCs/>
                <w:color w:val="000000"/>
                <w:sz w:val="20"/>
                <w:szCs w:val="20"/>
                <w:lang w:eastAsia="ar-SA"/>
              </w:rPr>
            </w:pPr>
          </w:p>
          <w:p w14:paraId="729C9AAC" w14:textId="77777777" w:rsidR="00CB129F" w:rsidRDefault="00CB129F" w:rsidP="008F77F4">
            <w:pPr>
              <w:spacing w:after="0"/>
              <w:rPr>
                <w:rFonts w:ascii="Century Gothic" w:eastAsia="Times New Roman" w:hAnsi="Century Gothic" w:cs="Arial"/>
                <w:b/>
                <w:bCs/>
                <w:i/>
                <w:iCs/>
                <w:color w:val="000000"/>
                <w:sz w:val="20"/>
                <w:szCs w:val="20"/>
                <w:lang w:eastAsia="ar-SA"/>
              </w:rPr>
            </w:pPr>
          </w:p>
          <w:p w14:paraId="3B1FA00F" w14:textId="77777777" w:rsidR="00CB129F" w:rsidRDefault="00CB129F" w:rsidP="008F77F4">
            <w:pPr>
              <w:spacing w:after="0"/>
              <w:rPr>
                <w:rFonts w:ascii="Century Gothic" w:eastAsia="Times New Roman" w:hAnsi="Century Gothic" w:cs="Arial"/>
                <w:b/>
                <w:bCs/>
                <w:i/>
                <w:iCs/>
                <w:color w:val="000000"/>
                <w:sz w:val="20"/>
                <w:szCs w:val="20"/>
                <w:lang w:eastAsia="ar-SA"/>
              </w:rPr>
            </w:pPr>
          </w:p>
          <w:p w14:paraId="53F389E5" w14:textId="3212B40A" w:rsidR="00CB129F" w:rsidRPr="008805FE" w:rsidRDefault="00CB129F" w:rsidP="008F77F4">
            <w:pPr>
              <w:spacing w:after="0"/>
              <w:rPr>
                <w:rFonts w:ascii="Century Gothic" w:eastAsia="Times New Roman" w:hAnsi="Century Gothic" w:cs="Arial"/>
                <w:b/>
                <w:bCs/>
                <w:i/>
                <w:iCs/>
                <w:color w:val="000000"/>
                <w:sz w:val="20"/>
                <w:szCs w:val="20"/>
                <w:lang w:eastAsia="ar-SA"/>
              </w:rPr>
            </w:pPr>
            <w:r w:rsidRPr="008805FE">
              <w:rPr>
                <w:rFonts w:ascii="Century Gothic" w:eastAsia="Times New Roman" w:hAnsi="Century Gothic" w:cs="Arial"/>
                <w:b/>
                <w:bCs/>
                <w:i/>
                <w:iCs/>
                <w:color w:val="000000"/>
                <w:sz w:val="20"/>
                <w:szCs w:val="20"/>
                <w:lang w:eastAsia="ar-SA"/>
              </w:rPr>
              <w:t>Rappel : les crèches de personnel doivent remplir la condition d’ouverture sur l’extérieur définie à 10% afin de bénéficier de la subvention d’investissement et de la Psu</w:t>
            </w:r>
          </w:p>
          <w:p w14:paraId="6CB9C8DD" w14:textId="77777777" w:rsidR="00CB129F" w:rsidRDefault="00CB129F" w:rsidP="008F77F4">
            <w:pPr>
              <w:spacing w:after="0"/>
              <w:rPr>
                <w:rFonts w:ascii="Century Gothic" w:eastAsia="Times New Roman" w:hAnsi="Century Gothic" w:cs="Arial"/>
                <w:b/>
                <w:bCs/>
                <w:i/>
                <w:iCs/>
                <w:color w:val="000000"/>
                <w:sz w:val="20"/>
                <w:szCs w:val="20"/>
                <w:lang w:eastAsia="ar-SA"/>
              </w:rPr>
            </w:pPr>
          </w:p>
          <w:p w14:paraId="1003105F" w14:textId="77777777" w:rsidR="00CB129F" w:rsidRDefault="00CB129F" w:rsidP="008F77F4">
            <w:pPr>
              <w:spacing w:after="0"/>
              <w:rPr>
                <w:rFonts w:ascii="Century Gothic" w:eastAsia="Times New Roman" w:hAnsi="Century Gothic" w:cs="Arial"/>
                <w:b/>
                <w:bCs/>
                <w:i/>
                <w:iCs/>
                <w:color w:val="000000"/>
                <w:sz w:val="20"/>
                <w:szCs w:val="20"/>
                <w:lang w:eastAsia="ar-SA"/>
              </w:rPr>
            </w:pPr>
          </w:p>
          <w:p w14:paraId="16FFA75B" w14:textId="5F83FB91" w:rsidR="00CB129F" w:rsidRPr="008805FE" w:rsidRDefault="00CB129F" w:rsidP="008F77F4">
            <w:pPr>
              <w:spacing w:after="0"/>
              <w:rPr>
                <w:rFonts w:ascii="Century Gothic" w:eastAsia="Times New Roman" w:hAnsi="Century Gothic" w:cs="Arial"/>
                <w:b/>
                <w:bCs/>
                <w:i/>
                <w:iCs/>
                <w:color w:val="000000"/>
                <w:sz w:val="20"/>
                <w:szCs w:val="20"/>
                <w:lang w:eastAsia="ar-SA"/>
              </w:rPr>
            </w:pPr>
            <w:r w:rsidRPr="008805FE">
              <w:rPr>
                <w:rFonts w:ascii="Century Gothic" w:eastAsia="Times New Roman" w:hAnsi="Century Gothic" w:cs="Arial"/>
                <w:b/>
                <w:bCs/>
                <w:i/>
                <w:iCs/>
                <w:color w:val="000000"/>
                <w:sz w:val="20"/>
                <w:szCs w:val="20"/>
                <w:lang w:eastAsia="ar-SA"/>
              </w:rPr>
              <w:t xml:space="preserve">CALENDRIER DU PROJET ET DES TRAVAUX : </w:t>
            </w:r>
          </w:p>
          <w:p w14:paraId="465B69D3" w14:textId="77777777" w:rsidR="00CB129F" w:rsidRDefault="00CB129F" w:rsidP="008F77F4">
            <w:pPr>
              <w:spacing w:after="0"/>
              <w:rPr>
                <w:rFonts w:ascii="Century Gothic" w:eastAsia="Times New Roman" w:hAnsi="Century Gothic" w:cs="Arial"/>
                <w:b/>
                <w:bCs/>
                <w:i/>
                <w:iCs/>
                <w:color w:val="000000"/>
                <w:sz w:val="20"/>
                <w:szCs w:val="20"/>
                <w:lang w:eastAsia="ar-SA"/>
              </w:rPr>
            </w:pPr>
          </w:p>
          <w:p w14:paraId="24F7613B" w14:textId="77777777" w:rsidR="00CB129F" w:rsidRDefault="00CB129F" w:rsidP="008F77F4">
            <w:pPr>
              <w:spacing w:after="0"/>
              <w:rPr>
                <w:rFonts w:ascii="Century Gothic" w:eastAsia="Times New Roman" w:hAnsi="Century Gothic" w:cs="Arial"/>
                <w:b/>
                <w:bCs/>
                <w:i/>
                <w:iCs/>
                <w:color w:val="000000"/>
                <w:sz w:val="20"/>
                <w:szCs w:val="20"/>
                <w:lang w:eastAsia="ar-SA"/>
              </w:rPr>
            </w:pPr>
          </w:p>
          <w:tbl>
            <w:tblPr>
              <w:tblStyle w:val="Grilledutableau"/>
              <w:tblW w:w="0" w:type="auto"/>
              <w:tblLayout w:type="fixed"/>
              <w:tblLook w:val="04A0" w:firstRow="1" w:lastRow="0" w:firstColumn="1" w:lastColumn="0" w:noHBand="0" w:noVBand="1"/>
            </w:tblPr>
            <w:tblGrid>
              <w:gridCol w:w="4829"/>
              <w:gridCol w:w="4829"/>
            </w:tblGrid>
            <w:tr w:rsidR="00CB129F" w14:paraId="4F2B0612" w14:textId="77777777" w:rsidTr="00CB129F">
              <w:tc>
                <w:tcPr>
                  <w:tcW w:w="4829" w:type="dxa"/>
                </w:tcPr>
                <w:p w14:paraId="349027A4" w14:textId="52CBF5F8" w:rsidR="00CB129F" w:rsidRPr="008805FE" w:rsidRDefault="00CB129F" w:rsidP="008F77F4">
                  <w:pPr>
                    <w:spacing w:after="0"/>
                    <w:rPr>
                      <w:rFonts w:ascii="Century Gothic" w:eastAsia="Times New Roman" w:hAnsi="Century Gothic" w:cs="Arial"/>
                      <w:b/>
                      <w:bCs/>
                      <w:i/>
                      <w:iCs/>
                      <w:color w:val="000000"/>
                      <w:sz w:val="20"/>
                      <w:szCs w:val="20"/>
                      <w:lang w:eastAsia="ar-SA"/>
                    </w:rPr>
                  </w:pPr>
                  <w:r w:rsidRPr="008805FE">
                    <w:rPr>
                      <w:rFonts w:ascii="Century Gothic" w:eastAsia="Times New Roman" w:hAnsi="Century Gothic" w:cs="Arial"/>
                      <w:b/>
                      <w:bCs/>
                      <w:i/>
                      <w:iCs/>
                      <w:color w:val="000000"/>
                      <w:sz w:val="20"/>
                      <w:szCs w:val="20"/>
                      <w:lang w:eastAsia="ar-SA"/>
                    </w:rPr>
                    <w:t>Date prévisionnelle de démarrage des travaux</w:t>
                  </w:r>
                </w:p>
              </w:tc>
              <w:tc>
                <w:tcPr>
                  <w:tcW w:w="4829" w:type="dxa"/>
                </w:tcPr>
                <w:p w14:paraId="194D8D1B" w14:textId="77777777" w:rsidR="00CB129F" w:rsidRDefault="00CB129F" w:rsidP="008F77F4">
                  <w:pPr>
                    <w:spacing w:after="0"/>
                    <w:rPr>
                      <w:rFonts w:ascii="Century Gothic" w:eastAsia="Times New Roman" w:hAnsi="Century Gothic" w:cs="Arial"/>
                      <w:b/>
                      <w:bCs/>
                      <w:i/>
                      <w:iCs/>
                      <w:color w:val="000000"/>
                      <w:sz w:val="20"/>
                      <w:szCs w:val="20"/>
                      <w:lang w:eastAsia="ar-SA"/>
                    </w:rPr>
                  </w:pPr>
                </w:p>
              </w:tc>
            </w:tr>
            <w:tr w:rsidR="00CB129F" w14:paraId="6301C255" w14:textId="77777777" w:rsidTr="00CB129F">
              <w:tc>
                <w:tcPr>
                  <w:tcW w:w="4829" w:type="dxa"/>
                </w:tcPr>
                <w:p w14:paraId="4094C265" w14:textId="1238D2FE" w:rsidR="00CB129F" w:rsidRPr="008805FE" w:rsidRDefault="00CB129F" w:rsidP="008F77F4">
                  <w:pPr>
                    <w:spacing w:after="0"/>
                    <w:rPr>
                      <w:rFonts w:ascii="Century Gothic" w:eastAsia="Times New Roman" w:hAnsi="Century Gothic" w:cs="Arial"/>
                      <w:b/>
                      <w:bCs/>
                      <w:i/>
                      <w:iCs/>
                      <w:color w:val="000000"/>
                      <w:sz w:val="20"/>
                      <w:szCs w:val="20"/>
                      <w:lang w:eastAsia="ar-SA"/>
                    </w:rPr>
                  </w:pPr>
                  <w:r w:rsidRPr="008805FE">
                    <w:rPr>
                      <w:rFonts w:ascii="Century Gothic" w:eastAsia="Times New Roman" w:hAnsi="Century Gothic" w:cs="Arial"/>
                      <w:b/>
                      <w:bCs/>
                      <w:i/>
                      <w:iCs/>
                      <w:color w:val="000000"/>
                      <w:sz w:val="20"/>
                      <w:szCs w:val="20"/>
                      <w:lang w:eastAsia="ar-SA"/>
                    </w:rPr>
                    <w:t>Date prévisionnelle de fin des travaux</w:t>
                  </w:r>
                </w:p>
              </w:tc>
              <w:tc>
                <w:tcPr>
                  <w:tcW w:w="4829" w:type="dxa"/>
                </w:tcPr>
                <w:p w14:paraId="25F27F13" w14:textId="77777777" w:rsidR="00CB129F" w:rsidRDefault="00CB129F" w:rsidP="008F77F4">
                  <w:pPr>
                    <w:spacing w:after="0"/>
                    <w:rPr>
                      <w:rFonts w:ascii="Century Gothic" w:eastAsia="Times New Roman" w:hAnsi="Century Gothic" w:cs="Arial"/>
                      <w:b/>
                      <w:bCs/>
                      <w:i/>
                      <w:iCs/>
                      <w:color w:val="000000"/>
                      <w:sz w:val="20"/>
                      <w:szCs w:val="20"/>
                      <w:lang w:eastAsia="ar-SA"/>
                    </w:rPr>
                  </w:pPr>
                </w:p>
              </w:tc>
            </w:tr>
            <w:tr w:rsidR="00CB129F" w14:paraId="7197B3CB" w14:textId="77777777" w:rsidTr="00CB129F">
              <w:tc>
                <w:tcPr>
                  <w:tcW w:w="4829" w:type="dxa"/>
                </w:tcPr>
                <w:p w14:paraId="55892D31" w14:textId="0A18CB00" w:rsidR="00CB129F" w:rsidRPr="008805FE" w:rsidRDefault="00CB129F" w:rsidP="008F77F4">
                  <w:pPr>
                    <w:spacing w:after="0"/>
                    <w:rPr>
                      <w:rFonts w:ascii="Century Gothic" w:eastAsia="Times New Roman" w:hAnsi="Century Gothic" w:cs="Arial"/>
                      <w:b/>
                      <w:bCs/>
                      <w:i/>
                      <w:iCs/>
                      <w:color w:val="000000"/>
                      <w:sz w:val="20"/>
                      <w:szCs w:val="20"/>
                      <w:lang w:eastAsia="ar-SA"/>
                    </w:rPr>
                  </w:pPr>
                  <w:r w:rsidRPr="008805FE">
                    <w:rPr>
                      <w:rFonts w:ascii="Century Gothic" w:eastAsia="Times New Roman" w:hAnsi="Century Gothic" w:cs="Arial"/>
                      <w:b/>
                      <w:bCs/>
                      <w:i/>
                      <w:iCs/>
                      <w:color w:val="000000"/>
                      <w:sz w:val="20"/>
                      <w:szCs w:val="20"/>
                      <w:lang w:eastAsia="ar-SA"/>
                    </w:rPr>
                    <w:t>Date prévisionnelle d’ouverture au public</w:t>
                  </w:r>
                </w:p>
              </w:tc>
              <w:tc>
                <w:tcPr>
                  <w:tcW w:w="4829" w:type="dxa"/>
                </w:tcPr>
                <w:p w14:paraId="0A978360" w14:textId="77777777" w:rsidR="00CB129F" w:rsidRDefault="00CB129F" w:rsidP="008F77F4">
                  <w:pPr>
                    <w:spacing w:after="0"/>
                    <w:rPr>
                      <w:rFonts w:ascii="Century Gothic" w:eastAsia="Times New Roman" w:hAnsi="Century Gothic" w:cs="Arial"/>
                      <w:b/>
                      <w:bCs/>
                      <w:i/>
                      <w:iCs/>
                      <w:color w:val="000000"/>
                      <w:sz w:val="20"/>
                      <w:szCs w:val="20"/>
                      <w:lang w:eastAsia="ar-SA"/>
                    </w:rPr>
                  </w:pPr>
                </w:p>
              </w:tc>
            </w:tr>
          </w:tbl>
          <w:p w14:paraId="31E0278F" w14:textId="77777777" w:rsidR="00CB129F" w:rsidRDefault="00CB129F" w:rsidP="008F77F4">
            <w:pPr>
              <w:spacing w:after="0"/>
              <w:rPr>
                <w:rFonts w:ascii="Century Gothic" w:eastAsia="Times New Roman" w:hAnsi="Century Gothic" w:cs="Arial"/>
                <w:b/>
                <w:bCs/>
                <w:i/>
                <w:iCs/>
                <w:color w:val="000000"/>
                <w:sz w:val="20"/>
                <w:szCs w:val="20"/>
                <w:lang w:eastAsia="ar-SA"/>
              </w:rPr>
            </w:pPr>
          </w:p>
          <w:p w14:paraId="4C1D9F1D" w14:textId="77777777" w:rsidR="00CB129F" w:rsidRDefault="00CB129F" w:rsidP="008F77F4">
            <w:pPr>
              <w:spacing w:after="0"/>
              <w:rPr>
                <w:rFonts w:ascii="Century Gothic" w:eastAsia="Times New Roman" w:hAnsi="Century Gothic" w:cs="Arial"/>
                <w:b/>
                <w:bCs/>
                <w:i/>
                <w:iCs/>
                <w:color w:val="000000"/>
                <w:sz w:val="20"/>
                <w:szCs w:val="20"/>
                <w:lang w:eastAsia="ar-SA"/>
              </w:rPr>
            </w:pPr>
          </w:p>
          <w:p w14:paraId="4298DC75" w14:textId="77777777" w:rsidR="00CB129F" w:rsidRDefault="00CB129F" w:rsidP="008F77F4">
            <w:pPr>
              <w:spacing w:after="0"/>
              <w:rPr>
                <w:rFonts w:ascii="Century Gothic" w:eastAsia="Times New Roman" w:hAnsi="Century Gothic" w:cs="Arial"/>
                <w:b/>
                <w:bCs/>
                <w:i/>
                <w:iCs/>
                <w:color w:val="000000"/>
                <w:sz w:val="20"/>
                <w:szCs w:val="20"/>
                <w:lang w:eastAsia="ar-SA"/>
              </w:rPr>
            </w:pPr>
          </w:p>
          <w:p w14:paraId="3A8FC83A" w14:textId="77777777" w:rsidR="00CB129F" w:rsidRPr="008805FE" w:rsidRDefault="00CB129F" w:rsidP="008F77F4">
            <w:pPr>
              <w:spacing w:after="0"/>
              <w:rPr>
                <w:rFonts w:ascii="Century Gothic" w:eastAsia="Times New Roman" w:hAnsi="Century Gothic" w:cs="Arial"/>
                <w:b/>
                <w:bCs/>
                <w:i/>
                <w:iCs/>
                <w:color w:val="000000"/>
                <w:sz w:val="20"/>
                <w:szCs w:val="20"/>
                <w:lang w:eastAsia="ar-SA"/>
              </w:rPr>
            </w:pPr>
            <w:r w:rsidRPr="008805FE">
              <w:rPr>
                <w:rFonts w:ascii="Century Gothic" w:eastAsia="Times New Roman" w:hAnsi="Century Gothic" w:cs="Arial"/>
                <w:b/>
                <w:bCs/>
                <w:i/>
                <w:iCs/>
                <w:color w:val="000000"/>
                <w:sz w:val="20"/>
                <w:szCs w:val="20"/>
                <w:lang w:eastAsia="ar-SA"/>
              </w:rPr>
              <w:t xml:space="preserve">FONCTIONNEMENT </w:t>
            </w:r>
          </w:p>
          <w:p w14:paraId="25723038" w14:textId="77777777" w:rsidR="008805FE" w:rsidRPr="008805FE" w:rsidRDefault="00CB129F" w:rsidP="008F77F4">
            <w:pPr>
              <w:spacing w:after="0"/>
              <w:rPr>
                <w:rFonts w:ascii="Century Gothic" w:eastAsia="Times New Roman" w:hAnsi="Century Gothic" w:cs="Arial"/>
                <w:b/>
                <w:bCs/>
                <w:i/>
                <w:iCs/>
                <w:color w:val="000000"/>
                <w:sz w:val="20"/>
                <w:szCs w:val="20"/>
                <w:lang w:eastAsia="ar-SA"/>
              </w:rPr>
            </w:pPr>
            <w:r w:rsidRPr="008805FE">
              <w:rPr>
                <w:rFonts w:ascii="Century Gothic" w:eastAsia="Times New Roman" w:hAnsi="Century Gothic" w:cs="Arial"/>
                <w:b/>
                <w:bCs/>
                <w:i/>
                <w:iCs/>
                <w:color w:val="000000"/>
                <w:sz w:val="20"/>
                <w:szCs w:val="20"/>
                <w:lang w:eastAsia="ar-SA"/>
              </w:rPr>
              <w:t>Quels seront les jours et les horaires d’ouverture ? :</w:t>
            </w:r>
          </w:p>
          <w:p w14:paraId="7C78786B" w14:textId="5F3F9634" w:rsidR="00CB129F" w:rsidRPr="008805FE" w:rsidRDefault="00CB129F" w:rsidP="008F77F4">
            <w:pPr>
              <w:spacing w:after="0"/>
              <w:rPr>
                <w:rFonts w:ascii="Century Gothic" w:eastAsia="Times New Roman" w:hAnsi="Century Gothic" w:cs="Arial"/>
                <w:b/>
                <w:bCs/>
                <w:i/>
                <w:iCs/>
                <w:color w:val="000000"/>
                <w:sz w:val="20"/>
                <w:szCs w:val="20"/>
                <w:lang w:eastAsia="ar-SA"/>
              </w:rPr>
            </w:pPr>
            <w:r w:rsidRPr="008805FE">
              <w:rPr>
                <w:rFonts w:ascii="Century Gothic" w:eastAsia="Times New Roman" w:hAnsi="Century Gothic" w:cs="Arial"/>
                <w:b/>
                <w:bCs/>
                <w:i/>
                <w:iCs/>
                <w:color w:val="000000"/>
                <w:sz w:val="20"/>
                <w:szCs w:val="20"/>
                <w:lang w:eastAsia="ar-SA"/>
              </w:rPr>
              <w:t xml:space="preserve"> </w:t>
            </w:r>
          </w:p>
          <w:p w14:paraId="774865D6" w14:textId="5208707B" w:rsidR="00CB129F" w:rsidRPr="00991140" w:rsidRDefault="00CB129F" w:rsidP="008F77F4">
            <w:pPr>
              <w:spacing w:after="0"/>
              <w:rPr>
                <w:rFonts w:ascii="Century Gothic" w:eastAsia="Times New Roman" w:hAnsi="Century Gothic" w:cs="Arial"/>
                <w:i/>
                <w:iCs/>
                <w:color w:val="000000"/>
                <w:sz w:val="20"/>
                <w:szCs w:val="20"/>
                <w:lang w:eastAsia="ar-SA"/>
              </w:rPr>
            </w:pPr>
            <w:r w:rsidRPr="008805FE">
              <w:rPr>
                <w:rFonts w:ascii="Century Gothic" w:eastAsia="Times New Roman" w:hAnsi="Century Gothic" w:cs="Arial"/>
                <w:b/>
                <w:bCs/>
                <w:i/>
                <w:iCs/>
                <w:color w:val="000000"/>
                <w:sz w:val="20"/>
                <w:szCs w:val="20"/>
                <w:lang w:eastAsia="ar-SA"/>
              </w:rPr>
              <w:t xml:space="preserve">□ </w:t>
            </w:r>
            <w:r w:rsidRPr="00991140">
              <w:rPr>
                <w:rFonts w:ascii="Century Gothic" w:eastAsia="Times New Roman" w:hAnsi="Century Gothic" w:cs="Arial"/>
                <w:i/>
                <w:iCs/>
                <w:color w:val="000000"/>
                <w:sz w:val="20"/>
                <w:szCs w:val="20"/>
                <w:lang w:eastAsia="ar-SA"/>
              </w:rPr>
              <w:t xml:space="preserve">LUNDI               □ MARDI                     □ MERCREDI                        □ JEUDI                           □ VENDREDI </w:t>
            </w:r>
          </w:p>
          <w:p w14:paraId="1E9305B4" w14:textId="28B09A54" w:rsidR="00CB129F" w:rsidRPr="00991140" w:rsidRDefault="00CB129F" w:rsidP="008F77F4">
            <w:pPr>
              <w:spacing w:after="0"/>
              <w:rPr>
                <w:rFonts w:ascii="Century Gothic" w:eastAsia="Times New Roman" w:hAnsi="Century Gothic" w:cs="Arial"/>
                <w:i/>
                <w:iCs/>
                <w:color w:val="000000"/>
                <w:sz w:val="20"/>
                <w:szCs w:val="20"/>
                <w:lang w:eastAsia="ar-SA"/>
              </w:rPr>
            </w:pPr>
            <w:proofErr w:type="gramStart"/>
            <w:r w:rsidRPr="00991140">
              <w:rPr>
                <w:rFonts w:ascii="Century Gothic" w:eastAsia="Times New Roman" w:hAnsi="Century Gothic" w:cs="Arial"/>
                <w:i/>
                <w:iCs/>
                <w:color w:val="000000"/>
                <w:sz w:val="20"/>
                <w:szCs w:val="20"/>
                <w:lang w:eastAsia="ar-SA"/>
              </w:rPr>
              <w:t>de</w:t>
            </w:r>
            <w:proofErr w:type="gramEnd"/>
            <w:r w:rsidRPr="00991140">
              <w:rPr>
                <w:rFonts w:ascii="Century Gothic" w:eastAsia="Times New Roman" w:hAnsi="Century Gothic" w:cs="Arial"/>
                <w:i/>
                <w:iCs/>
                <w:color w:val="000000"/>
                <w:sz w:val="20"/>
                <w:szCs w:val="20"/>
                <w:lang w:eastAsia="ar-SA"/>
              </w:rPr>
              <w:t xml:space="preserve">............            </w:t>
            </w:r>
            <w:proofErr w:type="gramStart"/>
            <w:r w:rsidRPr="00991140">
              <w:rPr>
                <w:rFonts w:ascii="Century Gothic" w:eastAsia="Times New Roman" w:hAnsi="Century Gothic" w:cs="Arial"/>
                <w:i/>
                <w:iCs/>
                <w:color w:val="000000"/>
                <w:sz w:val="20"/>
                <w:szCs w:val="20"/>
                <w:lang w:eastAsia="ar-SA"/>
              </w:rPr>
              <w:t>de</w:t>
            </w:r>
            <w:proofErr w:type="gramEnd"/>
            <w:r w:rsidRPr="00991140">
              <w:rPr>
                <w:rFonts w:ascii="Century Gothic" w:eastAsia="Times New Roman" w:hAnsi="Century Gothic" w:cs="Arial"/>
                <w:i/>
                <w:iCs/>
                <w:color w:val="000000"/>
                <w:sz w:val="20"/>
                <w:szCs w:val="20"/>
                <w:lang w:eastAsia="ar-SA"/>
              </w:rPr>
              <w:t xml:space="preserve">............ </w:t>
            </w:r>
            <w:r w:rsidR="008805FE" w:rsidRPr="00991140">
              <w:rPr>
                <w:rFonts w:ascii="Century Gothic" w:eastAsia="Times New Roman" w:hAnsi="Century Gothic" w:cs="Arial"/>
                <w:i/>
                <w:iCs/>
                <w:color w:val="000000"/>
                <w:sz w:val="20"/>
                <w:szCs w:val="20"/>
                <w:lang w:eastAsia="ar-SA"/>
              </w:rPr>
              <w:t xml:space="preserve">                    </w:t>
            </w:r>
            <w:proofErr w:type="gramStart"/>
            <w:r w:rsidRPr="00991140">
              <w:rPr>
                <w:rFonts w:ascii="Century Gothic" w:eastAsia="Times New Roman" w:hAnsi="Century Gothic" w:cs="Arial"/>
                <w:i/>
                <w:iCs/>
                <w:color w:val="000000"/>
                <w:sz w:val="20"/>
                <w:szCs w:val="20"/>
                <w:lang w:eastAsia="ar-SA"/>
              </w:rPr>
              <w:t>de</w:t>
            </w:r>
            <w:proofErr w:type="gramEnd"/>
            <w:r w:rsidRPr="00991140">
              <w:rPr>
                <w:rFonts w:ascii="Century Gothic" w:eastAsia="Times New Roman" w:hAnsi="Century Gothic" w:cs="Arial"/>
                <w:i/>
                <w:iCs/>
                <w:color w:val="000000"/>
                <w:sz w:val="20"/>
                <w:szCs w:val="20"/>
                <w:lang w:eastAsia="ar-SA"/>
              </w:rPr>
              <w:t>...........</w:t>
            </w:r>
            <w:r w:rsidR="008805FE" w:rsidRPr="00991140">
              <w:rPr>
                <w:rFonts w:ascii="Century Gothic" w:eastAsia="Times New Roman" w:hAnsi="Century Gothic" w:cs="Arial"/>
                <w:i/>
                <w:iCs/>
                <w:color w:val="000000"/>
                <w:sz w:val="20"/>
                <w:szCs w:val="20"/>
                <w:lang w:eastAsia="ar-SA"/>
              </w:rPr>
              <w:t xml:space="preserve">                          </w:t>
            </w:r>
            <w:r w:rsidRPr="00991140">
              <w:rPr>
                <w:rFonts w:ascii="Century Gothic" w:eastAsia="Times New Roman" w:hAnsi="Century Gothic" w:cs="Arial"/>
                <w:i/>
                <w:iCs/>
                <w:color w:val="000000"/>
                <w:sz w:val="20"/>
                <w:szCs w:val="20"/>
                <w:lang w:eastAsia="ar-SA"/>
              </w:rPr>
              <w:t xml:space="preserve"> </w:t>
            </w:r>
            <w:proofErr w:type="gramStart"/>
            <w:r w:rsidRPr="00991140">
              <w:rPr>
                <w:rFonts w:ascii="Century Gothic" w:eastAsia="Times New Roman" w:hAnsi="Century Gothic" w:cs="Arial"/>
                <w:i/>
                <w:iCs/>
                <w:color w:val="000000"/>
                <w:sz w:val="20"/>
                <w:szCs w:val="20"/>
                <w:lang w:eastAsia="ar-SA"/>
              </w:rPr>
              <w:t>de</w:t>
            </w:r>
            <w:proofErr w:type="gramEnd"/>
            <w:r w:rsidRPr="00991140">
              <w:rPr>
                <w:rFonts w:ascii="Century Gothic" w:eastAsia="Times New Roman" w:hAnsi="Century Gothic" w:cs="Arial"/>
                <w:i/>
                <w:iCs/>
                <w:color w:val="000000"/>
                <w:sz w:val="20"/>
                <w:szCs w:val="20"/>
                <w:lang w:eastAsia="ar-SA"/>
              </w:rPr>
              <w:t>............</w:t>
            </w:r>
            <w:r w:rsidR="008805FE" w:rsidRPr="00991140">
              <w:rPr>
                <w:rFonts w:ascii="Century Gothic" w:eastAsia="Times New Roman" w:hAnsi="Century Gothic" w:cs="Arial"/>
                <w:i/>
                <w:iCs/>
                <w:color w:val="000000"/>
                <w:sz w:val="20"/>
                <w:szCs w:val="20"/>
                <w:lang w:eastAsia="ar-SA"/>
              </w:rPr>
              <w:t xml:space="preserve">                      </w:t>
            </w:r>
            <w:r w:rsidRPr="00991140">
              <w:rPr>
                <w:rFonts w:ascii="Century Gothic" w:eastAsia="Times New Roman" w:hAnsi="Century Gothic" w:cs="Arial"/>
                <w:i/>
                <w:iCs/>
                <w:color w:val="000000"/>
                <w:sz w:val="20"/>
                <w:szCs w:val="20"/>
                <w:lang w:eastAsia="ar-SA"/>
              </w:rPr>
              <w:t xml:space="preserve"> </w:t>
            </w:r>
            <w:proofErr w:type="gramStart"/>
            <w:r w:rsidRPr="00991140">
              <w:rPr>
                <w:rFonts w:ascii="Century Gothic" w:eastAsia="Times New Roman" w:hAnsi="Century Gothic" w:cs="Arial"/>
                <w:i/>
                <w:iCs/>
                <w:color w:val="000000"/>
                <w:sz w:val="20"/>
                <w:szCs w:val="20"/>
                <w:lang w:eastAsia="ar-SA"/>
              </w:rPr>
              <w:t>de</w:t>
            </w:r>
            <w:proofErr w:type="gramEnd"/>
            <w:r w:rsidRPr="00991140">
              <w:rPr>
                <w:rFonts w:ascii="Century Gothic" w:eastAsia="Times New Roman" w:hAnsi="Century Gothic" w:cs="Arial"/>
                <w:i/>
                <w:iCs/>
                <w:color w:val="000000"/>
                <w:sz w:val="20"/>
                <w:szCs w:val="20"/>
                <w:lang w:eastAsia="ar-SA"/>
              </w:rPr>
              <w:t>............</w:t>
            </w:r>
          </w:p>
          <w:p w14:paraId="40FACDD0" w14:textId="25CE58F8" w:rsidR="00CB129F" w:rsidRPr="00991140" w:rsidRDefault="00CB129F" w:rsidP="008F77F4">
            <w:pPr>
              <w:spacing w:after="0"/>
              <w:rPr>
                <w:rFonts w:ascii="Century Gothic" w:eastAsia="Times New Roman" w:hAnsi="Century Gothic" w:cs="Arial"/>
                <w:i/>
                <w:iCs/>
                <w:color w:val="000000"/>
                <w:sz w:val="20"/>
                <w:szCs w:val="20"/>
                <w:lang w:eastAsia="ar-SA"/>
              </w:rPr>
            </w:pPr>
            <w:r w:rsidRPr="00991140">
              <w:rPr>
                <w:rFonts w:ascii="Century Gothic" w:eastAsia="Times New Roman" w:hAnsi="Century Gothic" w:cs="Arial"/>
                <w:i/>
                <w:iCs/>
                <w:color w:val="000000"/>
                <w:sz w:val="20"/>
                <w:szCs w:val="20"/>
                <w:lang w:eastAsia="ar-SA"/>
              </w:rPr>
              <w:t xml:space="preserve"> à.............. </w:t>
            </w:r>
            <w:r w:rsidR="008805FE" w:rsidRPr="00991140">
              <w:rPr>
                <w:rFonts w:ascii="Century Gothic" w:eastAsia="Times New Roman" w:hAnsi="Century Gothic" w:cs="Arial"/>
                <w:i/>
                <w:iCs/>
                <w:color w:val="000000"/>
                <w:sz w:val="20"/>
                <w:szCs w:val="20"/>
                <w:lang w:eastAsia="ar-SA"/>
              </w:rPr>
              <w:t xml:space="preserve">            </w:t>
            </w:r>
            <w:r w:rsidRPr="00991140">
              <w:rPr>
                <w:rFonts w:ascii="Century Gothic" w:eastAsia="Times New Roman" w:hAnsi="Century Gothic" w:cs="Arial"/>
                <w:i/>
                <w:iCs/>
                <w:color w:val="000000"/>
                <w:sz w:val="20"/>
                <w:szCs w:val="20"/>
                <w:lang w:eastAsia="ar-SA"/>
              </w:rPr>
              <w:t>à..............</w:t>
            </w:r>
            <w:r w:rsidR="008805FE" w:rsidRPr="00991140">
              <w:rPr>
                <w:rFonts w:ascii="Century Gothic" w:eastAsia="Times New Roman" w:hAnsi="Century Gothic" w:cs="Arial"/>
                <w:i/>
                <w:iCs/>
                <w:color w:val="000000"/>
                <w:sz w:val="20"/>
                <w:szCs w:val="20"/>
                <w:lang w:eastAsia="ar-SA"/>
              </w:rPr>
              <w:t xml:space="preserve">                  </w:t>
            </w:r>
            <w:r w:rsidRPr="00991140">
              <w:rPr>
                <w:rFonts w:ascii="Century Gothic" w:eastAsia="Times New Roman" w:hAnsi="Century Gothic" w:cs="Arial"/>
                <w:i/>
                <w:iCs/>
                <w:color w:val="000000"/>
                <w:sz w:val="20"/>
                <w:szCs w:val="20"/>
                <w:lang w:eastAsia="ar-SA"/>
              </w:rPr>
              <w:t xml:space="preserve"> à..............</w:t>
            </w:r>
            <w:r w:rsidR="008805FE" w:rsidRPr="00991140">
              <w:rPr>
                <w:rFonts w:ascii="Century Gothic" w:eastAsia="Times New Roman" w:hAnsi="Century Gothic" w:cs="Arial"/>
                <w:i/>
                <w:iCs/>
                <w:color w:val="000000"/>
                <w:sz w:val="20"/>
                <w:szCs w:val="20"/>
                <w:lang w:eastAsia="ar-SA"/>
              </w:rPr>
              <w:t xml:space="preserve">                           </w:t>
            </w:r>
            <w:r w:rsidRPr="00991140">
              <w:rPr>
                <w:rFonts w:ascii="Century Gothic" w:eastAsia="Times New Roman" w:hAnsi="Century Gothic" w:cs="Arial"/>
                <w:i/>
                <w:iCs/>
                <w:color w:val="000000"/>
                <w:sz w:val="20"/>
                <w:szCs w:val="20"/>
                <w:lang w:eastAsia="ar-SA"/>
              </w:rPr>
              <w:t xml:space="preserve"> à.............. </w:t>
            </w:r>
            <w:r w:rsidR="008805FE" w:rsidRPr="00991140">
              <w:rPr>
                <w:rFonts w:ascii="Century Gothic" w:eastAsia="Times New Roman" w:hAnsi="Century Gothic" w:cs="Arial"/>
                <w:i/>
                <w:iCs/>
                <w:color w:val="000000"/>
                <w:sz w:val="20"/>
                <w:szCs w:val="20"/>
                <w:lang w:eastAsia="ar-SA"/>
              </w:rPr>
              <w:t xml:space="preserve">                       </w:t>
            </w:r>
            <w:r w:rsidRPr="00991140">
              <w:rPr>
                <w:rFonts w:ascii="Century Gothic" w:eastAsia="Times New Roman" w:hAnsi="Century Gothic" w:cs="Arial"/>
                <w:i/>
                <w:iCs/>
                <w:color w:val="000000"/>
                <w:sz w:val="20"/>
                <w:szCs w:val="20"/>
                <w:lang w:eastAsia="ar-SA"/>
              </w:rPr>
              <w:t>à.............</w:t>
            </w:r>
          </w:p>
          <w:p w14:paraId="231F1279" w14:textId="77777777" w:rsidR="00CB129F" w:rsidRDefault="00CB129F" w:rsidP="008F77F4">
            <w:pPr>
              <w:spacing w:after="0"/>
              <w:rPr>
                <w:rFonts w:ascii="Century Gothic" w:eastAsia="Times New Roman" w:hAnsi="Century Gothic" w:cs="Arial"/>
                <w:b/>
                <w:bCs/>
                <w:i/>
                <w:iCs/>
                <w:color w:val="000000"/>
                <w:sz w:val="20"/>
                <w:szCs w:val="20"/>
                <w:lang w:eastAsia="ar-SA"/>
              </w:rPr>
            </w:pPr>
          </w:p>
          <w:p w14:paraId="7D2D5982" w14:textId="77777777" w:rsidR="00CB129F" w:rsidRDefault="00CB129F" w:rsidP="008F77F4">
            <w:pPr>
              <w:spacing w:after="0"/>
              <w:rPr>
                <w:rFonts w:ascii="Century Gothic" w:eastAsia="Times New Roman" w:hAnsi="Century Gothic" w:cs="Arial"/>
                <w:b/>
                <w:bCs/>
                <w:i/>
                <w:iCs/>
                <w:color w:val="000000"/>
                <w:sz w:val="20"/>
                <w:szCs w:val="20"/>
                <w:lang w:eastAsia="ar-SA"/>
              </w:rPr>
            </w:pPr>
          </w:p>
          <w:p w14:paraId="183878BD" w14:textId="77777777" w:rsidR="008805FE" w:rsidRPr="008805FE" w:rsidRDefault="008805FE" w:rsidP="008F77F4">
            <w:pPr>
              <w:spacing w:after="0"/>
              <w:rPr>
                <w:rFonts w:ascii="Century Gothic" w:eastAsia="Times New Roman" w:hAnsi="Century Gothic" w:cs="Arial"/>
                <w:b/>
                <w:bCs/>
                <w:i/>
                <w:iCs/>
                <w:color w:val="000000"/>
                <w:sz w:val="20"/>
                <w:szCs w:val="20"/>
                <w:lang w:eastAsia="ar-SA"/>
              </w:rPr>
            </w:pPr>
            <w:r w:rsidRPr="008805FE">
              <w:rPr>
                <w:rFonts w:ascii="Century Gothic" w:eastAsia="Times New Roman" w:hAnsi="Century Gothic" w:cs="Arial"/>
                <w:b/>
                <w:bCs/>
                <w:i/>
                <w:iCs/>
                <w:color w:val="000000"/>
                <w:sz w:val="20"/>
                <w:szCs w:val="20"/>
                <w:lang w:eastAsia="ar-SA"/>
              </w:rPr>
              <w:t>Quelle est la tranche d’âge des enfants accueillis ?</w:t>
            </w:r>
          </w:p>
          <w:p w14:paraId="3AD9A8E1" w14:textId="77777777" w:rsidR="008805FE" w:rsidRPr="008805FE" w:rsidRDefault="008805FE" w:rsidP="008F77F4">
            <w:pPr>
              <w:spacing w:after="0"/>
              <w:rPr>
                <w:rFonts w:ascii="Century Gothic" w:eastAsia="Times New Roman" w:hAnsi="Century Gothic" w:cs="Arial"/>
                <w:b/>
                <w:bCs/>
                <w:i/>
                <w:iCs/>
                <w:color w:val="000000"/>
                <w:sz w:val="20"/>
                <w:szCs w:val="20"/>
                <w:lang w:eastAsia="ar-SA"/>
              </w:rPr>
            </w:pPr>
            <w:r w:rsidRPr="008805FE">
              <w:rPr>
                <w:rFonts w:ascii="Century Gothic" w:eastAsia="Times New Roman" w:hAnsi="Century Gothic" w:cs="Arial"/>
                <w:b/>
                <w:bCs/>
                <w:i/>
                <w:iCs/>
                <w:color w:val="000000"/>
                <w:sz w:val="20"/>
                <w:szCs w:val="20"/>
                <w:lang w:eastAsia="ar-SA"/>
              </w:rPr>
              <w:t xml:space="preserve"> Allez-vous fournir :</w:t>
            </w:r>
          </w:p>
          <w:p w14:paraId="42941FC0" w14:textId="77777777" w:rsidR="008805FE" w:rsidRDefault="008805FE" w:rsidP="008F77F4">
            <w:pPr>
              <w:spacing w:after="0"/>
              <w:rPr>
                <w:rFonts w:ascii="Century Gothic" w:eastAsia="Times New Roman" w:hAnsi="Century Gothic" w:cs="Arial"/>
                <w:b/>
                <w:bCs/>
                <w:i/>
                <w:iCs/>
                <w:color w:val="000000"/>
                <w:sz w:val="20"/>
                <w:szCs w:val="20"/>
                <w:lang w:eastAsia="ar-SA"/>
              </w:rPr>
            </w:pPr>
          </w:p>
          <w:p w14:paraId="01A59163" w14:textId="77777777" w:rsidR="00A32967" w:rsidRPr="008805FE" w:rsidRDefault="00A32967" w:rsidP="008F77F4">
            <w:pPr>
              <w:spacing w:after="0"/>
              <w:rPr>
                <w:rFonts w:ascii="Century Gothic" w:eastAsia="Times New Roman" w:hAnsi="Century Gothic" w:cs="Arial"/>
                <w:b/>
                <w:bCs/>
                <w:i/>
                <w:iCs/>
                <w:color w:val="000000"/>
                <w:sz w:val="20"/>
                <w:szCs w:val="20"/>
                <w:lang w:eastAsia="ar-SA"/>
              </w:rPr>
            </w:pPr>
          </w:p>
          <w:p w14:paraId="1E1AE7C1" w14:textId="77777777" w:rsidR="008805FE" w:rsidRPr="00991140" w:rsidRDefault="008805FE" w:rsidP="008F77F4">
            <w:pPr>
              <w:spacing w:after="0"/>
              <w:rPr>
                <w:rFonts w:ascii="Century Gothic" w:eastAsia="Times New Roman" w:hAnsi="Century Gothic" w:cs="Arial"/>
                <w:i/>
                <w:iCs/>
                <w:color w:val="000000"/>
                <w:sz w:val="20"/>
                <w:szCs w:val="20"/>
                <w:lang w:eastAsia="ar-SA"/>
              </w:rPr>
            </w:pPr>
            <w:r w:rsidRPr="008805FE">
              <w:rPr>
                <w:rFonts w:ascii="Century Gothic" w:eastAsia="Times New Roman" w:hAnsi="Century Gothic" w:cs="Arial"/>
                <w:b/>
                <w:bCs/>
                <w:i/>
                <w:iCs/>
                <w:color w:val="000000"/>
                <w:sz w:val="20"/>
                <w:szCs w:val="20"/>
                <w:lang w:eastAsia="ar-SA"/>
              </w:rPr>
              <w:t xml:space="preserve"> □ </w:t>
            </w:r>
            <w:r w:rsidRPr="00991140">
              <w:rPr>
                <w:rFonts w:ascii="Century Gothic" w:eastAsia="Times New Roman" w:hAnsi="Century Gothic" w:cs="Arial"/>
                <w:i/>
                <w:iCs/>
                <w:color w:val="000000"/>
                <w:sz w:val="20"/>
                <w:szCs w:val="20"/>
                <w:lang w:eastAsia="ar-SA"/>
              </w:rPr>
              <w:t>Les couches                                    □ Les repas</w:t>
            </w:r>
          </w:p>
          <w:p w14:paraId="6F9BFED0" w14:textId="7714DEA0" w:rsidR="00CB129F" w:rsidRDefault="008805FE" w:rsidP="008F77F4">
            <w:pPr>
              <w:spacing w:after="0"/>
              <w:rPr>
                <w:rFonts w:ascii="Century Gothic" w:eastAsia="Times New Roman" w:hAnsi="Century Gothic" w:cs="Arial"/>
                <w:b/>
                <w:bCs/>
                <w:i/>
                <w:iCs/>
                <w:color w:val="000000"/>
                <w:sz w:val="20"/>
                <w:szCs w:val="20"/>
                <w:lang w:eastAsia="ar-SA"/>
              </w:rPr>
            </w:pPr>
            <w:r w:rsidRPr="00991140">
              <w:rPr>
                <w:rFonts w:ascii="Century Gothic" w:eastAsia="Times New Roman" w:hAnsi="Century Gothic" w:cs="Arial"/>
                <w:i/>
                <w:iCs/>
                <w:color w:val="000000"/>
                <w:sz w:val="20"/>
                <w:szCs w:val="20"/>
                <w:lang w:eastAsia="ar-SA"/>
              </w:rPr>
              <w:t xml:space="preserve"> □ Les produits d’hygiène                 □ Autres</w:t>
            </w:r>
            <w:r w:rsidRPr="008805FE">
              <w:rPr>
                <w:rFonts w:ascii="Century Gothic" w:eastAsia="Times New Roman" w:hAnsi="Century Gothic" w:cs="Arial"/>
                <w:b/>
                <w:bCs/>
                <w:i/>
                <w:iCs/>
                <w:color w:val="000000"/>
                <w:sz w:val="20"/>
                <w:szCs w:val="20"/>
                <w:lang w:eastAsia="ar-SA"/>
              </w:rPr>
              <w:t xml:space="preserve"> : .........................</w:t>
            </w:r>
          </w:p>
          <w:p w14:paraId="54B273E1" w14:textId="77777777" w:rsidR="00CB129F" w:rsidRDefault="00CB129F" w:rsidP="008F77F4">
            <w:pPr>
              <w:spacing w:after="0"/>
              <w:rPr>
                <w:rFonts w:ascii="Century Gothic" w:eastAsia="Times New Roman" w:hAnsi="Century Gothic" w:cs="Arial"/>
                <w:b/>
                <w:bCs/>
                <w:i/>
                <w:iCs/>
                <w:color w:val="000000"/>
                <w:sz w:val="20"/>
                <w:szCs w:val="20"/>
                <w:lang w:eastAsia="ar-SA"/>
              </w:rPr>
            </w:pPr>
          </w:p>
          <w:p w14:paraId="737F75F0" w14:textId="77777777" w:rsidR="00CB129F" w:rsidRDefault="00CB129F" w:rsidP="008F77F4">
            <w:pPr>
              <w:spacing w:after="0"/>
              <w:rPr>
                <w:rFonts w:ascii="Century Gothic" w:eastAsia="Times New Roman" w:hAnsi="Century Gothic" w:cs="Arial"/>
                <w:b/>
                <w:bCs/>
                <w:i/>
                <w:iCs/>
                <w:color w:val="000000"/>
                <w:sz w:val="20"/>
                <w:szCs w:val="20"/>
                <w:lang w:eastAsia="ar-SA"/>
              </w:rPr>
            </w:pPr>
          </w:p>
          <w:p w14:paraId="54F7BB02" w14:textId="77777777" w:rsidR="00CB129F" w:rsidRDefault="00CB129F" w:rsidP="008F77F4">
            <w:pPr>
              <w:spacing w:after="0"/>
              <w:rPr>
                <w:rFonts w:ascii="Century Gothic" w:eastAsia="Times New Roman" w:hAnsi="Century Gothic" w:cs="Arial"/>
                <w:b/>
                <w:bCs/>
                <w:i/>
                <w:iCs/>
                <w:color w:val="000000"/>
                <w:sz w:val="20"/>
                <w:szCs w:val="20"/>
                <w:lang w:eastAsia="ar-SA"/>
              </w:rPr>
            </w:pPr>
          </w:p>
          <w:p w14:paraId="3773CCAE" w14:textId="77777777" w:rsidR="00CB129F" w:rsidRPr="00CB129F" w:rsidRDefault="00CB129F" w:rsidP="008F77F4">
            <w:pPr>
              <w:spacing w:after="0"/>
              <w:rPr>
                <w:rFonts w:ascii="Century Gothic" w:eastAsia="Times New Roman" w:hAnsi="Century Gothic" w:cs="Arial"/>
                <w:b/>
                <w:bCs/>
                <w:i/>
                <w:iCs/>
                <w:color w:val="000000"/>
                <w:sz w:val="20"/>
                <w:szCs w:val="20"/>
                <w:lang w:eastAsia="ar-SA"/>
              </w:rPr>
            </w:pPr>
          </w:p>
          <w:p w14:paraId="1CA46E0B" w14:textId="77777777" w:rsidR="00AD60E7" w:rsidRPr="008805FE" w:rsidRDefault="00AD60E7" w:rsidP="008F77F4">
            <w:pPr>
              <w:spacing w:after="0"/>
              <w:rPr>
                <w:rFonts w:ascii="Century Gothic" w:eastAsia="Times New Roman" w:hAnsi="Century Gothic" w:cs="Arial"/>
                <w:b/>
                <w:bCs/>
                <w:i/>
                <w:iCs/>
                <w:color w:val="000000"/>
                <w:sz w:val="20"/>
                <w:szCs w:val="20"/>
                <w:lang w:eastAsia="ar-SA"/>
              </w:rPr>
            </w:pPr>
          </w:p>
          <w:p w14:paraId="6B1E4C2C" w14:textId="77777777" w:rsidR="00AD60E7" w:rsidRPr="008805FE" w:rsidRDefault="00AD60E7" w:rsidP="008F77F4">
            <w:pPr>
              <w:spacing w:after="0"/>
              <w:rPr>
                <w:rFonts w:ascii="Century Gothic" w:eastAsia="Times New Roman" w:hAnsi="Century Gothic" w:cs="Arial"/>
                <w:b/>
                <w:bCs/>
                <w:i/>
                <w:iCs/>
                <w:color w:val="000000"/>
                <w:sz w:val="20"/>
                <w:szCs w:val="20"/>
                <w:lang w:eastAsia="ar-SA"/>
              </w:rPr>
            </w:pPr>
          </w:p>
          <w:p w14:paraId="1C5647E6" w14:textId="77777777" w:rsidR="00AD60E7" w:rsidRPr="008805FE" w:rsidRDefault="008805FE">
            <w:pPr>
              <w:snapToGrid w:val="0"/>
              <w:rPr>
                <w:rFonts w:ascii="Century Gothic" w:eastAsia="Times New Roman" w:hAnsi="Century Gothic" w:cs="Arial"/>
                <w:b/>
                <w:bCs/>
                <w:i/>
                <w:iCs/>
                <w:color w:val="000000"/>
                <w:sz w:val="20"/>
                <w:szCs w:val="20"/>
                <w:lang w:eastAsia="ar-SA"/>
              </w:rPr>
            </w:pPr>
            <w:r w:rsidRPr="008805FE">
              <w:rPr>
                <w:rFonts w:ascii="Century Gothic" w:eastAsia="Times New Roman" w:hAnsi="Century Gothic" w:cs="Arial"/>
                <w:b/>
                <w:bCs/>
                <w:i/>
                <w:iCs/>
                <w:color w:val="000000"/>
                <w:sz w:val="20"/>
                <w:szCs w:val="20"/>
                <w:lang w:eastAsia="ar-SA"/>
              </w:rPr>
              <w:t>Quels seront vos critères d’attribution des places ? (Lieu de résidence et/ou de travail, familles monoparentales, en fonction du revenu, fratrie, …)</w:t>
            </w:r>
          </w:p>
          <w:p w14:paraId="6B86CB5B" w14:textId="77777777" w:rsidR="008805FE" w:rsidRPr="008805FE" w:rsidRDefault="008805FE">
            <w:pPr>
              <w:snapToGrid w:val="0"/>
              <w:rPr>
                <w:rFonts w:ascii="Century Gothic" w:eastAsia="Times New Roman" w:hAnsi="Century Gothic" w:cs="Arial"/>
                <w:b/>
                <w:bCs/>
                <w:i/>
                <w:iCs/>
                <w:color w:val="000000"/>
                <w:sz w:val="20"/>
                <w:szCs w:val="20"/>
                <w:lang w:eastAsia="ar-SA"/>
              </w:rPr>
            </w:pPr>
          </w:p>
          <w:p w14:paraId="489A1056" w14:textId="77777777" w:rsidR="008805FE" w:rsidRPr="008805FE" w:rsidRDefault="008805FE">
            <w:pPr>
              <w:snapToGrid w:val="0"/>
              <w:rPr>
                <w:rFonts w:ascii="Century Gothic" w:eastAsia="Times New Roman" w:hAnsi="Century Gothic" w:cs="Arial"/>
                <w:b/>
                <w:bCs/>
                <w:i/>
                <w:iCs/>
                <w:color w:val="000000"/>
                <w:sz w:val="20"/>
                <w:szCs w:val="20"/>
                <w:lang w:eastAsia="ar-SA"/>
              </w:rPr>
            </w:pPr>
          </w:p>
          <w:p w14:paraId="76BF3375" w14:textId="77777777" w:rsidR="008805FE" w:rsidRPr="008805FE" w:rsidRDefault="008805FE">
            <w:pPr>
              <w:snapToGrid w:val="0"/>
              <w:rPr>
                <w:rFonts w:ascii="Century Gothic" w:eastAsia="Times New Roman" w:hAnsi="Century Gothic" w:cs="Arial"/>
                <w:b/>
                <w:bCs/>
                <w:i/>
                <w:iCs/>
                <w:color w:val="000000"/>
                <w:sz w:val="20"/>
                <w:szCs w:val="20"/>
                <w:lang w:eastAsia="ar-SA"/>
              </w:rPr>
            </w:pPr>
          </w:p>
          <w:p w14:paraId="617EB0C3" w14:textId="0FA3359C" w:rsidR="008805FE" w:rsidRPr="008805FE" w:rsidRDefault="008805FE">
            <w:pPr>
              <w:snapToGrid w:val="0"/>
              <w:rPr>
                <w:rFonts w:ascii="Century Gothic" w:eastAsia="Times New Roman" w:hAnsi="Century Gothic" w:cs="Arial"/>
                <w:b/>
                <w:bCs/>
                <w:i/>
                <w:iCs/>
                <w:color w:val="000000"/>
                <w:sz w:val="20"/>
                <w:szCs w:val="20"/>
                <w:lang w:eastAsia="ar-SA"/>
              </w:rPr>
            </w:pPr>
            <w:r w:rsidRPr="008805FE">
              <w:rPr>
                <w:rFonts w:ascii="Century Gothic" w:eastAsia="Times New Roman" w:hAnsi="Century Gothic" w:cs="Arial"/>
                <w:b/>
                <w:bCs/>
                <w:i/>
                <w:iCs/>
                <w:color w:val="000000"/>
                <w:sz w:val="20"/>
                <w:szCs w:val="20"/>
                <w:lang w:eastAsia="ar-SA"/>
              </w:rPr>
              <w:lastRenderedPageBreak/>
              <w:t xml:space="preserve">Ont-ils été définis de manière collégiale dans le cadre d’une commission d’attribution des places ?   □ </w:t>
            </w:r>
            <w:r w:rsidRPr="00991140">
              <w:rPr>
                <w:rFonts w:ascii="Century Gothic" w:eastAsia="Times New Roman" w:hAnsi="Century Gothic" w:cs="Arial"/>
                <w:i/>
                <w:iCs/>
                <w:color w:val="000000"/>
                <w:sz w:val="20"/>
                <w:szCs w:val="20"/>
                <w:lang w:eastAsia="ar-SA"/>
              </w:rPr>
              <w:t>OUI                             □ NON</w:t>
            </w:r>
          </w:p>
          <w:p w14:paraId="1CB47CB0" w14:textId="77777777" w:rsidR="008805FE" w:rsidRPr="008805FE" w:rsidRDefault="008805FE">
            <w:pPr>
              <w:snapToGrid w:val="0"/>
              <w:rPr>
                <w:rFonts w:ascii="Century Gothic" w:eastAsia="Times New Roman" w:hAnsi="Century Gothic" w:cs="Arial"/>
                <w:b/>
                <w:bCs/>
                <w:i/>
                <w:iCs/>
                <w:color w:val="000000"/>
                <w:sz w:val="20"/>
                <w:szCs w:val="20"/>
                <w:lang w:eastAsia="ar-SA"/>
              </w:rPr>
            </w:pPr>
          </w:p>
          <w:p w14:paraId="13508C73" w14:textId="77777777" w:rsidR="008805FE" w:rsidRPr="008805FE" w:rsidRDefault="008805FE">
            <w:pPr>
              <w:snapToGrid w:val="0"/>
              <w:rPr>
                <w:rFonts w:ascii="Century Gothic" w:eastAsia="Times New Roman" w:hAnsi="Century Gothic" w:cs="Arial"/>
                <w:b/>
                <w:bCs/>
                <w:i/>
                <w:iCs/>
                <w:color w:val="000000"/>
                <w:sz w:val="20"/>
                <w:szCs w:val="20"/>
                <w:lang w:eastAsia="ar-SA"/>
              </w:rPr>
            </w:pPr>
          </w:p>
          <w:p w14:paraId="7C74A97F" w14:textId="7E1FE68C" w:rsidR="008805FE" w:rsidRPr="008805FE" w:rsidRDefault="008805FE">
            <w:pPr>
              <w:snapToGrid w:val="0"/>
              <w:rPr>
                <w:rFonts w:ascii="Century Gothic" w:eastAsia="Times New Roman" w:hAnsi="Century Gothic" w:cs="Arial"/>
                <w:b/>
                <w:bCs/>
                <w:i/>
                <w:iCs/>
                <w:color w:val="000000"/>
                <w:sz w:val="20"/>
                <w:szCs w:val="20"/>
                <w:lang w:eastAsia="ar-SA"/>
              </w:rPr>
            </w:pPr>
            <w:r w:rsidRPr="008805FE">
              <w:rPr>
                <w:rFonts w:ascii="Century Gothic" w:eastAsia="Times New Roman" w:hAnsi="Century Gothic" w:cs="Arial"/>
                <w:b/>
                <w:bCs/>
                <w:i/>
                <w:iCs/>
                <w:color w:val="000000"/>
                <w:sz w:val="20"/>
                <w:szCs w:val="20"/>
                <w:lang w:eastAsia="ar-SA"/>
              </w:rPr>
              <w:t>Est-ce que la structure sera accessible aux enfants ou familles en situation de handicap au sein du bâtiment ou des activités développées ? Précisez</w:t>
            </w:r>
          </w:p>
          <w:p w14:paraId="265E9386" w14:textId="77777777" w:rsidR="008805FE" w:rsidRPr="008805FE" w:rsidRDefault="008805FE">
            <w:pPr>
              <w:snapToGrid w:val="0"/>
              <w:rPr>
                <w:rFonts w:ascii="Century Gothic" w:eastAsia="Times New Roman" w:hAnsi="Century Gothic" w:cs="Arial"/>
                <w:b/>
                <w:bCs/>
                <w:i/>
                <w:iCs/>
                <w:color w:val="000000"/>
                <w:sz w:val="20"/>
                <w:szCs w:val="20"/>
                <w:lang w:eastAsia="ar-SA"/>
              </w:rPr>
            </w:pPr>
          </w:p>
          <w:p w14:paraId="76E65B7F" w14:textId="77777777" w:rsidR="008805FE" w:rsidRPr="008805FE" w:rsidRDefault="008805FE">
            <w:pPr>
              <w:snapToGrid w:val="0"/>
              <w:rPr>
                <w:rFonts w:ascii="Century Gothic" w:eastAsia="Times New Roman" w:hAnsi="Century Gothic" w:cs="Arial"/>
                <w:b/>
                <w:bCs/>
                <w:i/>
                <w:iCs/>
                <w:color w:val="000000"/>
                <w:sz w:val="20"/>
                <w:szCs w:val="20"/>
                <w:lang w:eastAsia="ar-SA"/>
              </w:rPr>
            </w:pPr>
          </w:p>
          <w:p w14:paraId="080795A2" w14:textId="77777777" w:rsidR="008805FE" w:rsidRDefault="008805FE">
            <w:pPr>
              <w:snapToGrid w:val="0"/>
              <w:rPr>
                <w:rFonts w:ascii="Century Gothic" w:eastAsia="Times New Roman" w:hAnsi="Century Gothic" w:cs="Arial"/>
                <w:b/>
                <w:bCs/>
                <w:i/>
                <w:iCs/>
                <w:color w:val="000000"/>
                <w:sz w:val="20"/>
                <w:szCs w:val="20"/>
                <w:lang w:eastAsia="ar-SA"/>
              </w:rPr>
            </w:pPr>
          </w:p>
          <w:p w14:paraId="21CDE731" w14:textId="1C789698" w:rsidR="008805FE" w:rsidRPr="008805FE" w:rsidRDefault="008805FE">
            <w:pPr>
              <w:snapToGrid w:val="0"/>
              <w:rPr>
                <w:rFonts w:ascii="Century Gothic" w:eastAsia="Times New Roman" w:hAnsi="Century Gothic" w:cs="Arial"/>
                <w:i/>
                <w:iCs/>
                <w:color w:val="000000"/>
                <w:sz w:val="20"/>
                <w:szCs w:val="20"/>
                <w:lang w:eastAsia="ar-SA"/>
              </w:rPr>
            </w:pPr>
            <w:r w:rsidRPr="008805FE">
              <w:rPr>
                <w:rFonts w:ascii="Century Gothic" w:eastAsia="Times New Roman" w:hAnsi="Century Gothic" w:cs="Arial"/>
                <w:b/>
                <w:bCs/>
                <w:i/>
                <w:iCs/>
                <w:color w:val="000000"/>
                <w:sz w:val="20"/>
                <w:szCs w:val="20"/>
                <w:lang w:eastAsia="ar-SA"/>
              </w:rPr>
              <w:t xml:space="preserve">Qu’avez-vous prévu dans votre projet afin de permettre l’accessibilité à tous ? </w:t>
            </w:r>
            <w:r w:rsidRPr="008805FE">
              <w:rPr>
                <w:rFonts w:ascii="Century Gothic" w:eastAsia="Times New Roman" w:hAnsi="Century Gothic" w:cs="Arial"/>
                <w:i/>
                <w:iCs/>
                <w:color w:val="000000"/>
                <w:sz w:val="20"/>
                <w:szCs w:val="20"/>
                <w:lang w:eastAsia="ar-SA"/>
              </w:rPr>
              <w:t>(Pour les familles à revenus modestes, en insertion professionnelle, enfants présentant une pathologie particulière ou une fragilité</w:t>
            </w:r>
            <w:r>
              <w:rPr>
                <w:rFonts w:ascii="Century Gothic" w:eastAsia="Times New Roman" w:hAnsi="Century Gothic" w:cs="Arial"/>
                <w:i/>
                <w:iCs/>
                <w:color w:val="000000"/>
                <w:sz w:val="20"/>
                <w:szCs w:val="20"/>
                <w:lang w:eastAsia="ar-SA"/>
              </w:rPr>
              <w:t>).</w:t>
            </w:r>
          </w:p>
          <w:p w14:paraId="535EE625" w14:textId="77777777" w:rsidR="008805FE" w:rsidRDefault="008805FE">
            <w:pPr>
              <w:snapToGrid w:val="0"/>
              <w:rPr>
                <w:rFonts w:ascii="Century Gothic" w:eastAsia="Times New Roman" w:hAnsi="Century Gothic" w:cs="Arial"/>
                <w:b/>
                <w:bCs/>
                <w:i/>
                <w:iCs/>
                <w:color w:val="000000"/>
                <w:sz w:val="20"/>
                <w:szCs w:val="20"/>
                <w:lang w:eastAsia="ar-SA"/>
              </w:rPr>
            </w:pPr>
          </w:p>
          <w:p w14:paraId="05FD1D11" w14:textId="77777777" w:rsidR="008805FE" w:rsidRDefault="008805FE">
            <w:pPr>
              <w:snapToGrid w:val="0"/>
              <w:rPr>
                <w:rFonts w:ascii="Century Gothic" w:eastAsia="Times New Roman" w:hAnsi="Century Gothic" w:cs="Arial"/>
                <w:b/>
                <w:bCs/>
                <w:i/>
                <w:iCs/>
                <w:color w:val="000000"/>
                <w:sz w:val="20"/>
                <w:szCs w:val="20"/>
                <w:lang w:eastAsia="ar-SA"/>
              </w:rPr>
            </w:pPr>
          </w:p>
          <w:p w14:paraId="5C189E3B" w14:textId="77777777" w:rsidR="00327099" w:rsidRDefault="008805FE">
            <w:pPr>
              <w:snapToGrid w:val="0"/>
              <w:rPr>
                <w:rFonts w:ascii="Century Gothic" w:eastAsia="Times New Roman" w:hAnsi="Century Gothic" w:cs="Arial"/>
                <w:b/>
                <w:bCs/>
                <w:i/>
                <w:iCs/>
                <w:color w:val="000000"/>
                <w:sz w:val="20"/>
                <w:szCs w:val="20"/>
                <w:lang w:eastAsia="ar-SA"/>
              </w:rPr>
            </w:pPr>
            <w:r w:rsidRPr="003E64D2">
              <w:rPr>
                <w:rFonts w:ascii="Century Gothic" w:eastAsia="Times New Roman" w:hAnsi="Century Gothic" w:cs="Arial"/>
                <w:b/>
                <w:bCs/>
                <w:i/>
                <w:iCs/>
                <w:color w:val="000000"/>
                <w:sz w:val="20"/>
                <w:szCs w:val="20"/>
                <w:lang w:eastAsia="ar-SA"/>
              </w:rPr>
              <w:t>LOCALISATION ET BÂTI</w:t>
            </w:r>
          </w:p>
          <w:p w14:paraId="65BBDC88" w14:textId="29FFF9A3" w:rsidR="008805FE" w:rsidRPr="003E64D2" w:rsidRDefault="008805FE">
            <w:pPr>
              <w:snapToGrid w:val="0"/>
              <w:rPr>
                <w:rFonts w:ascii="Century Gothic" w:eastAsia="Times New Roman" w:hAnsi="Century Gothic" w:cs="Arial"/>
                <w:i/>
                <w:iCs/>
                <w:color w:val="000000"/>
                <w:sz w:val="20"/>
                <w:szCs w:val="20"/>
                <w:lang w:eastAsia="ar-SA"/>
              </w:rPr>
            </w:pPr>
            <w:r w:rsidRPr="003E64D2">
              <w:rPr>
                <w:rFonts w:ascii="Century Gothic" w:eastAsia="Times New Roman" w:hAnsi="Century Gothic" w:cs="Arial"/>
                <w:b/>
                <w:bCs/>
                <w:i/>
                <w:iCs/>
                <w:color w:val="000000"/>
                <w:sz w:val="20"/>
                <w:szCs w:val="20"/>
                <w:lang w:eastAsia="ar-SA"/>
              </w:rPr>
              <w:t xml:space="preserve"> Quel est le lieu d’implantation de l’établissement ? </w:t>
            </w:r>
            <w:r w:rsidRPr="003E64D2">
              <w:rPr>
                <w:rFonts w:ascii="Century Gothic" w:eastAsia="Times New Roman" w:hAnsi="Century Gothic" w:cs="Arial"/>
                <w:i/>
                <w:iCs/>
                <w:color w:val="000000"/>
                <w:sz w:val="20"/>
                <w:szCs w:val="20"/>
                <w:lang w:eastAsia="ar-SA"/>
              </w:rPr>
              <w:t>(</w:t>
            </w:r>
            <w:r w:rsidR="003E64D2" w:rsidRPr="003E64D2">
              <w:rPr>
                <w:rFonts w:ascii="Century Gothic" w:eastAsia="Times New Roman" w:hAnsi="Century Gothic" w:cs="Arial"/>
                <w:i/>
                <w:iCs/>
                <w:color w:val="000000"/>
                <w:sz w:val="20"/>
                <w:szCs w:val="20"/>
                <w:lang w:eastAsia="ar-SA"/>
              </w:rPr>
              <w:t>Quartier</w:t>
            </w:r>
            <w:r w:rsidRPr="003E64D2">
              <w:rPr>
                <w:rFonts w:ascii="Century Gothic" w:eastAsia="Times New Roman" w:hAnsi="Century Gothic" w:cs="Arial"/>
                <w:i/>
                <w:iCs/>
                <w:color w:val="000000"/>
                <w:sz w:val="20"/>
                <w:szCs w:val="20"/>
                <w:lang w:eastAsia="ar-SA"/>
              </w:rPr>
              <w:t xml:space="preserve">, centre-ville, zone commerciale, </w:t>
            </w:r>
            <w:r w:rsidR="003E64D2" w:rsidRPr="003E64D2">
              <w:rPr>
                <w:rFonts w:ascii="Century Gothic" w:eastAsia="Times New Roman" w:hAnsi="Century Gothic" w:cs="Arial"/>
                <w:i/>
                <w:iCs/>
                <w:color w:val="000000"/>
                <w:sz w:val="20"/>
                <w:szCs w:val="20"/>
                <w:lang w:eastAsia="ar-SA"/>
              </w:rPr>
              <w:t>QPV, …</w:t>
            </w:r>
            <w:r w:rsidRPr="003E64D2">
              <w:rPr>
                <w:rFonts w:ascii="Century Gothic" w:eastAsia="Times New Roman" w:hAnsi="Century Gothic" w:cs="Arial"/>
                <w:i/>
                <w:iCs/>
                <w:color w:val="000000"/>
                <w:sz w:val="20"/>
                <w:szCs w:val="20"/>
                <w:lang w:eastAsia="ar-SA"/>
              </w:rPr>
              <w:t>)</w:t>
            </w:r>
          </w:p>
          <w:p w14:paraId="1D2C52A9" w14:textId="77777777" w:rsidR="008805FE" w:rsidRDefault="008805FE">
            <w:pPr>
              <w:snapToGrid w:val="0"/>
              <w:rPr>
                <w:rFonts w:ascii="Century Gothic" w:eastAsia="Times New Roman" w:hAnsi="Century Gothic" w:cs="Arial"/>
                <w:b/>
                <w:bCs/>
                <w:i/>
                <w:iCs/>
                <w:color w:val="000000"/>
                <w:sz w:val="20"/>
                <w:szCs w:val="20"/>
                <w:lang w:eastAsia="ar-SA"/>
              </w:rPr>
            </w:pPr>
          </w:p>
          <w:p w14:paraId="6EF321BF" w14:textId="77777777" w:rsidR="008805FE" w:rsidRDefault="008805FE">
            <w:pPr>
              <w:snapToGrid w:val="0"/>
              <w:rPr>
                <w:rFonts w:ascii="Century Gothic" w:eastAsia="Times New Roman" w:hAnsi="Century Gothic" w:cs="Arial"/>
                <w:b/>
                <w:bCs/>
                <w:i/>
                <w:iCs/>
                <w:color w:val="000000"/>
                <w:sz w:val="20"/>
                <w:szCs w:val="20"/>
                <w:lang w:eastAsia="ar-SA"/>
              </w:rPr>
            </w:pPr>
          </w:p>
          <w:p w14:paraId="4AA7A7BE" w14:textId="77777777" w:rsidR="008805FE" w:rsidRDefault="008805FE">
            <w:pPr>
              <w:snapToGrid w:val="0"/>
              <w:rPr>
                <w:rFonts w:ascii="Century Gothic" w:eastAsia="Times New Roman" w:hAnsi="Century Gothic" w:cs="Arial"/>
                <w:b/>
                <w:bCs/>
                <w:i/>
                <w:iCs/>
                <w:color w:val="000000"/>
                <w:sz w:val="20"/>
                <w:szCs w:val="20"/>
                <w:lang w:eastAsia="ar-SA"/>
              </w:rPr>
            </w:pPr>
          </w:p>
          <w:p w14:paraId="18B1544E" w14:textId="77777777" w:rsidR="008805FE" w:rsidRDefault="008805FE">
            <w:pPr>
              <w:snapToGrid w:val="0"/>
              <w:rPr>
                <w:rFonts w:ascii="Century Gothic" w:eastAsia="Times New Roman" w:hAnsi="Century Gothic" w:cs="Arial"/>
                <w:b/>
                <w:bCs/>
                <w:i/>
                <w:iCs/>
                <w:color w:val="000000"/>
                <w:sz w:val="20"/>
                <w:szCs w:val="20"/>
                <w:lang w:eastAsia="ar-SA"/>
              </w:rPr>
            </w:pPr>
          </w:p>
          <w:p w14:paraId="0CAB2038" w14:textId="77777777" w:rsidR="008805FE" w:rsidRDefault="008805FE">
            <w:pPr>
              <w:snapToGrid w:val="0"/>
              <w:rPr>
                <w:rFonts w:ascii="Century Gothic" w:eastAsia="Times New Roman" w:hAnsi="Century Gothic" w:cs="Arial"/>
                <w:b/>
                <w:bCs/>
                <w:i/>
                <w:iCs/>
                <w:color w:val="000000"/>
                <w:sz w:val="20"/>
                <w:szCs w:val="20"/>
                <w:lang w:eastAsia="ar-SA"/>
              </w:rPr>
            </w:pPr>
          </w:p>
          <w:p w14:paraId="2DF284C5" w14:textId="77777777" w:rsidR="008805FE" w:rsidRPr="008805FE" w:rsidRDefault="008805FE">
            <w:pPr>
              <w:snapToGrid w:val="0"/>
              <w:rPr>
                <w:rFonts w:ascii="Century Gothic" w:eastAsia="Times New Roman" w:hAnsi="Century Gothic" w:cs="Arial"/>
                <w:b/>
                <w:bCs/>
                <w:i/>
                <w:iCs/>
                <w:color w:val="000000"/>
                <w:sz w:val="20"/>
                <w:szCs w:val="20"/>
                <w:lang w:eastAsia="ar-SA"/>
              </w:rPr>
            </w:pPr>
          </w:p>
          <w:p w14:paraId="2833177D" w14:textId="77777777" w:rsidR="00327099" w:rsidRPr="00431B0D" w:rsidRDefault="00327099">
            <w:pPr>
              <w:snapToGrid w:val="0"/>
              <w:rPr>
                <w:rFonts w:ascii="Century Gothic" w:eastAsia="Times New Roman" w:hAnsi="Century Gothic" w:cs="Arial"/>
                <w:b/>
                <w:bCs/>
                <w:i/>
                <w:iCs/>
                <w:color w:val="000000"/>
                <w:sz w:val="20"/>
                <w:szCs w:val="20"/>
                <w:lang w:eastAsia="ar-SA"/>
              </w:rPr>
            </w:pPr>
            <w:r w:rsidRPr="00431B0D">
              <w:rPr>
                <w:rFonts w:ascii="Century Gothic" w:eastAsia="Times New Roman" w:hAnsi="Century Gothic" w:cs="Arial"/>
                <w:b/>
                <w:bCs/>
                <w:i/>
                <w:iCs/>
                <w:color w:val="000000"/>
                <w:sz w:val="20"/>
                <w:szCs w:val="20"/>
                <w:lang w:eastAsia="ar-SA"/>
              </w:rPr>
              <w:t xml:space="preserve">Pour les porteurs de projet privés, avez-vous sollicité l’avis de la collectivité territoriale compétente en matière de petite enfance ? </w:t>
            </w:r>
          </w:p>
          <w:p w14:paraId="33EB587C" w14:textId="77777777" w:rsidR="00327099" w:rsidRPr="00431B0D" w:rsidRDefault="00327099">
            <w:pPr>
              <w:snapToGrid w:val="0"/>
              <w:rPr>
                <w:rFonts w:ascii="Century Gothic" w:hAnsi="Century Gothic"/>
                <w:sz w:val="20"/>
                <w:szCs w:val="20"/>
              </w:rPr>
            </w:pPr>
            <w:r w:rsidRPr="00431B0D">
              <w:rPr>
                <w:rFonts w:ascii="Century Gothic" w:hAnsi="Century Gothic"/>
                <w:sz w:val="20"/>
                <w:szCs w:val="20"/>
              </w:rPr>
              <w:t>□ OUI □ NON</w:t>
            </w:r>
          </w:p>
          <w:p w14:paraId="7E6304ED" w14:textId="37C0E8F1" w:rsidR="00C900D6" w:rsidRDefault="00327099">
            <w:pPr>
              <w:snapToGrid w:val="0"/>
              <w:rPr>
                <w:rFonts w:ascii="Century Gothic" w:eastAsia="Times New Roman" w:hAnsi="Century Gothic" w:cs="Arial"/>
                <w:i/>
                <w:iCs/>
                <w:color w:val="000000"/>
                <w:sz w:val="20"/>
                <w:szCs w:val="20"/>
                <w:lang w:eastAsia="ar-SA"/>
              </w:rPr>
            </w:pPr>
            <w:r w:rsidRPr="00431B0D">
              <w:rPr>
                <w:rFonts w:ascii="Century Gothic" w:hAnsi="Century Gothic"/>
                <w:sz w:val="20"/>
                <w:szCs w:val="20"/>
              </w:rPr>
              <w:t xml:space="preserve"> </w:t>
            </w:r>
            <w:r w:rsidRPr="00431B0D">
              <w:rPr>
                <w:rFonts w:ascii="Century Gothic" w:eastAsia="Times New Roman" w:hAnsi="Century Gothic" w:cs="Arial"/>
                <w:i/>
                <w:iCs/>
                <w:color w:val="000000"/>
                <w:sz w:val="20"/>
                <w:szCs w:val="20"/>
                <w:lang w:eastAsia="ar-SA"/>
              </w:rPr>
              <w:t>Si oui, avez-vous eu l’accord d’un soutien financier ?</w:t>
            </w:r>
          </w:p>
          <w:p w14:paraId="61A092D3" w14:textId="15F2081F" w:rsidR="00327099" w:rsidRDefault="00327099">
            <w:pPr>
              <w:snapToGrid w:val="0"/>
              <w:rPr>
                <w:rFonts w:ascii="Century Gothic" w:eastAsia="Times New Roman" w:hAnsi="Century Gothic" w:cs="Arial"/>
                <w:i/>
                <w:iCs/>
                <w:color w:val="000000"/>
                <w:sz w:val="20"/>
                <w:szCs w:val="20"/>
                <w:lang w:eastAsia="ar-SA"/>
              </w:rPr>
            </w:pPr>
            <w:r w:rsidRPr="00327099">
              <w:rPr>
                <w:rFonts w:ascii="Century Gothic" w:eastAsia="Times New Roman" w:hAnsi="Century Gothic" w:cs="Arial"/>
                <w:b/>
                <w:bCs/>
                <w:i/>
                <w:iCs/>
                <w:color w:val="000000"/>
                <w:sz w:val="20"/>
                <w:szCs w:val="20"/>
                <w:lang w:eastAsia="ar-SA"/>
              </w:rPr>
              <w:t xml:space="preserve">Pouvez-vous préciser le type de bâtiment ainsi que la nature des travaux à effectuer ? </w:t>
            </w:r>
            <w:r w:rsidRPr="00327099">
              <w:rPr>
                <w:rFonts w:ascii="Century Gothic" w:eastAsia="Times New Roman" w:hAnsi="Century Gothic" w:cs="Arial"/>
                <w:i/>
                <w:iCs/>
                <w:color w:val="000000"/>
                <w:sz w:val="20"/>
                <w:szCs w:val="20"/>
                <w:lang w:eastAsia="ar-SA"/>
              </w:rPr>
              <w:t>(Achat d’un terrain, construction d’un bâtiment ou rénovation d’un local, locat</w:t>
            </w:r>
            <w:r>
              <w:rPr>
                <w:rFonts w:ascii="Century Gothic" w:eastAsia="Times New Roman" w:hAnsi="Century Gothic" w:cs="Arial"/>
                <w:i/>
                <w:iCs/>
                <w:color w:val="000000"/>
                <w:sz w:val="20"/>
                <w:szCs w:val="20"/>
                <w:lang w:eastAsia="ar-SA"/>
              </w:rPr>
              <w:t>ion avec aménagement…).</w:t>
            </w:r>
          </w:p>
          <w:p w14:paraId="0E9DC1BD" w14:textId="77777777" w:rsidR="00327099" w:rsidRDefault="00327099">
            <w:pPr>
              <w:snapToGrid w:val="0"/>
              <w:rPr>
                <w:rFonts w:ascii="Century Gothic" w:eastAsia="Times New Roman" w:hAnsi="Century Gothic" w:cs="Arial"/>
                <w:i/>
                <w:iCs/>
                <w:color w:val="000000"/>
                <w:sz w:val="20"/>
                <w:szCs w:val="20"/>
                <w:lang w:eastAsia="ar-SA"/>
              </w:rPr>
            </w:pPr>
          </w:p>
          <w:p w14:paraId="07BE4E7D" w14:textId="77777777" w:rsidR="00C900D6" w:rsidRDefault="00C900D6">
            <w:pPr>
              <w:snapToGrid w:val="0"/>
              <w:rPr>
                <w:rFonts w:ascii="Century Gothic" w:eastAsia="Times New Roman" w:hAnsi="Century Gothic" w:cs="Arial"/>
                <w:i/>
                <w:iCs/>
                <w:color w:val="000000"/>
                <w:sz w:val="20"/>
                <w:szCs w:val="20"/>
                <w:lang w:eastAsia="ar-SA"/>
              </w:rPr>
            </w:pPr>
          </w:p>
          <w:p w14:paraId="4FF730F0" w14:textId="77777777" w:rsidR="00327099" w:rsidRPr="00327099" w:rsidRDefault="00327099">
            <w:pPr>
              <w:snapToGrid w:val="0"/>
              <w:rPr>
                <w:rFonts w:ascii="Century Gothic" w:eastAsia="Times New Roman" w:hAnsi="Century Gothic" w:cs="Arial"/>
                <w:b/>
                <w:bCs/>
                <w:i/>
                <w:iCs/>
                <w:color w:val="000000"/>
                <w:sz w:val="20"/>
                <w:szCs w:val="20"/>
                <w:lang w:eastAsia="ar-SA"/>
              </w:rPr>
            </w:pPr>
            <w:r w:rsidRPr="00327099">
              <w:rPr>
                <w:rFonts w:ascii="Century Gothic" w:eastAsia="Times New Roman" w:hAnsi="Century Gothic" w:cs="Arial"/>
                <w:b/>
                <w:bCs/>
                <w:i/>
                <w:iCs/>
                <w:color w:val="000000"/>
                <w:sz w:val="20"/>
                <w:szCs w:val="20"/>
                <w:lang w:eastAsia="ar-SA"/>
              </w:rPr>
              <w:lastRenderedPageBreak/>
              <w:t xml:space="preserve">Est-ce que des travaux de gros œuvre sont prévus ? Si oui, lesquels ? </w:t>
            </w:r>
          </w:p>
          <w:p w14:paraId="1D648ADA" w14:textId="53F46798" w:rsidR="00327099" w:rsidRPr="00431B0D" w:rsidRDefault="00327099">
            <w:pPr>
              <w:snapToGrid w:val="0"/>
              <w:rPr>
                <w:rFonts w:ascii="Century Gothic" w:eastAsia="Times New Roman" w:hAnsi="Century Gothic" w:cs="Arial"/>
                <w:color w:val="000000"/>
                <w:sz w:val="18"/>
                <w:szCs w:val="18"/>
                <w:lang w:eastAsia="ar-SA"/>
              </w:rPr>
            </w:pPr>
            <w:r>
              <w:t xml:space="preserve">□ </w:t>
            </w:r>
            <w:r w:rsidR="00A32967">
              <w:t xml:space="preserve">  </w:t>
            </w:r>
            <w:r w:rsidR="00A32967" w:rsidRPr="00431B0D">
              <w:rPr>
                <w:rFonts w:ascii="Century Gothic" w:eastAsia="Times New Roman" w:hAnsi="Century Gothic" w:cs="Arial"/>
                <w:b/>
                <w:bCs/>
                <w:color w:val="000000"/>
                <w:sz w:val="18"/>
                <w:szCs w:val="18"/>
                <w:lang w:eastAsia="ar-SA"/>
              </w:rPr>
              <w:t>Constructio</w:t>
            </w:r>
            <w:r w:rsidR="00067B0A" w:rsidRPr="00431B0D">
              <w:rPr>
                <w:rFonts w:ascii="Century Gothic" w:eastAsia="Times New Roman" w:hAnsi="Century Gothic" w:cs="Arial"/>
                <w:b/>
                <w:bCs/>
                <w:color w:val="000000"/>
                <w:sz w:val="18"/>
                <w:szCs w:val="18"/>
                <w:lang w:eastAsia="ar-SA"/>
              </w:rPr>
              <w:t>n</w:t>
            </w:r>
            <w:r w:rsidR="00A32967" w:rsidRPr="00431B0D">
              <w:rPr>
                <w:sz w:val="18"/>
                <w:szCs w:val="18"/>
              </w:rPr>
              <w:t xml:space="preserve">           </w:t>
            </w:r>
            <w:r w:rsidR="00067B0A" w:rsidRPr="00431B0D">
              <w:rPr>
                <w:sz w:val="18"/>
                <w:szCs w:val="18"/>
              </w:rPr>
              <w:t xml:space="preserve"> </w:t>
            </w:r>
            <w:r w:rsidR="00A32967" w:rsidRPr="00431B0D">
              <w:rPr>
                <w:sz w:val="18"/>
                <w:szCs w:val="18"/>
              </w:rPr>
              <w:t xml:space="preserve">   </w:t>
            </w:r>
            <w:r w:rsidRPr="00431B0D">
              <w:rPr>
                <w:rFonts w:ascii="Century Gothic" w:eastAsia="Times New Roman" w:hAnsi="Century Gothic" w:cs="Arial"/>
                <w:color w:val="000000"/>
                <w:sz w:val="18"/>
                <w:szCs w:val="18"/>
                <w:lang w:eastAsia="ar-SA"/>
              </w:rPr>
              <w:t>□</w:t>
            </w:r>
            <w:r w:rsidR="00067B0A" w:rsidRPr="00431B0D">
              <w:rPr>
                <w:rFonts w:ascii="Century Gothic" w:eastAsia="Times New Roman" w:hAnsi="Century Gothic" w:cs="Arial"/>
                <w:color w:val="000000"/>
                <w:sz w:val="18"/>
                <w:szCs w:val="18"/>
                <w:lang w:eastAsia="ar-SA"/>
              </w:rPr>
              <w:t xml:space="preserve"> </w:t>
            </w:r>
            <w:r w:rsidR="00067B0A" w:rsidRPr="00431B0D">
              <w:rPr>
                <w:rFonts w:ascii="Century Gothic" w:eastAsia="Times New Roman" w:hAnsi="Century Gothic" w:cs="Arial"/>
                <w:b/>
                <w:bCs/>
                <w:color w:val="000000"/>
                <w:sz w:val="18"/>
                <w:szCs w:val="18"/>
                <w:lang w:eastAsia="ar-SA"/>
              </w:rPr>
              <w:t>Extension</w:t>
            </w:r>
            <w:r w:rsidRPr="00431B0D">
              <w:rPr>
                <w:rFonts w:ascii="Century Gothic" w:eastAsia="Times New Roman" w:hAnsi="Century Gothic" w:cs="Arial"/>
                <w:color w:val="000000"/>
                <w:sz w:val="18"/>
                <w:szCs w:val="18"/>
                <w:lang w:eastAsia="ar-SA"/>
              </w:rPr>
              <w:t xml:space="preserve">      </w:t>
            </w:r>
            <w:r w:rsidR="00067B0A" w:rsidRPr="00431B0D">
              <w:rPr>
                <w:rFonts w:ascii="Century Gothic" w:eastAsia="Times New Roman" w:hAnsi="Century Gothic" w:cs="Arial"/>
                <w:color w:val="000000"/>
                <w:sz w:val="18"/>
                <w:szCs w:val="18"/>
                <w:lang w:eastAsia="ar-SA"/>
              </w:rPr>
              <w:t xml:space="preserve">                   </w:t>
            </w:r>
            <w:r w:rsidRPr="00431B0D">
              <w:rPr>
                <w:rFonts w:ascii="Century Gothic" w:eastAsia="Times New Roman" w:hAnsi="Century Gothic" w:cs="Arial"/>
                <w:color w:val="000000"/>
                <w:sz w:val="18"/>
                <w:szCs w:val="18"/>
                <w:lang w:eastAsia="ar-SA"/>
              </w:rPr>
              <w:t xml:space="preserve">  □ </w:t>
            </w:r>
            <w:r w:rsidR="00067B0A" w:rsidRPr="00431B0D">
              <w:rPr>
                <w:rFonts w:ascii="Century Gothic" w:eastAsia="Times New Roman" w:hAnsi="Century Gothic" w:cs="Arial"/>
                <w:b/>
                <w:bCs/>
                <w:color w:val="000000"/>
                <w:sz w:val="18"/>
                <w:szCs w:val="18"/>
                <w:lang w:eastAsia="ar-SA"/>
              </w:rPr>
              <w:t>Isolation</w:t>
            </w:r>
            <w:r w:rsidRPr="00431B0D">
              <w:rPr>
                <w:rFonts w:ascii="Century Gothic" w:eastAsia="Times New Roman" w:hAnsi="Century Gothic" w:cs="Arial"/>
                <w:b/>
                <w:bCs/>
                <w:color w:val="000000"/>
                <w:sz w:val="18"/>
                <w:szCs w:val="18"/>
                <w:lang w:eastAsia="ar-SA"/>
              </w:rPr>
              <w:t xml:space="preserve"> </w:t>
            </w:r>
            <w:r w:rsidR="00431B0D">
              <w:rPr>
                <w:rFonts w:ascii="Century Gothic" w:eastAsia="Times New Roman" w:hAnsi="Century Gothic" w:cs="Arial"/>
                <w:color w:val="000000"/>
                <w:sz w:val="18"/>
                <w:szCs w:val="18"/>
                <w:lang w:eastAsia="ar-SA"/>
              </w:rPr>
              <w:t xml:space="preserve">     </w:t>
            </w:r>
            <w:r w:rsidRPr="00431B0D">
              <w:rPr>
                <w:rFonts w:ascii="Century Gothic" w:eastAsia="Times New Roman" w:hAnsi="Century Gothic" w:cs="Arial"/>
                <w:color w:val="000000"/>
                <w:sz w:val="18"/>
                <w:szCs w:val="18"/>
                <w:lang w:eastAsia="ar-SA"/>
              </w:rPr>
              <w:t xml:space="preserve">        □ </w:t>
            </w:r>
            <w:r w:rsidR="00067B0A" w:rsidRPr="00431B0D">
              <w:rPr>
                <w:rFonts w:ascii="Century Gothic" w:eastAsia="Times New Roman" w:hAnsi="Century Gothic" w:cs="Arial"/>
                <w:b/>
                <w:bCs/>
                <w:color w:val="000000"/>
                <w:sz w:val="18"/>
                <w:szCs w:val="18"/>
                <w:lang w:eastAsia="ar-SA"/>
              </w:rPr>
              <w:t>Charpente</w:t>
            </w:r>
          </w:p>
          <w:p w14:paraId="71C59A52" w14:textId="02AE2692" w:rsidR="00431B0D" w:rsidRDefault="00327099">
            <w:pPr>
              <w:snapToGrid w:val="0"/>
              <w:rPr>
                <w:rFonts w:ascii="Century Gothic" w:eastAsia="Times New Roman" w:hAnsi="Century Gothic" w:cs="Arial"/>
                <w:color w:val="000000"/>
                <w:sz w:val="18"/>
                <w:szCs w:val="18"/>
                <w:lang w:eastAsia="ar-SA"/>
              </w:rPr>
            </w:pPr>
            <w:r w:rsidRPr="00431B0D">
              <w:rPr>
                <w:rFonts w:ascii="Century Gothic" w:eastAsia="Times New Roman" w:hAnsi="Century Gothic" w:cs="Arial"/>
                <w:color w:val="000000"/>
                <w:sz w:val="18"/>
                <w:szCs w:val="18"/>
                <w:lang w:eastAsia="ar-SA"/>
              </w:rPr>
              <w:t xml:space="preserve">□ </w:t>
            </w:r>
            <w:r w:rsidR="00067B0A" w:rsidRPr="00431B0D">
              <w:rPr>
                <w:rFonts w:ascii="Century Gothic" w:eastAsia="Times New Roman" w:hAnsi="Century Gothic" w:cs="Arial"/>
                <w:b/>
                <w:bCs/>
                <w:color w:val="000000"/>
                <w:sz w:val="18"/>
                <w:szCs w:val="18"/>
                <w:lang w:eastAsia="ar-SA"/>
              </w:rPr>
              <w:t>Couverture</w:t>
            </w:r>
            <w:r w:rsidRPr="00431B0D">
              <w:rPr>
                <w:rFonts w:ascii="Century Gothic" w:eastAsia="Times New Roman" w:hAnsi="Century Gothic" w:cs="Arial"/>
                <w:color w:val="000000"/>
                <w:sz w:val="18"/>
                <w:szCs w:val="18"/>
                <w:lang w:eastAsia="ar-SA"/>
              </w:rPr>
              <w:t xml:space="preserve">                 □ </w:t>
            </w:r>
            <w:r w:rsidRPr="00431B0D">
              <w:rPr>
                <w:rFonts w:ascii="Century Gothic" w:eastAsia="Times New Roman" w:hAnsi="Century Gothic" w:cs="Arial"/>
                <w:b/>
                <w:bCs/>
                <w:color w:val="000000"/>
                <w:sz w:val="18"/>
                <w:szCs w:val="18"/>
                <w:lang w:eastAsia="ar-SA"/>
              </w:rPr>
              <w:t>Fondations spéciales</w:t>
            </w:r>
            <w:r w:rsidRPr="00431B0D">
              <w:rPr>
                <w:rFonts w:ascii="Century Gothic" w:eastAsia="Times New Roman" w:hAnsi="Century Gothic" w:cs="Arial"/>
                <w:color w:val="000000"/>
                <w:sz w:val="18"/>
                <w:szCs w:val="18"/>
                <w:lang w:eastAsia="ar-SA"/>
              </w:rPr>
              <w:t xml:space="preserve"> </w:t>
            </w:r>
            <w:r w:rsidR="00067B0A" w:rsidRPr="00431B0D">
              <w:rPr>
                <w:rFonts w:ascii="Century Gothic" w:eastAsia="Times New Roman" w:hAnsi="Century Gothic" w:cs="Arial"/>
                <w:color w:val="000000"/>
                <w:sz w:val="18"/>
                <w:szCs w:val="18"/>
                <w:lang w:eastAsia="ar-SA"/>
              </w:rPr>
              <w:t xml:space="preserve">      </w:t>
            </w:r>
            <w:r w:rsidRPr="00431B0D">
              <w:rPr>
                <w:rFonts w:ascii="Century Gothic" w:eastAsia="Times New Roman" w:hAnsi="Century Gothic" w:cs="Arial"/>
                <w:color w:val="000000"/>
                <w:sz w:val="18"/>
                <w:szCs w:val="18"/>
                <w:lang w:eastAsia="ar-SA"/>
              </w:rPr>
              <w:t xml:space="preserve">□ </w:t>
            </w:r>
            <w:r w:rsidRPr="00431B0D">
              <w:rPr>
                <w:rFonts w:ascii="Century Gothic" w:eastAsia="Times New Roman" w:hAnsi="Century Gothic" w:cs="Arial"/>
                <w:b/>
                <w:bCs/>
                <w:color w:val="000000"/>
                <w:sz w:val="18"/>
                <w:szCs w:val="18"/>
                <w:lang w:eastAsia="ar-SA"/>
              </w:rPr>
              <w:t>Terrassement</w:t>
            </w:r>
            <w:r w:rsidRPr="00431B0D">
              <w:rPr>
                <w:rFonts w:ascii="Century Gothic" w:eastAsia="Times New Roman" w:hAnsi="Century Gothic" w:cs="Arial"/>
                <w:color w:val="000000"/>
                <w:sz w:val="18"/>
                <w:szCs w:val="18"/>
                <w:lang w:eastAsia="ar-SA"/>
              </w:rPr>
              <w:t xml:space="preserve"> </w:t>
            </w:r>
            <w:r w:rsidR="00431B0D">
              <w:rPr>
                <w:rFonts w:ascii="Century Gothic" w:eastAsia="Times New Roman" w:hAnsi="Century Gothic" w:cs="Arial"/>
                <w:color w:val="000000"/>
                <w:sz w:val="18"/>
                <w:szCs w:val="18"/>
                <w:lang w:eastAsia="ar-SA"/>
              </w:rPr>
              <w:t xml:space="preserve">    </w:t>
            </w:r>
            <w:r w:rsidRPr="00431B0D">
              <w:rPr>
                <w:rFonts w:ascii="Century Gothic" w:eastAsia="Times New Roman" w:hAnsi="Century Gothic" w:cs="Arial"/>
                <w:color w:val="000000"/>
                <w:sz w:val="18"/>
                <w:szCs w:val="18"/>
                <w:lang w:eastAsia="ar-SA"/>
              </w:rPr>
              <w:t xml:space="preserve"> □ </w:t>
            </w:r>
            <w:r w:rsidRPr="00431B0D">
              <w:rPr>
                <w:rFonts w:ascii="Century Gothic" w:eastAsia="Times New Roman" w:hAnsi="Century Gothic" w:cs="Arial"/>
                <w:b/>
                <w:bCs/>
                <w:color w:val="000000"/>
                <w:sz w:val="18"/>
                <w:szCs w:val="18"/>
                <w:lang w:eastAsia="ar-SA"/>
              </w:rPr>
              <w:t xml:space="preserve">Voierie et </w:t>
            </w:r>
            <w:r w:rsidR="00067B0A" w:rsidRPr="00431B0D">
              <w:rPr>
                <w:rFonts w:ascii="Century Gothic" w:eastAsia="Times New Roman" w:hAnsi="Century Gothic" w:cs="Arial"/>
                <w:b/>
                <w:bCs/>
                <w:color w:val="000000"/>
                <w:sz w:val="18"/>
                <w:szCs w:val="18"/>
                <w:lang w:eastAsia="ar-SA"/>
              </w:rPr>
              <w:t xml:space="preserve">réseaux divers  </w:t>
            </w:r>
            <w:r w:rsidR="00067B0A" w:rsidRPr="00431B0D">
              <w:rPr>
                <w:rFonts w:ascii="Century Gothic" w:eastAsia="Times New Roman" w:hAnsi="Century Gothic" w:cs="Arial"/>
                <w:color w:val="000000"/>
                <w:sz w:val="18"/>
                <w:szCs w:val="18"/>
                <w:lang w:eastAsia="ar-SA"/>
              </w:rPr>
              <w:t xml:space="preserve"> </w:t>
            </w:r>
            <w:r w:rsidR="00515791" w:rsidRPr="00431B0D">
              <w:rPr>
                <w:rFonts w:ascii="Century Gothic" w:eastAsia="Times New Roman" w:hAnsi="Century Gothic" w:cs="Arial"/>
                <w:color w:val="000000"/>
                <w:sz w:val="18"/>
                <w:szCs w:val="18"/>
                <w:lang w:eastAsia="ar-SA"/>
              </w:rPr>
              <w:t xml:space="preserve"> </w:t>
            </w:r>
          </w:p>
          <w:p w14:paraId="08663EDC" w14:textId="51359F39" w:rsidR="00327099" w:rsidRPr="00431B0D" w:rsidRDefault="00327099">
            <w:pPr>
              <w:snapToGrid w:val="0"/>
              <w:rPr>
                <w:rFonts w:ascii="Century Gothic" w:eastAsia="Times New Roman" w:hAnsi="Century Gothic" w:cs="Arial"/>
                <w:color w:val="000000"/>
                <w:sz w:val="18"/>
                <w:szCs w:val="18"/>
                <w:lang w:eastAsia="ar-SA"/>
              </w:rPr>
            </w:pPr>
            <w:r w:rsidRPr="00431B0D">
              <w:rPr>
                <w:rFonts w:ascii="Century Gothic" w:eastAsia="Times New Roman" w:hAnsi="Century Gothic" w:cs="Arial"/>
                <w:color w:val="000000"/>
                <w:sz w:val="18"/>
                <w:szCs w:val="18"/>
                <w:lang w:eastAsia="ar-SA"/>
              </w:rPr>
              <w:t xml:space="preserve">□ </w:t>
            </w:r>
            <w:r w:rsidRPr="00431B0D">
              <w:rPr>
                <w:rFonts w:ascii="Century Gothic" w:eastAsia="Times New Roman" w:hAnsi="Century Gothic" w:cs="Arial"/>
                <w:b/>
                <w:bCs/>
                <w:color w:val="000000"/>
                <w:sz w:val="18"/>
                <w:szCs w:val="18"/>
                <w:lang w:eastAsia="ar-SA"/>
              </w:rPr>
              <w:t xml:space="preserve">Ravalement </w:t>
            </w:r>
            <w:r w:rsidR="00067B0A" w:rsidRPr="00431B0D">
              <w:rPr>
                <w:rFonts w:ascii="Century Gothic" w:eastAsia="Times New Roman" w:hAnsi="Century Gothic" w:cs="Arial"/>
                <w:color w:val="000000"/>
                <w:sz w:val="18"/>
                <w:szCs w:val="18"/>
                <w:lang w:eastAsia="ar-SA"/>
              </w:rPr>
              <w:t xml:space="preserve">           </w:t>
            </w:r>
            <w:r w:rsidRPr="00431B0D">
              <w:rPr>
                <w:rFonts w:ascii="Century Gothic" w:eastAsia="Times New Roman" w:hAnsi="Century Gothic" w:cs="Arial"/>
                <w:color w:val="000000"/>
                <w:sz w:val="18"/>
                <w:szCs w:val="18"/>
                <w:lang w:eastAsia="ar-SA"/>
              </w:rPr>
              <w:t xml:space="preserve">   □ </w:t>
            </w:r>
            <w:r w:rsidR="00515791" w:rsidRPr="00431B0D">
              <w:rPr>
                <w:rFonts w:ascii="Century Gothic" w:eastAsia="Times New Roman" w:hAnsi="Century Gothic" w:cs="Arial"/>
                <w:b/>
                <w:bCs/>
                <w:color w:val="000000"/>
                <w:sz w:val="18"/>
                <w:szCs w:val="18"/>
                <w:lang w:eastAsia="ar-SA"/>
              </w:rPr>
              <w:t>Étanchéité</w:t>
            </w:r>
            <w:r w:rsidR="00515791" w:rsidRPr="00431B0D">
              <w:rPr>
                <w:rFonts w:ascii="Century Gothic" w:eastAsia="Times New Roman" w:hAnsi="Century Gothic" w:cs="Arial"/>
                <w:color w:val="000000"/>
                <w:sz w:val="18"/>
                <w:szCs w:val="18"/>
                <w:lang w:eastAsia="ar-SA"/>
              </w:rPr>
              <w:t xml:space="preserve"> </w:t>
            </w:r>
            <w:r w:rsidR="00431B0D">
              <w:rPr>
                <w:rFonts w:ascii="Century Gothic" w:eastAsia="Times New Roman" w:hAnsi="Century Gothic" w:cs="Arial"/>
                <w:color w:val="000000"/>
                <w:sz w:val="18"/>
                <w:szCs w:val="18"/>
                <w:lang w:eastAsia="ar-SA"/>
              </w:rPr>
              <w:t xml:space="preserve">                         </w:t>
            </w:r>
            <w:r w:rsidR="00515791" w:rsidRPr="00431B0D">
              <w:rPr>
                <w:rFonts w:ascii="Century Gothic" w:eastAsia="Times New Roman" w:hAnsi="Century Gothic" w:cs="Arial"/>
                <w:color w:val="000000"/>
                <w:sz w:val="18"/>
                <w:szCs w:val="18"/>
                <w:lang w:eastAsia="ar-SA"/>
              </w:rPr>
              <w:t>□</w:t>
            </w:r>
            <w:r w:rsidRPr="00431B0D">
              <w:rPr>
                <w:rFonts w:ascii="Century Gothic" w:eastAsia="Times New Roman" w:hAnsi="Century Gothic" w:cs="Arial"/>
                <w:color w:val="000000"/>
                <w:sz w:val="18"/>
                <w:szCs w:val="18"/>
                <w:lang w:eastAsia="ar-SA"/>
              </w:rPr>
              <w:t xml:space="preserve"> </w:t>
            </w:r>
            <w:r w:rsidRPr="00431B0D">
              <w:rPr>
                <w:rFonts w:ascii="Century Gothic" w:eastAsia="Times New Roman" w:hAnsi="Century Gothic" w:cs="Arial"/>
                <w:b/>
                <w:bCs/>
                <w:color w:val="000000"/>
                <w:sz w:val="18"/>
                <w:szCs w:val="18"/>
                <w:lang w:eastAsia="ar-SA"/>
              </w:rPr>
              <w:t xml:space="preserve">Aire de </w:t>
            </w:r>
            <w:r w:rsidR="00515791" w:rsidRPr="00431B0D">
              <w:rPr>
                <w:rFonts w:ascii="Century Gothic" w:eastAsia="Times New Roman" w:hAnsi="Century Gothic" w:cs="Arial"/>
                <w:b/>
                <w:bCs/>
                <w:color w:val="000000"/>
                <w:sz w:val="18"/>
                <w:szCs w:val="18"/>
                <w:lang w:eastAsia="ar-SA"/>
              </w:rPr>
              <w:t>stationnement, dallages</w:t>
            </w:r>
          </w:p>
          <w:p w14:paraId="00E8FF5F" w14:textId="604979A8" w:rsidR="00327099" w:rsidRPr="00431B0D" w:rsidRDefault="00327099">
            <w:pPr>
              <w:snapToGrid w:val="0"/>
              <w:rPr>
                <w:rFonts w:ascii="Century Gothic" w:eastAsia="Times New Roman" w:hAnsi="Century Gothic" w:cs="Arial"/>
                <w:b/>
                <w:bCs/>
                <w:color w:val="000000"/>
                <w:sz w:val="18"/>
                <w:szCs w:val="18"/>
                <w:lang w:eastAsia="ar-SA"/>
              </w:rPr>
            </w:pPr>
            <w:r w:rsidRPr="00431B0D">
              <w:rPr>
                <w:rFonts w:ascii="Century Gothic" w:eastAsia="Times New Roman" w:hAnsi="Century Gothic" w:cs="Arial"/>
                <w:color w:val="000000"/>
                <w:sz w:val="18"/>
                <w:szCs w:val="18"/>
                <w:lang w:eastAsia="ar-SA"/>
              </w:rPr>
              <w:t xml:space="preserve">□ </w:t>
            </w:r>
            <w:r w:rsidRPr="00431B0D">
              <w:rPr>
                <w:rFonts w:ascii="Century Gothic" w:eastAsia="Times New Roman" w:hAnsi="Century Gothic" w:cs="Arial"/>
                <w:b/>
                <w:bCs/>
                <w:color w:val="000000"/>
                <w:sz w:val="18"/>
                <w:szCs w:val="18"/>
                <w:lang w:eastAsia="ar-SA"/>
              </w:rPr>
              <w:t>Démolition</w:t>
            </w:r>
            <w:r w:rsidRPr="00431B0D">
              <w:rPr>
                <w:rFonts w:ascii="Century Gothic" w:eastAsia="Times New Roman" w:hAnsi="Century Gothic" w:cs="Arial"/>
                <w:color w:val="000000"/>
                <w:sz w:val="18"/>
                <w:szCs w:val="18"/>
                <w:lang w:eastAsia="ar-SA"/>
              </w:rPr>
              <w:t xml:space="preserve">                  □ </w:t>
            </w:r>
            <w:r w:rsidRPr="00431B0D">
              <w:rPr>
                <w:rFonts w:ascii="Century Gothic" w:eastAsia="Times New Roman" w:hAnsi="Century Gothic" w:cs="Arial"/>
                <w:b/>
                <w:bCs/>
                <w:color w:val="000000"/>
                <w:sz w:val="18"/>
                <w:szCs w:val="18"/>
                <w:lang w:eastAsia="ar-SA"/>
              </w:rPr>
              <w:t>Menuiseries extérieures, vole</w:t>
            </w:r>
            <w:r w:rsidR="00431B0D">
              <w:rPr>
                <w:rFonts w:ascii="Century Gothic" w:eastAsia="Times New Roman" w:hAnsi="Century Gothic" w:cs="Arial"/>
                <w:color w:val="000000"/>
                <w:sz w:val="18"/>
                <w:szCs w:val="18"/>
                <w:lang w:eastAsia="ar-SA"/>
              </w:rPr>
              <w:t xml:space="preserve">                 </w:t>
            </w:r>
            <w:r w:rsidRPr="00431B0D">
              <w:rPr>
                <w:rFonts w:ascii="Century Gothic" w:eastAsia="Times New Roman" w:hAnsi="Century Gothic" w:cs="Arial"/>
                <w:color w:val="000000"/>
                <w:sz w:val="18"/>
                <w:szCs w:val="18"/>
                <w:lang w:eastAsia="ar-SA"/>
              </w:rPr>
              <w:t xml:space="preserve">   </w:t>
            </w:r>
            <w:r w:rsidR="00515791" w:rsidRPr="00431B0D">
              <w:rPr>
                <w:rFonts w:ascii="Century Gothic" w:eastAsia="Times New Roman" w:hAnsi="Century Gothic" w:cs="Arial"/>
                <w:color w:val="000000"/>
                <w:sz w:val="18"/>
                <w:szCs w:val="18"/>
                <w:lang w:eastAsia="ar-SA"/>
              </w:rPr>
              <w:t xml:space="preserve">   </w:t>
            </w:r>
            <w:r w:rsidRPr="00431B0D">
              <w:rPr>
                <w:rFonts w:ascii="Century Gothic" w:eastAsia="Times New Roman" w:hAnsi="Century Gothic" w:cs="Arial"/>
                <w:color w:val="000000"/>
                <w:sz w:val="18"/>
                <w:szCs w:val="18"/>
                <w:lang w:eastAsia="ar-SA"/>
              </w:rPr>
              <w:t xml:space="preserve"> □ </w:t>
            </w:r>
            <w:r w:rsidR="00067B0A" w:rsidRPr="00431B0D">
              <w:rPr>
                <w:rFonts w:ascii="Century Gothic" w:eastAsia="Times New Roman" w:hAnsi="Century Gothic" w:cs="Arial"/>
                <w:b/>
                <w:bCs/>
                <w:color w:val="000000"/>
                <w:sz w:val="18"/>
                <w:szCs w:val="18"/>
                <w:lang w:eastAsia="ar-SA"/>
              </w:rPr>
              <w:t xml:space="preserve">Branchement (eau, gaz électricité, </w:t>
            </w:r>
            <w:r w:rsidR="00515791" w:rsidRPr="00431B0D">
              <w:rPr>
                <w:rFonts w:ascii="Century Gothic" w:eastAsia="Times New Roman" w:hAnsi="Century Gothic" w:cs="Arial"/>
                <w:b/>
                <w:bCs/>
                <w:color w:val="000000"/>
                <w:sz w:val="18"/>
                <w:szCs w:val="18"/>
                <w:lang w:eastAsia="ar-SA"/>
              </w:rPr>
              <w:t xml:space="preserve">tél, </w:t>
            </w:r>
            <w:r w:rsidR="00067B0A" w:rsidRPr="00431B0D">
              <w:rPr>
                <w:rFonts w:ascii="Century Gothic" w:eastAsia="Times New Roman" w:hAnsi="Century Gothic" w:cs="Arial"/>
                <w:b/>
                <w:bCs/>
                <w:color w:val="000000"/>
                <w:sz w:val="18"/>
                <w:szCs w:val="18"/>
                <w:lang w:eastAsia="ar-SA"/>
              </w:rPr>
              <w:t>…)</w:t>
            </w:r>
          </w:p>
          <w:p w14:paraId="718BAFDB" w14:textId="28CCFB0E" w:rsidR="00327099" w:rsidRDefault="00515791">
            <w:pPr>
              <w:snapToGrid w:val="0"/>
              <w:rPr>
                <w:rFonts w:ascii="Century Gothic" w:eastAsia="Times New Roman" w:hAnsi="Century Gothic" w:cs="Arial"/>
                <w:i/>
                <w:iCs/>
                <w:color w:val="000000"/>
                <w:sz w:val="20"/>
                <w:szCs w:val="20"/>
                <w:lang w:eastAsia="ar-SA"/>
              </w:rPr>
            </w:pPr>
            <w:r w:rsidRPr="00515791">
              <w:rPr>
                <w:rFonts w:ascii="Century Gothic" w:eastAsia="Times New Roman" w:hAnsi="Century Gothic" w:cs="Arial"/>
                <w:b/>
                <w:bCs/>
                <w:i/>
                <w:iCs/>
                <w:color w:val="000000"/>
                <w:sz w:val="20"/>
                <w:szCs w:val="20"/>
                <w:u w:val="single"/>
                <w:lang w:eastAsia="ar-SA"/>
              </w:rPr>
              <w:t>Energie</w:t>
            </w:r>
            <w:r>
              <w:rPr>
                <w:rFonts w:ascii="Century Gothic" w:eastAsia="Times New Roman" w:hAnsi="Century Gothic" w:cs="Arial"/>
                <w:i/>
                <w:iCs/>
                <w:color w:val="000000"/>
                <w:sz w:val="20"/>
                <w:szCs w:val="20"/>
                <w:lang w:eastAsia="ar-SA"/>
              </w:rPr>
              <w:t> :</w:t>
            </w:r>
          </w:p>
          <w:p w14:paraId="54F3291E" w14:textId="1A34BFF5" w:rsidR="00515791" w:rsidRDefault="00515791" w:rsidP="00515791">
            <w:pPr>
              <w:snapToGrid w:val="0"/>
              <w:rPr>
                <w:rFonts w:ascii="Century Gothic" w:eastAsia="Times New Roman" w:hAnsi="Century Gothic" w:cs="Arial"/>
                <w:color w:val="000000"/>
                <w:sz w:val="20"/>
                <w:szCs w:val="20"/>
                <w:lang w:eastAsia="ar-SA"/>
              </w:rPr>
            </w:pPr>
            <w:r w:rsidRPr="00327099">
              <w:rPr>
                <w:rFonts w:ascii="Century Gothic" w:eastAsia="Times New Roman" w:hAnsi="Century Gothic" w:cs="Arial"/>
                <w:color w:val="000000"/>
                <w:sz w:val="20"/>
                <w:szCs w:val="20"/>
                <w:lang w:eastAsia="ar-SA"/>
              </w:rPr>
              <w:t xml:space="preserve">□ </w:t>
            </w:r>
            <w:r w:rsidRPr="00431B0D">
              <w:rPr>
                <w:rFonts w:ascii="Century Gothic" w:eastAsia="Times New Roman" w:hAnsi="Century Gothic" w:cs="Arial"/>
                <w:b/>
                <w:bCs/>
                <w:color w:val="000000"/>
                <w:sz w:val="18"/>
                <w:szCs w:val="18"/>
                <w:lang w:eastAsia="ar-SA"/>
              </w:rPr>
              <w:t xml:space="preserve">Photovoltaïque           </w:t>
            </w:r>
            <w:r w:rsidRPr="00431B0D">
              <w:rPr>
                <w:rFonts w:ascii="Century Gothic" w:eastAsia="Times New Roman" w:hAnsi="Century Gothic" w:cs="Arial"/>
                <w:color w:val="000000"/>
                <w:sz w:val="18"/>
                <w:szCs w:val="18"/>
                <w:lang w:eastAsia="ar-SA"/>
              </w:rPr>
              <w:t xml:space="preserve">□ </w:t>
            </w:r>
            <w:r w:rsidRPr="00431B0D">
              <w:rPr>
                <w:rFonts w:ascii="Century Gothic" w:eastAsia="Times New Roman" w:hAnsi="Century Gothic" w:cs="Arial"/>
                <w:b/>
                <w:bCs/>
                <w:color w:val="000000"/>
                <w:sz w:val="18"/>
                <w:szCs w:val="18"/>
                <w:lang w:eastAsia="ar-SA"/>
              </w:rPr>
              <w:t xml:space="preserve">Domotique             </w:t>
            </w:r>
            <w:r w:rsidRPr="00431B0D">
              <w:rPr>
                <w:rFonts w:ascii="Century Gothic" w:eastAsia="Times New Roman" w:hAnsi="Century Gothic" w:cs="Arial"/>
                <w:color w:val="000000"/>
                <w:sz w:val="18"/>
                <w:szCs w:val="18"/>
                <w:lang w:eastAsia="ar-SA"/>
              </w:rPr>
              <w:t xml:space="preserve">     □ </w:t>
            </w:r>
            <w:r w:rsidRPr="00431B0D">
              <w:rPr>
                <w:rFonts w:ascii="Century Gothic" w:eastAsia="Times New Roman" w:hAnsi="Century Gothic" w:cs="Arial"/>
                <w:b/>
                <w:bCs/>
                <w:color w:val="000000"/>
                <w:sz w:val="18"/>
                <w:szCs w:val="18"/>
                <w:lang w:eastAsia="ar-SA"/>
              </w:rPr>
              <w:t>Récupérateur d’eau</w:t>
            </w:r>
            <w:r>
              <w:rPr>
                <w:rFonts w:ascii="Century Gothic" w:eastAsia="Times New Roman" w:hAnsi="Century Gothic" w:cs="Arial"/>
                <w:color w:val="000000"/>
                <w:sz w:val="20"/>
                <w:szCs w:val="20"/>
                <w:lang w:eastAsia="ar-SA"/>
              </w:rPr>
              <w:t xml:space="preserve">       </w:t>
            </w:r>
          </w:p>
          <w:p w14:paraId="58EAE5F5" w14:textId="77777777" w:rsidR="00C900D6" w:rsidRPr="00C900D6" w:rsidRDefault="00C900D6" w:rsidP="00515791">
            <w:pPr>
              <w:snapToGrid w:val="0"/>
              <w:rPr>
                <w:rFonts w:ascii="Century Gothic" w:eastAsia="Times New Roman" w:hAnsi="Century Gothic" w:cs="Arial"/>
                <w:color w:val="000000"/>
                <w:sz w:val="20"/>
                <w:szCs w:val="20"/>
                <w:lang w:eastAsia="ar-SA"/>
              </w:rPr>
            </w:pPr>
          </w:p>
          <w:p w14:paraId="6C611847" w14:textId="77777777" w:rsidR="00515791" w:rsidRPr="008210BF" w:rsidRDefault="00515791" w:rsidP="00515791">
            <w:pPr>
              <w:keepNext/>
              <w:keepLines/>
              <w:tabs>
                <w:tab w:val="left" w:pos="851"/>
              </w:tabs>
              <w:spacing w:after="5" w:line="270" w:lineRule="auto"/>
              <w:ind w:left="1276" w:right="-110"/>
              <w:outlineLvl w:val="1"/>
              <w:rPr>
                <w:rFonts w:ascii="Century Gothic" w:eastAsia="Times New Roman" w:hAnsi="Century Gothic" w:cs="Arial"/>
                <w:b/>
                <w:bCs/>
                <w:color w:val="00B0F0"/>
                <w:sz w:val="20"/>
                <w:szCs w:val="20"/>
                <w:lang w:eastAsia="ar-SA"/>
              </w:rPr>
            </w:pPr>
            <w:r w:rsidRPr="008210BF">
              <w:rPr>
                <w:rFonts w:ascii="Century Gothic" w:eastAsia="Times New Roman" w:hAnsi="Century Gothic" w:cs="Arial"/>
                <w:b/>
                <w:bCs/>
                <w:color w:val="00B0F0"/>
                <w:sz w:val="20"/>
                <w:szCs w:val="20"/>
                <w:lang w:eastAsia="ar-SA"/>
              </w:rPr>
              <w:t xml:space="preserve">Majoration « développement durable » </w:t>
            </w:r>
          </w:p>
          <w:p w14:paraId="5263F333" w14:textId="77777777" w:rsidR="00515791" w:rsidRDefault="00515791" w:rsidP="00515791">
            <w:pPr>
              <w:spacing w:after="0" w:line="240" w:lineRule="auto"/>
              <w:ind w:left="284" w:right="-110" w:hanging="8"/>
              <w:rPr>
                <w:rFonts w:ascii="Century Gothic" w:eastAsia="Times New Roman" w:hAnsi="Century Gothic" w:cs="Arial"/>
                <w:i/>
                <w:iCs/>
                <w:color w:val="000000"/>
                <w:sz w:val="20"/>
                <w:szCs w:val="20"/>
                <w:lang w:eastAsia="ar-SA"/>
              </w:rPr>
            </w:pPr>
          </w:p>
          <w:p w14:paraId="7A05A324" w14:textId="5F75CBF5" w:rsidR="00515791" w:rsidRDefault="00515791" w:rsidP="00515791">
            <w:pPr>
              <w:spacing w:after="0" w:line="240" w:lineRule="auto"/>
              <w:ind w:left="284" w:right="-110" w:hanging="8"/>
              <w:rPr>
                <w:rFonts w:ascii="Century Gothic" w:eastAsia="Times New Roman" w:hAnsi="Century Gothic" w:cs="Arial"/>
                <w:i/>
                <w:iCs/>
                <w:color w:val="000000"/>
                <w:sz w:val="20"/>
                <w:szCs w:val="20"/>
                <w:lang w:eastAsia="ar-SA"/>
              </w:rPr>
            </w:pPr>
            <w:r w:rsidRPr="008210BF">
              <w:rPr>
                <w:rFonts w:ascii="Century Gothic" w:eastAsia="Times New Roman" w:hAnsi="Century Gothic" w:cs="Arial"/>
                <w:b/>
                <w:bCs/>
                <w:i/>
                <w:iCs/>
                <w:color w:val="000000"/>
                <w:sz w:val="20"/>
                <w:szCs w:val="20"/>
                <w:lang w:eastAsia="ar-SA"/>
              </w:rPr>
              <w:t>Les projets éligibles à cette majoration respectent les conditions cumulatives suivantes</w:t>
            </w:r>
            <w:r w:rsidRPr="00515791">
              <w:rPr>
                <w:rFonts w:ascii="Century Gothic" w:eastAsia="Times New Roman" w:hAnsi="Century Gothic" w:cs="Arial"/>
                <w:i/>
                <w:iCs/>
                <w:color w:val="000000"/>
                <w:sz w:val="20"/>
                <w:szCs w:val="20"/>
                <w:lang w:eastAsia="ar-SA"/>
              </w:rPr>
              <w:t> :</w:t>
            </w:r>
          </w:p>
          <w:p w14:paraId="3B28C985" w14:textId="77777777" w:rsidR="008210BF" w:rsidRPr="00515791" w:rsidRDefault="008210BF" w:rsidP="00515791">
            <w:pPr>
              <w:spacing w:after="0" w:line="240" w:lineRule="auto"/>
              <w:ind w:left="284" w:right="-110" w:hanging="8"/>
              <w:rPr>
                <w:rFonts w:ascii="Century Gothic" w:eastAsia="Times New Roman" w:hAnsi="Century Gothic" w:cs="Arial"/>
                <w:i/>
                <w:iCs/>
                <w:color w:val="000000"/>
                <w:sz w:val="20"/>
                <w:szCs w:val="20"/>
                <w:lang w:eastAsia="ar-SA"/>
              </w:rPr>
            </w:pPr>
          </w:p>
          <w:p w14:paraId="4550A892" w14:textId="77777777" w:rsidR="00515791" w:rsidRPr="00515791" w:rsidRDefault="00515791" w:rsidP="00515791">
            <w:pPr>
              <w:numPr>
                <w:ilvl w:val="0"/>
                <w:numId w:val="14"/>
              </w:numPr>
              <w:tabs>
                <w:tab w:val="left" w:pos="567"/>
              </w:tabs>
              <w:spacing w:after="0" w:line="240" w:lineRule="auto"/>
              <w:ind w:left="284" w:right="-110"/>
              <w:jc w:val="both"/>
              <w:rPr>
                <w:rFonts w:ascii="Century Gothic" w:eastAsia="Times New Roman" w:hAnsi="Century Gothic" w:cs="Arial"/>
                <w:i/>
                <w:iCs/>
                <w:color w:val="000000"/>
                <w:sz w:val="20"/>
                <w:szCs w:val="20"/>
                <w:lang w:eastAsia="ar-SA"/>
              </w:rPr>
            </w:pPr>
            <w:proofErr w:type="gramStart"/>
            <w:r w:rsidRPr="00515791">
              <w:rPr>
                <w:rFonts w:ascii="Century Gothic" w:eastAsia="Times New Roman" w:hAnsi="Century Gothic" w:cs="Arial"/>
                <w:i/>
                <w:iCs/>
                <w:color w:val="000000"/>
                <w:sz w:val="20"/>
                <w:szCs w:val="20"/>
                <w:lang w:eastAsia="ar-SA"/>
              </w:rPr>
              <w:t>ils</w:t>
            </w:r>
            <w:proofErr w:type="gramEnd"/>
            <w:r w:rsidRPr="00515791">
              <w:rPr>
                <w:rFonts w:ascii="Century Gothic" w:eastAsia="Times New Roman" w:hAnsi="Century Gothic" w:cs="Arial"/>
                <w:i/>
                <w:iCs/>
                <w:color w:val="000000"/>
                <w:sz w:val="20"/>
                <w:szCs w:val="20"/>
                <w:lang w:eastAsia="ar-SA"/>
              </w:rPr>
              <w:t xml:space="preserve"> bénéficient de la majoration « gros œuvre » du Piaje ;</w:t>
            </w:r>
          </w:p>
          <w:p w14:paraId="425FB2B2" w14:textId="77777777" w:rsidR="00515791" w:rsidRPr="00515791" w:rsidRDefault="00515791" w:rsidP="00515791">
            <w:pPr>
              <w:numPr>
                <w:ilvl w:val="0"/>
                <w:numId w:val="14"/>
              </w:numPr>
              <w:tabs>
                <w:tab w:val="left" w:pos="567"/>
              </w:tabs>
              <w:spacing w:after="0" w:line="240" w:lineRule="auto"/>
              <w:ind w:left="284" w:right="-110"/>
              <w:jc w:val="both"/>
              <w:rPr>
                <w:rFonts w:ascii="Century Gothic" w:eastAsia="Times New Roman" w:hAnsi="Century Gothic" w:cs="Arial"/>
                <w:i/>
                <w:iCs/>
                <w:color w:val="000000"/>
                <w:sz w:val="20"/>
                <w:szCs w:val="20"/>
                <w:lang w:eastAsia="ar-SA"/>
              </w:rPr>
            </w:pPr>
            <w:proofErr w:type="gramStart"/>
            <w:r w:rsidRPr="00515791">
              <w:rPr>
                <w:rFonts w:ascii="Century Gothic" w:eastAsia="Times New Roman" w:hAnsi="Century Gothic" w:cs="Arial"/>
                <w:i/>
                <w:iCs/>
                <w:color w:val="000000"/>
                <w:sz w:val="20"/>
                <w:szCs w:val="20"/>
                <w:lang w:eastAsia="ar-SA"/>
              </w:rPr>
              <w:t>ils</w:t>
            </w:r>
            <w:proofErr w:type="gramEnd"/>
            <w:r w:rsidRPr="00515791">
              <w:rPr>
                <w:rFonts w:ascii="Century Gothic" w:eastAsia="Times New Roman" w:hAnsi="Century Gothic" w:cs="Arial"/>
                <w:i/>
                <w:iCs/>
                <w:color w:val="000000"/>
                <w:sz w:val="20"/>
                <w:szCs w:val="20"/>
                <w:lang w:eastAsia="ar-SA"/>
              </w:rPr>
              <w:t xml:space="preserve"> obtiennent à l’issue des travaux l’un des labels ou certificats figurant dans la liste détaillée des labels et certificats éligibles communiquée par Information technique et disponible sur le caf.fr. La liste applicable est celle disponible au moment où le dossier est présenté complet à la Caf. </w:t>
            </w:r>
          </w:p>
          <w:p w14:paraId="586173DD" w14:textId="2DA6C233" w:rsidR="008210BF" w:rsidRDefault="008210BF" w:rsidP="008210BF">
            <w:pPr>
              <w:snapToGrid w:val="0"/>
              <w:ind w:left="284"/>
              <w:rPr>
                <w:rFonts w:ascii="Century Gothic" w:eastAsia="Times New Roman" w:hAnsi="Century Gothic" w:cs="Arial"/>
                <w:color w:val="000000"/>
                <w:sz w:val="20"/>
                <w:szCs w:val="20"/>
                <w:lang w:eastAsia="ar-SA"/>
              </w:rPr>
            </w:pPr>
          </w:p>
          <w:p w14:paraId="0E68D45C" w14:textId="77777777" w:rsidR="008210BF" w:rsidRPr="00431B0D" w:rsidRDefault="008210BF" w:rsidP="008210BF">
            <w:pPr>
              <w:snapToGrid w:val="0"/>
              <w:ind w:left="284"/>
              <w:rPr>
                <w:rFonts w:ascii="Century Gothic" w:eastAsia="Times New Roman" w:hAnsi="Century Gothic" w:cs="Arial"/>
                <w:color w:val="000000"/>
                <w:sz w:val="20"/>
                <w:szCs w:val="20"/>
                <w:lang w:eastAsia="ar-SA"/>
              </w:rPr>
            </w:pPr>
            <w:r w:rsidRPr="00431B0D">
              <w:rPr>
                <w:rFonts w:ascii="Century Gothic" w:eastAsia="Times New Roman" w:hAnsi="Century Gothic" w:cs="Arial"/>
                <w:b/>
                <w:bCs/>
                <w:color w:val="000000"/>
                <w:sz w:val="20"/>
                <w:szCs w:val="20"/>
                <w:lang w:eastAsia="ar-SA"/>
              </w:rPr>
              <w:t>L’Eaje sera-t-il labellisé</w:t>
            </w:r>
            <w:r w:rsidRPr="00431B0D">
              <w:rPr>
                <w:rFonts w:ascii="Century Gothic" w:eastAsia="Times New Roman" w:hAnsi="Century Gothic" w:cs="Arial"/>
                <w:color w:val="000000"/>
                <w:sz w:val="20"/>
                <w:szCs w:val="20"/>
                <w:lang w:eastAsia="ar-SA"/>
              </w:rPr>
              <w:t> ?</w:t>
            </w:r>
          </w:p>
          <w:p w14:paraId="45C629AC" w14:textId="7C5E2F6B" w:rsidR="008210BF" w:rsidRPr="00431B0D" w:rsidRDefault="00431B0D" w:rsidP="008210BF">
            <w:pPr>
              <w:snapToGrid w:val="0"/>
              <w:rPr>
                <w:rFonts w:ascii="Century Gothic" w:hAnsi="Century Gothic"/>
                <w:sz w:val="20"/>
                <w:szCs w:val="20"/>
              </w:rPr>
            </w:pPr>
            <w:r>
              <w:rPr>
                <w:rFonts w:ascii="Century Gothic" w:hAnsi="Century Gothic"/>
                <w:sz w:val="20"/>
                <w:szCs w:val="20"/>
              </w:rPr>
              <w:t xml:space="preserve">               </w:t>
            </w:r>
            <w:r w:rsidR="008210BF" w:rsidRPr="00431B0D">
              <w:rPr>
                <w:rFonts w:ascii="Century Gothic" w:hAnsi="Century Gothic"/>
                <w:sz w:val="20"/>
                <w:szCs w:val="20"/>
              </w:rPr>
              <w:t>□ OUI</w:t>
            </w:r>
            <w:r>
              <w:rPr>
                <w:rFonts w:ascii="Century Gothic" w:hAnsi="Century Gothic"/>
                <w:sz w:val="20"/>
                <w:szCs w:val="20"/>
              </w:rPr>
              <w:t xml:space="preserve">           </w:t>
            </w:r>
            <w:r w:rsidR="008210BF" w:rsidRPr="00431B0D">
              <w:rPr>
                <w:rFonts w:ascii="Century Gothic" w:hAnsi="Century Gothic"/>
                <w:sz w:val="20"/>
                <w:szCs w:val="20"/>
              </w:rPr>
              <w:t xml:space="preserve"> □ NON</w:t>
            </w:r>
          </w:p>
          <w:p w14:paraId="6DB593D6" w14:textId="77777777" w:rsidR="008210BF" w:rsidRDefault="00515791" w:rsidP="008210BF">
            <w:pPr>
              <w:snapToGrid w:val="0"/>
              <w:ind w:left="284"/>
              <w:rPr>
                <w:rFonts w:ascii="Century Gothic" w:eastAsia="Times New Roman" w:hAnsi="Century Gothic" w:cs="Arial"/>
                <w:color w:val="000000"/>
                <w:sz w:val="20"/>
                <w:szCs w:val="20"/>
                <w:lang w:eastAsia="ar-SA"/>
              </w:rPr>
            </w:pPr>
            <w:r>
              <w:rPr>
                <w:rFonts w:ascii="Century Gothic" w:eastAsia="Times New Roman" w:hAnsi="Century Gothic" w:cs="Arial"/>
                <w:color w:val="000000"/>
                <w:sz w:val="20"/>
                <w:szCs w:val="20"/>
                <w:lang w:eastAsia="ar-SA"/>
              </w:rPr>
              <w:t xml:space="preserve">           </w:t>
            </w:r>
          </w:p>
          <w:p w14:paraId="09E8852F" w14:textId="77777777" w:rsidR="008210BF" w:rsidRDefault="008210BF" w:rsidP="008210BF">
            <w:pPr>
              <w:snapToGrid w:val="0"/>
              <w:ind w:left="284"/>
              <w:rPr>
                <w:rFonts w:ascii="Century Gothic" w:eastAsia="Times New Roman" w:hAnsi="Century Gothic" w:cs="Arial"/>
                <w:color w:val="000000"/>
                <w:sz w:val="20"/>
                <w:szCs w:val="20"/>
                <w:lang w:eastAsia="ar-SA"/>
              </w:rPr>
            </w:pPr>
          </w:p>
          <w:p w14:paraId="48003602" w14:textId="77777777" w:rsidR="009D1531" w:rsidRDefault="009D1531">
            <w:pPr>
              <w:snapToGrid w:val="0"/>
              <w:rPr>
                <w:rFonts w:ascii="Century Gothic" w:eastAsia="Times New Roman" w:hAnsi="Century Gothic" w:cs="Arial"/>
                <w:b/>
                <w:bCs/>
                <w:i/>
                <w:iCs/>
                <w:color w:val="000000"/>
                <w:sz w:val="20"/>
                <w:szCs w:val="20"/>
                <w:lang w:eastAsia="ar-SA"/>
              </w:rPr>
            </w:pPr>
            <w:r w:rsidRPr="009D1531">
              <w:rPr>
                <w:rFonts w:ascii="Century Gothic" w:eastAsia="Times New Roman" w:hAnsi="Century Gothic" w:cs="Arial"/>
                <w:b/>
                <w:bCs/>
                <w:i/>
                <w:iCs/>
                <w:color w:val="000000"/>
                <w:sz w:val="20"/>
                <w:szCs w:val="20"/>
                <w:lang w:eastAsia="ar-SA"/>
              </w:rPr>
              <w:t xml:space="preserve">Quelle est la superficie de l’établissement ? : </w:t>
            </w:r>
          </w:p>
          <w:p w14:paraId="7688D3FA" w14:textId="77777777" w:rsidR="009D1531" w:rsidRDefault="009D1531">
            <w:pPr>
              <w:snapToGrid w:val="0"/>
              <w:rPr>
                <w:rFonts w:ascii="Century Gothic" w:eastAsia="Times New Roman" w:hAnsi="Century Gothic" w:cs="Arial"/>
                <w:b/>
                <w:bCs/>
                <w:i/>
                <w:iCs/>
                <w:color w:val="000000"/>
                <w:sz w:val="20"/>
                <w:szCs w:val="20"/>
                <w:lang w:eastAsia="ar-SA"/>
              </w:rPr>
            </w:pPr>
            <w:r w:rsidRPr="009D1531">
              <w:rPr>
                <w:rFonts w:ascii="Century Gothic" w:eastAsia="Times New Roman" w:hAnsi="Century Gothic" w:cs="Arial"/>
                <w:i/>
                <w:iCs/>
                <w:color w:val="000000"/>
                <w:sz w:val="20"/>
                <w:szCs w:val="20"/>
                <w:lang w:eastAsia="ar-SA"/>
              </w:rPr>
              <w:t>- Intérieure</w:t>
            </w:r>
            <w:r w:rsidRPr="009D1531">
              <w:rPr>
                <w:rFonts w:ascii="Century Gothic" w:eastAsia="Times New Roman" w:hAnsi="Century Gothic" w:cs="Arial"/>
                <w:b/>
                <w:bCs/>
                <w:i/>
                <w:iCs/>
                <w:color w:val="000000"/>
                <w:sz w:val="20"/>
                <w:szCs w:val="20"/>
                <w:lang w:eastAsia="ar-SA"/>
              </w:rPr>
              <w:t xml:space="preserve"> : .................................................................... </w:t>
            </w:r>
            <w:r w:rsidRPr="009D1531">
              <w:rPr>
                <w:rFonts w:ascii="Century Gothic" w:eastAsia="Times New Roman" w:hAnsi="Century Gothic" w:cs="Arial"/>
                <w:i/>
                <w:iCs/>
                <w:color w:val="000000"/>
                <w:sz w:val="20"/>
                <w:szCs w:val="20"/>
                <w:lang w:eastAsia="ar-SA"/>
              </w:rPr>
              <w:t>- Extérieure</w:t>
            </w:r>
            <w:r w:rsidRPr="009D1531">
              <w:rPr>
                <w:rFonts w:ascii="Century Gothic" w:eastAsia="Times New Roman" w:hAnsi="Century Gothic" w:cs="Arial"/>
                <w:b/>
                <w:bCs/>
                <w:i/>
                <w:iCs/>
                <w:color w:val="000000"/>
                <w:sz w:val="20"/>
                <w:szCs w:val="20"/>
                <w:lang w:eastAsia="ar-SA"/>
              </w:rPr>
              <w:t xml:space="preserve"> : </w:t>
            </w:r>
          </w:p>
          <w:p w14:paraId="670EF519" w14:textId="21AE7DD1" w:rsidR="009D1531" w:rsidRPr="00431B0D" w:rsidRDefault="009D1531">
            <w:pPr>
              <w:snapToGrid w:val="0"/>
              <w:rPr>
                <w:rFonts w:ascii="Century Gothic" w:eastAsia="Times New Roman" w:hAnsi="Century Gothic" w:cs="Arial"/>
                <w:i/>
                <w:iCs/>
                <w:color w:val="000000"/>
                <w:sz w:val="20"/>
                <w:szCs w:val="20"/>
                <w:lang w:eastAsia="ar-SA"/>
              </w:rPr>
            </w:pPr>
            <w:r w:rsidRPr="00431B0D">
              <w:rPr>
                <w:rFonts w:ascii="Century Gothic" w:eastAsia="Times New Roman" w:hAnsi="Century Gothic" w:cs="Arial"/>
                <w:b/>
                <w:bCs/>
                <w:i/>
                <w:iCs/>
                <w:color w:val="000000"/>
                <w:sz w:val="20"/>
                <w:szCs w:val="20"/>
                <w:lang w:eastAsia="ar-SA"/>
              </w:rPr>
              <w:t xml:space="preserve">Pouvez-vous détailler l’aménagement de l’établissement ? </w:t>
            </w:r>
            <w:r w:rsidRPr="00431B0D">
              <w:rPr>
                <w:rFonts w:ascii="Century Gothic" w:eastAsia="Times New Roman" w:hAnsi="Century Gothic" w:cs="Arial"/>
                <w:i/>
                <w:iCs/>
                <w:color w:val="000000"/>
                <w:sz w:val="20"/>
                <w:szCs w:val="20"/>
                <w:lang w:eastAsia="ar-SA"/>
              </w:rPr>
              <w:t>(Espaces extérieurs, répartition des espaces intérieurs, …).</w:t>
            </w:r>
          </w:p>
          <w:p w14:paraId="28BFB4E4" w14:textId="77777777" w:rsidR="009D1531" w:rsidRPr="00431B0D" w:rsidRDefault="009D1531">
            <w:pPr>
              <w:snapToGrid w:val="0"/>
              <w:rPr>
                <w:rFonts w:ascii="Century Gothic" w:eastAsia="Times New Roman" w:hAnsi="Century Gothic" w:cs="Arial"/>
                <w:i/>
                <w:iCs/>
                <w:color w:val="000000"/>
                <w:sz w:val="20"/>
                <w:szCs w:val="20"/>
                <w:lang w:eastAsia="ar-SA"/>
              </w:rPr>
            </w:pPr>
          </w:p>
          <w:p w14:paraId="68E42142" w14:textId="77777777" w:rsidR="009D1531" w:rsidRPr="00431B0D" w:rsidRDefault="009D1531">
            <w:pPr>
              <w:snapToGrid w:val="0"/>
              <w:rPr>
                <w:rFonts w:ascii="Century Gothic" w:eastAsia="Times New Roman" w:hAnsi="Century Gothic" w:cs="Arial"/>
                <w:i/>
                <w:iCs/>
                <w:color w:val="000000"/>
                <w:sz w:val="20"/>
                <w:szCs w:val="20"/>
                <w:lang w:eastAsia="ar-SA"/>
              </w:rPr>
            </w:pPr>
          </w:p>
          <w:p w14:paraId="616A1204" w14:textId="77777777" w:rsidR="009D1531" w:rsidRPr="00431B0D" w:rsidRDefault="009D1531">
            <w:pPr>
              <w:snapToGrid w:val="0"/>
              <w:rPr>
                <w:rFonts w:ascii="Century Gothic" w:eastAsia="Times New Roman" w:hAnsi="Century Gothic" w:cs="Arial"/>
                <w:b/>
                <w:bCs/>
                <w:i/>
                <w:iCs/>
                <w:color w:val="000000"/>
                <w:sz w:val="20"/>
                <w:szCs w:val="20"/>
                <w:lang w:eastAsia="ar-SA"/>
              </w:rPr>
            </w:pPr>
            <w:r w:rsidRPr="00431B0D">
              <w:rPr>
                <w:rFonts w:ascii="Century Gothic" w:eastAsia="Times New Roman" w:hAnsi="Century Gothic" w:cs="Arial"/>
                <w:b/>
                <w:bCs/>
                <w:i/>
                <w:iCs/>
                <w:color w:val="000000"/>
                <w:sz w:val="20"/>
                <w:szCs w:val="20"/>
                <w:lang w:eastAsia="ar-SA"/>
              </w:rPr>
              <w:t xml:space="preserve">Est-ce que les locaux ainsi que les plans de l’aménagement sont validés par la Pmi ? </w:t>
            </w:r>
          </w:p>
          <w:p w14:paraId="2A62181B" w14:textId="77777777" w:rsidR="009D1531" w:rsidRPr="00431B0D" w:rsidRDefault="009D1531">
            <w:pPr>
              <w:snapToGrid w:val="0"/>
              <w:rPr>
                <w:rFonts w:ascii="Century Gothic" w:hAnsi="Century Gothic"/>
                <w:sz w:val="20"/>
                <w:szCs w:val="20"/>
              </w:rPr>
            </w:pPr>
            <w:r w:rsidRPr="00431B0D">
              <w:rPr>
                <w:rFonts w:ascii="Century Gothic" w:hAnsi="Century Gothic"/>
                <w:sz w:val="20"/>
                <w:szCs w:val="20"/>
              </w:rPr>
              <w:t>□ OUI □ NON</w:t>
            </w:r>
          </w:p>
          <w:p w14:paraId="7D43F487" w14:textId="4684BD0C" w:rsidR="009D1531" w:rsidRPr="00C900D6" w:rsidRDefault="009D1531">
            <w:pPr>
              <w:snapToGrid w:val="0"/>
              <w:rPr>
                <w:rFonts w:ascii="Century Gothic" w:eastAsia="Times New Roman" w:hAnsi="Century Gothic" w:cs="Arial"/>
                <w:i/>
                <w:iCs/>
                <w:color w:val="000000"/>
                <w:sz w:val="20"/>
                <w:szCs w:val="20"/>
                <w:lang w:eastAsia="ar-SA"/>
              </w:rPr>
            </w:pPr>
            <w:r w:rsidRPr="00431B0D">
              <w:rPr>
                <w:rFonts w:ascii="Century Gothic" w:hAnsi="Century Gothic"/>
                <w:sz w:val="20"/>
                <w:szCs w:val="20"/>
              </w:rPr>
              <w:t xml:space="preserve"> </w:t>
            </w:r>
            <w:r w:rsidRPr="00431B0D">
              <w:rPr>
                <w:rFonts w:ascii="Century Gothic" w:eastAsia="Times New Roman" w:hAnsi="Century Gothic" w:cs="Arial"/>
                <w:i/>
                <w:iCs/>
                <w:color w:val="000000"/>
                <w:sz w:val="20"/>
                <w:szCs w:val="20"/>
                <w:lang w:eastAsia="ar-SA"/>
              </w:rPr>
              <w:t>Si non, précisez.</w:t>
            </w:r>
          </w:p>
          <w:p w14:paraId="71EE4A56" w14:textId="77777777" w:rsidR="009D1531" w:rsidRPr="00431B0D" w:rsidRDefault="009D1531">
            <w:pPr>
              <w:snapToGrid w:val="0"/>
              <w:rPr>
                <w:rFonts w:ascii="Century Gothic" w:eastAsia="Times New Roman" w:hAnsi="Century Gothic" w:cs="Arial"/>
                <w:b/>
                <w:bCs/>
                <w:i/>
                <w:iCs/>
                <w:color w:val="000000"/>
                <w:sz w:val="20"/>
                <w:szCs w:val="20"/>
                <w:lang w:eastAsia="ar-SA"/>
              </w:rPr>
            </w:pPr>
            <w:r w:rsidRPr="00431B0D">
              <w:rPr>
                <w:rFonts w:ascii="Century Gothic" w:eastAsia="Times New Roman" w:hAnsi="Century Gothic" w:cs="Arial"/>
                <w:b/>
                <w:bCs/>
                <w:i/>
                <w:iCs/>
                <w:color w:val="000000"/>
                <w:sz w:val="20"/>
                <w:szCs w:val="20"/>
                <w:lang w:eastAsia="ar-SA"/>
              </w:rPr>
              <w:t xml:space="preserve">COMMUNICATION </w:t>
            </w:r>
          </w:p>
          <w:p w14:paraId="5F567A9A" w14:textId="6AB39CE4" w:rsidR="00327099" w:rsidRPr="00431B0D" w:rsidRDefault="009D1531">
            <w:pPr>
              <w:snapToGrid w:val="0"/>
              <w:rPr>
                <w:rFonts w:ascii="Century Gothic" w:eastAsia="Times New Roman" w:hAnsi="Century Gothic" w:cs="Arial"/>
                <w:i/>
                <w:iCs/>
                <w:color w:val="000000"/>
                <w:sz w:val="20"/>
                <w:szCs w:val="20"/>
                <w:lang w:eastAsia="ar-SA"/>
              </w:rPr>
            </w:pPr>
            <w:r w:rsidRPr="00431B0D">
              <w:rPr>
                <w:rFonts w:ascii="Century Gothic" w:hAnsi="Century Gothic"/>
                <w:b/>
                <w:bCs/>
                <w:sz w:val="20"/>
                <w:szCs w:val="20"/>
              </w:rPr>
              <w:t>C</w:t>
            </w:r>
            <w:r w:rsidRPr="00431B0D">
              <w:rPr>
                <w:rFonts w:ascii="Century Gothic" w:eastAsia="Times New Roman" w:hAnsi="Century Gothic" w:cs="Arial"/>
                <w:b/>
                <w:bCs/>
                <w:i/>
                <w:iCs/>
                <w:color w:val="000000"/>
                <w:sz w:val="20"/>
                <w:szCs w:val="20"/>
                <w:lang w:eastAsia="ar-SA"/>
              </w:rPr>
              <w:t>omment envisagez-vous de communiquer sur le projet d’ouverture de l’établissement ?</w:t>
            </w:r>
          </w:p>
          <w:p w14:paraId="3D001348" w14:textId="77777777" w:rsidR="008805FE" w:rsidRDefault="008805FE">
            <w:pPr>
              <w:snapToGrid w:val="0"/>
              <w:rPr>
                <w:rFonts w:ascii="Century Gothic" w:eastAsia="Times New Roman" w:hAnsi="Century Gothic" w:cs="Arial"/>
                <w:b/>
                <w:bCs/>
                <w:i/>
                <w:iCs/>
                <w:color w:val="000000"/>
                <w:sz w:val="20"/>
                <w:szCs w:val="20"/>
                <w:lang w:eastAsia="ar-SA"/>
              </w:rPr>
            </w:pPr>
          </w:p>
          <w:p w14:paraId="5DF8A0B8" w14:textId="58444F3F" w:rsidR="009D1531" w:rsidRDefault="009D1531">
            <w:pPr>
              <w:snapToGrid w:val="0"/>
              <w:rPr>
                <w:rFonts w:ascii="Century Gothic" w:eastAsia="Times New Roman" w:hAnsi="Century Gothic" w:cs="Arial"/>
                <w:b/>
                <w:bCs/>
                <w:i/>
                <w:iCs/>
                <w:color w:val="000000"/>
                <w:sz w:val="20"/>
                <w:szCs w:val="20"/>
                <w:lang w:eastAsia="ar-SA"/>
              </w:rPr>
            </w:pPr>
            <w:r w:rsidRPr="009D1531">
              <w:rPr>
                <w:rFonts w:ascii="Century Gothic" w:eastAsia="Times New Roman" w:hAnsi="Century Gothic" w:cs="Arial"/>
                <w:b/>
                <w:bCs/>
                <w:i/>
                <w:iCs/>
                <w:color w:val="000000"/>
                <w:sz w:val="20"/>
                <w:szCs w:val="20"/>
                <w:lang w:eastAsia="ar-SA"/>
              </w:rPr>
              <w:lastRenderedPageBreak/>
              <w:t>VIABILITÉ FINANCIÈRE DU PROJET</w:t>
            </w:r>
          </w:p>
          <w:p w14:paraId="30113D4A" w14:textId="1A316EB0" w:rsidR="009D1531" w:rsidRPr="009D1531" w:rsidRDefault="009D1531">
            <w:pPr>
              <w:snapToGrid w:val="0"/>
              <w:rPr>
                <w:rFonts w:ascii="Century Gothic" w:eastAsia="Times New Roman" w:hAnsi="Century Gothic" w:cs="Arial"/>
                <w:b/>
                <w:bCs/>
                <w:i/>
                <w:iCs/>
                <w:color w:val="000000"/>
                <w:sz w:val="20"/>
                <w:szCs w:val="20"/>
                <w:lang w:eastAsia="ar-SA"/>
              </w:rPr>
            </w:pPr>
            <w:r w:rsidRPr="009D1531">
              <w:rPr>
                <w:rFonts w:ascii="Century Gothic" w:eastAsia="Times New Roman" w:hAnsi="Century Gothic" w:cs="Arial"/>
                <w:b/>
                <w:bCs/>
                <w:i/>
                <w:iCs/>
                <w:color w:val="000000"/>
                <w:sz w:val="20"/>
                <w:szCs w:val="20"/>
                <w:lang w:eastAsia="ar-SA"/>
              </w:rPr>
              <w:t>Précisez l’occupation de l’établissement pour ces trois prochaines années</w:t>
            </w:r>
            <w:r>
              <w:rPr>
                <w:rFonts w:ascii="Century Gothic" w:eastAsia="Times New Roman" w:hAnsi="Century Gothic" w:cs="Arial"/>
                <w:b/>
                <w:bCs/>
                <w:i/>
                <w:iCs/>
                <w:color w:val="000000"/>
                <w:sz w:val="20"/>
                <w:szCs w:val="20"/>
                <w:lang w:eastAsia="ar-SA"/>
              </w:rPr>
              <w:t> :</w:t>
            </w:r>
          </w:p>
          <w:tbl>
            <w:tblPr>
              <w:tblStyle w:val="Grilledutableau"/>
              <w:tblW w:w="0" w:type="auto"/>
              <w:tblLayout w:type="fixed"/>
              <w:tblLook w:val="04A0" w:firstRow="1" w:lastRow="0" w:firstColumn="1" w:lastColumn="0" w:noHBand="0" w:noVBand="1"/>
            </w:tblPr>
            <w:tblGrid>
              <w:gridCol w:w="2412"/>
              <w:gridCol w:w="2412"/>
              <w:gridCol w:w="2412"/>
              <w:gridCol w:w="2412"/>
            </w:tblGrid>
            <w:tr w:rsidR="009D1531" w14:paraId="74F2247E" w14:textId="77777777" w:rsidTr="00D26B7B">
              <w:tc>
                <w:tcPr>
                  <w:tcW w:w="2412" w:type="dxa"/>
                </w:tcPr>
                <w:p w14:paraId="2A56E7F6" w14:textId="77777777" w:rsidR="009D1531" w:rsidRDefault="009D1531">
                  <w:pPr>
                    <w:snapToGrid w:val="0"/>
                    <w:rPr>
                      <w:rFonts w:ascii="Century Gothic" w:eastAsia="Times New Roman" w:hAnsi="Century Gothic" w:cs="Arial"/>
                      <w:b/>
                      <w:bCs/>
                      <w:i/>
                      <w:iCs/>
                      <w:color w:val="000000"/>
                      <w:sz w:val="20"/>
                      <w:szCs w:val="20"/>
                      <w:lang w:eastAsia="ar-SA"/>
                    </w:rPr>
                  </w:pPr>
                </w:p>
              </w:tc>
              <w:tc>
                <w:tcPr>
                  <w:tcW w:w="2412" w:type="dxa"/>
                  <w:shd w:val="clear" w:color="auto" w:fill="D9E2F3" w:themeFill="accent1" w:themeFillTint="33"/>
                </w:tcPr>
                <w:p w14:paraId="630D9E75" w14:textId="0861DBDA" w:rsidR="009D1531" w:rsidRDefault="009D1531">
                  <w:pPr>
                    <w:snapToGrid w:val="0"/>
                    <w:rPr>
                      <w:rFonts w:ascii="Century Gothic" w:eastAsia="Times New Roman" w:hAnsi="Century Gothic" w:cs="Arial"/>
                      <w:b/>
                      <w:bCs/>
                      <w:i/>
                      <w:iCs/>
                      <w:color w:val="000000"/>
                      <w:sz w:val="20"/>
                      <w:szCs w:val="20"/>
                      <w:lang w:eastAsia="ar-SA"/>
                    </w:rPr>
                  </w:pPr>
                  <w:r>
                    <w:rPr>
                      <w:rFonts w:ascii="Century Gothic" w:eastAsia="Times New Roman" w:hAnsi="Century Gothic" w:cs="Arial"/>
                      <w:b/>
                      <w:bCs/>
                      <w:i/>
                      <w:iCs/>
                      <w:color w:val="000000"/>
                      <w:sz w:val="20"/>
                      <w:szCs w:val="20"/>
                      <w:lang w:eastAsia="ar-SA"/>
                    </w:rPr>
                    <w:t>Année N</w:t>
                  </w:r>
                </w:p>
              </w:tc>
              <w:tc>
                <w:tcPr>
                  <w:tcW w:w="2412" w:type="dxa"/>
                  <w:shd w:val="clear" w:color="auto" w:fill="D9E2F3" w:themeFill="accent1" w:themeFillTint="33"/>
                </w:tcPr>
                <w:p w14:paraId="1C84E365" w14:textId="04533DE9" w:rsidR="009D1531" w:rsidRDefault="009D1531">
                  <w:pPr>
                    <w:snapToGrid w:val="0"/>
                    <w:rPr>
                      <w:rFonts w:ascii="Century Gothic" w:eastAsia="Times New Roman" w:hAnsi="Century Gothic" w:cs="Arial"/>
                      <w:b/>
                      <w:bCs/>
                      <w:i/>
                      <w:iCs/>
                      <w:color w:val="000000"/>
                      <w:sz w:val="20"/>
                      <w:szCs w:val="20"/>
                      <w:lang w:eastAsia="ar-SA"/>
                    </w:rPr>
                  </w:pPr>
                  <w:r>
                    <w:rPr>
                      <w:rFonts w:ascii="Century Gothic" w:eastAsia="Times New Roman" w:hAnsi="Century Gothic" w:cs="Arial"/>
                      <w:b/>
                      <w:bCs/>
                      <w:i/>
                      <w:iCs/>
                      <w:color w:val="000000"/>
                      <w:sz w:val="20"/>
                      <w:szCs w:val="20"/>
                      <w:lang w:eastAsia="ar-SA"/>
                    </w:rPr>
                    <w:t>Année N+1</w:t>
                  </w:r>
                </w:p>
              </w:tc>
              <w:tc>
                <w:tcPr>
                  <w:tcW w:w="2412" w:type="dxa"/>
                  <w:shd w:val="clear" w:color="auto" w:fill="D9E2F3" w:themeFill="accent1" w:themeFillTint="33"/>
                </w:tcPr>
                <w:p w14:paraId="31145AF5" w14:textId="017DBB28" w:rsidR="009D1531" w:rsidRDefault="009D1531">
                  <w:pPr>
                    <w:snapToGrid w:val="0"/>
                    <w:rPr>
                      <w:rFonts w:ascii="Century Gothic" w:eastAsia="Times New Roman" w:hAnsi="Century Gothic" w:cs="Arial"/>
                      <w:b/>
                      <w:bCs/>
                      <w:i/>
                      <w:iCs/>
                      <w:color w:val="000000"/>
                      <w:sz w:val="20"/>
                      <w:szCs w:val="20"/>
                      <w:lang w:eastAsia="ar-SA"/>
                    </w:rPr>
                  </w:pPr>
                  <w:r>
                    <w:rPr>
                      <w:rFonts w:ascii="Century Gothic" w:eastAsia="Times New Roman" w:hAnsi="Century Gothic" w:cs="Arial"/>
                      <w:b/>
                      <w:bCs/>
                      <w:i/>
                      <w:iCs/>
                      <w:color w:val="000000"/>
                      <w:sz w:val="20"/>
                      <w:szCs w:val="20"/>
                      <w:lang w:eastAsia="ar-SA"/>
                    </w:rPr>
                    <w:t>Année N+2</w:t>
                  </w:r>
                </w:p>
              </w:tc>
            </w:tr>
            <w:tr w:rsidR="009D1531" w14:paraId="4B0EEE11" w14:textId="77777777" w:rsidTr="009D1531">
              <w:tc>
                <w:tcPr>
                  <w:tcW w:w="2412" w:type="dxa"/>
                </w:tcPr>
                <w:p w14:paraId="086EFE85" w14:textId="41341D6A" w:rsidR="009D1531" w:rsidRDefault="009D1531">
                  <w:pPr>
                    <w:snapToGrid w:val="0"/>
                    <w:rPr>
                      <w:rFonts w:ascii="Century Gothic" w:eastAsia="Times New Roman" w:hAnsi="Century Gothic" w:cs="Arial"/>
                      <w:b/>
                      <w:bCs/>
                      <w:i/>
                      <w:iCs/>
                      <w:color w:val="000000"/>
                      <w:sz w:val="20"/>
                      <w:szCs w:val="20"/>
                      <w:lang w:eastAsia="ar-SA"/>
                    </w:rPr>
                  </w:pPr>
                  <w:r>
                    <w:rPr>
                      <w:rFonts w:ascii="Century Gothic" w:eastAsia="Times New Roman" w:hAnsi="Century Gothic" w:cs="Arial"/>
                      <w:b/>
                      <w:bCs/>
                      <w:i/>
                      <w:iCs/>
                      <w:color w:val="000000"/>
                      <w:sz w:val="20"/>
                      <w:szCs w:val="20"/>
                      <w:lang w:eastAsia="ar-SA"/>
                    </w:rPr>
                    <w:t>Nbre de places Pmi (a)</w:t>
                  </w:r>
                </w:p>
              </w:tc>
              <w:tc>
                <w:tcPr>
                  <w:tcW w:w="2412" w:type="dxa"/>
                </w:tcPr>
                <w:p w14:paraId="2526FAD3" w14:textId="77777777" w:rsidR="009D1531" w:rsidRDefault="009D1531">
                  <w:pPr>
                    <w:snapToGrid w:val="0"/>
                    <w:rPr>
                      <w:rFonts w:ascii="Century Gothic" w:eastAsia="Times New Roman" w:hAnsi="Century Gothic" w:cs="Arial"/>
                      <w:b/>
                      <w:bCs/>
                      <w:i/>
                      <w:iCs/>
                      <w:color w:val="000000"/>
                      <w:sz w:val="20"/>
                      <w:szCs w:val="20"/>
                      <w:lang w:eastAsia="ar-SA"/>
                    </w:rPr>
                  </w:pPr>
                </w:p>
              </w:tc>
              <w:tc>
                <w:tcPr>
                  <w:tcW w:w="2412" w:type="dxa"/>
                </w:tcPr>
                <w:p w14:paraId="63714791" w14:textId="77777777" w:rsidR="009D1531" w:rsidRDefault="009D1531">
                  <w:pPr>
                    <w:snapToGrid w:val="0"/>
                    <w:rPr>
                      <w:rFonts w:ascii="Century Gothic" w:eastAsia="Times New Roman" w:hAnsi="Century Gothic" w:cs="Arial"/>
                      <w:b/>
                      <w:bCs/>
                      <w:i/>
                      <w:iCs/>
                      <w:color w:val="000000"/>
                      <w:sz w:val="20"/>
                      <w:szCs w:val="20"/>
                      <w:lang w:eastAsia="ar-SA"/>
                    </w:rPr>
                  </w:pPr>
                </w:p>
              </w:tc>
              <w:tc>
                <w:tcPr>
                  <w:tcW w:w="2412" w:type="dxa"/>
                </w:tcPr>
                <w:p w14:paraId="0BD37A7E" w14:textId="77777777" w:rsidR="009D1531" w:rsidRDefault="009D1531">
                  <w:pPr>
                    <w:snapToGrid w:val="0"/>
                    <w:rPr>
                      <w:rFonts w:ascii="Century Gothic" w:eastAsia="Times New Roman" w:hAnsi="Century Gothic" w:cs="Arial"/>
                      <w:b/>
                      <w:bCs/>
                      <w:i/>
                      <w:iCs/>
                      <w:color w:val="000000"/>
                      <w:sz w:val="20"/>
                      <w:szCs w:val="20"/>
                      <w:lang w:eastAsia="ar-SA"/>
                    </w:rPr>
                  </w:pPr>
                </w:p>
              </w:tc>
            </w:tr>
            <w:tr w:rsidR="009D1531" w14:paraId="75D4D3BD" w14:textId="77777777" w:rsidTr="009D1531">
              <w:tc>
                <w:tcPr>
                  <w:tcW w:w="2412" w:type="dxa"/>
                </w:tcPr>
                <w:p w14:paraId="16CFE828" w14:textId="1A4CC36D" w:rsidR="009D1531" w:rsidRDefault="009D1531">
                  <w:pPr>
                    <w:snapToGrid w:val="0"/>
                    <w:rPr>
                      <w:rFonts w:ascii="Century Gothic" w:eastAsia="Times New Roman" w:hAnsi="Century Gothic" w:cs="Arial"/>
                      <w:b/>
                      <w:bCs/>
                      <w:i/>
                      <w:iCs/>
                      <w:color w:val="000000"/>
                      <w:sz w:val="20"/>
                      <w:szCs w:val="20"/>
                      <w:lang w:eastAsia="ar-SA"/>
                    </w:rPr>
                  </w:pPr>
                  <w:r>
                    <w:rPr>
                      <w:rFonts w:ascii="Century Gothic" w:eastAsia="Times New Roman" w:hAnsi="Century Gothic" w:cs="Arial"/>
                      <w:b/>
                      <w:bCs/>
                      <w:i/>
                      <w:iCs/>
                      <w:color w:val="000000"/>
                      <w:sz w:val="20"/>
                      <w:szCs w:val="20"/>
                      <w:lang w:eastAsia="ar-SA"/>
                    </w:rPr>
                    <w:t>Nbre de jours d’ouverture (b)</w:t>
                  </w:r>
                </w:p>
              </w:tc>
              <w:tc>
                <w:tcPr>
                  <w:tcW w:w="2412" w:type="dxa"/>
                </w:tcPr>
                <w:p w14:paraId="410A022D" w14:textId="77777777" w:rsidR="009D1531" w:rsidRDefault="009D1531">
                  <w:pPr>
                    <w:snapToGrid w:val="0"/>
                    <w:rPr>
                      <w:rFonts w:ascii="Century Gothic" w:eastAsia="Times New Roman" w:hAnsi="Century Gothic" w:cs="Arial"/>
                      <w:b/>
                      <w:bCs/>
                      <w:i/>
                      <w:iCs/>
                      <w:color w:val="000000"/>
                      <w:sz w:val="20"/>
                      <w:szCs w:val="20"/>
                      <w:lang w:eastAsia="ar-SA"/>
                    </w:rPr>
                  </w:pPr>
                </w:p>
              </w:tc>
              <w:tc>
                <w:tcPr>
                  <w:tcW w:w="2412" w:type="dxa"/>
                </w:tcPr>
                <w:p w14:paraId="3802424D" w14:textId="77777777" w:rsidR="009D1531" w:rsidRDefault="009D1531">
                  <w:pPr>
                    <w:snapToGrid w:val="0"/>
                    <w:rPr>
                      <w:rFonts w:ascii="Century Gothic" w:eastAsia="Times New Roman" w:hAnsi="Century Gothic" w:cs="Arial"/>
                      <w:b/>
                      <w:bCs/>
                      <w:i/>
                      <w:iCs/>
                      <w:color w:val="000000"/>
                      <w:sz w:val="20"/>
                      <w:szCs w:val="20"/>
                      <w:lang w:eastAsia="ar-SA"/>
                    </w:rPr>
                  </w:pPr>
                </w:p>
              </w:tc>
              <w:tc>
                <w:tcPr>
                  <w:tcW w:w="2412" w:type="dxa"/>
                </w:tcPr>
                <w:p w14:paraId="49B66887" w14:textId="77777777" w:rsidR="009D1531" w:rsidRDefault="009D1531">
                  <w:pPr>
                    <w:snapToGrid w:val="0"/>
                    <w:rPr>
                      <w:rFonts w:ascii="Century Gothic" w:eastAsia="Times New Roman" w:hAnsi="Century Gothic" w:cs="Arial"/>
                      <w:b/>
                      <w:bCs/>
                      <w:i/>
                      <w:iCs/>
                      <w:color w:val="000000"/>
                      <w:sz w:val="20"/>
                      <w:szCs w:val="20"/>
                      <w:lang w:eastAsia="ar-SA"/>
                    </w:rPr>
                  </w:pPr>
                </w:p>
              </w:tc>
            </w:tr>
            <w:tr w:rsidR="009D1531" w14:paraId="4A3BC3CB" w14:textId="77777777" w:rsidTr="009D1531">
              <w:tc>
                <w:tcPr>
                  <w:tcW w:w="2412" w:type="dxa"/>
                </w:tcPr>
                <w:p w14:paraId="00CBEB8E" w14:textId="0CF6DCA3" w:rsidR="009D1531" w:rsidRDefault="009D1531">
                  <w:pPr>
                    <w:snapToGrid w:val="0"/>
                    <w:rPr>
                      <w:rFonts w:ascii="Century Gothic" w:eastAsia="Times New Roman" w:hAnsi="Century Gothic" w:cs="Arial"/>
                      <w:b/>
                      <w:bCs/>
                      <w:i/>
                      <w:iCs/>
                      <w:color w:val="000000"/>
                      <w:sz w:val="20"/>
                      <w:szCs w:val="20"/>
                      <w:lang w:eastAsia="ar-SA"/>
                    </w:rPr>
                  </w:pPr>
                  <w:r>
                    <w:rPr>
                      <w:rFonts w:ascii="Century Gothic" w:eastAsia="Times New Roman" w:hAnsi="Century Gothic" w:cs="Arial"/>
                      <w:b/>
                      <w:bCs/>
                      <w:i/>
                      <w:iCs/>
                      <w:color w:val="000000"/>
                      <w:sz w:val="20"/>
                      <w:szCs w:val="20"/>
                      <w:lang w:eastAsia="ar-SA"/>
                    </w:rPr>
                    <w:t>Amplitude d’ouverture journalière ©</w:t>
                  </w:r>
                </w:p>
              </w:tc>
              <w:tc>
                <w:tcPr>
                  <w:tcW w:w="2412" w:type="dxa"/>
                </w:tcPr>
                <w:p w14:paraId="2A185DA9" w14:textId="77777777" w:rsidR="009D1531" w:rsidRDefault="009D1531">
                  <w:pPr>
                    <w:snapToGrid w:val="0"/>
                    <w:rPr>
                      <w:rFonts w:ascii="Century Gothic" w:eastAsia="Times New Roman" w:hAnsi="Century Gothic" w:cs="Arial"/>
                      <w:b/>
                      <w:bCs/>
                      <w:i/>
                      <w:iCs/>
                      <w:color w:val="000000"/>
                      <w:sz w:val="20"/>
                      <w:szCs w:val="20"/>
                      <w:lang w:eastAsia="ar-SA"/>
                    </w:rPr>
                  </w:pPr>
                </w:p>
              </w:tc>
              <w:tc>
                <w:tcPr>
                  <w:tcW w:w="2412" w:type="dxa"/>
                </w:tcPr>
                <w:p w14:paraId="03CDE348" w14:textId="77777777" w:rsidR="009D1531" w:rsidRDefault="009D1531">
                  <w:pPr>
                    <w:snapToGrid w:val="0"/>
                    <w:rPr>
                      <w:rFonts w:ascii="Century Gothic" w:eastAsia="Times New Roman" w:hAnsi="Century Gothic" w:cs="Arial"/>
                      <w:b/>
                      <w:bCs/>
                      <w:i/>
                      <w:iCs/>
                      <w:color w:val="000000"/>
                      <w:sz w:val="20"/>
                      <w:szCs w:val="20"/>
                      <w:lang w:eastAsia="ar-SA"/>
                    </w:rPr>
                  </w:pPr>
                </w:p>
              </w:tc>
              <w:tc>
                <w:tcPr>
                  <w:tcW w:w="2412" w:type="dxa"/>
                </w:tcPr>
                <w:p w14:paraId="0C94F9B1" w14:textId="77777777" w:rsidR="009D1531" w:rsidRDefault="009D1531">
                  <w:pPr>
                    <w:snapToGrid w:val="0"/>
                    <w:rPr>
                      <w:rFonts w:ascii="Century Gothic" w:eastAsia="Times New Roman" w:hAnsi="Century Gothic" w:cs="Arial"/>
                      <w:b/>
                      <w:bCs/>
                      <w:i/>
                      <w:iCs/>
                      <w:color w:val="000000"/>
                      <w:sz w:val="20"/>
                      <w:szCs w:val="20"/>
                      <w:lang w:eastAsia="ar-SA"/>
                    </w:rPr>
                  </w:pPr>
                </w:p>
              </w:tc>
            </w:tr>
            <w:tr w:rsidR="009D1531" w14:paraId="2F783260" w14:textId="77777777" w:rsidTr="009D1531">
              <w:tc>
                <w:tcPr>
                  <w:tcW w:w="2412" w:type="dxa"/>
                </w:tcPr>
                <w:p w14:paraId="04EBA4FD" w14:textId="77777777" w:rsidR="009D1531" w:rsidRDefault="009D1531">
                  <w:pPr>
                    <w:snapToGrid w:val="0"/>
                    <w:rPr>
                      <w:rFonts w:ascii="Century Gothic" w:eastAsia="Times New Roman" w:hAnsi="Century Gothic" w:cs="Arial"/>
                      <w:b/>
                      <w:bCs/>
                      <w:i/>
                      <w:iCs/>
                      <w:color w:val="000000"/>
                      <w:sz w:val="20"/>
                      <w:szCs w:val="20"/>
                      <w:lang w:eastAsia="ar-SA"/>
                    </w:rPr>
                  </w:pPr>
                  <w:r>
                    <w:rPr>
                      <w:rFonts w:ascii="Century Gothic" w:eastAsia="Times New Roman" w:hAnsi="Century Gothic" w:cs="Arial"/>
                      <w:b/>
                      <w:bCs/>
                      <w:i/>
                      <w:iCs/>
                      <w:color w:val="000000"/>
                      <w:sz w:val="20"/>
                      <w:szCs w:val="20"/>
                      <w:lang w:eastAsia="ar-SA"/>
                    </w:rPr>
                    <w:t>Capacité théorique</w:t>
                  </w:r>
                </w:p>
                <w:p w14:paraId="71D325B0" w14:textId="7D023231" w:rsidR="00D26B7B" w:rsidRDefault="00D26B7B">
                  <w:pPr>
                    <w:snapToGrid w:val="0"/>
                    <w:rPr>
                      <w:rFonts w:ascii="Century Gothic" w:eastAsia="Times New Roman" w:hAnsi="Century Gothic" w:cs="Arial"/>
                      <w:b/>
                      <w:bCs/>
                      <w:i/>
                      <w:iCs/>
                      <w:color w:val="000000"/>
                      <w:sz w:val="20"/>
                      <w:szCs w:val="20"/>
                      <w:lang w:eastAsia="ar-SA"/>
                    </w:rPr>
                  </w:pPr>
                  <w:r>
                    <w:rPr>
                      <w:rFonts w:ascii="Century Gothic" w:eastAsia="Times New Roman" w:hAnsi="Century Gothic" w:cs="Arial"/>
                      <w:b/>
                      <w:bCs/>
                      <w:i/>
                      <w:iCs/>
                      <w:color w:val="000000"/>
                      <w:sz w:val="20"/>
                      <w:szCs w:val="20"/>
                      <w:lang w:eastAsia="ar-SA"/>
                    </w:rPr>
                    <w:t>(=</w:t>
                  </w:r>
                  <w:proofErr w:type="spellStart"/>
                  <w:r>
                    <w:rPr>
                      <w:rFonts w:ascii="Century Gothic" w:eastAsia="Times New Roman" w:hAnsi="Century Gothic" w:cs="Arial"/>
                      <w:b/>
                      <w:bCs/>
                      <w:i/>
                      <w:iCs/>
                      <w:color w:val="000000"/>
                      <w:sz w:val="20"/>
                      <w:szCs w:val="20"/>
                      <w:lang w:eastAsia="ar-SA"/>
                    </w:rPr>
                    <w:t>axbxc</w:t>
                  </w:r>
                  <w:proofErr w:type="spellEnd"/>
                  <w:r>
                    <w:rPr>
                      <w:rFonts w:ascii="Century Gothic" w:eastAsia="Times New Roman" w:hAnsi="Century Gothic" w:cs="Arial"/>
                      <w:b/>
                      <w:bCs/>
                      <w:i/>
                      <w:iCs/>
                      <w:color w:val="000000"/>
                      <w:sz w:val="20"/>
                      <w:szCs w:val="20"/>
                      <w:lang w:eastAsia="ar-SA"/>
                    </w:rPr>
                    <w:t>)</w:t>
                  </w:r>
                </w:p>
              </w:tc>
              <w:tc>
                <w:tcPr>
                  <w:tcW w:w="2412" w:type="dxa"/>
                </w:tcPr>
                <w:p w14:paraId="4C59B87D" w14:textId="77777777" w:rsidR="009D1531" w:rsidRDefault="009D1531">
                  <w:pPr>
                    <w:snapToGrid w:val="0"/>
                    <w:rPr>
                      <w:rFonts w:ascii="Century Gothic" w:eastAsia="Times New Roman" w:hAnsi="Century Gothic" w:cs="Arial"/>
                      <w:b/>
                      <w:bCs/>
                      <w:i/>
                      <w:iCs/>
                      <w:color w:val="000000"/>
                      <w:sz w:val="20"/>
                      <w:szCs w:val="20"/>
                      <w:lang w:eastAsia="ar-SA"/>
                    </w:rPr>
                  </w:pPr>
                </w:p>
              </w:tc>
              <w:tc>
                <w:tcPr>
                  <w:tcW w:w="2412" w:type="dxa"/>
                </w:tcPr>
                <w:p w14:paraId="29076E73" w14:textId="77777777" w:rsidR="009D1531" w:rsidRDefault="009D1531">
                  <w:pPr>
                    <w:snapToGrid w:val="0"/>
                    <w:rPr>
                      <w:rFonts w:ascii="Century Gothic" w:eastAsia="Times New Roman" w:hAnsi="Century Gothic" w:cs="Arial"/>
                      <w:b/>
                      <w:bCs/>
                      <w:i/>
                      <w:iCs/>
                      <w:color w:val="000000"/>
                      <w:sz w:val="20"/>
                      <w:szCs w:val="20"/>
                      <w:lang w:eastAsia="ar-SA"/>
                    </w:rPr>
                  </w:pPr>
                </w:p>
              </w:tc>
              <w:tc>
                <w:tcPr>
                  <w:tcW w:w="2412" w:type="dxa"/>
                </w:tcPr>
                <w:p w14:paraId="1D24FFDB" w14:textId="77777777" w:rsidR="009D1531" w:rsidRDefault="009D1531">
                  <w:pPr>
                    <w:snapToGrid w:val="0"/>
                    <w:rPr>
                      <w:rFonts w:ascii="Century Gothic" w:eastAsia="Times New Roman" w:hAnsi="Century Gothic" w:cs="Arial"/>
                      <w:b/>
                      <w:bCs/>
                      <w:i/>
                      <w:iCs/>
                      <w:color w:val="000000"/>
                      <w:sz w:val="20"/>
                      <w:szCs w:val="20"/>
                      <w:lang w:eastAsia="ar-SA"/>
                    </w:rPr>
                  </w:pPr>
                </w:p>
              </w:tc>
            </w:tr>
            <w:tr w:rsidR="009D1531" w14:paraId="133DB26E" w14:textId="77777777" w:rsidTr="009D1531">
              <w:tc>
                <w:tcPr>
                  <w:tcW w:w="2412" w:type="dxa"/>
                </w:tcPr>
                <w:p w14:paraId="31316118" w14:textId="46420717" w:rsidR="009D1531" w:rsidRDefault="00D26B7B">
                  <w:pPr>
                    <w:snapToGrid w:val="0"/>
                    <w:rPr>
                      <w:rFonts w:ascii="Century Gothic" w:eastAsia="Times New Roman" w:hAnsi="Century Gothic" w:cs="Arial"/>
                      <w:b/>
                      <w:bCs/>
                      <w:i/>
                      <w:iCs/>
                      <w:color w:val="000000"/>
                      <w:sz w:val="20"/>
                      <w:szCs w:val="20"/>
                      <w:lang w:eastAsia="ar-SA"/>
                    </w:rPr>
                  </w:pPr>
                  <w:r>
                    <w:rPr>
                      <w:rFonts w:ascii="Century Gothic" w:eastAsia="Times New Roman" w:hAnsi="Century Gothic" w:cs="Arial"/>
                      <w:b/>
                      <w:bCs/>
                      <w:i/>
                      <w:iCs/>
                      <w:color w:val="000000"/>
                      <w:sz w:val="20"/>
                      <w:szCs w:val="20"/>
                      <w:lang w:eastAsia="ar-SA"/>
                    </w:rPr>
                    <w:t>Nbre d’heures facturées</w:t>
                  </w:r>
                </w:p>
              </w:tc>
              <w:tc>
                <w:tcPr>
                  <w:tcW w:w="2412" w:type="dxa"/>
                </w:tcPr>
                <w:p w14:paraId="4E66B5DA" w14:textId="77777777" w:rsidR="009D1531" w:rsidRDefault="009D1531">
                  <w:pPr>
                    <w:snapToGrid w:val="0"/>
                    <w:rPr>
                      <w:rFonts w:ascii="Century Gothic" w:eastAsia="Times New Roman" w:hAnsi="Century Gothic" w:cs="Arial"/>
                      <w:b/>
                      <w:bCs/>
                      <w:i/>
                      <w:iCs/>
                      <w:color w:val="000000"/>
                      <w:sz w:val="20"/>
                      <w:szCs w:val="20"/>
                      <w:lang w:eastAsia="ar-SA"/>
                    </w:rPr>
                  </w:pPr>
                </w:p>
              </w:tc>
              <w:tc>
                <w:tcPr>
                  <w:tcW w:w="2412" w:type="dxa"/>
                </w:tcPr>
                <w:p w14:paraId="555B47C2" w14:textId="77777777" w:rsidR="009D1531" w:rsidRDefault="009D1531">
                  <w:pPr>
                    <w:snapToGrid w:val="0"/>
                    <w:rPr>
                      <w:rFonts w:ascii="Century Gothic" w:eastAsia="Times New Roman" w:hAnsi="Century Gothic" w:cs="Arial"/>
                      <w:b/>
                      <w:bCs/>
                      <w:i/>
                      <w:iCs/>
                      <w:color w:val="000000"/>
                      <w:sz w:val="20"/>
                      <w:szCs w:val="20"/>
                      <w:lang w:eastAsia="ar-SA"/>
                    </w:rPr>
                  </w:pPr>
                </w:p>
              </w:tc>
              <w:tc>
                <w:tcPr>
                  <w:tcW w:w="2412" w:type="dxa"/>
                </w:tcPr>
                <w:p w14:paraId="29DCB5F8" w14:textId="77777777" w:rsidR="009D1531" w:rsidRDefault="009D1531">
                  <w:pPr>
                    <w:snapToGrid w:val="0"/>
                    <w:rPr>
                      <w:rFonts w:ascii="Century Gothic" w:eastAsia="Times New Roman" w:hAnsi="Century Gothic" w:cs="Arial"/>
                      <w:b/>
                      <w:bCs/>
                      <w:i/>
                      <w:iCs/>
                      <w:color w:val="000000"/>
                      <w:sz w:val="20"/>
                      <w:szCs w:val="20"/>
                      <w:lang w:eastAsia="ar-SA"/>
                    </w:rPr>
                  </w:pPr>
                </w:p>
              </w:tc>
            </w:tr>
            <w:tr w:rsidR="009D1531" w14:paraId="38F23C60" w14:textId="77777777" w:rsidTr="009D1531">
              <w:tc>
                <w:tcPr>
                  <w:tcW w:w="2412" w:type="dxa"/>
                </w:tcPr>
                <w:p w14:paraId="40F2D671" w14:textId="357E698E" w:rsidR="009D1531" w:rsidRDefault="00D26B7B">
                  <w:pPr>
                    <w:snapToGrid w:val="0"/>
                    <w:rPr>
                      <w:rFonts w:ascii="Century Gothic" w:eastAsia="Times New Roman" w:hAnsi="Century Gothic" w:cs="Arial"/>
                      <w:b/>
                      <w:bCs/>
                      <w:i/>
                      <w:iCs/>
                      <w:color w:val="000000"/>
                      <w:sz w:val="20"/>
                      <w:szCs w:val="20"/>
                      <w:lang w:eastAsia="ar-SA"/>
                    </w:rPr>
                  </w:pPr>
                  <w:r>
                    <w:rPr>
                      <w:rFonts w:ascii="Century Gothic" w:eastAsia="Times New Roman" w:hAnsi="Century Gothic" w:cs="Arial"/>
                      <w:b/>
                      <w:bCs/>
                      <w:i/>
                      <w:iCs/>
                      <w:color w:val="000000"/>
                      <w:sz w:val="20"/>
                      <w:szCs w:val="20"/>
                      <w:lang w:eastAsia="ar-SA"/>
                    </w:rPr>
                    <w:t>Taux d’occupation = nbre d’heures facturées/capacité théorique</w:t>
                  </w:r>
                </w:p>
              </w:tc>
              <w:tc>
                <w:tcPr>
                  <w:tcW w:w="2412" w:type="dxa"/>
                </w:tcPr>
                <w:p w14:paraId="3F197488" w14:textId="77777777" w:rsidR="009D1531" w:rsidRDefault="009D1531">
                  <w:pPr>
                    <w:snapToGrid w:val="0"/>
                    <w:rPr>
                      <w:rFonts w:ascii="Century Gothic" w:eastAsia="Times New Roman" w:hAnsi="Century Gothic" w:cs="Arial"/>
                      <w:b/>
                      <w:bCs/>
                      <w:i/>
                      <w:iCs/>
                      <w:color w:val="000000"/>
                      <w:sz w:val="20"/>
                      <w:szCs w:val="20"/>
                      <w:lang w:eastAsia="ar-SA"/>
                    </w:rPr>
                  </w:pPr>
                </w:p>
              </w:tc>
              <w:tc>
                <w:tcPr>
                  <w:tcW w:w="2412" w:type="dxa"/>
                </w:tcPr>
                <w:p w14:paraId="4E986A2F" w14:textId="77777777" w:rsidR="009D1531" w:rsidRDefault="009D1531">
                  <w:pPr>
                    <w:snapToGrid w:val="0"/>
                    <w:rPr>
                      <w:rFonts w:ascii="Century Gothic" w:eastAsia="Times New Roman" w:hAnsi="Century Gothic" w:cs="Arial"/>
                      <w:b/>
                      <w:bCs/>
                      <w:i/>
                      <w:iCs/>
                      <w:color w:val="000000"/>
                      <w:sz w:val="20"/>
                      <w:szCs w:val="20"/>
                      <w:lang w:eastAsia="ar-SA"/>
                    </w:rPr>
                  </w:pPr>
                </w:p>
              </w:tc>
              <w:tc>
                <w:tcPr>
                  <w:tcW w:w="2412" w:type="dxa"/>
                </w:tcPr>
                <w:p w14:paraId="482E72AD" w14:textId="77777777" w:rsidR="009D1531" w:rsidRDefault="009D1531">
                  <w:pPr>
                    <w:snapToGrid w:val="0"/>
                    <w:rPr>
                      <w:rFonts w:ascii="Century Gothic" w:eastAsia="Times New Roman" w:hAnsi="Century Gothic" w:cs="Arial"/>
                      <w:b/>
                      <w:bCs/>
                      <w:i/>
                      <w:iCs/>
                      <w:color w:val="000000"/>
                      <w:sz w:val="20"/>
                      <w:szCs w:val="20"/>
                      <w:lang w:eastAsia="ar-SA"/>
                    </w:rPr>
                  </w:pPr>
                </w:p>
              </w:tc>
            </w:tr>
          </w:tbl>
          <w:p w14:paraId="23ADE4D1" w14:textId="77777777" w:rsidR="00D26B7B" w:rsidRDefault="00D26B7B">
            <w:pPr>
              <w:snapToGrid w:val="0"/>
            </w:pPr>
          </w:p>
          <w:p w14:paraId="796BD2A1" w14:textId="38FB81C3" w:rsidR="009D1531" w:rsidRPr="00D26B7B" w:rsidRDefault="00D26B7B">
            <w:pPr>
              <w:snapToGrid w:val="0"/>
              <w:rPr>
                <w:rFonts w:ascii="Century Gothic" w:eastAsia="Times New Roman" w:hAnsi="Century Gothic" w:cs="Arial"/>
                <w:b/>
                <w:bCs/>
                <w:i/>
                <w:iCs/>
                <w:color w:val="000000"/>
                <w:sz w:val="18"/>
                <w:szCs w:val="18"/>
                <w:lang w:eastAsia="ar-SA"/>
              </w:rPr>
            </w:pPr>
            <w:r w:rsidRPr="00D26B7B">
              <w:rPr>
                <w:rFonts w:ascii="Century Gothic" w:eastAsia="Times New Roman" w:hAnsi="Century Gothic" w:cs="Arial"/>
                <w:b/>
                <w:bCs/>
                <w:i/>
                <w:iCs/>
                <w:color w:val="000000"/>
                <w:sz w:val="18"/>
                <w:szCs w:val="18"/>
                <w:lang w:eastAsia="ar-SA"/>
              </w:rPr>
              <w:t>Analyser l’évolution de l’occupation de l’établissement</w:t>
            </w:r>
          </w:p>
          <w:p w14:paraId="1594D6D1" w14:textId="1B1DC6CA" w:rsidR="009D1531" w:rsidRPr="00D26B7B" w:rsidRDefault="00D26B7B" w:rsidP="00D81DE3">
            <w:pPr>
              <w:pStyle w:val="Paragraphedeliste"/>
              <w:snapToGrid w:val="0"/>
              <w:rPr>
                <w:rFonts w:ascii="Century Gothic" w:eastAsia="Calibri" w:hAnsi="Century Gothic" w:cs="Times New Roman"/>
                <w:color w:val="0000FF"/>
                <w:sz w:val="28"/>
                <w:szCs w:val="28"/>
                <w:lang w:eastAsia="zh-CN"/>
              </w:rPr>
            </w:pPr>
            <w:r w:rsidRPr="00D26B7B">
              <w:rPr>
                <w:rFonts w:ascii="Century Gothic" w:eastAsia="Calibri" w:hAnsi="Century Gothic" w:cs="Times New Roman"/>
                <w:color w:val="0000FF"/>
                <w:sz w:val="28"/>
                <w:szCs w:val="28"/>
                <w:lang w:eastAsia="zh-CN"/>
              </w:rPr>
              <w:t>BUDGET PREVISIONNEL DE FONCTIONNEMENT</w:t>
            </w:r>
          </w:p>
          <w:p w14:paraId="3211D265" w14:textId="6F72A8F6" w:rsidR="009D1531" w:rsidRDefault="00D26B7B">
            <w:pPr>
              <w:snapToGrid w:val="0"/>
              <w:rPr>
                <w:rFonts w:ascii="Century Gothic" w:eastAsia="Times New Roman" w:hAnsi="Century Gothic" w:cs="Arial"/>
                <w:b/>
                <w:bCs/>
                <w:i/>
                <w:iCs/>
                <w:color w:val="000000"/>
                <w:sz w:val="20"/>
                <w:szCs w:val="20"/>
                <w:lang w:eastAsia="ar-SA"/>
              </w:rPr>
            </w:pPr>
            <w:r w:rsidRPr="00D26B7B">
              <w:rPr>
                <w:rFonts w:ascii="Century Gothic" w:eastAsia="Times New Roman" w:hAnsi="Century Gothic" w:cs="Arial"/>
                <w:b/>
                <w:bCs/>
                <w:i/>
                <w:iCs/>
                <w:color w:val="000000"/>
                <w:sz w:val="20"/>
                <w:szCs w:val="20"/>
                <w:lang w:eastAsia="ar-SA"/>
              </w:rPr>
              <w:t xml:space="preserve">Analyser l’évolution des dépenses et des recettes sur la base </w:t>
            </w:r>
            <w:proofErr w:type="gramStart"/>
            <w:r w:rsidRPr="00D26B7B">
              <w:rPr>
                <w:rFonts w:ascii="Century Gothic" w:eastAsia="Times New Roman" w:hAnsi="Century Gothic" w:cs="Arial"/>
                <w:b/>
                <w:bCs/>
                <w:i/>
                <w:iCs/>
                <w:color w:val="000000"/>
                <w:sz w:val="20"/>
                <w:szCs w:val="20"/>
                <w:lang w:eastAsia="ar-SA"/>
              </w:rPr>
              <w:t>d</w:t>
            </w:r>
            <w:r w:rsidR="00C900D6">
              <w:rPr>
                <w:rFonts w:ascii="Century Gothic" w:eastAsia="Times New Roman" w:hAnsi="Century Gothic" w:cs="Arial"/>
                <w:b/>
                <w:bCs/>
                <w:i/>
                <w:iCs/>
                <w:color w:val="000000"/>
                <w:sz w:val="20"/>
                <w:szCs w:val="20"/>
                <w:lang w:eastAsia="ar-SA"/>
              </w:rPr>
              <w:t>u</w:t>
            </w:r>
            <w:r w:rsidRPr="00D26B7B">
              <w:rPr>
                <w:rFonts w:ascii="Century Gothic" w:eastAsia="Times New Roman" w:hAnsi="Century Gothic" w:cs="Arial"/>
                <w:b/>
                <w:bCs/>
                <w:i/>
                <w:iCs/>
                <w:color w:val="000000"/>
                <w:sz w:val="20"/>
                <w:szCs w:val="20"/>
                <w:lang w:eastAsia="ar-SA"/>
              </w:rPr>
              <w:t xml:space="preserve"> budgets</w:t>
            </w:r>
            <w:proofErr w:type="gramEnd"/>
            <w:r w:rsidRPr="00D26B7B">
              <w:rPr>
                <w:rFonts w:ascii="Century Gothic" w:eastAsia="Times New Roman" w:hAnsi="Century Gothic" w:cs="Arial"/>
                <w:b/>
                <w:bCs/>
                <w:i/>
                <w:iCs/>
                <w:color w:val="000000"/>
                <w:sz w:val="20"/>
                <w:szCs w:val="20"/>
                <w:lang w:eastAsia="ar-SA"/>
              </w:rPr>
              <w:t xml:space="preserve"> prévisionnel</w:t>
            </w:r>
            <w:r w:rsidR="00C900D6">
              <w:rPr>
                <w:rFonts w:ascii="Century Gothic" w:eastAsia="Times New Roman" w:hAnsi="Century Gothic" w:cs="Arial"/>
                <w:b/>
                <w:bCs/>
                <w:i/>
                <w:iCs/>
                <w:color w:val="000000"/>
                <w:sz w:val="20"/>
                <w:szCs w:val="20"/>
                <w:lang w:eastAsia="ar-SA"/>
              </w:rPr>
              <w:t xml:space="preserve"> </w:t>
            </w:r>
            <w:r w:rsidRPr="00D26B7B">
              <w:rPr>
                <w:rFonts w:ascii="Century Gothic" w:eastAsia="Times New Roman" w:hAnsi="Century Gothic" w:cs="Arial"/>
                <w:b/>
                <w:bCs/>
                <w:i/>
                <w:iCs/>
                <w:color w:val="000000"/>
                <w:sz w:val="20"/>
                <w:szCs w:val="20"/>
                <w:lang w:eastAsia="ar-SA"/>
              </w:rPr>
              <w:t xml:space="preserve">de fonctionnement de </w:t>
            </w:r>
            <w:r w:rsidR="00C900D6">
              <w:rPr>
                <w:rFonts w:ascii="Century Gothic" w:eastAsia="Times New Roman" w:hAnsi="Century Gothic" w:cs="Arial"/>
                <w:b/>
                <w:bCs/>
                <w:i/>
                <w:iCs/>
                <w:color w:val="000000"/>
                <w:sz w:val="20"/>
                <w:szCs w:val="20"/>
                <w:lang w:eastAsia="ar-SA"/>
              </w:rPr>
              <w:t xml:space="preserve">la structure financée après la réalisation de l’opération : </w:t>
            </w:r>
          </w:p>
          <w:p w14:paraId="10ABCC22" w14:textId="77777777" w:rsidR="00C900D6" w:rsidRDefault="00C900D6">
            <w:pPr>
              <w:snapToGrid w:val="0"/>
              <w:rPr>
                <w:rFonts w:ascii="Century Gothic" w:eastAsia="Times New Roman" w:hAnsi="Century Gothic" w:cs="Arial"/>
                <w:b/>
                <w:bCs/>
                <w:i/>
                <w:iCs/>
                <w:color w:val="000000"/>
                <w:sz w:val="20"/>
                <w:szCs w:val="20"/>
                <w:lang w:eastAsia="ar-SA"/>
              </w:rPr>
            </w:pPr>
          </w:p>
          <w:p w14:paraId="5358CC7A" w14:textId="77777777" w:rsidR="00D26B7B" w:rsidRDefault="00D26B7B">
            <w:pPr>
              <w:snapToGrid w:val="0"/>
              <w:rPr>
                <w:rFonts w:ascii="Century Gothic" w:eastAsia="Times New Roman" w:hAnsi="Century Gothic" w:cs="Arial"/>
                <w:b/>
                <w:bCs/>
                <w:i/>
                <w:iCs/>
                <w:color w:val="000000"/>
                <w:sz w:val="20"/>
                <w:szCs w:val="20"/>
                <w:lang w:eastAsia="ar-SA"/>
              </w:rPr>
            </w:pPr>
            <w:r w:rsidRPr="00D26B7B">
              <w:rPr>
                <w:rFonts w:ascii="Century Gothic" w:eastAsia="Times New Roman" w:hAnsi="Century Gothic" w:cs="Arial"/>
                <w:b/>
                <w:bCs/>
                <w:i/>
                <w:iCs/>
                <w:color w:val="000000"/>
                <w:sz w:val="20"/>
                <w:szCs w:val="20"/>
                <w:lang w:eastAsia="ar-SA"/>
              </w:rPr>
              <w:t xml:space="preserve">Pour les projets portés par une association ou une entreprise : </w:t>
            </w:r>
          </w:p>
          <w:p w14:paraId="4AFE5752" w14:textId="77777777" w:rsidR="00D26B7B" w:rsidRDefault="00D26B7B">
            <w:pPr>
              <w:snapToGrid w:val="0"/>
              <w:rPr>
                <w:rFonts w:ascii="Century Gothic" w:eastAsia="Times New Roman" w:hAnsi="Century Gothic" w:cs="Arial"/>
                <w:b/>
                <w:bCs/>
                <w:i/>
                <w:iCs/>
                <w:color w:val="000000"/>
                <w:sz w:val="20"/>
                <w:szCs w:val="20"/>
                <w:lang w:eastAsia="ar-SA"/>
              </w:rPr>
            </w:pPr>
            <w:r w:rsidRPr="00D26B7B">
              <w:rPr>
                <w:rFonts w:ascii="Century Gothic" w:eastAsia="Times New Roman" w:hAnsi="Century Gothic" w:cs="Arial"/>
                <w:b/>
                <w:bCs/>
                <w:i/>
                <w:iCs/>
                <w:color w:val="000000"/>
                <w:sz w:val="20"/>
                <w:szCs w:val="20"/>
                <w:lang w:eastAsia="ar-SA"/>
              </w:rPr>
              <w:t>-Précisez les partenaires financiers (collectivités, entreprises…)</w:t>
            </w:r>
          </w:p>
          <w:p w14:paraId="61E56202" w14:textId="77777777" w:rsidR="00C900D6" w:rsidRDefault="00C900D6">
            <w:pPr>
              <w:snapToGrid w:val="0"/>
              <w:rPr>
                <w:rFonts w:ascii="Century Gothic" w:eastAsia="Times New Roman" w:hAnsi="Century Gothic" w:cs="Arial"/>
                <w:b/>
                <w:bCs/>
                <w:i/>
                <w:iCs/>
                <w:color w:val="000000"/>
                <w:sz w:val="20"/>
                <w:szCs w:val="20"/>
                <w:lang w:eastAsia="ar-SA"/>
              </w:rPr>
            </w:pPr>
          </w:p>
          <w:p w14:paraId="3EE461CC" w14:textId="10A953BE" w:rsidR="009D1531" w:rsidRDefault="00D26B7B">
            <w:pPr>
              <w:snapToGrid w:val="0"/>
              <w:rPr>
                <w:rFonts w:ascii="Century Gothic" w:eastAsia="Times New Roman" w:hAnsi="Century Gothic" w:cs="Arial"/>
                <w:b/>
                <w:bCs/>
                <w:i/>
                <w:iCs/>
                <w:color w:val="000000"/>
                <w:sz w:val="20"/>
                <w:szCs w:val="20"/>
                <w:lang w:eastAsia="ar-SA"/>
              </w:rPr>
            </w:pPr>
            <w:r w:rsidRPr="00D26B7B">
              <w:rPr>
                <w:rFonts w:ascii="Century Gothic" w:eastAsia="Times New Roman" w:hAnsi="Century Gothic" w:cs="Arial"/>
                <w:b/>
                <w:bCs/>
                <w:i/>
                <w:iCs/>
                <w:color w:val="000000"/>
                <w:sz w:val="20"/>
                <w:szCs w:val="20"/>
                <w:lang w:eastAsia="ar-SA"/>
              </w:rPr>
              <w:t xml:space="preserve"> -Précisez leurs participations financières au fonctionnement de l’établissement</w:t>
            </w:r>
            <w:r w:rsidRPr="00D26B7B">
              <w:rPr>
                <w:rFonts w:ascii="Century Gothic" w:eastAsia="Times New Roman" w:hAnsi="Century Gothic" w:cs="Arial"/>
                <w:i/>
                <w:iCs/>
                <w:color w:val="000000"/>
                <w:sz w:val="20"/>
                <w:szCs w:val="20"/>
                <w:lang w:eastAsia="ar-SA"/>
              </w:rPr>
              <w:t>. (Réservation de places, versement d’une subvention de fonctionnement, d’une subvention d’équilibre…).</w:t>
            </w:r>
          </w:p>
          <w:p w14:paraId="48BD78D4" w14:textId="77777777" w:rsidR="009D1531" w:rsidRDefault="009D1531">
            <w:pPr>
              <w:snapToGrid w:val="0"/>
              <w:rPr>
                <w:rFonts w:ascii="Century Gothic" w:eastAsia="Times New Roman" w:hAnsi="Century Gothic" w:cs="Arial"/>
                <w:b/>
                <w:bCs/>
                <w:i/>
                <w:iCs/>
                <w:color w:val="000000"/>
                <w:sz w:val="20"/>
                <w:szCs w:val="20"/>
                <w:lang w:eastAsia="ar-SA"/>
              </w:rPr>
            </w:pPr>
          </w:p>
          <w:p w14:paraId="74B30805" w14:textId="77777777" w:rsidR="00C900D6" w:rsidRDefault="00C900D6">
            <w:pPr>
              <w:snapToGrid w:val="0"/>
              <w:rPr>
                <w:rFonts w:ascii="Century Gothic" w:eastAsia="Times New Roman" w:hAnsi="Century Gothic" w:cs="Arial"/>
                <w:b/>
                <w:bCs/>
                <w:i/>
                <w:iCs/>
                <w:color w:val="000000"/>
                <w:sz w:val="20"/>
                <w:szCs w:val="20"/>
                <w:lang w:eastAsia="ar-SA"/>
              </w:rPr>
            </w:pPr>
          </w:p>
          <w:p w14:paraId="3F61956D" w14:textId="77777777" w:rsidR="00C900D6" w:rsidRDefault="00C900D6">
            <w:pPr>
              <w:snapToGrid w:val="0"/>
              <w:rPr>
                <w:rFonts w:ascii="Century Gothic" w:eastAsia="Times New Roman" w:hAnsi="Century Gothic" w:cs="Arial"/>
                <w:b/>
                <w:bCs/>
                <w:i/>
                <w:iCs/>
                <w:color w:val="000000"/>
                <w:sz w:val="20"/>
                <w:szCs w:val="20"/>
                <w:lang w:eastAsia="ar-SA"/>
              </w:rPr>
            </w:pPr>
          </w:p>
          <w:p w14:paraId="0F0D1DBB" w14:textId="099A64A2" w:rsidR="009D1531" w:rsidRPr="00D26B7B" w:rsidRDefault="00D26B7B" w:rsidP="00D81DE3">
            <w:pPr>
              <w:pStyle w:val="Paragraphedeliste"/>
              <w:snapToGrid w:val="0"/>
              <w:rPr>
                <w:rFonts w:ascii="Century Gothic" w:eastAsia="Calibri" w:hAnsi="Century Gothic" w:cs="Times New Roman"/>
                <w:color w:val="0000FF"/>
                <w:sz w:val="28"/>
                <w:szCs w:val="28"/>
                <w:lang w:eastAsia="zh-CN"/>
              </w:rPr>
            </w:pPr>
            <w:r w:rsidRPr="00D26B7B">
              <w:rPr>
                <w:rFonts w:ascii="Century Gothic" w:eastAsia="Calibri" w:hAnsi="Century Gothic" w:cs="Times New Roman"/>
                <w:color w:val="0000FF"/>
                <w:sz w:val="28"/>
                <w:szCs w:val="28"/>
                <w:lang w:eastAsia="zh-CN"/>
              </w:rPr>
              <w:lastRenderedPageBreak/>
              <w:t>BUDGET PRÉVISIONNEL D’INVESTISSEMENT</w:t>
            </w:r>
          </w:p>
          <w:p w14:paraId="3FB0B4CC" w14:textId="2759AC84" w:rsidR="00D26B7B" w:rsidRPr="00D26B7B" w:rsidRDefault="00D26B7B">
            <w:pPr>
              <w:snapToGrid w:val="0"/>
              <w:rPr>
                <w:rFonts w:ascii="Century Gothic" w:eastAsia="Times New Roman" w:hAnsi="Century Gothic" w:cs="Arial"/>
                <w:i/>
                <w:iCs/>
                <w:color w:val="000000"/>
                <w:sz w:val="20"/>
                <w:szCs w:val="20"/>
                <w:lang w:eastAsia="ar-SA"/>
              </w:rPr>
            </w:pPr>
            <w:r w:rsidRPr="00D26B7B">
              <w:rPr>
                <w:rFonts w:ascii="Century Gothic" w:eastAsia="Times New Roman" w:hAnsi="Century Gothic" w:cs="Arial"/>
                <w:b/>
                <w:bCs/>
                <w:color w:val="000000"/>
                <w:sz w:val="20"/>
                <w:szCs w:val="20"/>
                <w:lang w:eastAsia="ar-SA"/>
              </w:rPr>
              <w:t>IMPORTANT</w:t>
            </w:r>
            <w:r w:rsidRPr="00D26B7B">
              <w:rPr>
                <w:rFonts w:ascii="Century Gothic" w:eastAsia="Times New Roman" w:hAnsi="Century Gothic" w:cs="Arial"/>
                <w:i/>
                <w:iCs/>
                <w:color w:val="000000"/>
                <w:sz w:val="20"/>
                <w:szCs w:val="20"/>
                <w:lang w:eastAsia="ar-SA"/>
              </w:rPr>
              <w:t xml:space="preserve"> : Le montant total des financements accordé ne peut excéder 80% de la dépense d’investissement. L’ensemble des recettes ne peut excéder 100% du coût de l’investissement. Les dépenses prises en compte sont celles qui, une fois réalisées, constitueront des dépenses d’investissement amortissables (compte 2) et non des charges de fonctionnement (compte 6). Les coûts doivent être précisés hors taxe (HT) pour une collectivité, et toutes taxes comprises (TTC) pour une association ou une entreprise. Le plan de financement doit être présenté </w:t>
            </w:r>
            <w:proofErr w:type="gramStart"/>
            <w:r w:rsidRPr="00D26B7B">
              <w:rPr>
                <w:rFonts w:ascii="Century Gothic" w:eastAsia="Times New Roman" w:hAnsi="Century Gothic" w:cs="Arial"/>
                <w:i/>
                <w:iCs/>
                <w:color w:val="000000"/>
                <w:sz w:val="20"/>
                <w:szCs w:val="20"/>
                <w:lang w:eastAsia="ar-SA"/>
              </w:rPr>
              <w:t>équilibré</w:t>
            </w:r>
            <w:proofErr w:type="gramEnd"/>
            <w:r>
              <w:rPr>
                <w:rFonts w:ascii="Century Gothic" w:eastAsia="Times New Roman" w:hAnsi="Century Gothic" w:cs="Arial"/>
                <w:i/>
                <w:iCs/>
                <w:color w:val="000000"/>
                <w:sz w:val="20"/>
                <w:szCs w:val="20"/>
                <w:lang w:eastAsia="ar-SA"/>
              </w:rPr>
              <w:t>.</w:t>
            </w:r>
          </w:p>
          <w:p w14:paraId="2F99E205" w14:textId="363DAEFF" w:rsidR="00D26B7B" w:rsidRPr="00144383" w:rsidRDefault="00144383" w:rsidP="00D81DE3">
            <w:pPr>
              <w:pStyle w:val="Paragraphedeliste"/>
              <w:snapToGrid w:val="0"/>
              <w:rPr>
                <w:rFonts w:ascii="Century Gothic" w:eastAsia="Calibri" w:hAnsi="Century Gothic" w:cs="Times New Roman"/>
                <w:color w:val="0000FF"/>
                <w:sz w:val="28"/>
                <w:szCs w:val="28"/>
                <w:lang w:eastAsia="zh-CN"/>
              </w:rPr>
            </w:pPr>
            <w:r w:rsidRPr="00144383">
              <w:rPr>
                <w:rFonts w:ascii="Century Gothic" w:eastAsia="Calibri" w:hAnsi="Century Gothic" w:cs="Times New Roman"/>
                <w:color w:val="0000FF"/>
                <w:sz w:val="28"/>
                <w:szCs w:val="28"/>
                <w:lang w:eastAsia="zh-CN"/>
              </w:rPr>
              <w:t>DECLARATION SUR L’HONNEUR DU DEMANDEUR</w:t>
            </w:r>
          </w:p>
          <w:p w14:paraId="0929375E" w14:textId="77777777" w:rsidR="00D26B7B" w:rsidRDefault="00D26B7B">
            <w:pPr>
              <w:snapToGrid w:val="0"/>
              <w:rPr>
                <w:rFonts w:ascii="Century Gothic" w:eastAsia="Times New Roman" w:hAnsi="Century Gothic" w:cs="Arial"/>
                <w:b/>
                <w:bCs/>
                <w:i/>
                <w:iCs/>
                <w:color w:val="000000"/>
                <w:sz w:val="20"/>
                <w:szCs w:val="20"/>
                <w:lang w:eastAsia="ar-SA"/>
              </w:rPr>
            </w:pPr>
          </w:p>
          <w:p w14:paraId="4FF3B21E" w14:textId="77777777" w:rsidR="00144383" w:rsidRDefault="00144383">
            <w:pPr>
              <w:snapToGrid w:val="0"/>
              <w:rPr>
                <w:rFonts w:ascii="Century Gothic" w:eastAsia="Times New Roman" w:hAnsi="Century Gothic" w:cs="Arial"/>
                <w:color w:val="000000"/>
                <w:sz w:val="20"/>
                <w:szCs w:val="20"/>
                <w:lang w:eastAsia="ar-SA"/>
              </w:rPr>
            </w:pPr>
            <w:r w:rsidRPr="00144383">
              <w:rPr>
                <w:rFonts w:ascii="Century Gothic" w:eastAsia="Times New Roman" w:hAnsi="Century Gothic" w:cs="Arial"/>
                <w:color w:val="000000"/>
                <w:sz w:val="20"/>
                <w:szCs w:val="20"/>
                <w:lang w:eastAsia="ar-SA"/>
              </w:rPr>
              <w:t>Le responsable légal certifie exacts les renseignements joints à l’appui de la présente demande et accepte de communiquer à la Caf, tout document complémentaire destiné à les vérifier.</w:t>
            </w:r>
          </w:p>
          <w:p w14:paraId="00A61117" w14:textId="77777777" w:rsidR="00144383" w:rsidRDefault="00144383">
            <w:pPr>
              <w:snapToGrid w:val="0"/>
              <w:rPr>
                <w:rFonts w:ascii="Century Gothic" w:eastAsia="Times New Roman" w:hAnsi="Century Gothic" w:cs="Arial"/>
                <w:color w:val="000000"/>
                <w:sz w:val="20"/>
                <w:szCs w:val="20"/>
                <w:lang w:eastAsia="ar-SA"/>
              </w:rPr>
            </w:pPr>
            <w:r w:rsidRPr="00144383">
              <w:rPr>
                <w:rFonts w:ascii="Century Gothic" w:eastAsia="Times New Roman" w:hAnsi="Century Gothic" w:cs="Arial"/>
                <w:color w:val="000000"/>
                <w:sz w:val="20"/>
                <w:szCs w:val="20"/>
                <w:lang w:eastAsia="ar-SA"/>
              </w:rPr>
              <w:t xml:space="preserve"> Il s’engage à permettre à la Caisse d’allocations familiales d’opérer tout contrôle qu’elle jugera nécessaire sur les aides octroyées (réalisation effective de l’opération, affectation des montants dépensés). </w:t>
            </w:r>
          </w:p>
          <w:p w14:paraId="060DC622" w14:textId="77777777" w:rsidR="00144383" w:rsidRDefault="00144383">
            <w:pPr>
              <w:snapToGrid w:val="0"/>
              <w:rPr>
                <w:rFonts w:ascii="Century Gothic" w:eastAsia="Times New Roman" w:hAnsi="Century Gothic" w:cs="Arial"/>
                <w:color w:val="000000"/>
                <w:sz w:val="20"/>
                <w:szCs w:val="20"/>
                <w:lang w:eastAsia="ar-SA"/>
              </w:rPr>
            </w:pPr>
            <w:r w:rsidRPr="00144383">
              <w:rPr>
                <w:rFonts w:ascii="Century Gothic" w:eastAsia="Times New Roman" w:hAnsi="Century Gothic" w:cs="Arial"/>
                <w:b/>
                <w:bCs/>
                <w:i/>
                <w:iCs/>
                <w:color w:val="000000"/>
                <w:sz w:val="20"/>
                <w:szCs w:val="20"/>
                <w:lang w:eastAsia="ar-SA"/>
              </w:rPr>
              <w:t>Je soussigné(e)</w:t>
            </w:r>
            <w:r w:rsidRPr="00144383">
              <w:rPr>
                <w:rFonts w:ascii="Century Gothic" w:eastAsia="Times New Roman" w:hAnsi="Century Gothic" w:cs="Arial"/>
                <w:color w:val="000000"/>
                <w:sz w:val="20"/>
                <w:szCs w:val="20"/>
                <w:lang w:eastAsia="ar-SA"/>
              </w:rPr>
              <w:t xml:space="preserve"> </w:t>
            </w:r>
            <w:r w:rsidRPr="00144383">
              <w:rPr>
                <w:rFonts w:ascii="Century Gothic" w:eastAsia="Times New Roman" w:hAnsi="Century Gothic" w:cs="Arial"/>
                <w:i/>
                <w:iCs/>
                <w:color w:val="000000"/>
                <w:sz w:val="20"/>
                <w:szCs w:val="20"/>
                <w:lang w:eastAsia="ar-SA"/>
              </w:rPr>
              <w:t>Nom, Prénom, fonction</w:t>
            </w:r>
            <w:r w:rsidRPr="00144383">
              <w:rPr>
                <w:rFonts w:ascii="Century Gothic" w:eastAsia="Times New Roman" w:hAnsi="Century Gothic" w:cs="Arial"/>
                <w:color w:val="000000"/>
                <w:sz w:val="20"/>
                <w:szCs w:val="20"/>
                <w:lang w:eastAsia="ar-SA"/>
              </w:rPr>
              <w:t xml:space="preserve"> : .............................................................................................................................................................................. Représentant(e) légal(e), atteste sur l’honneur que l’organisme que je représente est en règle au regard des obligations fiscales et sociales, et certifie exactes les informations portées sur cette demande.</w:t>
            </w:r>
          </w:p>
          <w:p w14:paraId="3D52C155" w14:textId="77777777" w:rsidR="00144383" w:rsidRDefault="00144383">
            <w:pPr>
              <w:snapToGrid w:val="0"/>
              <w:rPr>
                <w:rFonts w:ascii="Century Gothic" w:eastAsia="Times New Roman" w:hAnsi="Century Gothic" w:cs="Arial"/>
                <w:color w:val="000000"/>
                <w:sz w:val="20"/>
                <w:szCs w:val="20"/>
                <w:lang w:eastAsia="ar-SA"/>
              </w:rPr>
            </w:pPr>
            <w:r w:rsidRPr="00144383">
              <w:rPr>
                <w:rFonts w:ascii="Century Gothic" w:eastAsia="Times New Roman" w:hAnsi="Century Gothic" w:cs="Arial"/>
                <w:color w:val="000000"/>
                <w:sz w:val="20"/>
                <w:szCs w:val="20"/>
                <w:lang w:eastAsia="ar-SA"/>
              </w:rPr>
              <w:t xml:space="preserve"> Fait à : .......................................................................... Le : </w:t>
            </w:r>
          </w:p>
          <w:p w14:paraId="170BB006" w14:textId="15D9357F" w:rsidR="00D26B7B" w:rsidRPr="00144383" w:rsidRDefault="008210BF">
            <w:pPr>
              <w:snapToGrid w:val="0"/>
              <w:rPr>
                <w:rFonts w:ascii="Century Gothic" w:eastAsia="Times New Roman" w:hAnsi="Century Gothic" w:cs="Arial"/>
                <w:b/>
                <w:bCs/>
                <w:color w:val="000000"/>
                <w:sz w:val="20"/>
                <w:szCs w:val="20"/>
                <w:lang w:eastAsia="ar-SA"/>
              </w:rPr>
            </w:pPr>
            <w:proofErr w:type="gramStart"/>
            <w:r w:rsidRPr="00144383">
              <w:rPr>
                <w:rFonts w:ascii="Century Gothic" w:eastAsia="Times New Roman" w:hAnsi="Century Gothic" w:cs="Arial"/>
                <w:b/>
                <w:bCs/>
                <w:color w:val="000000"/>
                <w:sz w:val="20"/>
                <w:szCs w:val="20"/>
                <w:lang w:eastAsia="ar-SA"/>
              </w:rPr>
              <w:t xml:space="preserve">Signature,  </w:t>
            </w:r>
            <w:r w:rsidR="00144383" w:rsidRPr="00144383">
              <w:rPr>
                <w:rFonts w:ascii="Century Gothic" w:eastAsia="Times New Roman" w:hAnsi="Century Gothic" w:cs="Arial"/>
                <w:b/>
                <w:bCs/>
                <w:color w:val="000000"/>
                <w:sz w:val="20"/>
                <w:szCs w:val="20"/>
                <w:lang w:eastAsia="ar-SA"/>
              </w:rPr>
              <w:t xml:space="preserve"> </w:t>
            </w:r>
            <w:proofErr w:type="gramEnd"/>
            <w:r w:rsidR="00144383" w:rsidRPr="00144383">
              <w:rPr>
                <w:rFonts w:ascii="Century Gothic" w:eastAsia="Times New Roman" w:hAnsi="Century Gothic" w:cs="Arial"/>
                <w:b/>
                <w:bCs/>
                <w:color w:val="000000"/>
                <w:sz w:val="20"/>
                <w:szCs w:val="20"/>
                <w:lang w:eastAsia="ar-SA"/>
              </w:rPr>
              <w:t xml:space="preserve">                                                         Cachet du demandeur</w:t>
            </w:r>
          </w:p>
          <w:p w14:paraId="1F291EB0" w14:textId="77777777" w:rsidR="00144383" w:rsidRDefault="00144383">
            <w:pPr>
              <w:snapToGrid w:val="0"/>
              <w:rPr>
                <w:rFonts w:ascii="Century Gothic" w:eastAsia="Times New Roman" w:hAnsi="Century Gothic" w:cs="Arial"/>
                <w:b/>
                <w:bCs/>
                <w:i/>
                <w:iCs/>
                <w:color w:val="000000"/>
                <w:sz w:val="20"/>
                <w:szCs w:val="20"/>
                <w:lang w:eastAsia="ar-SA"/>
              </w:rPr>
            </w:pPr>
          </w:p>
          <w:p w14:paraId="7E2C9406" w14:textId="77777777" w:rsidR="00144383" w:rsidRDefault="00144383">
            <w:pPr>
              <w:snapToGrid w:val="0"/>
              <w:rPr>
                <w:rFonts w:ascii="Century Gothic" w:eastAsia="Times New Roman" w:hAnsi="Century Gothic" w:cs="Arial"/>
                <w:b/>
                <w:bCs/>
                <w:i/>
                <w:iCs/>
                <w:color w:val="000000"/>
                <w:sz w:val="20"/>
                <w:szCs w:val="20"/>
                <w:lang w:eastAsia="ar-SA"/>
              </w:rPr>
            </w:pPr>
          </w:p>
          <w:p w14:paraId="64A1AE01" w14:textId="77777777" w:rsidR="00144383" w:rsidRDefault="00144383">
            <w:pPr>
              <w:snapToGrid w:val="0"/>
              <w:rPr>
                <w:rFonts w:ascii="Century Gothic" w:eastAsia="Times New Roman" w:hAnsi="Century Gothic" w:cs="Arial"/>
                <w:b/>
                <w:bCs/>
                <w:i/>
                <w:iCs/>
                <w:color w:val="000000"/>
                <w:sz w:val="20"/>
                <w:szCs w:val="20"/>
                <w:lang w:eastAsia="ar-SA"/>
              </w:rPr>
            </w:pPr>
          </w:p>
          <w:p w14:paraId="611C0F5E" w14:textId="77777777" w:rsidR="00C900D6" w:rsidRDefault="00C900D6">
            <w:pPr>
              <w:snapToGrid w:val="0"/>
              <w:rPr>
                <w:rFonts w:ascii="Century Gothic" w:eastAsia="Times New Roman" w:hAnsi="Century Gothic" w:cs="Arial"/>
                <w:b/>
                <w:bCs/>
                <w:i/>
                <w:iCs/>
                <w:color w:val="000000"/>
                <w:sz w:val="20"/>
                <w:szCs w:val="20"/>
                <w:lang w:eastAsia="ar-SA"/>
              </w:rPr>
            </w:pPr>
          </w:p>
          <w:p w14:paraId="1FCEB930" w14:textId="77777777" w:rsidR="00C900D6" w:rsidRDefault="00C900D6">
            <w:pPr>
              <w:snapToGrid w:val="0"/>
              <w:rPr>
                <w:rFonts w:ascii="Century Gothic" w:eastAsia="Times New Roman" w:hAnsi="Century Gothic" w:cs="Arial"/>
                <w:b/>
                <w:bCs/>
                <w:i/>
                <w:iCs/>
                <w:color w:val="000000"/>
                <w:sz w:val="20"/>
                <w:szCs w:val="20"/>
                <w:lang w:eastAsia="ar-SA"/>
              </w:rPr>
            </w:pPr>
          </w:p>
          <w:p w14:paraId="08E0213D" w14:textId="77777777" w:rsidR="00C900D6" w:rsidRDefault="00C900D6">
            <w:pPr>
              <w:snapToGrid w:val="0"/>
              <w:rPr>
                <w:rFonts w:ascii="Century Gothic" w:eastAsia="Times New Roman" w:hAnsi="Century Gothic" w:cs="Arial"/>
                <w:b/>
                <w:bCs/>
                <w:i/>
                <w:iCs/>
                <w:color w:val="000000"/>
                <w:sz w:val="20"/>
                <w:szCs w:val="20"/>
                <w:lang w:eastAsia="ar-SA"/>
              </w:rPr>
            </w:pPr>
          </w:p>
          <w:p w14:paraId="3DF97289" w14:textId="77777777" w:rsidR="00C900D6" w:rsidRDefault="00C900D6">
            <w:pPr>
              <w:snapToGrid w:val="0"/>
              <w:rPr>
                <w:rFonts w:ascii="Century Gothic" w:eastAsia="Times New Roman" w:hAnsi="Century Gothic" w:cs="Arial"/>
                <w:b/>
                <w:bCs/>
                <w:i/>
                <w:iCs/>
                <w:color w:val="000000"/>
                <w:sz w:val="20"/>
                <w:szCs w:val="20"/>
                <w:lang w:eastAsia="ar-SA"/>
              </w:rPr>
            </w:pPr>
          </w:p>
          <w:p w14:paraId="4A9AD240" w14:textId="77777777" w:rsidR="00C900D6" w:rsidRDefault="00C900D6">
            <w:pPr>
              <w:snapToGrid w:val="0"/>
              <w:rPr>
                <w:rFonts w:ascii="Century Gothic" w:eastAsia="Times New Roman" w:hAnsi="Century Gothic" w:cs="Arial"/>
                <w:b/>
                <w:bCs/>
                <w:i/>
                <w:iCs/>
                <w:color w:val="000000"/>
                <w:sz w:val="20"/>
                <w:szCs w:val="20"/>
                <w:lang w:eastAsia="ar-SA"/>
              </w:rPr>
            </w:pPr>
          </w:p>
          <w:p w14:paraId="5417E43A" w14:textId="77777777" w:rsidR="00C900D6" w:rsidRDefault="00C900D6">
            <w:pPr>
              <w:snapToGrid w:val="0"/>
              <w:rPr>
                <w:rFonts w:ascii="Century Gothic" w:eastAsia="Times New Roman" w:hAnsi="Century Gothic" w:cs="Arial"/>
                <w:b/>
                <w:bCs/>
                <w:i/>
                <w:iCs/>
                <w:color w:val="000000"/>
                <w:sz w:val="20"/>
                <w:szCs w:val="20"/>
                <w:lang w:eastAsia="ar-SA"/>
              </w:rPr>
            </w:pPr>
          </w:p>
          <w:p w14:paraId="6C2A3014" w14:textId="77777777" w:rsidR="00C900D6" w:rsidRDefault="00C900D6">
            <w:pPr>
              <w:snapToGrid w:val="0"/>
              <w:rPr>
                <w:rFonts w:ascii="Century Gothic" w:eastAsia="Times New Roman" w:hAnsi="Century Gothic" w:cs="Arial"/>
                <w:b/>
                <w:bCs/>
                <w:i/>
                <w:iCs/>
                <w:color w:val="000000"/>
                <w:sz w:val="20"/>
                <w:szCs w:val="20"/>
                <w:lang w:eastAsia="ar-SA"/>
              </w:rPr>
            </w:pPr>
          </w:p>
          <w:p w14:paraId="316F4AE4" w14:textId="77777777" w:rsidR="00C900D6" w:rsidRDefault="00C900D6">
            <w:pPr>
              <w:snapToGrid w:val="0"/>
              <w:rPr>
                <w:rFonts w:ascii="Century Gothic" w:eastAsia="Times New Roman" w:hAnsi="Century Gothic" w:cs="Arial"/>
                <w:b/>
                <w:bCs/>
                <w:i/>
                <w:iCs/>
                <w:color w:val="000000"/>
                <w:sz w:val="20"/>
                <w:szCs w:val="20"/>
                <w:lang w:eastAsia="ar-SA"/>
              </w:rPr>
            </w:pPr>
          </w:p>
          <w:p w14:paraId="26239C4E" w14:textId="77777777" w:rsidR="00C900D6" w:rsidRDefault="00C900D6">
            <w:pPr>
              <w:snapToGrid w:val="0"/>
              <w:rPr>
                <w:rFonts w:ascii="Century Gothic" w:eastAsia="Times New Roman" w:hAnsi="Century Gothic" w:cs="Arial"/>
                <w:b/>
                <w:bCs/>
                <w:i/>
                <w:iCs/>
                <w:color w:val="000000"/>
                <w:sz w:val="20"/>
                <w:szCs w:val="20"/>
                <w:lang w:eastAsia="ar-SA"/>
              </w:rPr>
            </w:pPr>
          </w:p>
          <w:p w14:paraId="7B5223C9" w14:textId="77777777" w:rsidR="00C900D6" w:rsidRDefault="00C900D6" w:rsidP="00D81DE3">
            <w:pPr>
              <w:pStyle w:val="Paragraphedeliste"/>
              <w:snapToGrid w:val="0"/>
              <w:rPr>
                <w:rFonts w:ascii="Century Gothic" w:eastAsia="Calibri" w:hAnsi="Century Gothic" w:cs="Times New Roman"/>
                <w:color w:val="0000FF"/>
                <w:sz w:val="28"/>
                <w:szCs w:val="28"/>
                <w:lang w:eastAsia="zh-CN"/>
              </w:rPr>
            </w:pPr>
          </w:p>
          <w:p w14:paraId="36928EF7" w14:textId="2CCE2445" w:rsidR="006A54E0" w:rsidRPr="006A54E0" w:rsidRDefault="00144383" w:rsidP="00D81DE3">
            <w:pPr>
              <w:pStyle w:val="Paragraphedeliste"/>
              <w:snapToGrid w:val="0"/>
              <w:rPr>
                <w:rFonts w:ascii="Century Gothic" w:eastAsia="Times New Roman" w:hAnsi="Century Gothic" w:cs="Arial"/>
                <w:b/>
                <w:bCs/>
                <w:i/>
                <w:iCs/>
                <w:color w:val="000000"/>
                <w:sz w:val="20"/>
                <w:szCs w:val="20"/>
                <w:lang w:eastAsia="ar-SA"/>
              </w:rPr>
            </w:pPr>
            <w:r w:rsidRPr="006A54E0">
              <w:rPr>
                <w:rFonts w:ascii="Century Gothic" w:eastAsia="Calibri" w:hAnsi="Century Gothic" w:cs="Times New Roman"/>
                <w:color w:val="0000FF"/>
                <w:sz w:val="28"/>
                <w:szCs w:val="28"/>
                <w:lang w:eastAsia="zh-CN"/>
              </w:rPr>
              <w:lastRenderedPageBreak/>
              <w:t>PIÈCES JUSTIFICATIVES À TRANSMETTRE</w:t>
            </w:r>
          </w:p>
          <w:p w14:paraId="0C78F880" w14:textId="36A016AC" w:rsidR="00144383" w:rsidRPr="006A54E0" w:rsidRDefault="00144383" w:rsidP="006A54E0">
            <w:pPr>
              <w:pStyle w:val="Paragraphedeliste"/>
              <w:snapToGrid w:val="0"/>
              <w:rPr>
                <w:rFonts w:ascii="Century Gothic" w:eastAsia="Times New Roman" w:hAnsi="Century Gothic" w:cs="Arial"/>
                <w:b/>
                <w:bCs/>
                <w:i/>
                <w:iCs/>
                <w:color w:val="000000"/>
                <w:sz w:val="20"/>
                <w:szCs w:val="20"/>
                <w:lang w:eastAsia="ar-SA"/>
              </w:rPr>
            </w:pPr>
            <w:r w:rsidRPr="006A54E0">
              <w:rPr>
                <w:rFonts w:ascii="Century Gothic" w:eastAsia="Times New Roman" w:hAnsi="Century Gothic" w:cs="Arial"/>
                <w:b/>
                <w:bCs/>
                <w:i/>
                <w:iCs/>
                <w:color w:val="000000"/>
                <w:sz w:val="20"/>
                <w:szCs w:val="20"/>
                <w:lang w:eastAsia="ar-SA"/>
              </w:rPr>
              <w:t>Pièces justificatives relatives à la qualité du gestionnaire</w:t>
            </w:r>
          </w:p>
          <w:p w14:paraId="26721327" w14:textId="77777777" w:rsidR="00144383" w:rsidRPr="00144383" w:rsidRDefault="00144383">
            <w:pPr>
              <w:snapToGrid w:val="0"/>
              <w:rPr>
                <w:rFonts w:ascii="Century Gothic" w:eastAsia="Times New Roman" w:hAnsi="Century Gothic" w:cs="Arial"/>
                <w:b/>
                <w:bCs/>
                <w:color w:val="0000FF"/>
                <w:sz w:val="20"/>
                <w:szCs w:val="20"/>
                <w:lang w:eastAsia="ar-SA"/>
              </w:rPr>
            </w:pPr>
            <w:r w:rsidRPr="00144383">
              <w:rPr>
                <w:rFonts w:ascii="Century Gothic" w:eastAsia="Times New Roman" w:hAnsi="Century Gothic" w:cs="Arial"/>
                <w:b/>
                <w:bCs/>
                <w:color w:val="0000FF"/>
                <w:sz w:val="20"/>
                <w:szCs w:val="20"/>
                <w:lang w:eastAsia="ar-SA"/>
              </w:rPr>
              <w:t xml:space="preserve">ASSOCIATIONS-MUTUELLES-COMITÉS D’ENTREPRISE </w:t>
            </w:r>
          </w:p>
          <w:p w14:paraId="1EA18555" w14:textId="77777777" w:rsidR="00144383" w:rsidRDefault="00144383" w:rsidP="00144383">
            <w:pPr>
              <w:snapToGrid w:val="0"/>
              <w:spacing w:after="0" w:line="240" w:lineRule="exact"/>
              <w:rPr>
                <w:rFonts w:ascii="Century Gothic" w:eastAsia="Times New Roman" w:hAnsi="Century Gothic" w:cs="Arial"/>
                <w:color w:val="000000"/>
                <w:sz w:val="20"/>
                <w:szCs w:val="20"/>
                <w:lang w:eastAsia="ar-SA"/>
              </w:rPr>
            </w:pPr>
            <w:r>
              <w:t xml:space="preserve">□ </w:t>
            </w:r>
            <w:r w:rsidRPr="00144383">
              <w:rPr>
                <w:rFonts w:ascii="Century Gothic" w:eastAsia="Times New Roman" w:hAnsi="Century Gothic" w:cs="Arial"/>
                <w:b/>
                <w:bCs/>
                <w:color w:val="000000"/>
                <w:sz w:val="20"/>
                <w:szCs w:val="20"/>
                <w:lang w:eastAsia="ar-SA"/>
              </w:rPr>
              <w:t>Existence légale</w:t>
            </w:r>
          </w:p>
          <w:p w14:paraId="6EFDBC2F" w14:textId="007B8B74" w:rsidR="00144383" w:rsidRPr="00431B0D" w:rsidRDefault="00144383" w:rsidP="00144383">
            <w:pPr>
              <w:snapToGrid w:val="0"/>
              <w:spacing w:after="0" w:line="240" w:lineRule="exact"/>
              <w:rPr>
                <w:rFonts w:ascii="Century Gothic" w:eastAsia="Times New Roman" w:hAnsi="Century Gothic" w:cs="Arial"/>
                <w:color w:val="000000"/>
                <w:sz w:val="18"/>
                <w:szCs w:val="18"/>
                <w:lang w:eastAsia="ar-SA"/>
              </w:rPr>
            </w:pPr>
            <w:r w:rsidRPr="00144383">
              <w:rPr>
                <w:rFonts w:ascii="Century Gothic" w:eastAsia="Times New Roman" w:hAnsi="Century Gothic" w:cs="Arial"/>
                <w:color w:val="000000"/>
                <w:sz w:val="20"/>
                <w:szCs w:val="20"/>
                <w:lang w:eastAsia="ar-SA"/>
              </w:rPr>
              <w:t xml:space="preserve"> - </w:t>
            </w:r>
            <w:r w:rsidRPr="00431B0D">
              <w:rPr>
                <w:rFonts w:ascii="Century Gothic" w:eastAsia="Times New Roman" w:hAnsi="Century Gothic" w:cs="Arial"/>
                <w:color w:val="000000"/>
                <w:sz w:val="18"/>
                <w:szCs w:val="18"/>
                <w:lang w:eastAsia="ar-SA"/>
              </w:rPr>
              <w:t xml:space="preserve">Pour les associations : récépissé de déclaration en Préfecture </w:t>
            </w:r>
          </w:p>
          <w:p w14:paraId="235D2623" w14:textId="72D9B668" w:rsidR="00144383" w:rsidRPr="00431B0D" w:rsidRDefault="00144383" w:rsidP="00144383">
            <w:pPr>
              <w:snapToGrid w:val="0"/>
              <w:spacing w:after="0" w:line="240" w:lineRule="exact"/>
              <w:rPr>
                <w:rFonts w:ascii="Century Gothic" w:eastAsia="Times New Roman" w:hAnsi="Century Gothic" w:cs="Arial"/>
                <w:color w:val="000000"/>
                <w:sz w:val="18"/>
                <w:szCs w:val="18"/>
                <w:lang w:eastAsia="ar-SA"/>
              </w:rPr>
            </w:pPr>
            <w:r w:rsidRPr="00431B0D">
              <w:rPr>
                <w:rFonts w:ascii="Century Gothic" w:eastAsia="Times New Roman" w:hAnsi="Century Gothic" w:cs="Arial"/>
                <w:color w:val="000000"/>
                <w:sz w:val="18"/>
                <w:szCs w:val="18"/>
                <w:lang w:eastAsia="ar-SA"/>
              </w:rPr>
              <w:t xml:space="preserve"> - Pour les mutuelles : récépissé de demande d’immatriculation au registre national des mutuelles</w:t>
            </w:r>
          </w:p>
          <w:p w14:paraId="00FA63D8" w14:textId="77777777" w:rsidR="00144383" w:rsidRPr="00431B0D" w:rsidRDefault="00144383" w:rsidP="00144383">
            <w:pPr>
              <w:snapToGrid w:val="0"/>
              <w:spacing w:after="0" w:line="240" w:lineRule="exact"/>
              <w:rPr>
                <w:rFonts w:ascii="Century Gothic" w:eastAsia="Times New Roman" w:hAnsi="Century Gothic" w:cs="Arial"/>
                <w:color w:val="000000"/>
                <w:sz w:val="18"/>
                <w:szCs w:val="18"/>
                <w:lang w:eastAsia="ar-SA"/>
              </w:rPr>
            </w:pPr>
            <w:r w:rsidRPr="00431B0D">
              <w:rPr>
                <w:rFonts w:ascii="Century Gothic" w:eastAsia="Times New Roman" w:hAnsi="Century Gothic" w:cs="Arial"/>
                <w:color w:val="000000"/>
                <w:sz w:val="18"/>
                <w:szCs w:val="18"/>
                <w:lang w:eastAsia="ar-SA"/>
              </w:rPr>
              <w:t xml:space="preserve"> - Pour les comités d’entreprise : procès-verbal des dernières élections constitutives</w:t>
            </w:r>
          </w:p>
          <w:p w14:paraId="4F18509F" w14:textId="77777777" w:rsidR="00144383" w:rsidRDefault="00144383" w:rsidP="00144383">
            <w:pPr>
              <w:snapToGrid w:val="0"/>
              <w:spacing w:after="0" w:line="240" w:lineRule="exact"/>
              <w:rPr>
                <w:rFonts w:ascii="Century Gothic" w:eastAsia="Times New Roman" w:hAnsi="Century Gothic" w:cs="Arial"/>
                <w:color w:val="000000"/>
                <w:sz w:val="20"/>
                <w:szCs w:val="20"/>
                <w:lang w:eastAsia="ar-SA"/>
              </w:rPr>
            </w:pPr>
          </w:p>
          <w:p w14:paraId="1DCAB70A" w14:textId="77777777" w:rsidR="006A54E0" w:rsidRPr="00431B0D" w:rsidRDefault="00144383" w:rsidP="006A54E0">
            <w:pPr>
              <w:snapToGrid w:val="0"/>
              <w:spacing w:after="0"/>
              <w:rPr>
                <w:rFonts w:ascii="Century Gothic" w:eastAsia="Times New Roman" w:hAnsi="Century Gothic" w:cs="Arial"/>
                <w:color w:val="000000"/>
                <w:sz w:val="18"/>
                <w:szCs w:val="18"/>
                <w:lang w:eastAsia="ar-SA"/>
              </w:rPr>
            </w:pPr>
            <w:r w:rsidRPr="00144383">
              <w:rPr>
                <w:rFonts w:ascii="Century Gothic" w:eastAsia="Times New Roman" w:hAnsi="Century Gothic" w:cs="Arial"/>
                <w:color w:val="000000"/>
                <w:sz w:val="20"/>
                <w:szCs w:val="20"/>
                <w:lang w:eastAsia="ar-SA"/>
              </w:rPr>
              <w:t xml:space="preserve"> □ </w:t>
            </w:r>
            <w:r w:rsidRPr="00431B0D">
              <w:rPr>
                <w:rFonts w:ascii="Century Gothic" w:eastAsia="Times New Roman" w:hAnsi="Century Gothic" w:cs="Arial"/>
                <w:color w:val="000000"/>
                <w:sz w:val="18"/>
                <w:szCs w:val="18"/>
                <w:lang w:eastAsia="ar-SA"/>
              </w:rPr>
              <w:t>Numéro SIREN/SIRET</w:t>
            </w:r>
          </w:p>
          <w:p w14:paraId="4FDD1FC8" w14:textId="16DFABB3" w:rsidR="00144383" w:rsidRPr="00431B0D" w:rsidRDefault="00144383" w:rsidP="006A54E0">
            <w:pPr>
              <w:snapToGrid w:val="0"/>
              <w:spacing w:after="0"/>
              <w:rPr>
                <w:rFonts w:ascii="Century Gothic" w:eastAsia="Times New Roman" w:hAnsi="Century Gothic" w:cs="Arial"/>
                <w:color w:val="000000"/>
                <w:sz w:val="18"/>
                <w:szCs w:val="18"/>
                <w:lang w:eastAsia="ar-SA"/>
              </w:rPr>
            </w:pPr>
            <w:r w:rsidRPr="00431B0D">
              <w:rPr>
                <w:rFonts w:ascii="Century Gothic" w:eastAsia="Times New Roman" w:hAnsi="Century Gothic" w:cs="Arial"/>
                <w:color w:val="000000"/>
                <w:sz w:val="18"/>
                <w:szCs w:val="18"/>
                <w:lang w:eastAsia="ar-SA"/>
              </w:rPr>
              <w:t xml:space="preserve"> □ Statuts</w:t>
            </w:r>
          </w:p>
          <w:p w14:paraId="6BA22C10" w14:textId="77777777" w:rsidR="00144383" w:rsidRPr="00431B0D" w:rsidRDefault="00144383" w:rsidP="006A54E0">
            <w:pPr>
              <w:snapToGrid w:val="0"/>
              <w:spacing w:after="0"/>
              <w:rPr>
                <w:rFonts w:ascii="Century Gothic" w:eastAsia="Times New Roman" w:hAnsi="Century Gothic" w:cs="Arial"/>
                <w:color w:val="000000"/>
                <w:sz w:val="18"/>
                <w:szCs w:val="18"/>
                <w:lang w:eastAsia="ar-SA"/>
              </w:rPr>
            </w:pPr>
            <w:r w:rsidRPr="00431B0D">
              <w:rPr>
                <w:rFonts w:ascii="Century Gothic" w:eastAsia="Times New Roman" w:hAnsi="Century Gothic" w:cs="Arial"/>
                <w:color w:val="000000"/>
                <w:sz w:val="18"/>
                <w:szCs w:val="18"/>
                <w:lang w:eastAsia="ar-SA"/>
              </w:rPr>
              <w:t xml:space="preserve"> □ Relevé d’identité bancaire, postal ou caisse d’épargne du bénéficiaire de l’aide, ou du bénéficiaire de la cession de créance (loi Dailly)</w:t>
            </w:r>
          </w:p>
          <w:p w14:paraId="481E9645" w14:textId="77777777" w:rsidR="00144383" w:rsidRPr="00431B0D" w:rsidRDefault="00144383" w:rsidP="006A54E0">
            <w:pPr>
              <w:snapToGrid w:val="0"/>
              <w:spacing w:after="0"/>
              <w:rPr>
                <w:rFonts w:ascii="Century Gothic" w:eastAsia="Times New Roman" w:hAnsi="Century Gothic" w:cs="Arial"/>
                <w:color w:val="000000"/>
                <w:sz w:val="18"/>
                <w:szCs w:val="18"/>
                <w:lang w:eastAsia="ar-SA"/>
              </w:rPr>
            </w:pPr>
            <w:r w:rsidRPr="00431B0D">
              <w:rPr>
                <w:rFonts w:ascii="Century Gothic" w:eastAsia="Times New Roman" w:hAnsi="Century Gothic" w:cs="Arial"/>
                <w:color w:val="000000"/>
                <w:sz w:val="18"/>
                <w:szCs w:val="18"/>
                <w:lang w:eastAsia="ar-SA"/>
              </w:rPr>
              <w:t xml:space="preserve"> □ Capacité du contractant. Liste datée des membres du conseil d’administration et du bureau</w:t>
            </w:r>
          </w:p>
          <w:p w14:paraId="048054CF" w14:textId="77777777" w:rsidR="00144383" w:rsidRPr="00431B0D" w:rsidRDefault="00144383" w:rsidP="006A54E0">
            <w:pPr>
              <w:snapToGrid w:val="0"/>
              <w:spacing w:after="0"/>
              <w:rPr>
                <w:rFonts w:ascii="Century Gothic" w:eastAsia="Times New Roman" w:hAnsi="Century Gothic" w:cs="Arial"/>
                <w:color w:val="000000"/>
                <w:sz w:val="18"/>
                <w:szCs w:val="18"/>
                <w:lang w:eastAsia="ar-SA"/>
              </w:rPr>
            </w:pPr>
            <w:r w:rsidRPr="00431B0D">
              <w:rPr>
                <w:rFonts w:ascii="Century Gothic" w:eastAsia="Times New Roman" w:hAnsi="Century Gothic" w:cs="Arial"/>
                <w:color w:val="000000"/>
                <w:sz w:val="18"/>
                <w:szCs w:val="18"/>
                <w:lang w:eastAsia="ar-SA"/>
              </w:rPr>
              <w:t xml:space="preserve"> □ Pérennité (opportunité de signer) </w:t>
            </w:r>
          </w:p>
          <w:p w14:paraId="540334B2" w14:textId="682E9AFA" w:rsidR="00144383" w:rsidRPr="00431B0D" w:rsidRDefault="006A54E0" w:rsidP="006A54E0">
            <w:pPr>
              <w:snapToGrid w:val="0"/>
              <w:spacing w:after="0"/>
              <w:rPr>
                <w:rFonts w:ascii="Century Gothic" w:eastAsia="Times New Roman" w:hAnsi="Century Gothic" w:cs="Arial"/>
                <w:color w:val="000000"/>
                <w:sz w:val="18"/>
                <w:szCs w:val="18"/>
                <w:lang w:eastAsia="ar-SA"/>
              </w:rPr>
            </w:pPr>
            <w:r w:rsidRPr="00431B0D">
              <w:rPr>
                <w:rFonts w:ascii="Century Gothic" w:eastAsia="Times New Roman" w:hAnsi="Century Gothic" w:cs="Arial"/>
                <w:color w:val="000000"/>
                <w:sz w:val="18"/>
                <w:szCs w:val="18"/>
                <w:lang w:eastAsia="ar-SA"/>
              </w:rPr>
              <w:t xml:space="preserve"> </w:t>
            </w:r>
            <w:r w:rsidR="00144383" w:rsidRPr="00431B0D">
              <w:rPr>
                <w:rFonts w:ascii="Century Gothic" w:eastAsia="Times New Roman" w:hAnsi="Century Gothic" w:cs="Arial"/>
                <w:color w:val="000000"/>
                <w:sz w:val="18"/>
                <w:szCs w:val="18"/>
                <w:lang w:eastAsia="ar-SA"/>
              </w:rPr>
              <w:t>□ Compte de résultat et bilan (ou éléments de bilan) relatifs à l’année précédant la demande (si existence d</w:t>
            </w:r>
            <w:r w:rsidRPr="00431B0D">
              <w:rPr>
                <w:rFonts w:ascii="Century Gothic" w:eastAsia="Times New Roman" w:hAnsi="Century Gothic" w:cs="Arial"/>
                <w:color w:val="000000"/>
                <w:sz w:val="18"/>
                <w:szCs w:val="18"/>
                <w:lang w:eastAsia="ar-SA"/>
              </w:rPr>
              <w:t>e l’association en N-1).</w:t>
            </w:r>
          </w:p>
          <w:p w14:paraId="0312B8E0" w14:textId="77777777" w:rsidR="006A54E0" w:rsidRPr="00144383" w:rsidRDefault="006A54E0" w:rsidP="006A54E0">
            <w:pPr>
              <w:snapToGrid w:val="0"/>
              <w:spacing w:after="0"/>
              <w:rPr>
                <w:rFonts w:ascii="Century Gothic" w:eastAsia="Times New Roman" w:hAnsi="Century Gothic" w:cs="Arial"/>
                <w:color w:val="000000"/>
                <w:sz w:val="20"/>
                <w:szCs w:val="20"/>
                <w:lang w:eastAsia="ar-SA"/>
              </w:rPr>
            </w:pPr>
          </w:p>
          <w:p w14:paraId="7C3D4B76" w14:textId="383F9F05" w:rsidR="00D26B7B" w:rsidRPr="006A54E0" w:rsidRDefault="006A54E0">
            <w:pPr>
              <w:snapToGrid w:val="0"/>
              <w:rPr>
                <w:rFonts w:ascii="Century Gothic" w:eastAsia="Times New Roman" w:hAnsi="Century Gothic" w:cs="Arial"/>
                <w:b/>
                <w:bCs/>
                <w:color w:val="0000FF"/>
                <w:sz w:val="20"/>
                <w:szCs w:val="20"/>
                <w:lang w:eastAsia="ar-SA"/>
              </w:rPr>
            </w:pPr>
            <w:r w:rsidRPr="006A54E0">
              <w:rPr>
                <w:rFonts w:ascii="Century Gothic" w:eastAsia="Times New Roman" w:hAnsi="Century Gothic" w:cs="Arial"/>
                <w:b/>
                <w:bCs/>
                <w:color w:val="0000FF"/>
                <w:sz w:val="20"/>
                <w:szCs w:val="20"/>
                <w:lang w:eastAsia="ar-SA"/>
              </w:rPr>
              <w:t>COLLECTIVITÉS TERRITORIALES-ETABLISSEMENTS PUBLICS</w:t>
            </w:r>
          </w:p>
          <w:p w14:paraId="6116ADAE" w14:textId="67351500" w:rsidR="006A54E0" w:rsidRPr="00431B0D" w:rsidRDefault="006A54E0" w:rsidP="006A54E0">
            <w:pPr>
              <w:snapToGrid w:val="0"/>
              <w:spacing w:after="0"/>
              <w:rPr>
                <w:rFonts w:ascii="Century Gothic" w:eastAsia="Times New Roman" w:hAnsi="Century Gothic" w:cs="Arial"/>
                <w:color w:val="000000"/>
                <w:sz w:val="18"/>
                <w:szCs w:val="18"/>
                <w:lang w:eastAsia="ar-SA"/>
              </w:rPr>
            </w:pPr>
            <w:r w:rsidRPr="006A54E0">
              <w:rPr>
                <w:rFonts w:ascii="Century Gothic" w:eastAsia="Times New Roman" w:hAnsi="Century Gothic" w:cs="Arial"/>
                <w:color w:val="000000"/>
                <w:sz w:val="20"/>
                <w:szCs w:val="20"/>
                <w:lang w:eastAsia="ar-SA"/>
              </w:rPr>
              <w:t>□</w:t>
            </w:r>
            <w:r>
              <w:rPr>
                <w:rFonts w:ascii="Century Gothic" w:eastAsia="Times New Roman" w:hAnsi="Century Gothic" w:cs="Arial"/>
                <w:color w:val="000000"/>
                <w:sz w:val="20"/>
                <w:szCs w:val="20"/>
                <w:lang w:eastAsia="ar-SA"/>
              </w:rPr>
              <w:t xml:space="preserve"> </w:t>
            </w:r>
            <w:r w:rsidRPr="00431B0D">
              <w:rPr>
                <w:rFonts w:ascii="Century Gothic" w:eastAsia="Times New Roman" w:hAnsi="Century Gothic" w:cs="Arial"/>
                <w:color w:val="000000"/>
                <w:sz w:val="18"/>
                <w:szCs w:val="18"/>
                <w:lang w:eastAsia="ar-SA"/>
              </w:rPr>
              <w:t xml:space="preserve">Arrêté préfectoral portant création d’un </w:t>
            </w:r>
            <w:proofErr w:type="spellStart"/>
            <w:r w:rsidRPr="00431B0D">
              <w:rPr>
                <w:rFonts w:ascii="Century Gothic" w:eastAsia="Times New Roman" w:hAnsi="Century Gothic" w:cs="Arial"/>
                <w:color w:val="000000"/>
                <w:sz w:val="18"/>
                <w:szCs w:val="18"/>
                <w:lang w:eastAsia="ar-SA"/>
              </w:rPr>
              <w:t>Epci</w:t>
            </w:r>
            <w:proofErr w:type="spellEnd"/>
            <w:r w:rsidRPr="00431B0D">
              <w:rPr>
                <w:rFonts w:ascii="Century Gothic" w:eastAsia="Times New Roman" w:hAnsi="Century Gothic" w:cs="Arial"/>
                <w:color w:val="000000"/>
                <w:sz w:val="18"/>
                <w:szCs w:val="18"/>
                <w:lang w:eastAsia="ar-SA"/>
              </w:rPr>
              <w:t xml:space="preserve"> et détaillant le champ de compétence </w:t>
            </w:r>
          </w:p>
          <w:p w14:paraId="4B26EF8D" w14:textId="77777777" w:rsidR="006A54E0" w:rsidRPr="00431B0D" w:rsidRDefault="006A54E0" w:rsidP="006A54E0">
            <w:pPr>
              <w:snapToGrid w:val="0"/>
              <w:spacing w:after="0"/>
              <w:rPr>
                <w:rFonts w:ascii="Century Gothic" w:eastAsia="Times New Roman" w:hAnsi="Century Gothic" w:cs="Arial"/>
                <w:color w:val="000000"/>
                <w:sz w:val="18"/>
                <w:szCs w:val="18"/>
                <w:lang w:eastAsia="ar-SA"/>
              </w:rPr>
            </w:pPr>
            <w:r w:rsidRPr="00431B0D">
              <w:rPr>
                <w:rFonts w:ascii="Century Gothic" w:eastAsia="Times New Roman" w:hAnsi="Century Gothic" w:cs="Arial"/>
                <w:color w:val="000000"/>
                <w:sz w:val="18"/>
                <w:szCs w:val="18"/>
                <w:lang w:eastAsia="ar-SA"/>
              </w:rPr>
              <w:t>□ Numéro SIREN/SIRET</w:t>
            </w:r>
          </w:p>
          <w:p w14:paraId="10862651" w14:textId="05B3CE33" w:rsidR="006A54E0" w:rsidRPr="00431B0D" w:rsidRDefault="006A54E0" w:rsidP="006A54E0">
            <w:pPr>
              <w:snapToGrid w:val="0"/>
              <w:spacing w:after="0"/>
              <w:rPr>
                <w:rFonts w:ascii="Century Gothic" w:eastAsia="Times New Roman" w:hAnsi="Century Gothic" w:cs="Arial"/>
                <w:color w:val="000000"/>
                <w:sz w:val="18"/>
                <w:szCs w:val="18"/>
                <w:lang w:eastAsia="ar-SA"/>
              </w:rPr>
            </w:pPr>
            <w:r w:rsidRPr="00431B0D">
              <w:rPr>
                <w:rFonts w:ascii="Century Gothic" w:eastAsia="Times New Roman" w:hAnsi="Century Gothic" w:cs="Arial"/>
                <w:color w:val="000000"/>
                <w:sz w:val="18"/>
                <w:szCs w:val="18"/>
                <w:lang w:eastAsia="ar-SA"/>
              </w:rPr>
              <w:t>□ Statuts pour les établissements publics de coopération intercommunale (détaillant les champs de compétence)</w:t>
            </w:r>
          </w:p>
          <w:p w14:paraId="416C5FCA" w14:textId="5DFA271C" w:rsidR="00D26B7B" w:rsidRPr="00431B0D" w:rsidRDefault="006A54E0" w:rsidP="006A54E0">
            <w:pPr>
              <w:snapToGrid w:val="0"/>
              <w:spacing w:after="0"/>
              <w:rPr>
                <w:rFonts w:ascii="Century Gothic" w:eastAsia="Times New Roman" w:hAnsi="Century Gothic" w:cs="Arial"/>
                <w:color w:val="000000"/>
                <w:sz w:val="18"/>
                <w:szCs w:val="18"/>
                <w:lang w:eastAsia="ar-SA"/>
              </w:rPr>
            </w:pPr>
            <w:r w:rsidRPr="00431B0D">
              <w:rPr>
                <w:rFonts w:ascii="Century Gothic" w:eastAsia="Times New Roman" w:hAnsi="Century Gothic" w:cs="Arial"/>
                <w:color w:val="000000"/>
                <w:sz w:val="18"/>
                <w:szCs w:val="18"/>
                <w:lang w:eastAsia="ar-SA"/>
              </w:rPr>
              <w:t>□ Relevé d’identité bancaire</w:t>
            </w:r>
          </w:p>
          <w:p w14:paraId="236D810B" w14:textId="77777777" w:rsidR="00D26B7B" w:rsidRDefault="00D26B7B">
            <w:pPr>
              <w:snapToGrid w:val="0"/>
              <w:rPr>
                <w:rFonts w:ascii="Century Gothic" w:eastAsia="Times New Roman" w:hAnsi="Century Gothic" w:cs="Arial"/>
                <w:b/>
                <w:bCs/>
                <w:i/>
                <w:iCs/>
                <w:color w:val="000000"/>
                <w:sz w:val="20"/>
                <w:szCs w:val="20"/>
                <w:lang w:eastAsia="ar-SA"/>
              </w:rPr>
            </w:pPr>
          </w:p>
          <w:p w14:paraId="7A49800A" w14:textId="738BDD4D" w:rsidR="00D26B7B" w:rsidRPr="006A54E0" w:rsidRDefault="006A54E0">
            <w:pPr>
              <w:snapToGrid w:val="0"/>
              <w:rPr>
                <w:rFonts w:ascii="Century Gothic" w:eastAsia="Times New Roman" w:hAnsi="Century Gothic" w:cs="Arial"/>
                <w:b/>
                <w:bCs/>
                <w:color w:val="0000FF"/>
                <w:sz w:val="20"/>
                <w:szCs w:val="20"/>
                <w:lang w:eastAsia="ar-SA"/>
              </w:rPr>
            </w:pPr>
            <w:r w:rsidRPr="006A54E0">
              <w:rPr>
                <w:rFonts w:ascii="Century Gothic" w:eastAsia="Times New Roman" w:hAnsi="Century Gothic" w:cs="Arial"/>
                <w:b/>
                <w:bCs/>
                <w:color w:val="0000FF"/>
                <w:sz w:val="20"/>
                <w:szCs w:val="20"/>
                <w:lang w:eastAsia="ar-SA"/>
              </w:rPr>
              <w:t>ENTREPRISES-GROUPEMENTS D’ENTREPRISES</w:t>
            </w:r>
          </w:p>
          <w:p w14:paraId="3BDE0D05" w14:textId="4964F757" w:rsidR="006A54E0" w:rsidRPr="00431B0D" w:rsidRDefault="006A54E0" w:rsidP="006A54E0">
            <w:pPr>
              <w:snapToGrid w:val="0"/>
              <w:spacing w:after="0"/>
              <w:rPr>
                <w:rFonts w:ascii="Century Gothic" w:eastAsia="Times New Roman" w:hAnsi="Century Gothic" w:cs="Arial"/>
                <w:color w:val="000000"/>
                <w:sz w:val="18"/>
                <w:szCs w:val="18"/>
                <w:lang w:eastAsia="ar-SA"/>
              </w:rPr>
            </w:pPr>
            <w:r w:rsidRPr="006A54E0">
              <w:rPr>
                <w:rFonts w:ascii="Century Gothic" w:eastAsia="Times New Roman" w:hAnsi="Century Gothic" w:cs="Arial"/>
                <w:color w:val="000000"/>
                <w:sz w:val="20"/>
                <w:szCs w:val="20"/>
                <w:lang w:eastAsia="ar-SA"/>
              </w:rPr>
              <w:t>□</w:t>
            </w:r>
            <w:r>
              <w:rPr>
                <w:rFonts w:ascii="Century Gothic" w:eastAsia="Times New Roman" w:hAnsi="Century Gothic" w:cs="Arial"/>
                <w:color w:val="000000"/>
                <w:sz w:val="20"/>
                <w:szCs w:val="20"/>
                <w:lang w:eastAsia="ar-SA"/>
              </w:rPr>
              <w:t xml:space="preserve"> </w:t>
            </w:r>
            <w:r w:rsidRPr="00431B0D">
              <w:rPr>
                <w:rFonts w:ascii="Century Gothic" w:eastAsia="Times New Roman" w:hAnsi="Century Gothic" w:cs="Arial"/>
                <w:color w:val="000000"/>
                <w:sz w:val="18"/>
                <w:szCs w:val="18"/>
                <w:lang w:eastAsia="ar-SA"/>
              </w:rPr>
              <w:t xml:space="preserve">Extrait </w:t>
            </w:r>
            <w:proofErr w:type="spellStart"/>
            <w:r w:rsidRPr="00431B0D">
              <w:rPr>
                <w:rFonts w:ascii="Century Gothic" w:eastAsia="Times New Roman" w:hAnsi="Century Gothic" w:cs="Arial"/>
                <w:color w:val="000000"/>
                <w:sz w:val="18"/>
                <w:szCs w:val="18"/>
                <w:lang w:eastAsia="ar-SA"/>
              </w:rPr>
              <w:t>Kbis</w:t>
            </w:r>
            <w:proofErr w:type="spellEnd"/>
            <w:r w:rsidRPr="00431B0D">
              <w:rPr>
                <w:rFonts w:ascii="Century Gothic" w:eastAsia="Times New Roman" w:hAnsi="Century Gothic" w:cs="Arial"/>
                <w:color w:val="000000"/>
                <w:sz w:val="18"/>
                <w:szCs w:val="18"/>
                <w:lang w:eastAsia="ar-SA"/>
              </w:rPr>
              <w:t xml:space="preserve"> du registre du commerce délivré et signé par le greffier du Tribunal de commerce, datant de moins de 3 mois </w:t>
            </w:r>
          </w:p>
          <w:p w14:paraId="142BB1D5" w14:textId="77777777" w:rsidR="006A54E0" w:rsidRPr="00431B0D" w:rsidRDefault="006A54E0" w:rsidP="006A54E0">
            <w:pPr>
              <w:snapToGrid w:val="0"/>
              <w:spacing w:after="0"/>
              <w:rPr>
                <w:rFonts w:ascii="Century Gothic" w:eastAsia="Times New Roman" w:hAnsi="Century Gothic" w:cs="Arial"/>
                <w:color w:val="000000"/>
                <w:sz w:val="18"/>
                <w:szCs w:val="18"/>
                <w:lang w:eastAsia="ar-SA"/>
              </w:rPr>
            </w:pPr>
            <w:r w:rsidRPr="00431B0D">
              <w:rPr>
                <w:rFonts w:ascii="Century Gothic" w:eastAsia="Times New Roman" w:hAnsi="Century Gothic" w:cs="Arial"/>
                <w:color w:val="000000"/>
                <w:sz w:val="18"/>
                <w:szCs w:val="18"/>
                <w:lang w:eastAsia="ar-SA"/>
              </w:rPr>
              <w:t xml:space="preserve">□ Numéro SIREN/SIRET </w:t>
            </w:r>
          </w:p>
          <w:p w14:paraId="41AC7867" w14:textId="77777777" w:rsidR="006A54E0" w:rsidRPr="00431B0D" w:rsidRDefault="006A54E0" w:rsidP="006A54E0">
            <w:pPr>
              <w:snapToGrid w:val="0"/>
              <w:spacing w:after="0"/>
              <w:rPr>
                <w:rFonts w:ascii="Century Gothic" w:eastAsia="Times New Roman" w:hAnsi="Century Gothic" w:cs="Arial"/>
                <w:color w:val="000000"/>
                <w:sz w:val="18"/>
                <w:szCs w:val="18"/>
                <w:lang w:eastAsia="ar-SA"/>
              </w:rPr>
            </w:pPr>
            <w:r w:rsidRPr="00431B0D">
              <w:rPr>
                <w:rFonts w:ascii="Century Gothic" w:eastAsia="Times New Roman" w:hAnsi="Century Gothic" w:cs="Arial"/>
                <w:color w:val="000000"/>
                <w:sz w:val="18"/>
                <w:szCs w:val="18"/>
                <w:lang w:eastAsia="ar-SA"/>
              </w:rPr>
              <w:t xml:space="preserve">□ Statuts </w:t>
            </w:r>
          </w:p>
          <w:p w14:paraId="14F628D3" w14:textId="77777777" w:rsidR="006A54E0" w:rsidRPr="00431B0D" w:rsidRDefault="006A54E0" w:rsidP="006A54E0">
            <w:pPr>
              <w:snapToGrid w:val="0"/>
              <w:spacing w:after="0"/>
              <w:rPr>
                <w:rFonts w:ascii="Century Gothic" w:eastAsia="Times New Roman" w:hAnsi="Century Gothic" w:cs="Arial"/>
                <w:color w:val="000000"/>
                <w:sz w:val="18"/>
                <w:szCs w:val="18"/>
                <w:lang w:eastAsia="ar-SA"/>
              </w:rPr>
            </w:pPr>
            <w:r w:rsidRPr="00431B0D">
              <w:rPr>
                <w:rFonts w:ascii="Century Gothic" w:eastAsia="Times New Roman" w:hAnsi="Century Gothic" w:cs="Arial"/>
                <w:color w:val="000000"/>
                <w:sz w:val="18"/>
                <w:szCs w:val="18"/>
                <w:lang w:eastAsia="ar-SA"/>
              </w:rPr>
              <w:t>□ Relevé d’identité bancaire, postal ou caisse d’épargne du bénéficiaire de l’aide, ou du bénéficiaire de la cession de créance (loi Dailly)</w:t>
            </w:r>
          </w:p>
          <w:p w14:paraId="59EE6F9D" w14:textId="7A04607A" w:rsidR="00D26B7B" w:rsidRPr="00431B0D" w:rsidRDefault="006A54E0" w:rsidP="006A54E0">
            <w:pPr>
              <w:snapToGrid w:val="0"/>
              <w:spacing w:after="0"/>
              <w:rPr>
                <w:rFonts w:ascii="Century Gothic" w:eastAsia="Times New Roman" w:hAnsi="Century Gothic" w:cs="Arial"/>
                <w:color w:val="000000"/>
                <w:sz w:val="18"/>
                <w:szCs w:val="18"/>
                <w:lang w:eastAsia="ar-SA"/>
              </w:rPr>
            </w:pPr>
            <w:r w:rsidRPr="00431B0D">
              <w:rPr>
                <w:rFonts w:ascii="Century Gothic" w:eastAsia="Times New Roman" w:hAnsi="Century Gothic" w:cs="Arial"/>
                <w:color w:val="000000"/>
                <w:sz w:val="18"/>
                <w:szCs w:val="18"/>
                <w:lang w:eastAsia="ar-SA"/>
              </w:rPr>
              <w:t>□ Compte de résultat et bilan (ou éléments de bilan) relatifs à l’année précédant la demande (si existence de l’association en N-1)</w:t>
            </w:r>
          </w:p>
          <w:p w14:paraId="16A415D0" w14:textId="77777777" w:rsidR="00144383" w:rsidRDefault="00144383">
            <w:pPr>
              <w:snapToGrid w:val="0"/>
              <w:rPr>
                <w:rFonts w:ascii="Century Gothic" w:eastAsia="Times New Roman" w:hAnsi="Century Gothic" w:cs="Arial"/>
                <w:b/>
                <w:bCs/>
                <w:i/>
                <w:iCs/>
                <w:color w:val="000000"/>
                <w:sz w:val="20"/>
                <w:szCs w:val="20"/>
                <w:lang w:eastAsia="ar-SA"/>
              </w:rPr>
            </w:pPr>
          </w:p>
          <w:p w14:paraId="16D49E9D" w14:textId="11CB6DA8" w:rsidR="00144383" w:rsidRPr="006A54E0" w:rsidRDefault="006A54E0">
            <w:pPr>
              <w:snapToGrid w:val="0"/>
              <w:rPr>
                <w:rFonts w:ascii="Century Gothic" w:eastAsia="Times New Roman" w:hAnsi="Century Gothic" w:cs="Arial"/>
                <w:b/>
                <w:bCs/>
                <w:color w:val="0000FF"/>
                <w:sz w:val="20"/>
                <w:szCs w:val="20"/>
                <w:lang w:eastAsia="ar-SA"/>
              </w:rPr>
            </w:pPr>
            <w:r w:rsidRPr="006A54E0">
              <w:rPr>
                <w:rFonts w:ascii="Century Gothic" w:eastAsia="Times New Roman" w:hAnsi="Century Gothic" w:cs="Arial"/>
                <w:b/>
                <w:bCs/>
                <w:color w:val="0000FF"/>
                <w:sz w:val="20"/>
                <w:szCs w:val="20"/>
                <w:lang w:eastAsia="ar-SA"/>
              </w:rPr>
              <w:t>PIÈCES JUSTIFICATIVES AU TITRE DE L’INVESTISSEMENT</w:t>
            </w:r>
          </w:p>
          <w:p w14:paraId="700408ED" w14:textId="77777777" w:rsidR="006A54E0" w:rsidRPr="00431B0D" w:rsidRDefault="006A54E0" w:rsidP="006A54E0">
            <w:pPr>
              <w:snapToGrid w:val="0"/>
              <w:spacing w:after="0"/>
              <w:rPr>
                <w:rFonts w:ascii="Century Gothic" w:eastAsia="Times New Roman" w:hAnsi="Century Gothic" w:cs="Arial"/>
                <w:color w:val="000000"/>
                <w:sz w:val="18"/>
                <w:szCs w:val="18"/>
                <w:lang w:eastAsia="ar-SA"/>
              </w:rPr>
            </w:pPr>
            <w:r>
              <w:t xml:space="preserve">□ </w:t>
            </w:r>
            <w:r w:rsidRPr="00431B0D">
              <w:rPr>
                <w:rFonts w:ascii="Century Gothic" w:eastAsia="Times New Roman" w:hAnsi="Century Gothic" w:cs="Arial"/>
                <w:color w:val="000000"/>
                <w:sz w:val="18"/>
                <w:szCs w:val="18"/>
                <w:lang w:eastAsia="ar-SA"/>
              </w:rPr>
              <w:t>Descriptif de l’opération indiquant, notamment les motifs, le lieu d’implantation et son opportunité géographique</w:t>
            </w:r>
          </w:p>
          <w:p w14:paraId="14069BDC" w14:textId="2F836256" w:rsidR="006A54E0" w:rsidRPr="00431B0D" w:rsidRDefault="006A54E0" w:rsidP="006A54E0">
            <w:pPr>
              <w:snapToGrid w:val="0"/>
              <w:spacing w:after="0"/>
              <w:rPr>
                <w:rFonts w:ascii="Century Gothic" w:eastAsia="Times New Roman" w:hAnsi="Century Gothic" w:cs="Arial"/>
                <w:color w:val="000000"/>
                <w:sz w:val="18"/>
                <w:szCs w:val="18"/>
                <w:lang w:eastAsia="ar-SA"/>
              </w:rPr>
            </w:pPr>
            <w:r w:rsidRPr="00431B0D">
              <w:rPr>
                <w:rFonts w:ascii="Century Gothic" w:eastAsia="Times New Roman" w:hAnsi="Century Gothic" w:cs="Arial"/>
                <w:color w:val="000000"/>
                <w:sz w:val="18"/>
                <w:szCs w:val="18"/>
                <w:lang w:eastAsia="ar-SA"/>
              </w:rPr>
              <w:t xml:space="preserve">□ Justificatif relatif aux conditions d’occupation du terrain d’implantation et/ou conditions d’occupation des locaux (photocopie du titre d’occupation du terrain ou des locaux, certificat de propriété…) </w:t>
            </w:r>
          </w:p>
          <w:p w14:paraId="0431E483" w14:textId="77777777" w:rsidR="006A54E0" w:rsidRDefault="006A54E0" w:rsidP="006A54E0">
            <w:pPr>
              <w:snapToGrid w:val="0"/>
              <w:spacing w:after="0"/>
              <w:rPr>
                <w:rFonts w:ascii="Century Gothic" w:eastAsia="Times New Roman" w:hAnsi="Century Gothic" w:cs="Arial"/>
                <w:color w:val="000000"/>
                <w:sz w:val="18"/>
                <w:szCs w:val="18"/>
                <w:lang w:eastAsia="ar-SA"/>
              </w:rPr>
            </w:pPr>
            <w:r w:rsidRPr="00431B0D">
              <w:rPr>
                <w:rFonts w:ascii="Century Gothic" w:eastAsia="Times New Roman" w:hAnsi="Century Gothic" w:cs="Arial"/>
                <w:color w:val="000000"/>
                <w:sz w:val="18"/>
                <w:szCs w:val="18"/>
                <w:lang w:eastAsia="ar-SA"/>
              </w:rPr>
              <w:t xml:space="preserve">□ Budget prévisionnel de la 1ère année de fonctionnement de la structure financée après réalisation de l’opération </w:t>
            </w:r>
          </w:p>
          <w:p w14:paraId="279C8388" w14:textId="24BD9BAB" w:rsidR="00431B0D" w:rsidRDefault="000C1F01" w:rsidP="006A54E0">
            <w:pPr>
              <w:snapToGrid w:val="0"/>
              <w:spacing w:after="0"/>
              <w:rPr>
                <w:rFonts w:ascii="Century Gothic" w:eastAsia="Times New Roman" w:hAnsi="Century Gothic" w:cs="Arial"/>
                <w:color w:val="000000"/>
                <w:sz w:val="18"/>
                <w:szCs w:val="18"/>
                <w:lang w:eastAsia="ar-SA"/>
              </w:rPr>
            </w:pPr>
            <w:r w:rsidRPr="00431B0D">
              <w:rPr>
                <w:rFonts w:ascii="Century Gothic" w:eastAsia="Times New Roman" w:hAnsi="Century Gothic" w:cs="Arial"/>
                <w:color w:val="000000"/>
                <w:sz w:val="18"/>
                <w:szCs w:val="18"/>
                <w:lang w:eastAsia="ar-SA"/>
              </w:rPr>
              <w:t>□</w:t>
            </w:r>
            <w:r>
              <w:rPr>
                <w:rFonts w:ascii="Century Gothic" w:eastAsia="Times New Roman" w:hAnsi="Century Gothic" w:cs="Arial"/>
                <w:color w:val="000000"/>
                <w:sz w:val="18"/>
                <w:szCs w:val="18"/>
                <w:lang w:eastAsia="ar-SA"/>
              </w:rPr>
              <w:t xml:space="preserve"> Suite des pièces justificatives à télécharger sur </w:t>
            </w:r>
            <w:r w:rsidRPr="002548C1">
              <w:rPr>
                <w:rFonts w:ascii="Century Gothic" w:eastAsia="Times New Roman" w:hAnsi="Century Gothic" w:cs="Arial"/>
                <w:b/>
                <w:bCs/>
                <w:color w:val="000000"/>
                <w:sz w:val="18"/>
                <w:szCs w:val="18"/>
                <w:u w:val="single"/>
                <w:lang w:eastAsia="ar-SA"/>
              </w:rPr>
              <w:t>le caf.fr</w:t>
            </w:r>
            <w:r>
              <w:rPr>
                <w:rFonts w:ascii="Century Gothic" w:eastAsia="Times New Roman" w:hAnsi="Century Gothic" w:cs="Arial"/>
                <w:color w:val="000000"/>
                <w:sz w:val="18"/>
                <w:szCs w:val="18"/>
                <w:lang w:eastAsia="ar-SA"/>
              </w:rPr>
              <w:t xml:space="preserve"> (</w:t>
            </w:r>
            <w:r w:rsidRPr="000C1F01">
              <w:rPr>
                <w:rFonts w:ascii="Century Gothic" w:eastAsia="Times New Roman" w:hAnsi="Century Gothic" w:cs="Arial"/>
                <w:i/>
                <w:iCs/>
                <w:color w:val="000000"/>
                <w:sz w:val="18"/>
                <w:szCs w:val="18"/>
                <w:lang w:eastAsia="ar-SA"/>
              </w:rPr>
              <w:t>Pièc</w:t>
            </w:r>
            <w:r>
              <w:rPr>
                <w:rFonts w:ascii="Century Gothic" w:eastAsia="Times New Roman" w:hAnsi="Century Gothic" w:cs="Arial"/>
                <w:i/>
                <w:iCs/>
                <w:color w:val="000000"/>
                <w:sz w:val="18"/>
                <w:szCs w:val="18"/>
                <w:lang w:eastAsia="ar-SA"/>
              </w:rPr>
              <w:t>es</w:t>
            </w:r>
            <w:r w:rsidRPr="000C1F01">
              <w:rPr>
                <w:rFonts w:ascii="Century Gothic" w:eastAsia="Times New Roman" w:hAnsi="Century Gothic" w:cs="Arial"/>
                <w:i/>
                <w:iCs/>
                <w:color w:val="000000"/>
                <w:sz w:val="18"/>
                <w:szCs w:val="18"/>
                <w:lang w:eastAsia="ar-SA"/>
              </w:rPr>
              <w:t xml:space="preserve"> justificatives Piaje Eaje</w:t>
            </w:r>
            <w:r>
              <w:rPr>
                <w:rFonts w:ascii="Century Gothic" w:eastAsia="Times New Roman" w:hAnsi="Century Gothic" w:cs="Arial"/>
                <w:color w:val="000000"/>
                <w:sz w:val="18"/>
                <w:szCs w:val="18"/>
                <w:lang w:eastAsia="ar-SA"/>
              </w:rPr>
              <w:t>)</w:t>
            </w:r>
          </w:p>
          <w:p w14:paraId="46FABE47" w14:textId="77777777" w:rsidR="00431B0D" w:rsidRPr="00431B0D" w:rsidRDefault="00431B0D" w:rsidP="006A54E0">
            <w:pPr>
              <w:snapToGrid w:val="0"/>
              <w:spacing w:after="0"/>
              <w:rPr>
                <w:rFonts w:ascii="Century Gothic" w:eastAsia="Times New Roman" w:hAnsi="Century Gothic" w:cs="Arial"/>
                <w:color w:val="000000"/>
                <w:sz w:val="18"/>
                <w:szCs w:val="18"/>
                <w:lang w:eastAsia="ar-SA"/>
              </w:rPr>
            </w:pPr>
          </w:p>
          <w:p w14:paraId="47FFDDBC" w14:textId="77777777" w:rsidR="008805FE" w:rsidRPr="002548C1" w:rsidRDefault="008210BF">
            <w:pPr>
              <w:snapToGrid w:val="0"/>
              <w:rPr>
                <w:rFonts w:ascii="Century Gothic" w:eastAsia="Times New Roman" w:hAnsi="Century Gothic" w:cs="Arial"/>
                <w:b/>
                <w:bCs/>
                <w:color w:val="4472C4" w:themeColor="accent1"/>
                <w:sz w:val="20"/>
                <w:szCs w:val="20"/>
                <w:lang w:eastAsia="ar-SA"/>
              </w:rPr>
            </w:pPr>
            <w:r w:rsidRPr="002548C1">
              <w:rPr>
                <w:rFonts w:ascii="Century Gothic" w:eastAsia="Times New Roman" w:hAnsi="Century Gothic" w:cs="Arial"/>
                <w:b/>
                <w:bCs/>
                <w:i/>
                <w:iCs/>
                <w:color w:val="4472C4" w:themeColor="accent1"/>
                <w:sz w:val="20"/>
                <w:szCs w:val="20"/>
                <w:u w:val="single"/>
                <w:lang w:eastAsia="ar-SA"/>
              </w:rPr>
              <w:t>Nouveautés</w:t>
            </w:r>
            <w:r w:rsidRPr="002548C1">
              <w:rPr>
                <w:rFonts w:ascii="Century Gothic" w:eastAsia="Times New Roman" w:hAnsi="Century Gothic" w:cs="Arial"/>
                <w:b/>
                <w:bCs/>
                <w:color w:val="4472C4" w:themeColor="accent1"/>
                <w:sz w:val="20"/>
                <w:szCs w:val="20"/>
                <w:u w:val="single"/>
                <w:lang w:eastAsia="ar-SA"/>
              </w:rPr>
              <w:t> </w:t>
            </w:r>
            <w:r w:rsidRPr="002548C1">
              <w:rPr>
                <w:rFonts w:ascii="Century Gothic" w:eastAsia="Times New Roman" w:hAnsi="Century Gothic" w:cs="Arial"/>
                <w:b/>
                <w:bCs/>
                <w:color w:val="4472C4" w:themeColor="accent1"/>
                <w:sz w:val="20"/>
                <w:szCs w:val="20"/>
                <w:lang w:eastAsia="ar-SA"/>
              </w:rPr>
              <w:t>:</w:t>
            </w:r>
          </w:p>
          <w:p w14:paraId="2319CA02" w14:textId="7EDBB218" w:rsidR="008210BF" w:rsidRPr="00432BBC" w:rsidRDefault="008210BF" w:rsidP="008210BF">
            <w:pPr>
              <w:keepNext/>
              <w:keepLines/>
              <w:spacing w:after="5" w:line="270" w:lineRule="auto"/>
              <w:outlineLvl w:val="0"/>
              <w:rPr>
                <w:rFonts w:ascii="Century Gothic" w:eastAsia="Times New Roman" w:hAnsi="Century Gothic" w:cs="Arial"/>
                <w:b/>
                <w:bCs/>
                <w:i/>
                <w:iCs/>
                <w:color w:val="000000"/>
                <w:sz w:val="20"/>
                <w:szCs w:val="20"/>
                <w:lang w:eastAsia="ar-SA"/>
              </w:rPr>
            </w:pPr>
            <w:bookmarkStart w:id="10" w:name="_Toc156993332"/>
            <w:r w:rsidRPr="00432BBC">
              <w:rPr>
                <w:rFonts w:ascii="Century Gothic" w:eastAsia="Times New Roman" w:hAnsi="Century Gothic" w:cs="Arial"/>
                <w:b/>
                <w:bCs/>
                <w:i/>
                <w:iCs/>
                <w:color w:val="000000"/>
                <w:sz w:val="20"/>
                <w:szCs w:val="20"/>
                <w:lang w:eastAsia="ar-SA"/>
              </w:rPr>
              <w:t xml:space="preserve">ANNEXE </w:t>
            </w:r>
            <w:r w:rsidR="002548C1">
              <w:rPr>
                <w:rFonts w:ascii="Century Gothic" w:eastAsia="Times New Roman" w:hAnsi="Century Gothic" w:cs="Arial"/>
                <w:b/>
                <w:bCs/>
                <w:i/>
                <w:iCs/>
                <w:color w:val="000000"/>
                <w:sz w:val="20"/>
                <w:szCs w:val="20"/>
                <w:lang w:eastAsia="ar-SA"/>
              </w:rPr>
              <w:t>5</w:t>
            </w:r>
            <w:r w:rsidRPr="00432BBC">
              <w:rPr>
                <w:rFonts w:ascii="Century Gothic" w:eastAsia="Times New Roman" w:hAnsi="Century Gothic" w:cs="Arial"/>
                <w:b/>
                <w:bCs/>
                <w:i/>
                <w:iCs/>
                <w:color w:val="000000"/>
                <w:sz w:val="20"/>
                <w:szCs w:val="20"/>
                <w:lang w:eastAsia="ar-SA"/>
              </w:rPr>
              <w:t>. Modèle de l’attestation sur l’honneur</w:t>
            </w:r>
            <w:bookmarkEnd w:id="10"/>
          </w:p>
          <w:p w14:paraId="2F67687F" w14:textId="77777777" w:rsidR="008210BF" w:rsidRPr="005468FD" w:rsidRDefault="008210BF" w:rsidP="008210BF">
            <w:pPr>
              <w:spacing w:after="160" w:line="259" w:lineRule="auto"/>
              <w:rPr>
                <w:rFonts w:eastAsia="Arial"/>
                <w:color w:val="000000"/>
                <w:lang w:eastAsia="fr-FR"/>
              </w:rPr>
            </w:pPr>
          </w:p>
          <w:p w14:paraId="2D20ABB3" w14:textId="77777777" w:rsidR="008210BF" w:rsidRPr="00432BBC" w:rsidRDefault="008210BF" w:rsidP="008210BF">
            <w:pPr>
              <w:spacing w:before="100" w:beforeAutospacing="1" w:after="100" w:afterAutospacing="1" w:line="240" w:lineRule="auto"/>
              <w:ind w:left="709" w:hanging="8"/>
              <w:jc w:val="center"/>
              <w:rPr>
                <w:rFonts w:ascii="Century Gothic" w:eastAsia="Times New Roman" w:hAnsi="Century Gothic" w:cs="Arial"/>
                <w:b/>
                <w:bCs/>
                <w:color w:val="000000"/>
                <w:sz w:val="20"/>
                <w:szCs w:val="20"/>
                <w:lang w:eastAsia="ar-SA"/>
              </w:rPr>
            </w:pPr>
            <w:r w:rsidRPr="00432BBC">
              <w:rPr>
                <w:rFonts w:ascii="Century Gothic" w:eastAsia="Times New Roman" w:hAnsi="Century Gothic" w:cs="Arial"/>
                <w:b/>
                <w:bCs/>
                <w:color w:val="000000"/>
                <w:sz w:val="20"/>
                <w:szCs w:val="20"/>
                <w:lang w:eastAsia="ar-SA"/>
              </w:rPr>
              <w:t>ATTESTATION SUR L'HONNEUR</w:t>
            </w:r>
          </w:p>
          <w:p w14:paraId="5967CA84" w14:textId="77777777" w:rsidR="008210BF" w:rsidRPr="00431B0D" w:rsidRDefault="008210BF" w:rsidP="008210BF">
            <w:pPr>
              <w:spacing w:after="5" w:line="249" w:lineRule="auto"/>
              <w:ind w:hanging="8"/>
              <w:rPr>
                <w:rFonts w:ascii="Century Gothic" w:eastAsia="Times New Roman" w:hAnsi="Century Gothic" w:cs="Arial"/>
                <w:color w:val="000000"/>
                <w:sz w:val="20"/>
                <w:szCs w:val="20"/>
                <w:lang w:eastAsia="ar-SA"/>
              </w:rPr>
            </w:pPr>
            <w:r w:rsidRPr="00431B0D">
              <w:rPr>
                <w:rFonts w:ascii="Century Gothic" w:eastAsia="Times New Roman" w:hAnsi="Century Gothic" w:cs="Arial"/>
                <w:color w:val="000000"/>
                <w:sz w:val="20"/>
                <w:szCs w:val="20"/>
                <w:lang w:eastAsia="ar-SA"/>
              </w:rPr>
              <w:t xml:space="preserve">Afin de garantir leur intégrité et de prévenir les fraudes, les bénéficiaires des subventions de la branche signent une attestation de probité et de non-condamnation. </w:t>
            </w:r>
          </w:p>
          <w:p w14:paraId="7DD117A5" w14:textId="77777777" w:rsidR="008210BF" w:rsidRPr="00431B0D" w:rsidRDefault="008210BF" w:rsidP="008210BF">
            <w:pPr>
              <w:spacing w:after="0" w:line="240" w:lineRule="auto"/>
              <w:ind w:hanging="8"/>
              <w:rPr>
                <w:rFonts w:ascii="Century Gothic" w:eastAsia="Times New Roman" w:hAnsi="Century Gothic" w:cs="Arial"/>
                <w:color w:val="000000"/>
                <w:sz w:val="20"/>
                <w:szCs w:val="20"/>
                <w:lang w:eastAsia="ar-SA"/>
              </w:rPr>
            </w:pPr>
          </w:p>
          <w:p w14:paraId="59851225" w14:textId="77777777" w:rsidR="008210BF" w:rsidRPr="00431B0D" w:rsidRDefault="008210BF" w:rsidP="008210BF">
            <w:pPr>
              <w:spacing w:after="360" w:line="240" w:lineRule="auto"/>
              <w:ind w:hanging="8"/>
              <w:rPr>
                <w:rFonts w:ascii="Century Gothic" w:eastAsia="Times New Roman" w:hAnsi="Century Gothic" w:cs="Arial"/>
                <w:color w:val="000000"/>
                <w:sz w:val="20"/>
                <w:szCs w:val="20"/>
                <w:lang w:eastAsia="ar-SA"/>
              </w:rPr>
            </w:pPr>
            <w:r w:rsidRPr="00431B0D">
              <w:rPr>
                <w:rFonts w:ascii="Century Gothic" w:eastAsia="Times New Roman" w:hAnsi="Century Gothic" w:cs="Arial"/>
                <w:color w:val="000000"/>
                <w:sz w:val="20"/>
                <w:szCs w:val="20"/>
                <w:lang w:eastAsia="ar-SA"/>
              </w:rPr>
              <w:t>Je soussigné(e) : [Prénom] [Nom]</w:t>
            </w:r>
          </w:p>
          <w:p w14:paraId="6116035C" w14:textId="77777777" w:rsidR="008210BF" w:rsidRPr="00431B0D" w:rsidRDefault="008210BF" w:rsidP="008210BF">
            <w:pPr>
              <w:spacing w:after="360" w:line="240" w:lineRule="auto"/>
              <w:ind w:hanging="8"/>
              <w:rPr>
                <w:rFonts w:ascii="Century Gothic" w:eastAsia="Times New Roman" w:hAnsi="Century Gothic" w:cs="Arial"/>
                <w:color w:val="000000"/>
                <w:sz w:val="20"/>
                <w:szCs w:val="20"/>
                <w:lang w:eastAsia="ar-SA"/>
              </w:rPr>
            </w:pPr>
            <w:proofErr w:type="gramStart"/>
            <w:r w:rsidRPr="00431B0D">
              <w:rPr>
                <w:rFonts w:ascii="Century Gothic" w:eastAsia="Times New Roman" w:hAnsi="Century Gothic" w:cs="Arial"/>
                <w:color w:val="000000"/>
                <w:sz w:val="20"/>
                <w:szCs w:val="20"/>
                <w:lang w:eastAsia="ar-SA"/>
              </w:rPr>
              <w:t>né</w:t>
            </w:r>
            <w:proofErr w:type="gramEnd"/>
            <w:r w:rsidRPr="00431B0D">
              <w:rPr>
                <w:rFonts w:ascii="Century Gothic" w:eastAsia="Times New Roman" w:hAnsi="Century Gothic" w:cs="Arial"/>
                <w:color w:val="000000"/>
                <w:sz w:val="20"/>
                <w:szCs w:val="20"/>
                <w:lang w:eastAsia="ar-SA"/>
              </w:rPr>
              <w:t>(e) le : [Date de naissance] à [Lieu de naissance]</w:t>
            </w:r>
          </w:p>
          <w:p w14:paraId="248BCC2C" w14:textId="77777777" w:rsidR="008210BF" w:rsidRPr="00431B0D" w:rsidRDefault="008210BF" w:rsidP="008210BF">
            <w:pPr>
              <w:spacing w:line="240" w:lineRule="auto"/>
              <w:ind w:hanging="8"/>
              <w:rPr>
                <w:rFonts w:ascii="Century Gothic" w:eastAsia="Times New Roman" w:hAnsi="Century Gothic" w:cs="Arial"/>
                <w:color w:val="000000"/>
                <w:sz w:val="20"/>
                <w:szCs w:val="20"/>
                <w:lang w:eastAsia="ar-SA"/>
              </w:rPr>
            </w:pPr>
            <w:proofErr w:type="gramStart"/>
            <w:r w:rsidRPr="00431B0D">
              <w:rPr>
                <w:rFonts w:ascii="Century Gothic" w:eastAsia="Times New Roman" w:hAnsi="Century Gothic" w:cs="Arial"/>
                <w:color w:val="000000"/>
                <w:sz w:val="20"/>
                <w:szCs w:val="20"/>
                <w:lang w:eastAsia="ar-SA"/>
              </w:rPr>
              <w:t>demeurant</w:t>
            </w:r>
            <w:proofErr w:type="gramEnd"/>
            <w:r w:rsidRPr="00431B0D">
              <w:rPr>
                <w:rFonts w:ascii="Century Gothic" w:eastAsia="Times New Roman" w:hAnsi="Century Gothic" w:cs="Arial"/>
                <w:color w:val="000000"/>
                <w:sz w:val="20"/>
                <w:szCs w:val="20"/>
                <w:lang w:eastAsia="ar-SA"/>
              </w:rPr>
              <w:t xml:space="preserve"> : </w:t>
            </w:r>
          </w:p>
          <w:p w14:paraId="22246F1B" w14:textId="77777777" w:rsidR="008210BF" w:rsidRPr="00431B0D" w:rsidRDefault="008210BF" w:rsidP="008210BF">
            <w:pPr>
              <w:spacing w:after="120" w:line="240" w:lineRule="auto"/>
              <w:ind w:hanging="8"/>
              <w:rPr>
                <w:rFonts w:ascii="Century Gothic" w:eastAsia="Times New Roman" w:hAnsi="Century Gothic" w:cs="Arial"/>
                <w:color w:val="000000"/>
                <w:sz w:val="20"/>
                <w:szCs w:val="20"/>
                <w:lang w:eastAsia="ar-SA"/>
              </w:rPr>
            </w:pPr>
            <w:r w:rsidRPr="00431B0D">
              <w:rPr>
                <w:rFonts w:ascii="Century Gothic" w:eastAsia="Times New Roman" w:hAnsi="Century Gothic" w:cs="Arial"/>
                <w:color w:val="000000"/>
                <w:sz w:val="20"/>
                <w:szCs w:val="20"/>
                <w:lang w:eastAsia="ar-SA"/>
              </w:rPr>
              <w:t>[Adresse]</w:t>
            </w:r>
          </w:p>
          <w:p w14:paraId="6AC71E58" w14:textId="77777777" w:rsidR="008210BF" w:rsidRPr="00431B0D" w:rsidRDefault="008210BF" w:rsidP="008210BF">
            <w:pPr>
              <w:spacing w:line="240" w:lineRule="auto"/>
              <w:ind w:hanging="8"/>
              <w:rPr>
                <w:rFonts w:ascii="Century Gothic" w:eastAsia="Times New Roman" w:hAnsi="Century Gothic" w:cs="Arial"/>
                <w:color w:val="000000"/>
                <w:sz w:val="20"/>
                <w:szCs w:val="20"/>
                <w:lang w:eastAsia="ar-SA"/>
              </w:rPr>
            </w:pPr>
            <w:r w:rsidRPr="00431B0D">
              <w:rPr>
                <w:rFonts w:ascii="Century Gothic" w:eastAsia="Times New Roman" w:hAnsi="Century Gothic" w:cs="Arial"/>
                <w:color w:val="000000"/>
                <w:sz w:val="20"/>
                <w:szCs w:val="20"/>
                <w:lang w:eastAsia="ar-SA"/>
              </w:rPr>
              <w:t>[Code postal] [Commune]</w:t>
            </w:r>
          </w:p>
          <w:p w14:paraId="73E4175E" w14:textId="77777777" w:rsidR="008210BF" w:rsidRPr="00431B0D" w:rsidRDefault="008210BF" w:rsidP="008210BF">
            <w:pPr>
              <w:spacing w:after="0" w:line="249" w:lineRule="auto"/>
              <w:ind w:hanging="8"/>
              <w:rPr>
                <w:rFonts w:ascii="Century Gothic" w:eastAsia="Times New Roman" w:hAnsi="Century Gothic" w:cs="Arial"/>
                <w:color w:val="000000"/>
                <w:sz w:val="20"/>
                <w:szCs w:val="20"/>
                <w:lang w:eastAsia="ar-SA"/>
              </w:rPr>
            </w:pPr>
            <w:proofErr w:type="gramStart"/>
            <w:r w:rsidRPr="00431B0D">
              <w:rPr>
                <w:rFonts w:ascii="Century Gothic" w:eastAsia="Times New Roman" w:hAnsi="Century Gothic" w:cs="Arial"/>
                <w:color w:val="000000"/>
                <w:sz w:val="20"/>
                <w:szCs w:val="20"/>
                <w:lang w:eastAsia="ar-SA"/>
              </w:rPr>
              <w:t>déclare</w:t>
            </w:r>
            <w:proofErr w:type="gramEnd"/>
            <w:r w:rsidRPr="00431B0D">
              <w:rPr>
                <w:rFonts w:ascii="Century Gothic" w:eastAsia="Times New Roman" w:hAnsi="Century Gothic" w:cs="Arial"/>
                <w:color w:val="000000"/>
                <w:sz w:val="20"/>
                <w:szCs w:val="20"/>
                <w:lang w:eastAsia="ar-SA"/>
              </w:rPr>
              <w:t xml:space="preserve"> : </w:t>
            </w:r>
          </w:p>
          <w:p w14:paraId="106165AA" w14:textId="77777777" w:rsidR="008210BF" w:rsidRPr="00431B0D" w:rsidRDefault="008210BF" w:rsidP="008210BF">
            <w:pPr>
              <w:spacing w:after="0" w:line="249" w:lineRule="auto"/>
              <w:ind w:hanging="8"/>
              <w:rPr>
                <w:rFonts w:ascii="Century Gothic" w:eastAsia="Arial" w:hAnsi="Century Gothic"/>
                <w:b/>
                <w:sz w:val="20"/>
                <w:szCs w:val="20"/>
                <w:lang w:eastAsia="fr-FR"/>
              </w:rPr>
            </w:pPr>
          </w:p>
          <w:p w14:paraId="0385EF9F" w14:textId="4DBADBDE" w:rsidR="008210BF" w:rsidRPr="00431B0D" w:rsidRDefault="00432BBC" w:rsidP="008210BF">
            <w:pPr>
              <w:numPr>
                <w:ilvl w:val="0"/>
                <w:numId w:val="17"/>
              </w:numPr>
              <w:spacing w:after="0" w:line="240" w:lineRule="auto"/>
              <w:ind w:left="0"/>
              <w:jc w:val="both"/>
              <w:rPr>
                <w:rFonts w:ascii="Century Gothic" w:eastAsia="Arial" w:hAnsi="Century Gothic"/>
                <w:sz w:val="20"/>
                <w:szCs w:val="20"/>
                <w:lang w:eastAsia="fr-FR"/>
              </w:rPr>
            </w:pPr>
            <w:r w:rsidRPr="00431B0D">
              <w:rPr>
                <w:rFonts w:ascii="Century Gothic" w:eastAsia="Arial" w:hAnsi="Century Gothic"/>
                <w:sz w:val="20"/>
                <w:szCs w:val="20"/>
                <w:lang w:eastAsia="fr-FR"/>
              </w:rPr>
              <w:t xml:space="preserve">- </w:t>
            </w:r>
            <w:r w:rsidR="008210BF" w:rsidRPr="00431B0D">
              <w:rPr>
                <w:rFonts w:ascii="Century Gothic" w:eastAsia="Arial" w:hAnsi="Century Gothic"/>
                <w:sz w:val="20"/>
                <w:szCs w:val="20"/>
                <w:lang w:eastAsia="fr-FR"/>
              </w:rPr>
              <w:t>n’avoir été l’objet d’aucune condamnation pénale ni de sanction civile ou administrative de nature à m’interdire de gérer, administrer, diriger ou contrôler une personne morale, ou d’exercer une activité commerciale ;</w:t>
            </w:r>
          </w:p>
          <w:p w14:paraId="44465777" w14:textId="77777777" w:rsidR="008210BF" w:rsidRPr="00431B0D" w:rsidRDefault="008210BF" w:rsidP="008210BF">
            <w:pPr>
              <w:spacing w:after="0" w:line="249" w:lineRule="auto"/>
              <w:ind w:hanging="8"/>
              <w:rPr>
                <w:rFonts w:ascii="Century Gothic" w:eastAsia="Arial" w:hAnsi="Century Gothic"/>
                <w:sz w:val="20"/>
                <w:szCs w:val="20"/>
                <w:lang w:eastAsia="fr-FR"/>
              </w:rPr>
            </w:pPr>
          </w:p>
          <w:p w14:paraId="59964C9E" w14:textId="35E70CFE" w:rsidR="008210BF" w:rsidRPr="00431B0D" w:rsidRDefault="00432BBC" w:rsidP="008210BF">
            <w:pPr>
              <w:numPr>
                <w:ilvl w:val="0"/>
                <w:numId w:val="16"/>
              </w:numPr>
              <w:spacing w:after="0" w:line="240" w:lineRule="auto"/>
              <w:ind w:left="0"/>
              <w:jc w:val="both"/>
              <w:rPr>
                <w:rFonts w:ascii="Century Gothic" w:eastAsia="Arial" w:hAnsi="Century Gothic"/>
                <w:sz w:val="20"/>
                <w:szCs w:val="20"/>
                <w:lang w:eastAsia="fr-FR"/>
              </w:rPr>
            </w:pPr>
            <w:r w:rsidRPr="00431B0D">
              <w:rPr>
                <w:rFonts w:ascii="Century Gothic" w:eastAsia="Arial" w:hAnsi="Century Gothic"/>
                <w:sz w:val="20"/>
                <w:szCs w:val="20"/>
                <w:lang w:eastAsia="fr-FR"/>
              </w:rPr>
              <w:t xml:space="preserve">- </w:t>
            </w:r>
            <w:r w:rsidR="008210BF" w:rsidRPr="00431B0D">
              <w:rPr>
                <w:rFonts w:ascii="Century Gothic" w:eastAsia="Arial" w:hAnsi="Century Gothic"/>
                <w:sz w:val="20"/>
                <w:szCs w:val="20"/>
                <w:lang w:eastAsia="fr-FR"/>
              </w:rPr>
              <w:t>n’avoir pas été frappé de faillite personnelle ou d’autre sanction en application du titre VI de la loi n° 85-98 du 25 janvier 1985 relative au redressement et à la liquidation</w:t>
            </w:r>
            <w:r w:rsidR="008210BF" w:rsidRPr="00431B0D">
              <w:rPr>
                <w:rFonts w:ascii="Century Gothic" w:eastAsia="Arial" w:hAnsi="Century Gothic"/>
                <w:sz w:val="20"/>
                <w:szCs w:val="20"/>
                <w:lang w:eastAsia="fr-FR"/>
              </w:rPr>
              <w:br/>
              <w:t>judiciaire des entreprises ou, dans le régime antérieur à cette loi, en application du titre II de la loi n° 67-563 du 13 juillet 1967 sur le règlement judiciaire, la liquidation des biens, la faillite personnelle et les banqueroutes.</w:t>
            </w:r>
          </w:p>
          <w:p w14:paraId="760621D0" w14:textId="77777777" w:rsidR="008210BF" w:rsidRPr="005468FD" w:rsidRDefault="008210BF" w:rsidP="008210BF">
            <w:pPr>
              <w:spacing w:after="0" w:line="240" w:lineRule="auto"/>
              <w:ind w:left="4402" w:hanging="8"/>
              <w:rPr>
                <w:rFonts w:eastAsia="Times New Roman"/>
                <w:lang w:eastAsia="fr-FR"/>
              </w:rPr>
            </w:pPr>
          </w:p>
          <w:p w14:paraId="644C0F4A" w14:textId="77777777" w:rsidR="008210BF" w:rsidRPr="00431B0D" w:rsidRDefault="008210BF" w:rsidP="008210BF">
            <w:pPr>
              <w:spacing w:before="100" w:beforeAutospacing="1" w:after="100" w:afterAutospacing="1" w:line="240" w:lineRule="auto"/>
              <w:ind w:left="4402" w:hanging="8"/>
              <w:rPr>
                <w:rFonts w:ascii="Century Gothic" w:eastAsia="Times New Roman" w:hAnsi="Century Gothic"/>
                <w:sz w:val="20"/>
                <w:szCs w:val="20"/>
                <w:lang w:eastAsia="fr-FR"/>
              </w:rPr>
            </w:pPr>
            <w:r w:rsidRPr="00431B0D">
              <w:rPr>
                <w:rFonts w:ascii="Century Gothic" w:eastAsia="Times New Roman" w:hAnsi="Century Gothic"/>
                <w:sz w:val="20"/>
                <w:szCs w:val="20"/>
                <w:lang w:eastAsia="fr-FR"/>
              </w:rPr>
              <w:t>Fait pour servir et valoir ce que de droit.</w:t>
            </w:r>
          </w:p>
          <w:p w14:paraId="54F364EB" w14:textId="77777777" w:rsidR="008210BF" w:rsidRPr="00431B0D" w:rsidRDefault="008210BF" w:rsidP="008210BF">
            <w:pPr>
              <w:spacing w:after="120" w:line="240" w:lineRule="auto"/>
              <w:ind w:left="4402" w:hanging="8"/>
              <w:rPr>
                <w:rFonts w:ascii="Century Gothic" w:eastAsia="Times New Roman" w:hAnsi="Century Gothic"/>
                <w:i/>
                <w:sz w:val="20"/>
                <w:szCs w:val="20"/>
                <w:lang w:eastAsia="fr-FR"/>
              </w:rPr>
            </w:pPr>
            <w:r w:rsidRPr="00431B0D">
              <w:rPr>
                <w:rFonts w:ascii="Century Gothic" w:eastAsia="Times New Roman" w:hAnsi="Century Gothic"/>
                <w:sz w:val="20"/>
                <w:szCs w:val="20"/>
                <w:lang w:eastAsia="fr-FR"/>
              </w:rPr>
              <w:t>[Lieu de signature]</w:t>
            </w:r>
            <w:r w:rsidRPr="00431B0D">
              <w:rPr>
                <w:rFonts w:ascii="Century Gothic" w:eastAsia="Times New Roman" w:hAnsi="Century Gothic"/>
                <w:i/>
                <w:sz w:val="20"/>
                <w:szCs w:val="20"/>
                <w:lang w:eastAsia="fr-FR"/>
              </w:rPr>
              <w:t xml:space="preserve">, </w:t>
            </w:r>
            <w:r w:rsidRPr="00431B0D">
              <w:rPr>
                <w:rFonts w:ascii="Century Gothic" w:eastAsia="Times New Roman" w:hAnsi="Century Gothic"/>
                <w:sz w:val="20"/>
                <w:szCs w:val="20"/>
                <w:lang w:eastAsia="fr-FR"/>
              </w:rPr>
              <w:t>le [Date de signature].</w:t>
            </w:r>
            <w:r w:rsidRPr="00431B0D">
              <w:rPr>
                <w:rFonts w:ascii="Century Gothic" w:eastAsia="Times New Roman" w:hAnsi="Century Gothic"/>
                <w:i/>
                <w:sz w:val="20"/>
                <w:szCs w:val="20"/>
                <w:lang w:eastAsia="fr-FR"/>
              </w:rPr>
              <w:t xml:space="preserve">  </w:t>
            </w:r>
          </w:p>
          <w:p w14:paraId="18737FD0" w14:textId="77777777" w:rsidR="008210BF" w:rsidRPr="00431B0D" w:rsidRDefault="008210BF" w:rsidP="008210BF">
            <w:pPr>
              <w:spacing w:after="120" w:line="240" w:lineRule="auto"/>
              <w:ind w:left="4402" w:hanging="8"/>
              <w:rPr>
                <w:rFonts w:ascii="Century Gothic" w:eastAsia="Times New Roman" w:hAnsi="Century Gothic"/>
                <w:i/>
                <w:sz w:val="20"/>
                <w:szCs w:val="20"/>
                <w:lang w:eastAsia="fr-FR"/>
              </w:rPr>
            </w:pPr>
          </w:p>
          <w:p w14:paraId="21FB0C61" w14:textId="77777777" w:rsidR="008210BF" w:rsidRPr="00431B0D" w:rsidRDefault="008210BF" w:rsidP="008210BF">
            <w:pPr>
              <w:spacing w:after="120" w:line="240" w:lineRule="auto"/>
              <w:ind w:left="4402" w:hanging="8"/>
              <w:rPr>
                <w:rFonts w:ascii="Century Gothic" w:eastAsia="Times New Roman" w:hAnsi="Century Gothic"/>
                <w:sz w:val="20"/>
                <w:szCs w:val="20"/>
                <w:lang w:eastAsia="fr-FR"/>
              </w:rPr>
            </w:pPr>
            <w:proofErr w:type="gramStart"/>
            <w:r w:rsidRPr="00431B0D">
              <w:rPr>
                <w:rFonts w:ascii="Century Gothic" w:eastAsia="Times New Roman" w:hAnsi="Century Gothic"/>
                <w:sz w:val="20"/>
                <w:szCs w:val="20"/>
                <w:lang w:eastAsia="fr-FR"/>
              </w:rPr>
              <w:t>[ Signez</w:t>
            </w:r>
            <w:proofErr w:type="gramEnd"/>
            <w:r w:rsidRPr="00431B0D">
              <w:rPr>
                <w:rFonts w:ascii="Century Gothic" w:eastAsia="Times New Roman" w:hAnsi="Century Gothic"/>
                <w:sz w:val="20"/>
                <w:szCs w:val="20"/>
                <w:lang w:eastAsia="fr-FR"/>
              </w:rPr>
              <w:t xml:space="preserve"> ici ]</w:t>
            </w:r>
            <w:r w:rsidRPr="00431B0D">
              <w:rPr>
                <w:rFonts w:ascii="Century Gothic" w:eastAsia="Times New Roman" w:hAnsi="Century Gothic"/>
                <w:i/>
                <w:sz w:val="20"/>
                <w:szCs w:val="20"/>
                <w:lang w:eastAsia="fr-FR"/>
              </w:rPr>
              <w:t xml:space="preserve"> </w:t>
            </w:r>
          </w:p>
          <w:p w14:paraId="3716B975" w14:textId="77777777" w:rsidR="008210BF" w:rsidRPr="00431B0D" w:rsidRDefault="008210BF" w:rsidP="008210BF">
            <w:pPr>
              <w:spacing w:after="120" w:line="240" w:lineRule="auto"/>
              <w:ind w:left="4402" w:hanging="8"/>
              <w:rPr>
                <w:rFonts w:ascii="Century Gothic" w:eastAsia="Times New Roman" w:hAnsi="Century Gothic"/>
                <w:sz w:val="20"/>
                <w:szCs w:val="20"/>
                <w:lang w:eastAsia="fr-FR"/>
              </w:rPr>
            </w:pPr>
            <w:r w:rsidRPr="00431B0D">
              <w:rPr>
                <w:rFonts w:ascii="Century Gothic" w:eastAsia="Times New Roman" w:hAnsi="Century Gothic"/>
                <w:sz w:val="20"/>
                <w:szCs w:val="20"/>
                <w:lang w:eastAsia="fr-FR"/>
              </w:rPr>
              <w:t>[Prénom et nom du déclarant]</w:t>
            </w:r>
          </w:p>
          <w:p w14:paraId="7DD59DA2" w14:textId="77777777" w:rsidR="008210BF" w:rsidRPr="005468FD" w:rsidRDefault="008210BF" w:rsidP="008210BF">
            <w:pPr>
              <w:spacing w:before="100" w:beforeAutospacing="1" w:after="100" w:afterAutospacing="1" w:line="240" w:lineRule="auto"/>
              <w:ind w:left="4402" w:hanging="8"/>
              <w:rPr>
                <w:rFonts w:eastAsia="Times New Roman"/>
                <w:color w:val="000000"/>
                <w:sz w:val="24"/>
                <w:szCs w:val="24"/>
                <w:lang w:eastAsia="fr-FR"/>
              </w:rPr>
            </w:pPr>
          </w:p>
          <w:p w14:paraId="070D51C8" w14:textId="77777777" w:rsidR="008210BF" w:rsidRPr="005468FD" w:rsidRDefault="008210BF" w:rsidP="008210BF">
            <w:pPr>
              <w:spacing w:after="160" w:line="259" w:lineRule="auto"/>
              <w:rPr>
                <w:rFonts w:eastAsia="Arial"/>
                <w:b/>
                <w:color w:val="000000"/>
                <w:lang w:eastAsia="fr-FR"/>
              </w:rPr>
            </w:pPr>
          </w:p>
          <w:p w14:paraId="1EFC03B6" w14:textId="3110706C" w:rsidR="008210BF" w:rsidRPr="008805FE" w:rsidRDefault="008210BF" w:rsidP="008210BF">
            <w:pPr>
              <w:snapToGrid w:val="0"/>
              <w:rPr>
                <w:rFonts w:ascii="Century Gothic" w:eastAsia="Times New Roman" w:hAnsi="Century Gothic" w:cs="Arial"/>
                <w:b/>
                <w:bCs/>
                <w:i/>
                <w:iCs/>
                <w:color w:val="000000"/>
                <w:sz w:val="20"/>
                <w:szCs w:val="20"/>
                <w:lang w:eastAsia="ar-SA"/>
              </w:rPr>
            </w:pPr>
            <w:r w:rsidRPr="005468FD">
              <w:rPr>
                <w:rFonts w:eastAsia="Arial"/>
                <w:color w:val="000000"/>
                <w:lang w:eastAsia="fr-FR"/>
              </w:rPr>
              <w:br w:type="page"/>
            </w:r>
          </w:p>
        </w:tc>
      </w:tr>
    </w:tbl>
    <w:p w14:paraId="1EFC03B8" w14:textId="77777777" w:rsidR="00741671" w:rsidRPr="007440C5" w:rsidRDefault="00741671">
      <w:pPr>
        <w:rPr>
          <w:rFonts w:ascii="Century Gothic" w:hAnsi="Century Gothic"/>
          <w:sz w:val="20"/>
          <w:szCs w:val="20"/>
        </w:rPr>
      </w:pPr>
    </w:p>
    <w:p w14:paraId="733ABF14" w14:textId="77777777" w:rsidR="00432BBC" w:rsidRPr="00432BBC" w:rsidRDefault="00432BBC" w:rsidP="00432BBC">
      <w:pPr>
        <w:keepNext/>
        <w:keepLines/>
        <w:spacing w:after="5" w:line="270" w:lineRule="auto"/>
        <w:outlineLvl w:val="0"/>
        <w:rPr>
          <w:rFonts w:ascii="Century Gothic" w:eastAsia="Times New Roman" w:hAnsi="Century Gothic" w:cs="Arial"/>
          <w:b/>
          <w:bCs/>
          <w:i/>
          <w:iCs/>
          <w:color w:val="000000"/>
          <w:sz w:val="20"/>
          <w:szCs w:val="20"/>
          <w:lang w:eastAsia="ar-SA"/>
        </w:rPr>
      </w:pPr>
      <w:bookmarkStart w:id="11" w:name="_Toc156993333"/>
      <w:r w:rsidRPr="00432BBC">
        <w:rPr>
          <w:rFonts w:ascii="Century Gothic" w:eastAsia="Times New Roman" w:hAnsi="Century Gothic" w:cs="Arial"/>
          <w:b/>
          <w:bCs/>
          <w:i/>
          <w:iCs/>
          <w:color w:val="000000"/>
          <w:sz w:val="20"/>
          <w:szCs w:val="20"/>
          <w:lang w:eastAsia="ar-SA"/>
        </w:rPr>
        <w:t>ANNEXE 6. Modèle de la déclaration d’intérêts</w:t>
      </w:r>
      <w:bookmarkEnd w:id="11"/>
    </w:p>
    <w:p w14:paraId="2FC14FBD" w14:textId="77777777" w:rsidR="00432BBC" w:rsidRPr="005468FD" w:rsidRDefault="00432BBC" w:rsidP="00432BBC">
      <w:pPr>
        <w:autoSpaceDE w:val="0"/>
        <w:autoSpaceDN w:val="0"/>
        <w:adjustRightInd w:val="0"/>
        <w:spacing w:after="0" w:line="240" w:lineRule="auto"/>
        <w:rPr>
          <w:rFonts w:eastAsia="Times New Roman"/>
          <w:color w:val="000000"/>
          <w:sz w:val="24"/>
          <w:szCs w:val="24"/>
          <w:lang w:eastAsia="fr-FR"/>
        </w:rPr>
      </w:pPr>
    </w:p>
    <w:p w14:paraId="261CC7AD" w14:textId="77777777" w:rsidR="00432BBC" w:rsidRPr="00431B0D"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5468FD">
        <w:rPr>
          <w:rFonts w:eastAsia="Times New Roman"/>
          <w:color w:val="000000"/>
          <w:sz w:val="24"/>
          <w:szCs w:val="24"/>
          <w:lang w:eastAsia="fr-FR"/>
        </w:rPr>
        <w:br/>
      </w:r>
      <w:r w:rsidRPr="00431B0D">
        <w:rPr>
          <w:rFonts w:ascii="Century Gothic" w:eastAsia="Arial" w:hAnsi="Century Gothic"/>
          <w:sz w:val="20"/>
          <w:szCs w:val="20"/>
          <w:lang w:eastAsia="fr-FR"/>
        </w:rPr>
        <w:t>La branche Famille s’abstient de subventionner toute entité placée dans une situation qui conduirait à dévoyer l’objet des fonds versés.</w:t>
      </w:r>
    </w:p>
    <w:p w14:paraId="3924EC4C" w14:textId="77777777" w:rsidR="00432BBC" w:rsidRPr="00431B0D" w:rsidRDefault="00432BBC" w:rsidP="00432BBC">
      <w:pPr>
        <w:autoSpaceDE w:val="0"/>
        <w:autoSpaceDN w:val="0"/>
        <w:adjustRightInd w:val="0"/>
        <w:spacing w:after="0" w:line="240" w:lineRule="auto"/>
        <w:rPr>
          <w:rFonts w:ascii="Century Gothic" w:eastAsia="Arial" w:hAnsi="Century Gothic"/>
          <w:sz w:val="20"/>
          <w:szCs w:val="20"/>
          <w:lang w:eastAsia="fr-FR"/>
        </w:rPr>
      </w:pPr>
    </w:p>
    <w:p w14:paraId="5889FF24" w14:textId="77777777" w:rsidR="00432BBC" w:rsidRPr="00431B0D"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431B0D">
        <w:rPr>
          <w:rFonts w:ascii="Century Gothic" w:eastAsia="Arial" w:hAnsi="Century Gothic"/>
          <w:sz w:val="20"/>
          <w:szCs w:val="20"/>
          <w:lang w:eastAsia="fr-FR"/>
        </w:rPr>
        <w:t xml:space="preserve">Dans ce cadre, la présente déclaration vise à prévenir tout risque de dévoiement de la subvention ou de refacturation abusive. </w:t>
      </w:r>
    </w:p>
    <w:p w14:paraId="410DF89F" w14:textId="77777777" w:rsidR="00432BBC" w:rsidRPr="00431B0D" w:rsidRDefault="00432BBC" w:rsidP="00432BBC">
      <w:pPr>
        <w:autoSpaceDE w:val="0"/>
        <w:autoSpaceDN w:val="0"/>
        <w:adjustRightInd w:val="0"/>
        <w:spacing w:after="0" w:line="240" w:lineRule="auto"/>
        <w:rPr>
          <w:rFonts w:ascii="Century Gothic" w:eastAsia="Arial" w:hAnsi="Century Gothic"/>
          <w:sz w:val="20"/>
          <w:szCs w:val="20"/>
          <w:lang w:eastAsia="fr-FR"/>
        </w:rPr>
      </w:pPr>
    </w:p>
    <w:p w14:paraId="5007BEDB" w14:textId="77777777" w:rsidR="00432BBC" w:rsidRPr="00431B0D"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431B0D">
        <w:rPr>
          <w:rFonts w:ascii="Century Gothic" w:eastAsia="Arial" w:hAnsi="Century Gothic"/>
          <w:sz w:val="20"/>
          <w:szCs w:val="20"/>
          <w:lang w:eastAsia="fr-FR"/>
        </w:rPr>
        <w:t>A cet effet, sont déclarés les liens d’intérêts de toute nature entre le demandeur de la subvention et des tiers qui sont de nature à dévoyer ou paraître dévoyer l’usage de la subvention versée.</w:t>
      </w:r>
    </w:p>
    <w:p w14:paraId="5431C241" w14:textId="77777777" w:rsidR="00432BBC" w:rsidRPr="00431B0D" w:rsidRDefault="00432BBC" w:rsidP="00432BBC">
      <w:pPr>
        <w:autoSpaceDE w:val="0"/>
        <w:autoSpaceDN w:val="0"/>
        <w:adjustRightInd w:val="0"/>
        <w:spacing w:after="0" w:line="240" w:lineRule="auto"/>
        <w:rPr>
          <w:rFonts w:ascii="Century Gothic" w:eastAsia="Arial" w:hAnsi="Century Gothic"/>
          <w:sz w:val="20"/>
          <w:szCs w:val="20"/>
          <w:lang w:eastAsia="fr-FR"/>
        </w:rPr>
      </w:pPr>
    </w:p>
    <w:p w14:paraId="13F62AA2" w14:textId="77777777" w:rsidR="00432BBC" w:rsidRPr="00431B0D"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431B0D">
        <w:rPr>
          <w:rFonts w:ascii="Century Gothic" w:eastAsia="Arial" w:hAnsi="Century Gothic"/>
          <w:sz w:val="20"/>
          <w:szCs w:val="20"/>
          <w:lang w:eastAsia="fr-FR"/>
        </w:rPr>
        <w:t>La déclaration doit être signée personnellement et chaque page doit être paraphée.</w:t>
      </w:r>
    </w:p>
    <w:p w14:paraId="65CE355B" w14:textId="77777777" w:rsidR="00432BBC" w:rsidRPr="00431B0D" w:rsidRDefault="00432BBC" w:rsidP="00432BBC">
      <w:pPr>
        <w:autoSpaceDE w:val="0"/>
        <w:autoSpaceDN w:val="0"/>
        <w:adjustRightInd w:val="0"/>
        <w:spacing w:after="0" w:line="240" w:lineRule="auto"/>
        <w:rPr>
          <w:rFonts w:ascii="Century Gothic" w:eastAsia="Arial" w:hAnsi="Century Gothic"/>
          <w:sz w:val="20"/>
          <w:szCs w:val="20"/>
          <w:lang w:eastAsia="fr-FR"/>
        </w:rPr>
      </w:pPr>
    </w:p>
    <w:p w14:paraId="32E1E037" w14:textId="6D0F0CC0" w:rsidR="00432BBC" w:rsidRPr="00431B0D"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431B0D">
        <w:rPr>
          <w:rFonts w:ascii="Century Gothic" w:eastAsia="Arial" w:hAnsi="Century Gothic"/>
          <w:sz w:val="20"/>
          <w:szCs w:val="20"/>
          <w:lang w:eastAsia="fr-FR"/>
        </w:rPr>
        <w:t>Je soussigné(e) : [</w:t>
      </w:r>
      <w:proofErr w:type="gramStart"/>
      <w:r w:rsidRPr="00431B0D">
        <w:rPr>
          <w:rFonts w:ascii="Century Gothic" w:eastAsia="Arial" w:hAnsi="Century Gothic"/>
          <w:sz w:val="20"/>
          <w:szCs w:val="20"/>
          <w:lang w:eastAsia="fr-FR"/>
        </w:rPr>
        <w:t>Prénom]  [</w:t>
      </w:r>
      <w:proofErr w:type="gramEnd"/>
      <w:r w:rsidRPr="00431B0D">
        <w:rPr>
          <w:rFonts w:ascii="Century Gothic" w:eastAsia="Arial" w:hAnsi="Century Gothic"/>
          <w:sz w:val="20"/>
          <w:szCs w:val="20"/>
          <w:lang w:eastAsia="fr-FR"/>
        </w:rPr>
        <w:t>NOM], [qualité]</w:t>
      </w:r>
    </w:p>
    <w:p w14:paraId="1E6376FF" w14:textId="77777777" w:rsidR="00432BBC" w:rsidRPr="00431B0D" w:rsidRDefault="00432BBC" w:rsidP="00432BBC">
      <w:pPr>
        <w:autoSpaceDE w:val="0"/>
        <w:autoSpaceDN w:val="0"/>
        <w:adjustRightInd w:val="0"/>
        <w:spacing w:after="0" w:line="240" w:lineRule="auto"/>
        <w:rPr>
          <w:rFonts w:ascii="Century Gothic" w:eastAsia="Arial" w:hAnsi="Century Gothic"/>
          <w:sz w:val="20"/>
          <w:szCs w:val="20"/>
          <w:lang w:eastAsia="fr-FR"/>
        </w:rPr>
      </w:pPr>
    </w:p>
    <w:p w14:paraId="68D8E662" w14:textId="77777777" w:rsidR="00432BBC" w:rsidRPr="00431B0D"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431B0D">
        <w:rPr>
          <w:rFonts w:ascii="Century Gothic" w:eastAsia="Arial" w:hAnsi="Century Gothic"/>
          <w:sz w:val="20"/>
          <w:szCs w:val="20"/>
          <w:lang w:eastAsia="fr-FR"/>
        </w:rPr>
        <w:t xml:space="preserve">Reconnais avoir pris connaissance de la demande de déclarer tout lien d'intérêts direct ou par personne interposée avec les entreprises, établissements ou organismes public ou privé : </w:t>
      </w:r>
    </w:p>
    <w:p w14:paraId="640B1DF5" w14:textId="77777777" w:rsidR="00432BBC" w:rsidRPr="00431B0D" w:rsidRDefault="00432BBC" w:rsidP="00432BBC">
      <w:pPr>
        <w:numPr>
          <w:ilvl w:val="0"/>
          <w:numId w:val="16"/>
        </w:numPr>
        <w:spacing w:after="0" w:line="240" w:lineRule="auto"/>
        <w:ind w:left="851"/>
        <w:jc w:val="both"/>
        <w:rPr>
          <w:rFonts w:ascii="Century Gothic" w:eastAsia="Arial" w:hAnsi="Century Gothic"/>
          <w:sz w:val="20"/>
          <w:szCs w:val="20"/>
          <w:lang w:eastAsia="fr-FR"/>
        </w:rPr>
      </w:pPr>
      <w:proofErr w:type="gramStart"/>
      <w:r w:rsidRPr="00431B0D">
        <w:rPr>
          <w:rFonts w:ascii="Century Gothic" w:eastAsia="Arial" w:hAnsi="Century Gothic"/>
          <w:sz w:val="20"/>
          <w:szCs w:val="20"/>
          <w:lang w:eastAsia="fr-FR"/>
        </w:rPr>
        <w:t>exploitants</w:t>
      </w:r>
      <w:proofErr w:type="gramEnd"/>
      <w:r w:rsidRPr="00431B0D">
        <w:rPr>
          <w:rFonts w:ascii="Century Gothic" w:eastAsia="Arial" w:hAnsi="Century Gothic"/>
          <w:sz w:val="20"/>
          <w:szCs w:val="20"/>
          <w:lang w:eastAsia="fr-FR"/>
        </w:rPr>
        <w:t xml:space="preserve"> ultérieurs de la structure financée ; </w:t>
      </w:r>
    </w:p>
    <w:p w14:paraId="19893079" w14:textId="77777777" w:rsidR="00432BBC" w:rsidRPr="00431B0D" w:rsidRDefault="00432BBC" w:rsidP="00432BBC">
      <w:pPr>
        <w:numPr>
          <w:ilvl w:val="0"/>
          <w:numId w:val="16"/>
        </w:numPr>
        <w:spacing w:after="0" w:line="240" w:lineRule="auto"/>
        <w:ind w:left="851"/>
        <w:jc w:val="both"/>
        <w:rPr>
          <w:rFonts w:ascii="Century Gothic" w:eastAsia="Arial" w:hAnsi="Century Gothic"/>
          <w:sz w:val="20"/>
          <w:szCs w:val="20"/>
          <w:lang w:eastAsia="fr-FR"/>
        </w:rPr>
      </w:pPr>
      <w:proofErr w:type="gramStart"/>
      <w:r w:rsidRPr="00431B0D">
        <w:rPr>
          <w:rFonts w:ascii="Century Gothic" w:eastAsia="Arial" w:hAnsi="Century Gothic"/>
          <w:sz w:val="20"/>
          <w:szCs w:val="20"/>
          <w:lang w:eastAsia="fr-FR"/>
        </w:rPr>
        <w:t>entités</w:t>
      </w:r>
      <w:proofErr w:type="gramEnd"/>
      <w:r w:rsidRPr="00431B0D">
        <w:rPr>
          <w:rFonts w:ascii="Century Gothic" w:eastAsia="Arial" w:hAnsi="Century Gothic"/>
          <w:sz w:val="20"/>
          <w:szCs w:val="20"/>
          <w:lang w:eastAsia="fr-FR"/>
        </w:rPr>
        <w:t xml:space="preserve"> propriétaires du bâtiment sur lequel elle est implantée. </w:t>
      </w:r>
    </w:p>
    <w:p w14:paraId="3F155E16" w14:textId="77777777" w:rsidR="00432BBC" w:rsidRPr="00432BBC" w:rsidRDefault="00432BBC" w:rsidP="00432BBC">
      <w:pPr>
        <w:spacing w:after="0" w:line="240" w:lineRule="auto"/>
        <w:ind w:left="4402" w:hanging="8"/>
        <w:rPr>
          <w:rFonts w:eastAsia="Arial"/>
          <w:lang w:eastAsia="fr-FR"/>
        </w:rPr>
      </w:pPr>
    </w:p>
    <w:p w14:paraId="31C73A73" w14:textId="77777777" w:rsidR="00432BBC" w:rsidRPr="00432BBC" w:rsidRDefault="00432BBC" w:rsidP="00432BBC">
      <w:pPr>
        <w:spacing w:after="0" w:line="240" w:lineRule="auto"/>
        <w:ind w:left="4402" w:hanging="8"/>
        <w:rPr>
          <w:rFonts w:eastAsia="Arial"/>
          <w:lang w:eastAsia="fr-FR"/>
        </w:rPr>
      </w:pPr>
    </w:p>
    <w:p w14:paraId="431A1A0E" w14:textId="77777777" w:rsidR="00432BBC" w:rsidRPr="00431B0D"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431B0D">
        <w:rPr>
          <w:rFonts w:ascii="Century Gothic" w:eastAsia="Arial" w:hAnsi="Century Gothic"/>
          <w:sz w:val="20"/>
          <w:szCs w:val="20"/>
          <w:lang w:eastAsia="fr-FR"/>
        </w:rPr>
        <w:t>Déclaration :</w:t>
      </w:r>
    </w:p>
    <w:p w14:paraId="5B66617A" w14:textId="77777777" w:rsidR="00432BBC" w:rsidRPr="00431B0D" w:rsidRDefault="00432BBC" w:rsidP="00432BBC">
      <w:pPr>
        <w:spacing w:after="0" w:line="240" w:lineRule="auto"/>
        <w:rPr>
          <w:rFonts w:ascii="Century Gothic" w:eastAsia="Arial" w:hAnsi="Century Gothic"/>
          <w:sz w:val="20"/>
          <w:szCs w:val="20"/>
          <w:lang w:eastAsia="fr-FR"/>
        </w:rPr>
      </w:pPr>
    </w:p>
    <w:p w14:paraId="01B66FB9" w14:textId="77777777" w:rsidR="00432BBC" w:rsidRPr="00431B0D"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431B0D">
        <w:rPr>
          <w:rFonts w:ascii="Century Gothic" w:eastAsia="Arial" w:hAnsi="Century Gothic"/>
          <w:sz w:val="20"/>
          <w:szCs w:val="20"/>
          <w:lang w:eastAsia="fr-FR"/>
        </w:rPr>
        <w:t xml:space="preserve">1° Déclaration des liens matériels, directs ou indirects : </w:t>
      </w:r>
    </w:p>
    <w:p w14:paraId="4EE8BCFC" w14:textId="77777777" w:rsidR="00432BBC" w:rsidRPr="00431B0D" w:rsidRDefault="00432BBC" w:rsidP="00432BBC">
      <w:pPr>
        <w:autoSpaceDE w:val="0"/>
        <w:autoSpaceDN w:val="0"/>
        <w:adjustRightInd w:val="0"/>
        <w:spacing w:after="0" w:line="240" w:lineRule="auto"/>
        <w:rPr>
          <w:rFonts w:ascii="Century Gothic" w:eastAsia="Arial" w:hAnsi="Century Gothic"/>
          <w:sz w:val="20"/>
          <w:szCs w:val="20"/>
          <w:lang w:eastAsia="fr-FR"/>
        </w:rPr>
      </w:pPr>
    </w:p>
    <w:p w14:paraId="51A6F2E7" w14:textId="41BE6DB1" w:rsidR="00432BBC" w:rsidRPr="00431B0D"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431B0D">
        <w:rPr>
          <w:rFonts w:ascii="Century Gothic" w:eastAsia="Arial" w:hAnsi="Century Gothic"/>
          <w:sz w:val="20"/>
          <w:szCs w:val="20"/>
          <w:lang w:eastAsia="fr-FR"/>
        </w:rPr>
        <w:t>Le demandeur est-il lié à l’entité propriétaire des murs ?</w:t>
      </w:r>
      <w:r w:rsidRPr="00431B0D">
        <w:rPr>
          <w:rFonts w:ascii="Century Gothic" w:eastAsia="Arial" w:hAnsi="Century Gothic"/>
          <w:sz w:val="20"/>
          <w:szCs w:val="20"/>
          <w:lang w:eastAsia="fr-FR"/>
        </w:rPr>
        <w:tab/>
      </w:r>
      <w:r w:rsidRPr="00431B0D">
        <w:rPr>
          <w:rFonts w:ascii="Century Gothic" w:eastAsia="Arial" w:hAnsi="Century Gothic"/>
          <w:sz w:val="20"/>
          <w:szCs w:val="20"/>
          <w:lang w:eastAsia="fr-FR"/>
        </w:rPr>
        <w:tab/>
        <w:t xml:space="preserve"> </w:t>
      </w:r>
      <w:r w:rsidRPr="00431B0D">
        <w:rPr>
          <w:rFonts w:ascii="Century Gothic" w:eastAsia="Arial" w:hAnsi="Century Gothic"/>
          <w:sz w:val="20"/>
          <w:szCs w:val="20"/>
          <w:lang w:eastAsia="fr-FR"/>
        </w:rPr>
        <w:fldChar w:fldCharType="begin">
          <w:ffData>
            <w:name w:val="CaseACocher20"/>
            <w:enabled/>
            <w:calcOnExit w:val="0"/>
            <w:checkBox>
              <w:sizeAuto/>
              <w:default w:val="0"/>
            </w:checkBox>
          </w:ffData>
        </w:fldChar>
      </w:r>
      <w:r w:rsidRPr="00431B0D">
        <w:rPr>
          <w:rFonts w:ascii="Century Gothic" w:eastAsia="Arial" w:hAnsi="Century Gothic"/>
          <w:sz w:val="20"/>
          <w:szCs w:val="20"/>
          <w:lang w:eastAsia="fr-FR"/>
        </w:rPr>
        <w:instrText xml:space="preserve"> FORMCHECKBOX </w:instrText>
      </w:r>
      <w:r w:rsidRPr="00431B0D">
        <w:rPr>
          <w:rFonts w:ascii="Century Gothic" w:eastAsia="Arial" w:hAnsi="Century Gothic"/>
          <w:sz w:val="20"/>
          <w:szCs w:val="20"/>
          <w:lang w:eastAsia="fr-FR"/>
        </w:rPr>
      </w:r>
      <w:r w:rsidRPr="00431B0D">
        <w:rPr>
          <w:rFonts w:ascii="Century Gothic" w:eastAsia="Arial" w:hAnsi="Century Gothic"/>
          <w:sz w:val="20"/>
          <w:szCs w:val="20"/>
          <w:lang w:eastAsia="fr-FR"/>
        </w:rPr>
        <w:fldChar w:fldCharType="separate"/>
      </w:r>
      <w:r w:rsidRPr="00431B0D">
        <w:rPr>
          <w:rFonts w:ascii="Century Gothic" w:eastAsia="Arial" w:hAnsi="Century Gothic"/>
          <w:sz w:val="20"/>
          <w:szCs w:val="20"/>
          <w:lang w:eastAsia="fr-FR"/>
        </w:rPr>
        <w:fldChar w:fldCharType="end"/>
      </w:r>
      <w:r w:rsidRPr="00431B0D">
        <w:rPr>
          <w:rFonts w:ascii="Century Gothic" w:eastAsia="Arial" w:hAnsi="Century Gothic"/>
          <w:sz w:val="20"/>
          <w:szCs w:val="20"/>
          <w:lang w:eastAsia="fr-FR"/>
        </w:rPr>
        <w:t xml:space="preserve"> OUI</w:t>
      </w:r>
      <w:r w:rsidRPr="00431B0D">
        <w:rPr>
          <w:rFonts w:ascii="Century Gothic" w:eastAsia="Arial" w:hAnsi="Century Gothic"/>
          <w:sz w:val="20"/>
          <w:szCs w:val="20"/>
          <w:lang w:eastAsia="fr-FR"/>
        </w:rPr>
        <w:tab/>
      </w:r>
      <w:r w:rsidRPr="00431B0D">
        <w:rPr>
          <w:rFonts w:ascii="Century Gothic" w:eastAsia="Arial" w:hAnsi="Century Gothic"/>
          <w:sz w:val="20"/>
          <w:szCs w:val="20"/>
          <w:lang w:eastAsia="fr-FR"/>
        </w:rPr>
        <w:fldChar w:fldCharType="begin">
          <w:ffData>
            <w:name w:val="CaseACocher20"/>
            <w:enabled/>
            <w:calcOnExit w:val="0"/>
            <w:checkBox>
              <w:sizeAuto/>
              <w:default w:val="0"/>
            </w:checkBox>
          </w:ffData>
        </w:fldChar>
      </w:r>
      <w:r w:rsidRPr="00431B0D">
        <w:rPr>
          <w:rFonts w:ascii="Century Gothic" w:eastAsia="Arial" w:hAnsi="Century Gothic"/>
          <w:sz w:val="20"/>
          <w:szCs w:val="20"/>
          <w:lang w:eastAsia="fr-FR"/>
        </w:rPr>
        <w:instrText xml:space="preserve"> FORMCHECKBOX </w:instrText>
      </w:r>
      <w:r w:rsidRPr="00431B0D">
        <w:rPr>
          <w:rFonts w:ascii="Century Gothic" w:eastAsia="Arial" w:hAnsi="Century Gothic"/>
          <w:sz w:val="20"/>
          <w:szCs w:val="20"/>
          <w:lang w:eastAsia="fr-FR"/>
        </w:rPr>
      </w:r>
      <w:r w:rsidRPr="00431B0D">
        <w:rPr>
          <w:rFonts w:ascii="Century Gothic" w:eastAsia="Arial" w:hAnsi="Century Gothic"/>
          <w:sz w:val="20"/>
          <w:szCs w:val="20"/>
          <w:lang w:eastAsia="fr-FR"/>
        </w:rPr>
        <w:fldChar w:fldCharType="separate"/>
      </w:r>
      <w:r w:rsidRPr="00431B0D">
        <w:rPr>
          <w:rFonts w:ascii="Century Gothic" w:eastAsia="Arial" w:hAnsi="Century Gothic"/>
          <w:sz w:val="20"/>
          <w:szCs w:val="20"/>
          <w:lang w:eastAsia="fr-FR"/>
        </w:rPr>
        <w:fldChar w:fldCharType="end"/>
      </w:r>
      <w:r w:rsidRPr="00431B0D">
        <w:rPr>
          <w:rFonts w:ascii="Century Gothic" w:eastAsia="Arial" w:hAnsi="Century Gothic"/>
          <w:sz w:val="20"/>
          <w:szCs w:val="20"/>
          <w:lang w:eastAsia="fr-FR"/>
        </w:rPr>
        <w:t xml:space="preserve"> NON</w:t>
      </w:r>
    </w:p>
    <w:p w14:paraId="0CC17338" w14:textId="77777777" w:rsidR="00432BBC" w:rsidRPr="00431B0D"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431B0D">
        <w:rPr>
          <w:rFonts w:ascii="Century Gothic" w:eastAsia="Arial" w:hAnsi="Century Gothic"/>
          <w:sz w:val="20"/>
          <w:szCs w:val="20"/>
          <w:lang w:eastAsia="fr-FR"/>
        </w:rPr>
        <w:t>Le demandeur est-il lié au gestionnaire ultérieur de la structure ?</w:t>
      </w:r>
      <w:r w:rsidRPr="00431B0D">
        <w:rPr>
          <w:rFonts w:ascii="Century Gothic" w:eastAsia="Arial" w:hAnsi="Century Gothic"/>
          <w:sz w:val="20"/>
          <w:szCs w:val="20"/>
          <w:lang w:eastAsia="fr-FR"/>
        </w:rPr>
        <w:tab/>
        <w:t xml:space="preserve"> </w:t>
      </w:r>
      <w:r w:rsidRPr="00431B0D">
        <w:rPr>
          <w:rFonts w:ascii="Century Gothic" w:eastAsia="Arial" w:hAnsi="Century Gothic"/>
          <w:sz w:val="20"/>
          <w:szCs w:val="20"/>
          <w:lang w:eastAsia="fr-FR"/>
        </w:rPr>
        <w:fldChar w:fldCharType="begin">
          <w:ffData>
            <w:name w:val="CaseACocher20"/>
            <w:enabled/>
            <w:calcOnExit w:val="0"/>
            <w:checkBox>
              <w:sizeAuto/>
              <w:default w:val="0"/>
            </w:checkBox>
          </w:ffData>
        </w:fldChar>
      </w:r>
      <w:r w:rsidRPr="00431B0D">
        <w:rPr>
          <w:rFonts w:ascii="Century Gothic" w:eastAsia="Arial" w:hAnsi="Century Gothic"/>
          <w:sz w:val="20"/>
          <w:szCs w:val="20"/>
          <w:lang w:eastAsia="fr-FR"/>
        </w:rPr>
        <w:instrText xml:space="preserve"> FORMCHECKBOX </w:instrText>
      </w:r>
      <w:r w:rsidRPr="00431B0D">
        <w:rPr>
          <w:rFonts w:ascii="Century Gothic" w:eastAsia="Arial" w:hAnsi="Century Gothic"/>
          <w:sz w:val="20"/>
          <w:szCs w:val="20"/>
          <w:lang w:eastAsia="fr-FR"/>
        </w:rPr>
      </w:r>
      <w:r w:rsidRPr="00431B0D">
        <w:rPr>
          <w:rFonts w:ascii="Century Gothic" w:eastAsia="Arial" w:hAnsi="Century Gothic"/>
          <w:sz w:val="20"/>
          <w:szCs w:val="20"/>
          <w:lang w:eastAsia="fr-FR"/>
        </w:rPr>
        <w:fldChar w:fldCharType="separate"/>
      </w:r>
      <w:r w:rsidRPr="00431B0D">
        <w:rPr>
          <w:rFonts w:ascii="Century Gothic" w:eastAsia="Arial" w:hAnsi="Century Gothic"/>
          <w:sz w:val="20"/>
          <w:szCs w:val="20"/>
          <w:lang w:eastAsia="fr-FR"/>
        </w:rPr>
        <w:fldChar w:fldCharType="end"/>
      </w:r>
      <w:r w:rsidRPr="00431B0D">
        <w:rPr>
          <w:rFonts w:ascii="Century Gothic" w:eastAsia="Arial" w:hAnsi="Century Gothic"/>
          <w:sz w:val="20"/>
          <w:szCs w:val="20"/>
          <w:lang w:eastAsia="fr-FR"/>
        </w:rPr>
        <w:t xml:space="preserve"> OUI</w:t>
      </w:r>
      <w:r w:rsidRPr="00431B0D">
        <w:rPr>
          <w:rFonts w:ascii="Century Gothic" w:eastAsia="Arial" w:hAnsi="Century Gothic"/>
          <w:sz w:val="20"/>
          <w:szCs w:val="20"/>
          <w:lang w:eastAsia="fr-FR"/>
        </w:rPr>
        <w:tab/>
      </w:r>
      <w:r w:rsidRPr="00431B0D">
        <w:rPr>
          <w:rFonts w:ascii="Century Gothic" w:eastAsia="Arial" w:hAnsi="Century Gothic"/>
          <w:sz w:val="20"/>
          <w:szCs w:val="20"/>
          <w:lang w:eastAsia="fr-FR"/>
        </w:rPr>
        <w:fldChar w:fldCharType="begin">
          <w:ffData>
            <w:name w:val="CaseACocher20"/>
            <w:enabled/>
            <w:calcOnExit w:val="0"/>
            <w:checkBox>
              <w:sizeAuto/>
              <w:default w:val="0"/>
            </w:checkBox>
          </w:ffData>
        </w:fldChar>
      </w:r>
      <w:r w:rsidRPr="00431B0D">
        <w:rPr>
          <w:rFonts w:ascii="Century Gothic" w:eastAsia="Arial" w:hAnsi="Century Gothic"/>
          <w:sz w:val="20"/>
          <w:szCs w:val="20"/>
          <w:lang w:eastAsia="fr-FR"/>
        </w:rPr>
        <w:instrText xml:space="preserve"> FORMCHECKBOX </w:instrText>
      </w:r>
      <w:r w:rsidRPr="00431B0D">
        <w:rPr>
          <w:rFonts w:ascii="Century Gothic" w:eastAsia="Arial" w:hAnsi="Century Gothic"/>
          <w:sz w:val="20"/>
          <w:szCs w:val="20"/>
          <w:lang w:eastAsia="fr-FR"/>
        </w:rPr>
      </w:r>
      <w:r w:rsidRPr="00431B0D">
        <w:rPr>
          <w:rFonts w:ascii="Century Gothic" w:eastAsia="Arial" w:hAnsi="Century Gothic"/>
          <w:sz w:val="20"/>
          <w:szCs w:val="20"/>
          <w:lang w:eastAsia="fr-FR"/>
        </w:rPr>
        <w:fldChar w:fldCharType="separate"/>
      </w:r>
      <w:r w:rsidRPr="00431B0D">
        <w:rPr>
          <w:rFonts w:ascii="Century Gothic" w:eastAsia="Arial" w:hAnsi="Century Gothic"/>
          <w:sz w:val="20"/>
          <w:szCs w:val="20"/>
          <w:lang w:eastAsia="fr-FR"/>
        </w:rPr>
        <w:fldChar w:fldCharType="end"/>
      </w:r>
      <w:r w:rsidRPr="00431B0D">
        <w:rPr>
          <w:rFonts w:ascii="Century Gothic" w:eastAsia="Arial" w:hAnsi="Century Gothic"/>
          <w:sz w:val="20"/>
          <w:szCs w:val="20"/>
          <w:lang w:eastAsia="fr-FR"/>
        </w:rPr>
        <w:t xml:space="preserve"> NON</w:t>
      </w:r>
    </w:p>
    <w:p w14:paraId="746DE303" w14:textId="77777777" w:rsidR="00432BBC" w:rsidRPr="00431B0D" w:rsidRDefault="00432BBC" w:rsidP="00432BBC">
      <w:pPr>
        <w:autoSpaceDE w:val="0"/>
        <w:autoSpaceDN w:val="0"/>
        <w:adjustRightInd w:val="0"/>
        <w:spacing w:after="0" w:line="240" w:lineRule="auto"/>
        <w:rPr>
          <w:rFonts w:ascii="Century Gothic" w:eastAsia="Arial" w:hAnsi="Century Gothic"/>
          <w:sz w:val="20"/>
          <w:szCs w:val="20"/>
          <w:lang w:eastAsia="fr-FR"/>
        </w:rPr>
      </w:pPr>
    </w:p>
    <w:p w14:paraId="36AAE8B8" w14:textId="77777777" w:rsidR="00432BBC" w:rsidRPr="00431B0D"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431B0D">
        <w:rPr>
          <w:rFonts w:ascii="Century Gothic" w:eastAsia="Arial" w:hAnsi="Century Gothic"/>
          <w:sz w:val="20"/>
          <w:szCs w:val="20"/>
          <w:lang w:eastAsia="fr-FR"/>
        </w:rPr>
        <w:t xml:space="preserve">Dans l’affirmative, veuillez préciser lesquels, notamment les points ci-après : </w:t>
      </w:r>
    </w:p>
    <w:p w14:paraId="55AEB3C8" w14:textId="77777777" w:rsidR="00432BBC" w:rsidRPr="00431B0D" w:rsidRDefault="00432BBC" w:rsidP="00432BBC">
      <w:pPr>
        <w:autoSpaceDE w:val="0"/>
        <w:autoSpaceDN w:val="0"/>
        <w:adjustRightInd w:val="0"/>
        <w:spacing w:after="0" w:line="240" w:lineRule="auto"/>
        <w:rPr>
          <w:rFonts w:ascii="Century Gothic" w:eastAsia="Arial" w:hAnsi="Century Gothic"/>
          <w:sz w:val="20"/>
          <w:szCs w:val="20"/>
          <w:lang w:eastAsia="fr-FR"/>
        </w:rPr>
      </w:pPr>
    </w:p>
    <w:p w14:paraId="2A33F0CD" w14:textId="595A4CA6" w:rsidR="00432BBC" w:rsidRPr="00431B0D" w:rsidRDefault="00432BBC" w:rsidP="00432BBC">
      <w:pPr>
        <w:numPr>
          <w:ilvl w:val="0"/>
          <w:numId w:val="16"/>
        </w:numPr>
        <w:autoSpaceDE w:val="0"/>
        <w:autoSpaceDN w:val="0"/>
        <w:adjustRightInd w:val="0"/>
        <w:spacing w:after="0" w:line="240" w:lineRule="auto"/>
        <w:rPr>
          <w:rFonts w:ascii="Century Gothic" w:eastAsia="Arial" w:hAnsi="Century Gothic"/>
          <w:sz w:val="20"/>
          <w:szCs w:val="20"/>
          <w:lang w:eastAsia="fr-FR"/>
        </w:rPr>
      </w:pPr>
      <w:r w:rsidRPr="00431B0D">
        <w:rPr>
          <w:rFonts w:ascii="Century Gothic" w:eastAsia="Arial" w:hAnsi="Century Gothic"/>
          <w:sz w:val="20"/>
          <w:szCs w:val="20"/>
          <w:lang w:eastAsia="fr-FR"/>
        </w:rPr>
        <w:t>Les participations financières directes éventuellement détenues dans le capital du propriétaire ou du gestionnaire ;</w:t>
      </w:r>
    </w:p>
    <w:p w14:paraId="25A9A697" w14:textId="77777777" w:rsidR="00432BBC" w:rsidRPr="00431B0D" w:rsidRDefault="00432BBC" w:rsidP="00432BBC">
      <w:pPr>
        <w:numPr>
          <w:ilvl w:val="0"/>
          <w:numId w:val="16"/>
        </w:numPr>
        <w:autoSpaceDE w:val="0"/>
        <w:autoSpaceDN w:val="0"/>
        <w:adjustRightInd w:val="0"/>
        <w:spacing w:after="0" w:line="240" w:lineRule="auto"/>
        <w:rPr>
          <w:rFonts w:ascii="Century Gothic" w:eastAsia="Arial" w:hAnsi="Century Gothic"/>
          <w:sz w:val="20"/>
          <w:szCs w:val="20"/>
          <w:lang w:eastAsia="fr-FR"/>
        </w:rPr>
      </w:pPr>
      <w:r w:rsidRPr="00431B0D">
        <w:rPr>
          <w:rFonts w:ascii="Century Gothic" w:eastAsia="Arial" w:hAnsi="Century Gothic"/>
          <w:sz w:val="20"/>
          <w:szCs w:val="20"/>
          <w:lang w:eastAsia="fr-FR"/>
        </w:rPr>
        <w:t>L’appartenance à un même groupe de sociétés que le propriétaire ou le gestionnaire ;</w:t>
      </w:r>
    </w:p>
    <w:p w14:paraId="7868B895" w14:textId="77777777" w:rsidR="00432BBC" w:rsidRPr="00431B0D" w:rsidRDefault="00432BBC" w:rsidP="00432BBC">
      <w:pPr>
        <w:numPr>
          <w:ilvl w:val="0"/>
          <w:numId w:val="16"/>
        </w:numPr>
        <w:autoSpaceDE w:val="0"/>
        <w:autoSpaceDN w:val="0"/>
        <w:adjustRightInd w:val="0"/>
        <w:spacing w:after="0" w:line="240" w:lineRule="auto"/>
        <w:rPr>
          <w:rFonts w:ascii="Century Gothic" w:eastAsia="Arial" w:hAnsi="Century Gothic"/>
          <w:sz w:val="20"/>
          <w:szCs w:val="20"/>
          <w:lang w:eastAsia="fr-FR"/>
        </w:rPr>
      </w:pPr>
      <w:r w:rsidRPr="00431B0D">
        <w:rPr>
          <w:rFonts w:ascii="Century Gothic" w:eastAsia="Arial" w:hAnsi="Century Gothic"/>
          <w:sz w:val="20"/>
          <w:szCs w:val="20"/>
          <w:lang w:eastAsia="fr-FR"/>
        </w:rPr>
        <w:t>L’existence d’une gestion commune avec le propriétaire ou le gestionnaire, en particulier une participation aux organes dirigeants du propriétaire ou du gestionnaire ;</w:t>
      </w:r>
    </w:p>
    <w:p w14:paraId="647E2224" w14:textId="77777777" w:rsidR="00432BBC" w:rsidRPr="00432BBC" w:rsidRDefault="00432BBC" w:rsidP="00432BBC">
      <w:pPr>
        <w:numPr>
          <w:ilvl w:val="0"/>
          <w:numId w:val="16"/>
        </w:numPr>
        <w:autoSpaceDE w:val="0"/>
        <w:autoSpaceDN w:val="0"/>
        <w:adjustRightInd w:val="0"/>
        <w:spacing w:after="0" w:line="240" w:lineRule="auto"/>
        <w:rPr>
          <w:rFonts w:eastAsia="Arial"/>
          <w:lang w:eastAsia="fr-FR"/>
        </w:rPr>
      </w:pPr>
      <w:r w:rsidRPr="00431B0D">
        <w:rPr>
          <w:rFonts w:ascii="Century Gothic" w:eastAsia="Arial" w:hAnsi="Century Gothic"/>
          <w:sz w:val="20"/>
          <w:szCs w:val="20"/>
          <w:lang w:eastAsia="fr-FR"/>
        </w:rPr>
        <w:t>L’exercice d’une activité rémunérée ou donnant lieu à gratification pour le compte du propriétaire ou du gestionnaire, ou au sein de la structure dans le cadre d’une Maison d’assistant maternel</w:t>
      </w:r>
      <w:r w:rsidRPr="00432BBC">
        <w:rPr>
          <w:rFonts w:eastAsia="Arial"/>
          <w:lang w:eastAsia="fr-FR"/>
        </w:rPr>
        <w:t>.</w:t>
      </w:r>
    </w:p>
    <w:p w14:paraId="55F09C37" w14:textId="77777777" w:rsidR="00432BBC" w:rsidRPr="00432BBC" w:rsidRDefault="00432BBC" w:rsidP="00432BBC">
      <w:pPr>
        <w:autoSpaceDE w:val="0"/>
        <w:autoSpaceDN w:val="0"/>
        <w:adjustRightInd w:val="0"/>
        <w:spacing w:after="0" w:line="240" w:lineRule="auto"/>
        <w:rPr>
          <w:rFonts w:eastAsia="Arial"/>
          <w:lang w:eastAsia="fr-FR"/>
        </w:rPr>
      </w:pPr>
    </w:p>
    <w:p w14:paraId="0AA5BB5B" w14:textId="77777777" w:rsidR="00432BBC" w:rsidRPr="00432BBC" w:rsidRDefault="00432BBC" w:rsidP="00432BBC">
      <w:pPr>
        <w:autoSpaceDE w:val="0"/>
        <w:autoSpaceDN w:val="0"/>
        <w:adjustRightInd w:val="0"/>
        <w:spacing w:after="0" w:line="240" w:lineRule="auto"/>
        <w:rPr>
          <w:rFonts w:eastAsia="Arial"/>
          <w:lang w:eastAsia="fr-FR"/>
        </w:rPr>
      </w:pPr>
      <w:r w:rsidRPr="00432BBC">
        <w:rPr>
          <w:rFonts w:eastAsia="Arial"/>
          <w:lang w:eastAsia="fr-FR"/>
        </w:rPr>
        <w:t>…………………………………………………………………………………………………………</w:t>
      </w:r>
    </w:p>
    <w:p w14:paraId="13114F94" w14:textId="77777777" w:rsidR="00432BBC" w:rsidRPr="00432BBC" w:rsidRDefault="00432BBC" w:rsidP="00432BBC">
      <w:pPr>
        <w:autoSpaceDE w:val="0"/>
        <w:autoSpaceDN w:val="0"/>
        <w:adjustRightInd w:val="0"/>
        <w:spacing w:after="0" w:line="240" w:lineRule="auto"/>
        <w:rPr>
          <w:rFonts w:eastAsia="Arial"/>
          <w:lang w:eastAsia="fr-FR"/>
        </w:rPr>
      </w:pPr>
      <w:r w:rsidRPr="00432BBC">
        <w:rPr>
          <w:rFonts w:eastAsia="Arial"/>
          <w:lang w:eastAsia="fr-FR"/>
        </w:rPr>
        <w:t>…………………………………………………………………………………………………………</w:t>
      </w:r>
    </w:p>
    <w:p w14:paraId="1A26991D" w14:textId="77777777" w:rsidR="00432BBC" w:rsidRPr="00432BBC" w:rsidRDefault="00432BBC" w:rsidP="00432BBC">
      <w:pPr>
        <w:autoSpaceDE w:val="0"/>
        <w:autoSpaceDN w:val="0"/>
        <w:adjustRightInd w:val="0"/>
        <w:spacing w:after="0" w:line="240" w:lineRule="auto"/>
        <w:rPr>
          <w:rFonts w:eastAsia="Arial"/>
          <w:lang w:eastAsia="fr-FR"/>
        </w:rPr>
      </w:pPr>
      <w:r w:rsidRPr="00432BBC">
        <w:rPr>
          <w:rFonts w:eastAsia="Arial"/>
          <w:lang w:eastAsia="fr-FR"/>
        </w:rPr>
        <w:t>…………………………………………………………………………………………………………</w:t>
      </w:r>
    </w:p>
    <w:p w14:paraId="55CCB7CA" w14:textId="77777777" w:rsidR="00432BBC" w:rsidRPr="00432BBC" w:rsidRDefault="00432BBC" w:rsidP="00432BBC">
      <w:pPr>
        <w:autoSpaceDE w:val="0"/>
        <w:autoSpaceDN w:val="0"/>
        <w:adjustRightInd w:val="0"/>
        <w:spacing w:after="0" w:line="240" w:lineRule="auto"/>
        <w:rPr>
          <w:rFonts w:eastAsia="Arial"/>
          <w:lang w:eastAsia="fr-FR"/>
        </w:rPr>
      </w:pPr>
      <w:r w:rsidRPr="00432BBC">
        <w:rPr>
          <w:rFonts w:eastAsia="Arial"/>
          <w:lang w:eastAsia="fr-FR"/>
        </w:rPr>
        <w:t>…………………………………………………………………………………………………………</w:t>
      </w:r>
    </w:p>
    <w:p w14:paraId="29B39A73" w14:textId="77777777" w:rsidR="00432BBC" w:rsidRPr="00432BBC" w:rsidRDefault="00432BBC" w:rsidP="00432BBC">
      <w:pPr>
        <w:autoSpaceDE w:val="0"/>
        <w:autoSpaceDN w:val="0"/>
        <w:adjustRightInd w:val="0"/>
        <w:spacing w:after="0" w:line="240" w:lineRule="auto"/>
        <w:rPr>
          <w:rFonts w:eastAsia="Arial"/>
          <w:lang w:eastAsia="fr-FR"/>
        </w:rPr>
      </w:pPr>
      <w:r w:rsidRPr="00432BBC">
        <w:rPr>
          <w:rFonts w:eastAsia="Arial"/>
          <w:lang w:eastAsia="fr-FR"/>
        </w:rPr>
        <w:t>…………………………………………………………………………………………………………</w:t>
      </w:r>
    </w:p>
    <w:p w14:paraId="6A38EDFD" w14:textId="77777777" w:rsidR="00432BBC" w:rsidRPr="00432BBC" w:rsidRDefault="00432BBC" w:rsidP="00432BBC">
      <w:pPr>
        <w:autoSpaceDE w:val="0"/>
        <w:autoSpaceDN w:val="0"/>
        <w:adjustRightInd w:val="0"/>
        <w:spacing w:after="0" w:line="240" w:lineRule="auto"/>
        <w:rPr>
          <w:rFonts w:eastAsia="Arial"/>
          <w:lang w:eastAsia="fr-FR"/>
        </w:rPr>
      </w:pPr>
      <w:r w:rsidRPr="00432BBC">
        <w:rPr>
          <w:rFonts w:eastAsia="Arial"/>
          <w:lang w:eastAsia="fr-FR"/>
        </w:rPr>
        <w:t>…………………………………………………………………………………………………………</w:t>
      </w:r>
    </w:p>
    <w:p w14:paraId="250EF64D" w14:textId="77777777" w:rsidR="00432BBC" w:rsidRPr="00432BBC" w:rsidRDefault="00432BBC" w:rsidP="00432BBC">
      <w:pPr>
        <w:autoSpaceDE w:val="0"/>
        <w:autoSpaceDN w:val="0"/>
        <w:adjustRightInd w:val="0"/>
        <w:spacing w:after="0" w:line="240" w:lineRule="auto"/>
        <w:rPr>
          <w:rFonts w:eastAsia="Arial"/>
          <w:lang w:eastAsia="fr-FR"/>
        </w:rPr>
      </w:pPr>
      <w:r w:rsidRPr="00432BBC">
        <w:rPr>
          <w:rFonts w:eastAsia="Arial"/>
          <w:lang w:eastAsia="fr-FR"/>
        </w:rPr>
        <w:t>…………………………………………………………………………………………………………</w:t>
      </w:r>
    </w:p>
    <w:p w14:paraId="4A0BB752" w14:textId="77777777" w:rsidR="00432BBC" w:rsidRPr="00432BBC" w:rsidRDefault="00432BBC" w:rsidP="00432BBC">
      <w:pPr>
        <w:autoSpaceDE w:val="0"/>
        <w:autoSpaceDN w:val="0"/>
        <w:adjustRightInd w:val="0"/>
        <w:spacing w:after="0" w:line="240" w:lineRule="auto"/>
        <w:rPr>
          <w:rFonts w:eastAsia="Arial"/>
          <w:lang w:eastAsia="fr-FR"/>
        </w:rPr>
      </w:pPr>
      <w:r w:rsidRPr="00432BBC">
        <w:rPr>
          <w:rFonts w:eastAsia="Arial"/>
          <w:lang w:eastAsia="fr-FR"/>
        </w:rPr>
        <w:t>…………………………………………………………………………………………………………</w:t>
      </w:r>
    </w:p>
    <w:p w14:paraId="3E84AC57" w14:textId="77777777" w:rsidR="00432BBC" w:rsidRPr="00432BBC" w:rsidRDefault="00432BBC" w:rsidP="00432BBC">
      <w:pPr>
        <w:autoSpaceDE w:val="0"/>
        <w:autoSpaceDN w:val="0"/>
        <w:adjustRightInd w:val="0"/>
        <w:spacing w:after="0" w:line="240" w:lineRule="auto"/>
        <w:rPr>
          <w:rFonts w:eastAsia="Arial"/>
          <w:lang w:eastAsia="fr-FR"/>
        </w:rPr>
      </w:pPr>
      <w:r w:rsidRPr="00432BBC">
        <w:rPr>
          <w:rFonts w:eastAsia="Arial"/>
          <w:lang w:eastAsia="fr-FR"/>
        </w:rPr>
        <w:t>…………………………………………………………………………………………………………</w:t>
      </w:r>
    </w:p>
    <w:p w14:paraId="02D4607F" w14:textId="77777777" w:rsidR="00432BBC" w:rsidRPr="005468FD" w:rsidRDefault="00432BBC" w:rsidP="00432BBC">
      <w:pPr>
        <w:spacing w:after="0" w:line="240" w:lineRule="auto"/>
        <w:rPr>
          <w:rFonts w:eastAsia="Arial"/>
          <w:lang w:eastAsia="fr-FR"/>
        </w:rPr>
      </w:pPr>
    </w:p>
    <w:p w14:paraId="2886A847" w14:textId="77777777" w:rsidR="00432BBC" w:rsidRPr="005468FD" w:rsidRDefault="00432BBC" w:rsidP="00432BBC">
      <w:pPr>
        <w:spacing w:after="0" w:line="240" w:lineRule="auto"/>
        <w:ind w:left="4402" w:hanging="8"/>
        <w:rPr>
          <w:rFonts w:eastAsia="Arial"/>
          <w:lang w:eastAsia="fr-FR"/>
        </w:rPr>
      </w:pPr>
    </w:p>
    <w:p w14:paraId="50F271DA" w14:textId="77777777" w:rsidR="00432BBC" w:rsidRPr="00431B0D" w:rsidRDefault="00432BBC" w:rsidP="00432BBC">
      <w:pPr>
        <w:spacing w:after="0" w:line="240" w:lineRule="auto"/>
        <w:ind w:hanging="8"/>
        <w:rPr>
          <w:rFonts w:ascii="Century Gothic" w:eastAsia="Arial" w:hAnsi="Century Gothic"/>
          <w:sz w:val="20"/>
          <w:szCs w:val="20"/>
          <w:lang w:eastAsia="fr-FR"/>
        </w:rPr>
      </w:pPr>
      <w:r w:rsidRPr="00432BBC">
        <w:rPr>
          <w:rFonts w:eastAsia="Arial"/>
          <w:lang w:eastAsia="fr-FR"/>
        </w:rPr>
        <w:t xml:space="preserve">2. </w:t>
      </w:r>
      <w:r w:rsidRPr="00431B0D">
        <w:rPr>
          <w:rFonts w:ascii="Century Gothic" w:eastAsia="Arial" w:hAnsi="Century Gothic"/>
          <w:sz w:val="20"/>
          <w:szCs w:val="20"/>
          <w:lang w:eastAsia="fr-FR"/>
        </w:rPr>
        <w:t>Déclaration des liens familiaux</w:t>
      </w:r>
    </w:p>
    <w:p w14:paraId="0006A2AC" w14:textId="77777777" w:rsidR="00432BBC" w:rsidRPr="005468FD" w:rsidRDefault="00432BBC" w:rsidP="00432BBC">
      <w:pPr>
        <w:spacing w:after="0" w:line="240" w:lineRule="auto"/>
        <w:ind w:left="4402" w:hanging="8"/>
        <w:rPr>
          <w:rFonts w:eastAsia="Arial"/>
          <w:lang w:eastAsia="fr-FR"/>
        </w:rPr>
      </w:pPr>
    </w:p>
    <w:p w14:paraId="199B583C" w14:textId="77777777" w:rsidR="00432BBC" w:rsidRPr="00431B0D"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431B0D">
        <w:rPr>
          <w:rFonts w:ascii="Century Gothic" w:eastAsia="Arial" w:hAnsi="Century Gothic"/>
          <w:sz w:val="20"/>
          <w:szCs w:val="20"/>
          <w:lang w:eastAsia="fr-FR"/>
        </w:rPr>
        <w:t>Le demandeur est-il détenu intégralement ou partiellement par une personne physique entretenant des liens familiaux avec une personne physique qui détient ou gère la personne morale en charge de l’exploitation, ou le propriétaire des murs ?</w:t>
      </w:r>
    </w:p>
    <w:p w14:paraId="7794AEAA" w14:textId="77777777" w:rsidR="00432BBC" w:rsidRPr="00431B0D" w:rsidRDefault="00432BBC" w:rsidP="00432BBC">
      <w:pPr>
        <w:autoSpaceDE w:val="0"/>
        <w:autoSpaceDN w:val="0"/>
        <w:adjustRightInd w:val="0"/>
        <w:spacing w:after="0" w:line="240" w:lineRule="auto"/>
        <w:rPr>
          <w:rFonts w:ascii="Century Gothic" w:eastAsia="Arial" w:hAnsi="Century Gothic"/>
          <w:sz w:val="20"/>
          <w:szCs w:val="20"/>
          <w:lang w:eastAsia="fr-FR"/>
        </w:rPr>
      </w:pPr>
    </w:p>
    <w:p w14:paraId="1DFDB873" w14:textId="77777777" w:rsidR="00432BBC" w:rsidRPr="00431B0D"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431B0D">
        <w:rPr>
          <w:rFonts w:ascii="Century Gothic" w:eastAsia="Arial" w:hAnsi="Century Gothic"/>
          <w:sz w:val="20"/>
          <w:szCs w:val="20"/>
          <w:lang w:eastAsia="fr-FR"/>
        </w:rPr>
        <w:t>…………………………………………………………………………………………………………</w:t>
      </w:r>
    </w:p>
    <w:p w14:paraId="2999CB73" w14:textId="77777777" w:rsidR="00432BBC" w:rsidRPr="00431B0D"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431B0D">
        <w:rPr>
          <w:rFonts w:ascii="Century Gothic" w:eastAsia="Arial" w:hAnsi="Century Gothic"/>
          <w:sz w:val="20"/>
          <w:szCs w:val="20"/>
          <w:lang w:eastAsia="fr-FR"/>
        </w:rPr>
        <w:t>…………………………………………………………………………………………………………</w:t>
      </w:r>
    </w:p>
    <w:p w14:paraId="0C1ED30C" w14:textId="77777777" w:rsidR="00432BBC" w:rsidRPr="00431B0D"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431B0D">
        <w:rPr>
          <w:rFonts w:ascii="Century Gothic" w:eastAsia="Arial" w:hAnsi="Century Gothic"/>
          <w:sz w:val="20"/>
          <w:szCs w:val="20"/>
          <w:lang w:eastAsia="fr-FR"/>
        </w:rPr>
        <w:t>…………………………………………………………………………………………………………</w:t>
      </w:r>
    </w:p>
    <w:p w14:paraId="159325CA" w14:textId="77777777" w:rsidR="00432BBC" w:rsidRPr="00431B0D" w:rsidRDefault="00432BBC" w:rsidP="00432BBC">
      <w:pPr>
        <w:autoSpaceDE w:val="0"/>
        <w:autoSpaceDN w:val="0"/>
        <w:adjustRightInd w:val="0"/>
        <w:spacing w:after="0" w:line="240" w:lineRule="auto"/>
        <w:rPr>
          <w:rFonts w:ascii="Century Gothic" w:eastAsia="Arial" w:hAnsi="Century Gothic"/>
          <w:sz w:val="20"/>
          <w:szCs w:val="20"/>
          <w:lang w:eastAsia="fr-FR"/>
        </w:rPr>
      </w:pPr>
    </w:p>
    <w:p w14:paraId="491D7339" w14:textId="77777777" w:rsidR="00432BBC" w:rsidRPr="00431B0D" w:rsidRDefault="00432BBC" w:rsidP="00432BBC">
      <w:pPr>
        <w:autoSpaceDE w:val="0"/>
        <w:autoSpaceDN w:val="0"/>
        <w:adjustRightInd w:val="0"/>
        <w:spacing w:after="0" w:line="240" w:lineRule="auto"/>
        <w:rPr>
          <w:rFonts w:ascii="Century Gothic" w:eastAsia="Arial" w:hAnsi="Century Gothic"/>
          <w:sz w:val="20"/>
          <w:szCs w:val="20"/>
          <w:lang w:eastAsia="fr-FR"/>
        </w:rPr>
      </w:pPr>
    </w:p>
    <w:p w14:paraId="09DA3E6E" w14:textId="77777777" w:rsidR="00432BBC" w:rsidRPr="00431B0D"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431B0D">
        <w:rPr>
          <w:rFonts w:ascii="Century Gothic" w:eastAsia="Arial" w:hAnsi="Century Gothic"/>
          <w:sz w:val="20"/>
          <w:szCs w:val="20"/>
          <w:lang w:eastAsia="fr-FR"/>
        </w:rPr>
        <w:t xml:space="preserve">Dans le cas d’un projet de Mam : </w:t>
      </w:r>
    </w:p>
    <w:p w14:paraId="1499CAF2" w14:textId="77777777" w:rsidR="00432BBC" w:rsidRPr="00431B0D"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431B0D">
        <w:rPr>
          <w:rFonts w:ascii="Century Gothic" w:eastAsia="Arial" w:hAnsi="Century Gothic"/>
          <w:sz w:val="20"/>
          <w:szCs w:val="20"/>
          <w:lang w:eastAsia="fr-FR"/>
        </w:rPr>
        <w:t>Le demandeur est-il détenu intégralement ou partiellement par une personne physique entretenant des liens familiaux avec un ou plusieurs professionnels ayant vocation à travailler au sein de l’établissement ?</w:t>
      </w:r>
    </w:p>
    <w:p w14:paraId="6B0B563E" w14:textId="77777777" w:rsidR="00432BBC" w:rsidRPr="00431B0D" w:rsidRDefault="00432BBC" w:rsidP="00432BBC">
      <w:pPr>
        <w:spacing w:after="0" w:line="240" w:lineRule="auto"/>
        <w:ind w:left="4402" w:hanging="8"/>
        <w:rPr>
          <w:rFonts w:ascii="Century Gothic" w:eastAsia="Arial" w:hAnsi="Century Gothic"/>
          <w:sz w:val="20"/>
          <w:szCs w:val="20"/>
          <w:lang w:eastAsia="fr-FR"/>
        </w:rPr>
      </w:pPr>
    </w:p>
    <w:p w14:paraId="2CF8686F" w14:textId="77777777" w:rsidR="00432BBC" w:rsidRPr="00431B0D"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431B0D">
        <w:rPr>
          <w:rFonts w:ascii="Century Gothic" w:eastAsia="Arial" w:hAnsi="Century Gothic"/>
          <w:sz w:val="20"/>
          <w:szCs w:val="20"/>
          <w:lang w:eastAsia="fr-FR"/>
        </w:rPr>
        <w:t>…………………………………………………………………………………………………………</w:t>
      </w:r>
    </w:p>
    <w:p w14:paraId="50CB30FB" w14:textId="77777777" w:rsidR="00432BBC" w:rsidRPr="00431B0D"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431B0D">
        <w:rPr>
          <w:rFonts w:ascii="Century Gothic" w:eastAsia="Arial" w:hAnsi="Century Gothic"/>
          <w:sz w:val="20"/>
          <w:szCs w:val="20"/>
          <w:lang w:eastAsia="fr-FR"/>
        </w:rPr>
        <w:t>…………………………………………………………………………………………………………</w:t>
      </w:r>
    </w:p>
    <w:p w14:paraId="1E22F20A" w14:textId="77777777" w:rsidR="00432BBC" w:rsidRPr="00431B0D"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431B0D">
        <w:rPr>
          <w:rFonts w:ascii="Century Gothic" w:eastAsia="Arial" w:hAnsi="Century Gothic"/>
          <w:sz w:val="20"/>
          <w:szCs w:val="20"/>
          <w:lang w:eastAsia="fr-FR"/>
        </w:rPr>
        <w:t>…………………………………………………………………………………………………………</w:t>
      </w:r>
    </w:p>
    <w:p w14:paraId="3DAC2FD7" w14:textId="77777777" w:rsidR="00432BBC" w:rsidRPr="00431B0D" w:rsidRDefault="00432BBC" w:rsidP="00432BBC">
      <w:pPr>
        <w:spacing w:after="0" w:line="240" w:lineRule="auto"/>
        <w:ind w:left="4402" w:hanging="8"/>
        <w:rPr>
          <w:rFonts w:ascii="Century Gothic" w:eastAsia="Arial" w:hAnsi="Century Gothic"/>
          <w:sz w:val="20"/>
          <w:szCs w:val="20"/>
          <w:lang w:eastAsia="fr-FR"/>
        </w:rPr>
      </w:pPr>
    </w:p>
    <w:p w14:paraId="11B42C84" w14:textId="77777777" w:rsidR="00432BBC" w:rsidRPr="00431B0D" w:rsidRDefault="00432BBC" w:rsidP="00432BBC">
      <w:pPr>
        <w:spacing w:after="0" w:line="240" w:lineRule="auto"/>
        <w:ind w:left="4402" w:hanging="8"/>
        <w:rPr>
          <w:rFonts w:ascii="Century Gothic" w:eastAsia="Arial" w:hAnsi="Century Gothic"/>
          <w:sz w:val="20"/>
          <w:szCs w:val="20"/>
          <w:lang w:eastAsia="fr-FR"/>
        </w:rPr>
      </w:pPr>
    </w:p>
    <w:p w14:paraId="481C7C86" w14:textId="77777777" w:rsidR="00432BBC" w:rsidRPr="00431B0D" w:rsidRDefault="00432BBC" w:rsidP="00432BBC">
      <w:pPr>
        <w:spacing w:after="0" w:line="240" w:lineRule="auto"/>
        <w:ind w:hanging="8"/>
        <w:rPr>
          <w:rFonts w:ascii="Century Gothic" w:eastAsia="Arial" w:hAnsi="Century Gothic"/>
          <w:sz w:val="20"/>
          <w:szCs w:val="20"/>
          <w:lang w:eastAsia="fr-FR"/>
        </w:rPr>
      </w:pPr>
      <w:r w:rsidRPr="00431B0D">
        <w:rPr>
          <w:rFonts w:ascii="Century Gothic" w:eastAsia="Arial" w:hAnsi="Century Gothic"/>
          <w:sz w:val="20"/>
          <w:szCs w:val="20"/>
          <w:lang w:eastAsia="fr-FR"/>
        </w:rPr>
        <w:t>3.  Autre lien susceptible de présenter un risque de dévoiement</w:t>
      </w:r>
      <w:r w:rsidRPr="00432BBC">
        <w:rPr>
          <w:rFonts w:eastAsia="Arial"/>
          <w:lang w:eastAsia="fr-FR"/>
        </w:rPr>
        <w:t xml:space="preserve"> </w:t>
      </w:r>
      <w:r w:rsidRPr="00431B0D">
        <w:rPr>
          <w:rFonts w:ascii="Century Gothic" w:eastAsia="Arial" w:hAnsi="Century Gothic"/>
          <w:sz w:val="20"/>
          <w:szCs w:val="20"/>
          <w:lang w:eastAsia="fr-FR"/>
        </w:rPr>
        <w:t>de la subvention versée :</w:t>
      </w:r>
    </w:p>
    <w:p w14:paraId="07E1FFD8" w14:textId="77777777" w:rsidR="00432BBC" w:rsidRPr="00432BBC" w:rsidRDefault="00432BBC" w:rsidP="00432BBC">
      <w:pPr>
        <w:spacing w:after="0" w:line="240" w:lineRule="auto"/>
        <w:ind w:left="4402" w:hanging="8"/>
        <w:rPr>
          <w:rFonts w:eastAsia="Arial"/>
          <w:lang w:eastAsia="fr-FR"/>
        </w:rPr>
      </w:pPr>
    </w:p>
    <w:p w14:paraId="0420A8CF" w14:textId="77777777" w:rsidR="00432BBC" w:rsidRPr="00432BBC" w:rsidRDefault="00432BBC" w:rsidP="00432BBC">
      <w:pPr>
        <w:autoSpaceDE w:val="0"/>
        <w:autoSpaceDN w:val="0"/>
        <w:adjustRightInd w:val="0"/>
        <w:spacing w:after="0" w:line="240" w:lineRule="auto"/>
        <w:rPr>
          <w:rFonts w:eastAsia="Arial"/>
          <w:lang w:eastAsia="fr-FR"/>
        </w:rPr>
      </w:pPr>
      <w:r w:rsidRPr="00432BBC">
        <w:rPr>
          <w:rFonts w:eastAsia="Arial"/>
          <w:lang w:eastAsia="fr-FR"/>
        </w:rPr>
        <w:t>…………………………………………………………………………………………………………</w:t>
      </w:r>
    </w:p>
    <w:p w14:paraId="73F8CE89" w14:textId="77777777" w:rsidR="00432BBC" w:rsidRPr="00432BBC" w:rsidRDefault="00432BBC" w:rsidP="00432BBC">
      <w:pPr>
        <w:autoSpaceDE w:val="0"/>
        <w:autoSpaceDN w:val="0"/>
        <w:adjustRightInd w:val="0"/>
        <w:spacing w:after="0" w:line="240" w:lineRule="auto"/>
        <w:rPr>
          <w:rFonts w:eastAsia="Arial"/>
          <w:lang w:eastAsia="fr-FR"/>
        </w:rPr>
      </w:pPr>
      <w:r w:rsidRPr="00432BBC">
        <w:rPr>
          <w:rFonts w:eastAsia="Arial"/>
          <w:lang w:eastAsia="fr-FR"/>
        </w:rPr>
        <w:t>…………………………………………………………………………………………………………</w:t>
      </w:r>
    </w:p>
    <w:p w14:paraId="2B184699" w14:textId="77777777" w:rsidR="00432BBC" w:rsidRPr="00432BBC" w:rsidRDefault="00432BBC" w:rsidP="00432BBC">
      <w:pPr>
        <w:autoSpaceDE w:val="0"/>
        <w:autoSpaceDN w:val="0"/>
        <w:adjustRightInd w:val="0"/>
        <w:spacing w:after="0" w:line="240" w:lineRule="auto"/>
        <w:rPr>
          <w:rFonts w:eastAsia="Arial"/>
          <w:lang w:eastAsia="fr-FR"/>
        </w:rPr>
      </w:pPr>
      <w:r w:rsidRPr="00432BBC">
        <w:rPr>
          <w:rFonts w:eastAsia="Arial"/>
          <w:lang w:eastAsia="fr-FR"/>
        </w:rPr>
        <w:t>…………………………………………………………………………………………………………</w:t>
      </w:r>
    </w:p>
    <w:p w14:paraId="5D59138D" w14:textId="77777777" w:rsidR="00432BBC" w:rsidRPr="005468FD" w:rsidRDefault="00432BBC" w:rsidP="00432BBC">
      <w:pPr>
        <w:spacing w:after="0" w:line="240" w:lineRule="auto"/>
        <w:ind w:left="4402" w:hanging="8"/>
        <w:rPr>
          <w:rFonts w:eastAsia="Arial"/>
          <w:lang w:eastAsia="fr-FR"/>
        </w:rPr>
      </w:pPr>
    </w:p>
    <w:p w14:paraId="3D4FFC5D" w14:textId="77777777" w:rsidR="00432BBC" w:rsidRPr="005468FD" w:rsidRDefault="00432BBC" w:rsidP="00432BBC">
      <w:pPr>
        <w:spacing w:after="0" w:line="240" w:lineRule="auto"/>
        <w:ind w:left="4402" w:hanging="8"/>
        <w:rPr>
          <w:rFonts w:eastAsia="Arial"/>
          <w:lang w:eastAsia="fr-FR"/>
        </w:rPr>
      </w:pPr>
    </w:p>
    <w:p w14:paraId="40914417" w14:textId="77777777" w:rsidR="00432BBC" w:rsidRPr="00431B0D" w:rsidRDefault="00432BBC" w:rsidP="00432BBC">
      <w:pPr>
        <w:spacing w:after="0" w:line="240" w:lineRule="auto"/>
        <w:ind w:hanging="8"/>
        <w:rPr>
          <w:rFonts w:ascii="Century Gothic" w:eastAsia="Arial" w:hAnsi="Century Gothic"/>
          <w:sz w:val="20"/>
          <w:szCs w:val="20"/>
          <w:lang w:eastAsia="fr-FR"/>
        </w:rPr>
      </w:pPr>
      <w:r w:rsidRPr="00431B0D">
        <w:rPr>
          <w:rFonts w:ascii="Century Gothic" w:eastAsia="Arial" w:hAnsi="Century Gothic"/>
          <w:sz w:val="20"/>
          <w:szCs w:val="20"/>
          <w:lang w:eastAsia="fr-FR"/>
        </w:rPr>
        <w:t>Je soussigné(e</w:t>
      </w:r>
      <w:proofErr w:type="gramStart"/>
      <w:r w:rsidRPr="00431B0D">
        <w:rPr>
          <w:rFonts w:ascii="Century Gothic" w:eastAsia="Arial" w:hAnsi="Century Gothic"/>
          <w:sz w:val="20"/>
          <w:szCs w:val="20"/>
          <w:lang w:eastAsia="fr-FR"/>
        </w:rPr>
        <w:t>),  _</w:t>
      </w:r>
      <w:proofErr w:type="gramEnd"/>
      <w:r w:rsidRPr="00431B0D">
        <w:rPr>
          <w:rFonts w:ascii="Century Gothic" w:eastAsia="Arial" w:hAnsi="Century Gothic"/>
          <w:sz w:val="20"/>
          <w:szCs w:val="20"/>
          <w:lang w:eastAsia="fr-FR"/>
        </w:rPr>
        <w:t>______________________________ certifie sur l’honneur l’exactitude des renseignements indiqués dans la présente déclaration ;</w:t>
      </w:r>
    </w:p>
    <w:p w14:paraId="1FEE0B10" w14:textId="77777777" w:rsidR="00432BBC" w:rsidRPr="00431B0D" w:rsidRDefault="00432BBC" w:rsidP="00432BBC">
      <w:pPr>
        <w:spacing w:after="0" w:line="240" w:lineRule="auto"/>
        <w:ind w:hanging="8"/>
        <w:rPr>
          <w:rFonts w:ascii="Century Gothic" w:eastAsia="Arial" w:hAnsi="Century Gothic"/>
          <w:sz w:val="20"/>
          <w:szCs w:val="20"/>
          <w:lang w:eastAsia="fr-FR"/>
        </w:rPr>
      </w:pPr>
      <w:r w:rsidRPr="00431B0D">
        <w:rPr>
          <w:rFonts w:ascii="Century Gothic" w:eastAsia="Arial" w:hAnsi="Century Gothic"/>
          <w:sz w:val="20"/>
          <w:szCs w:val="20"/>
          <w:lang w:eastAsia="fr-FR"/>
        </w:rPr>
        <w:br/>
      </w:r>
    </w:p>
    <w:p w14:paraId="0A2B1D16" w14:textId="77777777" w:rsidR="00432BBC" w:rsidRPr="00431B0D" w:rsidRDefault="00432BBC" w:rsidP="00432BBC">
      <w:pPr>
        <w:spacing w:after="0" w:line="240" w:lineRule="auto"/>
        <w:ind w:left="4402" w:hanging="8"/>
        <w:rPr>
          <w:rFonts w:ascii="Century Gothic" w:eastAsia="Arial" w:hAnsi="Century Gothic"/>
          <w:sz w:val="20"/>
          <w:szCs w:val="20"/>
          <w:lang w:eastAsia="fr-FR"/>
        </w:rPr>
      </w:pPr>
    </w:p>
    <w:p w14:paraId="33079847" w14:textId="77777777" w:rsidR="00432BBC" w:rsidRPr="00431B0D" w:rsidRDefault="00432BBC" w:rsidP="00432BBC">
      <w:pPr>
        <w:spacing w:after="0" w:line="240" w:lineRule="auto"/>
        <w:ind w:hanging="8"/>
        <w:rPr>
          <w:rFonts w:ascii="Century Gothic" w:eastAsia="Arial" w:hAnsi="Century Gothic"/>
          <w:sz w:val="20"/>
          <w:szCs w:val="20"/>
          <w:lang w:eastAsia="fr-FR"/>
        </w:rPr>
      </w:pPr>
      <w:proofErr w:type="gramStart"/>
      <w:r w:rsidRPr="00431B0D">
        <w:rPr>
          <w:rFonts w:ascii="Century Gothic" w:eastAsia="Arial" w:hAnsi="Century Gothic"/>
          <w:sz w:val="20"/>
          <w:szCs w:val="20"/>
          <w:lang w:eastAsia="fr-FR"/>
        </w:rPr>
        <w:t>Fait le</w:t>
      </w:r>
      <w:proofErr w:type="gramEnd"/>
      <w:r w:rsidRPr="00431B0D">
        <w:rPr>
          <w:rFonts w:ascii="Century Gothic" w:eastAsia="Arial" w:hAnsi="Century Gothic"/>
          <w:sz w:val="20"/>
          <w:szCs w:val="20"/>
          <w:lang w:eastAsia="fr-FR"/>
        </w:rPr>
        <w:t xml:space="preserve"> </w:t>
      </w:r>
    </w:p>
    <w:p w14:paraId="4569B9FA" w14:textId="77777777" w:rsidR="00432BBC" w:rsidRPr="00431B0D" w:rsidRDefault="00432BBC" w:rsidP="00432BBC">
      <w:pPr>
        <w:spacing w:after="0" w:line="240" w:lineRule="auto"/>
        <w:ind w:hanging="8"/>
        <w:rPr>
          <w:rFonts w:ascii="Century Gothic" w:eastAsia="Arial" w:hAnsi="Century Gothic"/>
          <w:sz w:val="20"/>
          <w:szCs w:val="20"/>
          <w:lang w:eastAsia="fr-FR"/>
        </w:rPr>
      </w:pPr>
    </w:p>
    <w:p w14:paraId="04109207" w14:textId="77777777" w:rsidR="00432BBC" w:rsidRPr="00431B0D" w:rsidRDefault="00432BBC" w:rsidP="00432BBC">
      <w:pPr>
        <w:spacing w:after="0" w:line="240" w:lineRule="auto"/>
        <w:ind w:hanging="8"/>
        <w:rPr>
          <w:rFonts w:ascii="Century Gothic" w:eastAsia="Arial" w:hAnsi="Century Gothic"/>
          <w:sz w:val="20"/>
          <w:szCs w:val="20"/>
          <w:lang w:eastAsia="fr-FR"/>
        </w:rPr>
      </w:pPr>
      <w:r w:rsidRPr="00431B0D">
        <w:rPr>
          <w:rFonts w:ascii="Century Gothic" w:eastAsia="Arial" w:hAnsi="Century Gothic"/>
          <w:sz w:val="20"/>
          <w:szCs w:val="20"/>
          <w:lang w:eastAsia="fr-FR"/>
        </w:rPr>
        <w:t>Signature</w:t>
      </w:r>
    </w:p>
    <w:p w14:paraId="0ABEC0BB" w14:textId="77777777" w:rsidR="00432BBC" w:rsidRPr="00432BBC" w:rsidRDefault="00432BBC" w:rsidP="00432BBC">
      <w:pPr>
        <w:keepNext/>
        <w:spacing w:after="60"/>
        <w:ind w:right="2409" w:firstLine="3686"/>
        <w:rPr>
          <w:rFonts w:eastAsia="Arial"/>
          <w:lang w:eastAsia="fr-FR"/>
        </w:rPr>
      </w:pPr>
    </w:p>
    <w:p w14:paraId="46C7901E" w14:textId="1AF0705F" w:rsidR="00216AE2" w:rsidRDefault="00E85F1F" w:rsidP="00431B0D">
      <w:pPr>
        <w:rPr>
          <w:color w:val="0000FF"/>
        </w:rPr>
      </w:pPr>
      <w:r w:rsidRPr="00216AE2">
        <w:rPr>
          <w:rFonts w:ascii="Century Gothic" w:hAnsi="Century Gothic" w:cs="Arial"/>
          <w:i/>
          <w:noProof/>
          <w:sz w:val="24"/>
          <w:szCs w:val="24"/>
        </w:rPr>
        <mc:AlternateContent>
          <mc:Choice Requires="wps">
            <w:drawing>
              <wp:anchor distT="0" distB="0" distL="114300" distR="114300" simplePos="0" relativeHeight="251671564" behindDoc="0" locked="0" layoutInCell="1" allowOverlap="1" wp14:anchorId="43A338E8" wp14:editId="3BB3A029">
                <wp:simplePos x="0" y="0"/>
                <wp:positionH relativeFrom="column">
                  <wp:posOffset>2364105</wp:posOffset>
                </wp:positionH>
                <wp:positionV relativeFrom="paragraph">
                  <wp:posOffset>93980</wp:posOffset>
                </wp:positionV>
                <wp:extent cx="1981200" cy="0"/>
                <wp:effectExtent l="9525" t="58420" r="19050" b="55880"/>
                <wp:wrapNone/>
                <wp:docPr id="19" name="Connecteur droit avec flèch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AD14A2" id="_x0000_t32" coordsize="21600,21600" o:spt="32" o:oned="t" path="m,l21600,21600e" filled="f">
                <v:path arrowok="t" fillok="f" o:connecttype="none"/>
                <o:lock v:ext="edit" shapetype="t"/>
              </v:shapetype>
              <v:shape id="Connecteur droit avec flèche 19" o:spid="_x0000_s1026" type="#_x0000_t32" style="position:absolute;margin-left:186.15pt;margin-top:7.4pt;width:156pt;height:0;z-index:2516715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">
                <v:stroke endarrow="block"/>
              </v:shape>
            </w:pict>
          </mc:Fallback>
        </mc:AlternateContent>
      </w:r>
    </w:p>
    <w:p w14:paraId="690D56E1" w14:textId="77777777" w:rsidR="00216AE2" w:rsidRPr="00216AE2" w:rsidRDefault="00216AE2" w:rsidP="00216AE2">
      <w:pPr>
        <w:spacing w:after="0" w:line="240" w:lineRule="auto"/>
        <w:rPr>
          <w:rFonts w:ascii="Century Gothic" w:hAnsi="Century Gothic" w:cs="Arial"/>
          <w:b/>
          <w:sz w:val="20"/>
          <w:szCs w:val="20"/>
        </w:rPr>
      </w:pPr>
    </w:p>
    <w:p w14:paraId="341327A3" w14:textId="5DE4744D" w:rsidR="00216AE2" w:rsidRDefault="00216AE2" w:rsidP="00E85F1F">
      <w:pPr>
        <w:spacing w:line="240" w:lineRule="auto"/>
        <w:rPr>
          <w:rFonts w:ascii="Century Gothic" w:hAnsi="Century Gothic"/>
          <w:sz w:val="20"/>
          <w:szCs w:val="20"/>
        </w:rPr>
      </w:pPr>
    </w:p>
    <w:p w14:paraId="204E9F44" w14:textId="0340BFC2" w:rsidR="00216AE2" w:rsidRDefault="00216AE2" w:rsidP="00E85F1F">
      <w:pPr>
        <w:spacing w:line="240" w:lineRule="auto"/>
        <w:rPr>
          <w:rFonts w:ascii="Century Gothic" w:hAnsi="Century Gothic"/>
          <w:sz w:val="20"/>
          <w:szCs w:val="20"/>
        </w:rPr>
      </w:pPr>
    </w:p>
    <w:p w14:paraId="660936F6" w14:textId="0B59738D" w:rsidR="00216AE2" w:rsidRDefault="00216AE2" w:rsidP="00E85F1F">
      <w:pPr>
        <w:spacing w:line="240" w:lineRule="auto"/>
        <w:rPr>
          <w:rFonts w:ascii="Century Gothic" w:hAnsi="Century Gothic"/>
          <w:sz w:val="20"/>
          <w:szCs w:val="20"/>
        </w:rPr>
      </w:pPr>
    </w:p>
    <w:p w14:paraId="01B2B04F" w14:textId="3F227023" w:rsidR="00216AE2" w:rsidRDefault="00216AE2" w:rsidP="00E85F1F">
      <w:pPr>
        <w:spacing w:line="240" w:lineRule="auto"/>
        <w:rPr>
          <w:rFonts w:ascii="Century Gothic" w:hAnsi="Century Gothic"/>
          <w:sz w:val="20"/>
          <w:szCs w:val="20"/>
        </w:rPr>
      </w:pPr>
    </w:p>
    <w:p w14:paraId="2734B35A" w14:textId="2BD15CDD" w:rsidR="00216AE2" w:rsidRDefault="00216AE2" w:rsidP="00E85F1F">
      <w:pPr>
        <w:spacing w:line="240" w:lineRule="auto"/>
        <w:rPr>
          <w:rFonts w:ascii="Century Gothic" w:hAnsi="Century Gothic"/>
          <w:sz w:val="20"/>
          <w:szCs w:val="20"/>
        </w:rPr>
      </w:pPr>
    </w:p>
    <w:p w14:paraId="19E4439C" w14:textId="6502696C" w:rsidR="00216AE2" w:rsidRDefault="00216AE2" w:rsidP="00E85F1F">
      <w:pPr>
        <w:spacing w:line="240" w:lineRule="auto"/>
        <w:rPr>
          <w:rFonts w:ascii="Century Gothic" w:hAnsi="Century Gothic"/>
          <w:sz w:val="20"/>
          <w:szCs w:val="20"/>
        </w:rPr>
      </w:pPr>
    </w:p>
    <w:p w14:paraId="28934574" w14:textId="34DC383A" w:rsidR="00216AE2" w:rsidRDefault="00216AE2" w:rsidP="00E85F1F">
      <w:pPr>
        <w:spacing w:line="240" w:lineRule="auto"/>
        <w:rPr>
          <w:rFonts w:ascii="Century Gothic" w:hAnsi="Century Gothic"/>
          <w:sz w:val="20"/>
          <w:szCs w:val="20"/>
        </w:rPr>
      </w:pPr>
    </w:p>
    <w:p w14:paraId="58230BD2" w14:textId="77777777" w:rsidR="00216AE2" w:rsidRPr="00C7407B" w:rsidRDefault="00216AE2" w:rsidP="00216AE2">
      <w:pPr>
        <w:spacing w:after="0" w:line="240" w:lineRule="auto"/>
        <w:rPr>
          <w:rFonts w:ascii="Arial" w:eastAsia="Times New Roman" w:hAnsi="Arial" w:cs="Arial"/>
          <w:lang w:eastAsia="fr-FR"/>
        </w:rPr>
      </w:pPr>
    </w:p>
    <w:p w14:paraId="2C11EB0C" w14:textId="5E605774" w:rsidR="00B56FA9" w:rsidRPr="00B373F8" w:rsidRDefault="00B56FA9" w:rsidP="00B373F8">
      <w:pPr>
        <w:spacing w:after="0" w:line="240" w:lineRule="auto"/>
        <w:rPr>
          <w:rFonts w:ascii="Century Gothic" w:eastAsia="Times New Roman" w:hAnsi="Century Gothic" w:cs="Arial"/>
          <w:lang w:eastAsia="fr-FR"/>
        </w:rPr>
      </w:pPr>
    </w:p>
    <w:sectPr w:rsidR="00B56FA9" w:rsidRPr="00B373F8" w:rsidSect="00E85F1F">
      <w:headerReference w:type="even" r:id="rId11"/>
      <w:headerReference w:type="default" r:id="rId12"/>
      <w:footerReference w:type="default" r:id="rId13"/>
      <w:headerReference w:type="first" r:id="rId14"/>
      <w:pgSz w:w="11906" w:h="16838" w:code="9"/>
      <w:pgMar w:top="1134" w:right="1077" w:bottom="1134" w:left="1077"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0CB1" w14:textId="77777777" w:rsidR="005D1758" w:rsidRDefault="005D1758">
      <w:pPr>
        <w:spacing w:after="0" w:line="240" w:lineRule="auto"/>
      </w:pPr>
      <w:r>
        <w:separator/>
      </w:r>
    </w:p>
  </w:endnote>
  <w:endnote w:type="continuationSeparator" w:id="0">
    <w:p w14:paraId="51829EA1" w14:textId="77777777" w:rsidR="005D1758" w:rsidRDefault="005D1758">
      <w:pPr>
        <w:spacing w:after="0" w:line="240" w:lineRule="auto"/>
      </w:pPr>
      <w:r>
        <w:continuationSeparator/>
      </w:r>
    </w:p>
  </w:endnote>
  <w:endnote w:type="continuationNotice" w:id="1">
    <w:p w14:paraId="4342FA6C" w14:textId="77777777" w:rsidR="005D1758" w:rsidRDefault="005D17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Gras">
    <w:panose1 w:val="020B0704020202020204"/>
    <w:charset w:val="00"/>
    <w:family w:val="swiss"/>
    <w:notTrueType/>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DejaVu Sans">
    <w:panose1 w:val="020B0603030804020204"/>
    <w:charset w:val="00"/>
    <w:family w:val="swiss"/>
    <w:pitch w:val="variable"/>
    <w:sig w:usb0="E7002EFF" w:usb1="D200FDFF" w:usb2="0A246029" w:usb3="00000000" w:csb0="000001FF" w:csb1="00000000"/>
  </w:font>
  <w:font w:name="Century Gothic">
    <w:panose1 w:val="020B0502020202020204"/>
    <w:charset w:val="00"/>
    <w:family w:val="swiss"/>
    <w:pitch w:val="variable"/>
    <w:sig w:usb0="00000287" w:usb1="00000000" w:usb2="00000000" w:usb3="00000000" w:csb0="0000009F" w:csb1="00000000"/>
  </w:font>
  <w:font w:name="Optima-Oblique">
    <w:altName w:val="Optima"/>
    <w:panose1 w:val="00000000000000000000"/>
    <w:charset w:val="00"/>
    <w:family w:val="swiss"/>
    <w:notTrueType/>
    <w:pitch w:val="default"/>
    <w:sig w:usb0="00000003" w:usb1="00000000" w:usb2="00000000" w:usb3="00000000" w:csb0="00000001" w:csb1="00000000"/>
  </w:font>
  <w:font w:name="ArialNarrow">
    <w:altName w:val="Klee One"/>
    <w:panose1 w:val="00000000000000000000"/>
    <w:charset w:val="80"/>
    <w:family w:val="auto"/>
    <w:notTrueType/>
    <w:pitch w:val="default"/>
    <w:sig w:usb0="00000001" w:usb1="08070000" w:usb2="00000010" w:usb3="00000000" w:csb0="00020000" w:csb1="00000000"/>
  </w:font>
  <w:font w:name="Optima-Bold">
    <w:altName w:val="Optima"/>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C0523" w14:textId="628601F0" w:rsidR="00500E53" w:rsidRPr="00365443" w:rsidRDefault="00500E53">
    <w:pPr>
      <w:pStyle w:val="Pieddepage"/>
      <w:jc w:val="right"/>
      <w:rPr>
        <w:sz w:val="20"/>
        <w:szCs w:val="20"/>
      </w:rPr>
    </w:pPr>
    <w:r w:rsidRPr="00365443">
      <w:rPr>
        <w:sz w:val="20"/>
        <w:szCs w:val="20"/>
      </w:rPr>
      <w:fldChar w:fldCharType="begin"/>
    </w:r>
    <w:r w:rsidRPr="00365443">
      <w:rPr>
        <w:sz w:val="20"/>
        <w:szCs w:val="20"/>
      </w:rPr>
      <w:instrText>PAGE   \* MERGEFORMAT</w:instrText>
    </w:r>
    <w:r w:rsidRPr="00365443">
      <w:rPr>
        <w:sz w:val="20"/>
        <w:szCs w:val="20"/>
      </w:rPr>
      <w:fldChar w:fldCharType="separate"/>
    </w:r>
    <w:r w:rsidR="003C5A6F" w:rsidRPr="00365443">
      <w:rPr>
        <w:noProof/>
        <w:sz w:val="20"/>
        <w:szCs w:val="20"/>
      </w:rPr>
      <w:t>9</w:t>
    </w:r>
    <w:r w:rsidRPr="00365443">
      <w:rPr>
        <w:sz w:val="20"/>
        <w:szCs w:val="20"/>
      </w:rPr>
      <w:fldChar w:fldCharType="end"/>
    </w:r>
    <w:r w:rsidR="00365443" w:rsidRPr="00365443">
      <w:rPr>
        <w:sz w:val="20"/>
        <w:szCs w:val="20"/>
      </w:rPr>
      <w:t>/1</w:t>
    </w:r>
    <w:r w:rsidR="00B56FA9">
      <w:rPr>
        <w:sz w:val="20"/>
        <w:szCs w:val="20"/>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6D12E" w14:textId="77777777" w:rsidR="005D1758" w:rsidRDefault="005D1758">
      <w:pPr>
        <w:spacing w:after="0" w:line="240" w:lineRule="auto"/>
      </w:pPr>
      <w:r>
        <w:separator/>
      </w:r>
    </w:p>
  </w:footnote>
  <w:footnote w:type="continuationSeparator" w:id="0">
    <w:p w14:paraId="7DC60CA9" w14:textId="77777777" w:rsidR="005D1758" w:rsidRDefault="005D1758">
      <w:pPr>
        <w:spacing w:after="0" w:line="240" w:lineRule="auto"/>
      </w:pPr>
      <w:r>
        <w:continuationSeparator/>
      </w:r>
    </w:p>
  </w:footnote>
  <w:footnote w:type="continuationNotice" w:id="1">
    <w:p w14:paraId="1507E389" w14:textId="77777777" w:rsidR="005D1758" w:rsidRDefault="005D17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C051F" w14:textId="0B11B50F" w:rsidR="00500E53" w:rsidRPr="00014891" w:rsidRDefault="00216AE2" w:rsidP="009E2067">
    <w:pPr>
      <w:spacing w:after="0"/>
      <w:jc w:val="center"/>
      <w:rPr>
        <w:rFonts w:ascii="Century Gothic" w:hAnsi="Century Gothic"/>
        <w:color w:val="E4E9EF"/>
        <w:sz w:val="18"/>
        <w:szCs w:val="18"/>
      </w:rPr>
    </w:pPr>
    <w:r w:rsidRPr="00684D12">
      <w:rPr>
        <w:rFonts w:ascii="Arial" w:eastAsia="Times New Roman" w:hAnsi="Arial"/>
        <w:b/>
        <w:noProof/>
        <w:color w:val="2F5496"/>
        <w:sz w:val="32"/>
        <w:szCs w:val="32"/>
        <w:lang w:eastAsia="fr-FR"/>
      </w:rPr>
      <w:drawing>
        <wp:anchor distT="0" distB="0" distL="114300" distR="114300" simplePos="0" relativeHeight="251656192" behindDoc="0" locked="0" layoutInCell="1" allowOverlap="1" wp14:anchorId="0A0AB4FE" wp14:editId="66A4CDF2">
          <wp:simplePos x="0" y="0"/>
          <wp:positionH relativeFrom="margin">
            <wp:posOffset>-381000</wp:posOffset>
          </wp:positionH>
          <wp:positionV relativeFrom="margin">
            <wp:posOffset>-695325</wp:posOffset>
          </wp:positionV>
          <wp:extent cx="381000" cy="630555"/>
          <wp:effectExtent l="0" t="0" r="0" b="0"/>
          <wp:wrapSquare wrapText="bothSides"/>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630555"/>
                  </a:xfrm>
                  <a:prstGeom prst="rect">
                    <a:avLst/>
                  </a:prstGeom>
                  <a:noFill/>
                </pic:spPr>
              </pic:pic>
            </a:graphicData>
          </a:graphic>
          <wp14:sizeRelH relativeFrom="page">
            <wp14:pctWidth>0</wp14:pctWidth>
          </wp14:sizeRelH>
          <wp14:sizeRelV relativeFrom="page">
            <wp14:pctHeight>0</wp14:pctHeight>
          </wp14:sizeRelV>
        </wp:anchor>
      </w:drawing>
    </w:r>
    <w:r w:rsidR="00991140">
      <w:rPr>
        <w:rFonts w:ascii="Century Gothic" w:hAnsi="Century Gothic"/>
        <w:color w:val="3F1D5A"/>
        <w:sz w:val="18"/>
        <w:szCs w:val="18"/>
        <w:lang w:bidi="fr-FR"/>
      </w:rPr>
      <w:t>Plan d’investissement pour l’accueil du jeune enfant</w:t>
    </w:r>
    <w:r w:rsidR="00500E53">
      <w:rPr>
        <w:rFonts w:ascii="Century Gothic" w:hAnsi="Century Gothic"/>
        <w:color w:val="3F1D5A"/>
        <w:sz w:val="18"/>
        <w:szCs w:val="18"/>
        <w:lang w:bidi="fr-FR"/>
      </w:rPr>
      <w:t xml:space="preserve"> – Demande d’aide </w:t>
    </w:r>
    <w:r w:rsidR="00E3429A">
      <w:rPr>
        <w:rFonts w:ascii="Century Gothic" w:hAnsi="Century Gothic"/>
        <w:color w:val="3F1D5A"/>
        <w:sz w:val="18"/>
        <w:szCs w:val="18"/>
        <w:lang w:bidi="fr-FR"/>
      </w:rPr>
      <w:t>à l’investissement</w:t>
    </w:r>
  </w:p>
  <w:p w14:paraId="1EFC0520" w14:textId="77777777" w:rsidR="00500E53" w:rsidRPr="009E2067" w:rsidRDefault="00500E53" w:rsidP="009E2067">
    <w:pPr>
      <w:jc w:val="center"/>
      <w:rPr>
        <w:rFonts w:ascii="Century Gothic" w:hAnsi="Century Gothic"/>
        <w:color w:val="0033CC"/>
      </w:rPr>
    </w:pPr>
    <w:r w:rsidRPr="00014891">
      <w:rPr>
        <w:rFonts w:ascii="Symbol" w:eastAsia="Symbol" w:hAnsi="Symbol" w:cs="Symbol"/>
        <w:color w:val="0033CC"/>
        <w:lang w:bidi="fr-FR"/>
      </w:rPr>
      <w:t>·</w:t>
    </w:r>
    <w:r w:rsidRPr="00014891">
      <w:rPr>
        <w:rFonts w:ascii="Century Gothic" w:hAnsi="Century Gothic"/>
        <w:color w:val="0033CC"/>
        <w:lang w:bidi="fr-FR"/>
      </w:rPr>
      <w:t xml:space="preserve"> </w:t>
    </w:r>
    <w:r w:rsidRPr="00014891">
      <w:rPr>
        <w:rFonts w:ascii="Symbol" w:eastAsia="Symbol" w:hAnsi="Symbol" w:cs="Symbol"/>
        <w:color w:val="0033CC"/>
        <w:lang w:bidi="fr-FR"/>
      </w:rPr>
      <w:t>·</w:t>
    </w:r>
    <w:r w:rsidRPr="00014891">
      <w:rPr>
        <w:rFonts w:ascii="Century Gothic" w:hAnsi="Century Gothic"/>
        <w:color w:val="0033CC"/>
        <w:lang w:bidi="fr-FR"/>
      </w:rPr>
      <w:t xml:space="preserve"> </w:t>
    </w:r>
    <w:r w:rsidRPr="00014891">
      <w:rPr>
        <w:rFonts w:ascii="Symbol" w:eastAsia="Symbol" w:hAnsi="Symbol" w:cs="Symbol"/>
        <w:color w:val="0033CC"/>
        <w:lang w:bidi="fr-FR"/>
      </w:rPr>
      <w:t>·</w:t>
    </w:r>
    <w:r w:rsidR="00C40F3B">
      <w:rPr>
        <w:noProof/>
        <w:lang w:eastAsia="fr-FR"/>
      </w:rPr>
      <w:pict w14:anchorId="1EFC05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88407" o:spid="_x0000_s1050" type="#_x0000_t75" style="position:absolute;left:0;text-align:left;margin-left:0;margin-top:0;width:487.45pt;height:381.4pt;z-index:-251657216;mso-position-horizontal:center;mso-position-horizontal-relative:margin;mso-position-vertical:center;mso-position-vertical-relative:margin" o:allowincell="f">
          <v:imagedata r:id="rId2" o:title="FPT 3"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D7058" w14:textId="6037D71D" w:rsidR="00991140" w:rsidRDefault="00991140" w:rsidP="00014891">
    <w:pPr>
      <w:jc w:val="center"/>
      <w:rPr>
        <w:rFonts w:ascii="Symbol" w:eastAsia="Symbol" w:hAnsi="Symbol" w:cs="Symbol"/>
        <w:color w:val="0033CC"/>
        <w:lang w:bidi="fr-FR"/>
      </w:rPr>
    </w:pPr>
    <w:r w:rsidRPr="00684D12">
      <w:rPr>
        <w:rFonts w:ascii="Arial" w:eastAsia="Times New Roman" w:hAnsi="Arial"/>
        <w:b/>
        <w:noProof/>
        <w:color w:val="2F5496"/>
        <w:sz w:val="32"/>
        <w:szCs w:val="32"/>
        <w:lang w:eastAsia="fr-FR"/>
      </w:rPr>
      <w:drawing>
        <wp:anchor distT="0" distB="0" distL="114300" distR="114300" simplePos="0" relativeHeight="251657216" behindDoc="0" locked="0" layoutInCell="1" allowOverlap="1" wp14:anchorId="37E392D0" wp14:editId="7C29BA79">
          <wp:simplePos x="0" y="0"/>
          <wp:positionH relativeFrom="margin">
            <wp:posOffset>-522654</wp:posOffset>
          </wp:positionH>
          <wp:positionV relativeFrom="margin">
            <wp:posOffset>-1049020</wp:posOffset>
          </wp:positionV>
          <wp:extent cx="563245" cy="1236980"/>
          <wp:effectExtent l="0" t="0" r="8255" b="1270"/>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245" cy="123698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color w:val="3F1D5A"/>
        <w:sz w:val="18"/>
        <w:szCs w:val="18"/>
        <w:lang w:bidi="fr-FR"/>
      </w:rPr>
      <w:t>Plan d’investissement pour l’accueil du jeune enfant – Demande d’aide à l’investissement</w:t>
    </w:r>
    <w:r w:rsidRPr="00014891">
      <w:rPr>
        <w:rFonts w:ascii="Symbol" w:eastAsia="Symbol" w:hAnsi="Symbol" w:cs="Symbol"/>
        <w:color w:val="0033CC"/>
        <w:lang w:bidi="fr-FR"/>
      </w:rPr>
      <w:t xml:space="preserve"> </w:t>
    </w:r>
  </w:p>
  <w:p w14:paraId="1EFC0522" w14:textId="4951BFCC" w:rsidR="00500E53" w:rsidRPr="00014891" w:rsidRDefault="00500E53" w:rsidP="00014891">
    <w:pPr>
      <w:jc w:val="center"/>
      <w:rPr>
        <w:rFonts w:ascii="Century Gothic" w:hAnsi="Century Gothic"/>
        <w:color w:val="0033CC"/>
      </w:rPr>
    </w:pPr>
    <w:r w:rsidRPr="00014891">
      <w:rPr>
        <w:rFonts w:ascii="Symbol" w:eastAsia="Symbol" w:hAnsi="Symbol" w:cs="Symbol"/>
        <w:color w:val="0033CC"/>
        <w:lang w:bidi="fr-FR"/>
      </w:rPr>
      <w:t>·</w:t>
    </w:r>
    <w:r w:rsidRPr="00014891">
      <w:rPr>
        <w:rFonts w:ascii="Century Gothic" w:hAnsi="Century Gothic"/>
        <w:color w:val="0033CC"/>
        <w:lang w:bidi="fr-FR"/>
      </w:rPr>
      <w:t xml:space="preserve"> </w:t>
    </w:r>
    <w:r w:rsidRPr="00014891">
      <w:rPr>
        <w:rFonts w:ascii="Symbol" w:eastAsia="Symbol" w:hAnsi="Symbol" w:cs="Symbol"/>
        <w:color w:val="0033CC"/>
        <w:lang w:bidi="fr-FR"/>
      </w:rPr>
      <w:t>·</w:t>
    </w:r>
    <w:r w:rsidRPr="00014891">
      <w:rPr>
        <w:rFonts w:ascii="Century Gothic" w:hAnsi="Century Gothic"/>
        <w:color w:val="0033CC"/>
        <w:lang w:bidi="fr-FR"/>
      </w:rPr>
      <w:t xml:space="preserve"> </w:t>
    </w:r>
    <w:r w:rsidRPr="00014891">
      <w:rPr>
        <w:rFonts w:ascii="Symbol" w:eastAsia="Symbol" w:hAnsi="Symbol" w:cs="Symbol"/>
        <w:color w:val="0033CC"/>
        <w:lang w:bidi="fr-FR"/>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C0525" w14:textId="62437816" w:rsidR="00500E53" w:rsidRDefault="00431B0D" w:rsidP="00431B0D">
    <w:pPr>
      <w:pStyle w:val="En-tte"/>
      <w:rPr>
        <w:rFonts w:ascii="Century Gothic" w:hAnsi="Century Gothic"/>
        <w:color w:val="3F1D5A"/>
        <w:sz w:val="18"/>
        <w:szCs w:val="18"/>
        <w:lang w:bidi="fr-FR"/>
      </w:rPr>
    </w:pPr>
    <w:r w:rsidRPr="00684D12">
      <w:rPr>
        <w:b/>
        <w:noProof/>
        <w:color w:val="2F5496"/>
        <w:sz w:val="32"/>
        <w:szCs w:val="32"/>
        <w:lang w:eastAsia="fr-FR"/>
      </w:rPr>
      <w:drawing>
        <wp:anchor distT="0" distB="0" distL="114300" distR="114300" simplePos="0" relativeHeight="251658240" behindDoc="0" locked="0" layoutInCell="1" allowOverlap="1" wp14:anchorId="37763EFD" wp14:editId="773FBCF0">
          <wp:simplePos x="0" y="0"/>
          <wp:positionH relativeFrom="margin">
            <wp:posOffset>-445135</wp:posOffset>
          </wp:positionH>
          <wp:positionV relativeFrom="margin">
            <wp:posOffset>-839470</wp:posOffset>
          </wp:positionV>
          <wp:extent cx="513080" cy="1195705"/>
          <wp:effectExtent l="0" t="0" r="1270" b="4445"/>
          <wp:wrapSquare wrapText="bothSides"/>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3080" cy="119570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sidRPr="00431B0D">
      <w:t xml:space="preserve"> </w:t>
    </w:r>
    <w:r>
      <w:rPr>
        <w:rFonts w:ascii="Century Gothic" w:hAnsi="Century Gothic"/>
        <w:color w:val="3F1D5A"/>
        <w:sz w:val="18"/>
        <w:szCs w:val="18"/>
        <w:lang w:bidi="fr-FR"/>
      </w:rPr>
      <w:t>Plan d’investissement pour l’accueil du jeune enfant – Demande d’aide à l’investissement</w:t>
    </w:r>
  </w:p>
  <w:p w14:paraId="562D2E20" w14:textId="4E74980B" w:rsidR="00431B0D" w:rsidRDefault="00431B0D" w:rsidP="00431B0D">
    <w:pPr>
      <w:pStyle w:val="En-tte"/>
      <w:tabs>
        <w:tab w:val="clear" w:pos="4536"/>
        <w:tab w:val="clear" w:pos="9072"/>
        <w:tab w:val="left" w:pos="3666"/>
      </w:tabs>
      <w:rPr>
        <w:rFonts w:ascii="Century Gothic" w:hAnsi="Century Gothic"/>
        <w:color w:val="3F1D5A"/>
        <w:sz w:val="18"/>
        <w:szCs w:val="18"/>
        <w:lang w:bidi="fr-FR"/>
      </w:rPr>
    </w:pPr>
    <w:r>
      <w:rPr>
        <w:rFonts w:ascii="Century Gothic" w:hAnsi="Century Gothic"/>
        <w:color w:val="3F1D5A"/>
        <w:sz w:val="18"/>
        <w:szCs w:val="18"/>
        <w:lang w:bidi="fr-FR"/>
      </w:rPr>
      <w:tab/>
      <w:t xml:space="preserve">                    </w:t>
    </w:r>
    <w:r w:rsidRPr="00014891">
      <w:rPr>
        <w:rFonts w:ascii="Symbol" w:eastAsia="Symbol" w:hAnsi="Symbol" w:cs="Symbol"/>
        <w:color w:val="0033CC"/>
        <w:lang w:bidi="fr-FR"/>
      </w:rPr>
      <w:t>·</w:t>
    </w:r>
    <w:r w:rsidRPr="00014891">
      <w:rPr>
        <w:rFonts w:ascii="Century Gothic" w:hAnsi="Century Gothic"/>
        <w:color w:val="0033CC"/>
        <w:lang w:bidi="fr-FR"/>
      </w:rPr>
      <w:t xml:space="preserve"> </w:t>
    </w:r>
    <w:r w:rsidRPr="00014891">
      <w:rPr>
        <w:rFonts w:ascii="Symbol" w:eastAsia="Symbol" w:hAnsi="Symbol" w:cs="Symbol"/>
        <w:color w:val="0033CC"/>
        <w:lang w:bidi="fr-FR"/>
      </w:rPr>
      <w:t>·</w:t>
    </w:r>
    <w:r w:rsidRPr="00014891">
      <w:rPr>
        <w:rFonts w:ascii="Century Gothic" w:hAnsi="Century Gothic"/>
        <w:color w:val="0033CC"/>
        <w:lang w:bidi="fr-FR"/>
      </w:rPr>
      <w:t xml:space="preserve"> </w:t>
    </w:r>
    <w:r w:rsidRPr="00014891">
      <w:rPr>
        <w:rFonts w:ascii="Symbol" w:eastAsia="Symbol" w:hAnsi="Symbol" w:cs="Symbol"/>
        <w:color w:val="0033CC"/>
        <w:lang w:bidi="fr-FR"/>
      </w:rPr>
      <w:t>·</w:t>
    </w:r>
  </w:p>
  <w:p w14:paraId="661E4E45" w14:textId="77777777" w:rsidR="00431B0D" w:rsidRPr="00431B0D" w:rsidRDefault="00431B0D" w:rsidP="00431B0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o"/>
      <w:lvlJc w:val="left"/>
      <w:pPr>
        <w:tabs>
          <w:tab w:val="num" w:pos="0"/>
        </w:tabs>
        <w:ind w:left="720" w:hanging="360"/>
      </w:pPr>
      <w:rPr>
        <w:rFonts w:ascii="Courier New" w:hAnsi="Courier New" w:cs="Courier New" w:hint="default"/>
        <w:color w:val="000000"/>
      </w:rPr>
    </w:lvl>
  </w:abstractNum>
  <w:abstractNum w:abstractNumId="2" w15:restartNumberingAfterBreak="0">
    <w:nsid w:val="00000003"/>
    <w:multiLevelType w:val="singleLevel"/>
    <w:tmpl w:val="00000003"/>
    <w:name w:val="WW8Num3"/>
    <w:lvl w:ilvl="0">
      <w:numFmt w:val="bullet"/>
      <w:lvlText w:val="-"/>
      <w:lvlJc w:val="left"/>
      <w:pPr>
        <w:tabs>
          <w:tab w:val="num" w:pos="0"/>
        </w:tabs>
        <w:ind w:left="360" w:hanging="360"/>
      </w:pPr>
      <w:rPr>
        <w:rFonts w:ascii="Arial" w:hAnsi="Arial" w:cs="Arial" w:hint="default"/>
        <w:color w:val="000000"/>
      </w:rPr>
    </w:lvl>
  </w:abstractNum>
  <w:abstractNum w:abstractNumId="3" w15:restartNumberingAfterBreak="0">
    <w:nsid w:val="00000004"/>
    <w:multiLevelType w:val="singleLevel"/>
    <w:tmpl w:val="00000004"/>
    <w:name w:val="WW8Num4"/>
    <w:lvl w:ilvl="0">
      <w:start w:val="1"/>
      <w:numFmt w:val="bullet"/>
      <w:lvlText w:val="o"/>
      <w:lvlJc w:val="left"/>
      <w:pPr>
        <w:tabs>
          <w:tab w:val="num" w:pos="0"/>
        </w:tabs>
        <w:ind w:left="720" w:hanging="360"/>
      </w:pPr>
      <w:rPr>
        <w:rFonts w:ascii="Courier New" w:hAnsi="Courier New" w:cs="Courier New" w:hint="default"/>
        <w:color w:val="000000"/>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Wingdings" w:hAnsi="Wingdings" w:cs="Times New Roman" w:hint="default"/>
        <w:smallCaps/>
        <w:sz w:val="28"/>
      </w:rPr>
    </w:lvl>
  </w:abstractNum>
  <w:abstractNum w:abstractNumId="5" w15:restartNumberingAfterBreak="0">
    <w:nsid w:val="05472D17"/>
    <w:multiLevelType w:val="hybridMultilevel"/>
    <w:tmpl w:val="E5323D4A"/>
    <w:lvl w:ilvl="0" w:tplc="1A64AF2E">
      <w:start w:val="1"/>
      <w:numFmt w:val="decimal"/>
      <w:lvlText w:val="%1."/>
      <w:lvlJc w:val="left"/>
      <w:pPr>
        <w:ind w:left="1080" w:hanging="360"/>
      </w:pPr>
      <w:rPr>
        <w:rFonts w:hint="default"/>
        <w:b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100C4D6D"/>
    <w:multiLevelType w:val="hybridMultilevel"/>
    <w:tmpl w:val="5194F118"/>
    <w:lvl w:ilvl="0" w:tplc="E45E7852">
      <w:numFmt w:val="bullet"/>
      <w:lvlText w:val="-"/>
      <w:lvlJc w:val="left"/>
      <w:pPr>
        <w:ind w:left="720" w:hanging="360"/>
      </w:pPr>
      <w:rPr>
        <w:rFonts w:ascii="Times New Roman" w:eastAsia="Times New Roman"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726D9F"/>
    <w:multiLevelType w:val="hybridMultilevel"/>
    <w:tmpl w:val="AC9A0B02"/>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F162D1F"/>
    <w:multiLevelType w:val="hybridMultilevel"/>
    <w:tmpl w:val="76286752"/>
    <w:lvl w:ilvl="0" w:tplc="E45E7852">
      <w:numFmt w:val="bullet"/>
      <w:lvlText w:val="-"/>
      <w:lvlJc w:val="left"/>
      <w:pPr>
        <w:ind w:left="720" w:hanging="360"/>
      </w:pPr>
      <w:rPr>
        <w:rFonts w:ascii="Times New Roman" w:eastAsia="Times New Roman"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034082D"/>
    <w:multiLevelType w:val="hybridMultilevel"/>
    <w:tmpl w:val="12BE622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92467D3"/>
    <w:multiLevelType w:val="hybridMultilevel"/>
    <w:tmpl w:val="FD8ED902"/>
    <w:lvl w:ilvl="0" w:tplc="040C000F">
      <w:start w:val="1"/>
      <w:numFmt w:val="decimal"/>
      <w:lvlText w:val="%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4F134536"/>
    <w:multiLevelType w:val="hybridMultilevel"/>
    <w:tmpl w:val="AA62FA8C"/>
    <w:lvl w:ilvl="0" w:tplc="90CC5970">
      <w:numFmt w:val="bullet"/>
      <w:lvlText w:val=""/>
      <w:lvlJc w:val="left"/>
      <w:pPr>
        <w:ind w:left="840" w:hanging="480"/>
      </w:pPr>
      <w:rPr>
        <w:rFonts w:ascii="Wingdings" w:eastAsia="Times New Roman" w:hAnsi="Wingdings" w:cs="Arial Gra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91C5E02"/>
    <w:multiLevelType w:val="multilevel"/>
    <w:tmpl w:val="ABFC8AD2"/>
    <w:lvl w:ilvl="0">
      <w:start w:val="4"/>
      <w:numFmt w:val="decimal"/>
      <w:lvlText w:val="%1."/>
      <w:lvlJc w:val="left"/>
      <w:rPr>
        <w:rFonts w:hint="default"/>
        <w:color w:val="2F5496"/>
        <w:sz w:val="24"/>
        <w:szCs w:val="24"/>
      </w:rPr>
    </w:lvl>
    <w:lvl w:ilvl="1">
      <w:start w:val="1"/>
      <w:numFmt w:val="decimal"/>
      <w:isLgl/>
      <w:lvlText w:val="%1.%2"/>
      <w:lvlJc w:val="left"/>
      <w:pPr>
        <w:ind w:left="2128" w:hanging="360"/>
      </w:pPr>
      <w:rPr>
        <w:rFonts w:hint="default"/>
      </w:rPr>
    </w:lvl>
    <w:lvl w:ilvl="2">
      <w:start w:val="1"/>
      <w:numFmt w:val="decimal"/>
      <w:isLgl/>
      <w:lvlText w:val="%1.%2.%3"/>
      <w:lvlJc w:val="left"/>
      <w:pPr>
        <w:ind w:left="2979" w:hanging="720"/>
      </w:pPr>
      <w:rPr>
        <w:rFonts w:hint="default"/>
      </w:rPr>
    </w:lvl>
    <w:lvl w:ilvl="3">
      <w:start w:val="1"/>
      <w:numFmt w:val="decimal"/>
      <w:isLgl/>
      <w:lvlText w:val="%1.%2.%3.%4"/>
      <w:lvlJc w:val="left"/>
      <w:pPr>
        <w:ind w:left="3470" w:hanging="720"/>
      </w:pPr>
      <w:rPr>
        <w:rFonts w:hint="default"/>
      </w:rPr>
    </w:lvl>
    <w:lvl w:ilvl="4">
      <w:start w:val="1"/>
      <w:numFmt w:val="decimal"/>
      <w:isLgl/>
      <w:lvlText w:val="%1.%2.%3.%4.%5"/>
      <w:lvlJc w:val="left"/>
      <w:pPr>
        <w:ind w:left="4321" w:hanging="1080"/>
      </w:pPr>
      <w:rPr>
        <w:rFonts w:hint="default"/>
      </w:rPr>
    </w:lvl>
    <w:lvl w:ilvl="5">
      <w:start w:val="1"/>
      <w:numFmt w:val="decimal"/>
      <w:isLgl/>
      <w:lvlText w:val="%1.%2.%3.%4.%5.%6"/>
      <w:lvlJc w:val="left"/>
      <w:pPr>
        <w:ind w:left="4812" w:hanging="1080"/>
      </w:pPr>
      <w:rPr>
        <w:rFonts w:hint="default"/>
      </w:rPr>
    </w:lvl>
    <w:lvl w:ilvl="6">
      <w:start w:val="1"/>
      <w:numFmt w:val="decimal"/>
      <w:isLgl/>
      <w:lvlText w:val="%1.%2.%3.%4.%5.%6.%7"/>
      <w:lvlJc w:val="left"/>
      <w:pPr>
        <w:ind w:left="5663" w:hanging="1440"/>
      </w:pPr>
      <w:rPr>
        <w:rFonts w:hint="default"/>
      </w:rPr>
    </w:lvl>
    <w:lvl w:ilvl="7">
      <w:start w:val="1"/>
      <w:numFmt w:val="decimal"/>
      <w:isLgl/>
      <w:lvlText w:val="%1.%2.%3.%4.%5.%6.%7.%8"/>
      <w:lvlJc w:val="left"/>
      <w:pPr>
        <w:ind w:left="6154" w:hanging="1440"/>
      </w:pPr>
      <w:rPr>
        <w:rFonts w:hint="default"/>
      </w:rPr>
    </w:lvl>
    <w:lvl w:ilvl="8">
      <w:start w:val="1"/>
      <w:numFmt w:val="decimal"/>
      <w:isLgl/>
      <w:lvlText w:val="%1.%2.%3.%4.%5.%6.%7.%8.%9"/>
      <w:lvlJc w:val="left"/>
      <w:pPr>
        <w:ind w:left="7005" w:hanging="1800"/>
      </w:pPr>
      <w:rPr>
        <w:rFonts w:hint="default"/>
      </w:rPr>
    </w:lvl>
  </w:abstractNum>
  <w:abstractNum w:abstractNumId="13" w15:restartNumberingAfterBreak="0">
    <w:nsid w:val="5DFA0BFE"/>
    <w:multiLevelType w:val="hybridMultilevel"/>
    <w:tmpl w:val="72627390"/>
    <w:lvl w:ilvl="0" w:tplc="040C000F">
      <w:start w:val="2"/>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47B0044"/>
    <w:multiLevelType w:val="hybridMultilevel"/>
    <w:tmpl w:val="DE46B74C"/>
    <w:lvl w:ilvl="0" w:tplc="66403696">
      <w:start w:val="1"/>
      <w:numFmt w:val="bullet"/>
      <w:lvlText w:val="-"/>
      <w:lvlJc w:val="left"/>
      <w:pPr>
        <w:ind w:left="1286"/>
      </w:pPr>
      <w:rPr>
        <w:rFonts w:ascii="Optima" w:eastAsia="Optima" w:hAnsi="Optima" w:cs="Optima"/>
        <w:b w:val="0"/>
        <w:i w:val="0"/>
        <w:strike w:val="0"/>
        <w:dstrike w:val="0"/>
        <w:color w:val="000000"/>
        <w:sz w:val="20"/>
        <w:szCs w:val="20"/>
        <w:u w:val="none" w:color="000000"/>
        <w:bdr w:val="none" w:sz="0" w:space="0" w:color="auto"/>
        <w:shd w:val="clear" w:color="auto" w:fill="auto"/>
        <w:vertAlign w:val="baseline"/>
      </w:rPr>
    </w:lvl>
    <w:lvl w:ilvl="1" w:tplc="7C6A8716">
      <w:start w:val="1"/>
      <w:numFmt w:val="bullet"/>
      <w:lvlText w:val="o"/>
      <w:lvlJc w:val="left"/>
      <w:pPr>
        <w:ind w:left="1440"/>
      </w:pPr>
      <w:rPr>
        <w:rFonts w:ascii="Optima" w:eastAsia="Optima" w:hAnsi="Optima" w:cs="Optima"/>
        <w:b w:val="0"/>
        <w:i w:val="0"/>
        <w:strike w:val="0"/>
        <w:dstrike w:val="0"/>
        <w:color w:val="000000"/>
        <w:sz w:val="20"/>
        <w:szCs w:val="20"/>
        <w:u w:val="none" w:color="000000"/>
        <w:bdr w:val="none" w:sz="0" w:space="0" w:color="auto"/>
        <w:shd w:val="clear" w:color="auto" w:fill="auto"/>
        <w:vertAlign w:val="baseline"/>
      </w:rPr>
    </w:lvl>
    <w:lvl w:ilvl="2" w:tplc="FB2C771A">
      <w:start w:val="1"/>
      <w:numFmt w:val="bullet"/>
      <w:lvlText w:val="▪"/>
      <w:lvlJc w:val="left"/>
      <w:pPr>
        <w:ind w:left="2160"/>
      </w:pPr>
      <w:rPr>
        <w:rFonts w:ascii="Optima" w:eastAsia="Optima" w:hAnsi="Optima" w:cs="Optima"/>
        <w:b w:val="0"/>
        <w:i w:val="0"/>
        <w:strike w:val="0"/>
        <w:dstrike w:val="0"/>
        <w:color w:val="000000"/>
        <w:sz w:val="20"/>
        <w:szCs w:val="20"/>
        <w:u w:val="none" w:color="000000"/>
        <w:bdr w:val="none" w:sz="0" w:space="0" w:color="auto"/>
        <w:shd w:val="clear" w:color="auto" w:fill="auto"/>
        <w:vertAlign w:val="baseline"/>
      </w:rPr>
    </w:lvl>
    <w:lvl w:ilvl="3" w:tplc="BDA611C6">
      <w:start w:val="1"/>
      <w:numFmt w:val="bullet"/>
      <w:lvlText w:val="•"/>
      <w:lvlJc w:val="left"/>
      <w:pPr>
        <w:ind w:left="2880"/>
      </w:pPr>
      <w:rPr>
        <w:rFonts w:ascii="Optima" w:eastAsia="Optima" w:hAnsi="Optima" w:cs="Optima"/>
        <w:b w:val="0"/>
        <w:i w:val="0"/>
        <w:strike w:val="0"/>
        <w:dstrike w:val="0"/>
        <w:color w:val="000000"/>
        <w:sz w:val="20"/>
        <w:szCs w:val="20"/>
        <w:u w:val="none" w:color="000000"/>
        <w:bdr w:val="none" w:sz="0" w:space="0" w:color="auto"/>
        <w:shd w:val="clear" w:color="auto" w:fill="auto"/>
        <w:vertAlign w:val="baseline"/>
      </w:rPr>
    </w:lvl>
    <w:lvl w:ilvl="4" w:tplc="26063AFC">
      <w:start w:val="1"/>
      <w:numFmt w:val="bullet"/>
      <w:lvlText w:val="o"/>
      <w:lvlJc w:val="left"/>
      <w:pPr>
        <w:ind w:left="3600"/>
      </w:pPr>
      <w:rPr>
        <w:rFonts w:ascii="Optima" w:eastAsia="Optima" w:hAnsi="Optima" w:cs="Optima"/>
        <w:b w:val="0"/>
        <w:i w:val="0"/>
        <w:strike w:val="0"/>
        <w:dstrike w:val="0"/>
        <w:color w:val="000000"/>
        <w:sz w:val="20"/>
        <w:szCs w:val="20"/>
        <w:u w:val="none" w:color="000000"/>
        <w:bdr w:val="none" w:sz="0" w:space="0" w:color="auto"/>
        <w:shd w:val="clear" w:color="auto" w:fill="auto"/>
        <w:vertAlign w:val="baseline"/>
      </w:rPr>
    </w:lvl>
    <w:lvl w:ilvl="5" w:tplc="2DA67E16">
      <w:start w:val="1"/>
      <w:numFmt w:val="bullet"/>
      <w:lvlText w:val="▪"/>
      <w:lvlJc w:val="left"/>
      <w:pPr>
        <w:ind w:left="4320"/>
      </w:pPr>
      <w:rPr>
        <w:rFonts w:ascii="Optima" w:eastAsia="Optima" w:hAnsi="Optima" w:cs="Optima"/>
        <w:b w:val="0"/>
        <w:i w:val="0"/>
        <w:strike w:val="0"/>
        <w:dstrike w:val="0"/>
        <w:color w:val="000000"/>
        <w:sz w:val="20"/>
        <w:szCs w:val="20"/>
        <w:u w:val="none" w:color="000000"/>
        <w:bdr w:val="none" w:sz="0" w:space="0" w:color="auto"/>
        <w:shd w:val="clear" w:color="auto" w:fill="auto"/>
        <w:vertAlign w:val="baseline"/>
      </w:rPr>
    </w:lvl>
    <w:lvl w:ilvl="6" w:tplc="81B4499C">
      <w:start w:val="1"/>
      <w:numFmt w:val="bullet"/>
      <w:lvlText w:val="•"/>
      <w:lvlJc w:val="left"/>
      <w:pPr>
        <w:ind w:left="5040"/>
      </w:pPr>
      <w:rPr>
        <w:rFonts w:ascii="Optima" w:eastAsia="Optima" w:hAnsi="Optima" w:cs="Optima"/>
        <w:b w:val="0"/>
        <w:i w:val="0"/>
        <w:strike w:val="0"/>
        <w:dstrike w:val="0"/>
        <w:color w:val="000000"/>
        <w:sz w:val="20"/>
        <w:szCs w:val="20"/>
        <w:u w:val="none" w:color="000000"/>
        <w:bdr w:val="none" w:sz="0" w:space="0" w:color="auto"/>
        <w:shd w:val="clear" w:color="auto" w:fill="auto"/>
        <w:vertAlign w:val="baseline"/>
      </w:rPr>
    </w:lvl>
    <w:lvl w:ilvl="7" w:tplc="4204FCA8">
      <w:start w:val="1"/>
      <w:numFmt w:val="bullet"/>
      <w:lvlText w:val="o"/>
      <w:lvlJc w:val="left"/>
      <w:pPr>
        <w:ind w:left="5760"/>
      </w:pPr>
      <w:rPr>
        <w:rFonts w:ascii="Optima" w:eastAsia="Optima" w:hAnsi="Optima" w:cs="Optima"/>
        <w:b w:val="0"/>
        <w:i w:val="0"/>
        <w:strike w:val="0"/>
        <w:dstrike w:val="0"/>
        <w:color w:val="000000"/>
        <w:sz w:val="20"/>
        <w:szCs w:val="20"/>
        <w:u w:val="none" w:color="000000"/>
        <w:bdr w:val="none" w:sz="0" w:space="0" w:color="auto"/>
        <w:shd w:val="clear" w:color="auto" w:fill="auto"/>
        <w:vertAlign w:val="baseline"/>
      </w:rPr>
    </w:lvl>
    <w:lvl w:ilvl="8" w:tplc="4C6E9362">
      <w:start w:val="1"/>
      <w:numFmt w:val="bullet"/>
      <w:lvlText w:val="▪"/>
      <w:lvlJc w:val="left"/>
      <w:pPr>
        <w:ind w:left="6480"/>
      </w:pPr>
      <w:rPr>
        <w:rFonts w:ascii="Optima" w:eastAsia="Optima" w:hAnsi="Optima" w:cs="Optima"/>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5882237"/>
    <w:multiLevelType w:val="hybridMultilevel"/>
    <w:tmpl w:val="0D56DC22"/>
    <w:lvl w:ilvl="0" w:tplc="040C0003">
      <w:start w:val="1"/>
      <w:numFmt w:val="bullet"/>
      <w:lvlText w:val="o"/>
      <w:lvlJc w:val="left"/>
      <w:pPr>
        <w:ind w:left="720" w:hanging="360"/>
      </w:pPr>
      <w:rPr>
        <w:rFonts w:ascii="Courier New" w:hAnsi="Courier New" w:cs="Courier New" w:hint="default"/>
      </w:rPr>
    </w:lvl>
    <w:lvl w:ilvl="1" w:tplc="89F4D0F4">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88834207">
    <w:abstractNumId w:val="0"/>
  </w:num>
  <w:num w:numId="2" w16cid:durableId="1815441355">
    <w:abstractNumId w:val="1"/>
  </w:num>
  <w:num w:numId="3" w16cid:durableId="1376735840">
    <w:abstractNumId w:val="2"/>
  </w:num>
  <w:num w:numId="4" w16cid:durableId="299574327">
    <w:abstractNumId w:val="3"/>
  </w:num>
  <w:num w:numId="5" w16cid:durableId="860362548">
    <w:abstractNumId w:val="4"/>
  </w:num>
  <w:num w:numId="6" w16cid:durableId="1633318984">
    <w:abstractNumId w:val="11"/>
  </w:num>
  <w:num w:numId="7" w16cid:durableId="251665639">
    <w:abstractNumId w:val="9"/>
  </w:num>
  <w:num w:numId="8" w16cid:durableId="781608429">
    <w:abstractNumId w:val="0"/>
  </w:num>
  <w:num w:numId="9" w16cid:durableId="245115880">
    <w:abstractNumId w:val="5"/>
  </w:num>
  <w:num w:numId="10" w16cid:durableId="813451709">
    <w:abstractNumId w:val="13"/>
  </w:num>
  <w:num w:numId="11" w16cid:durableId="167646907">
    <w:abstractNumId w:val="10"/>
  </w:num>
  <w:num w:numId="12" w16cid:durableId="1795364832">
    <w:abstractNumId w:val="15"/>
  </w:num>
  <w:num w:numId="13" w16cid:durableId="383793594">
    <w:abstractNumId w:val="7"/>
  </w:num>
  <w:num w:numId="14" w16cid:durableId="409738068">
    <w:abstractNumId w:val="14"/>
  </w:num>
  <w:num w:numId="15" w16cid:durableId="833568009">
    <w:abstractNumId w:val="12"/>
  </w:num>
  <w:num w:numId="16" w16cid:durableId="273946598">
    <w:abstractNumId w:val="6"/>
  </w:num>
  <w:num w:numId="17" w16cid:durableId="163969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colormru v:ext="edit" colors="#099"/>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AB9"/>
    <w:rsid w:val="00012D0A"/>
    <w:rsid w:val="00014891"/>
    <w:rsid w:val="00022823"/>
    <w:rsid w:val="00024D5A"/>
    <w:rsid w:val="00067B0A"/>
    <w:rsid w:val="0007171C"/>
    <w:rsid w:val="00075A5D"/>
    <w:rsid w:val="000C1F01"/>
    <w:rsid w:val="000E0482"/>
    <w:rsid w:val="000E7586"/>
    <w:rsid w:val="00102899"/>
    <w:rsid w:val="00110394"/>
    <w:rsid w:val="001271E3"/>
    <w:rsid w:val="00144383"/>
    <w:rsid w:val="001462F0"/>
    <w:rsid w:val="001817C3"/>
    <w:rsid w:val="001879D7"/>
    <w:rsid w:val="001A45C5"/>
    <w:rsid w:val="001A4C87"/>
    <w:rsid w:val="001B0BA8"/>
    <w:rsid w:val="001B2962"/>
    <w:rsid w:val="001D3813"/>
    <w:rsid w:val="001F075F"/>
    <w:rsid w:val="00216AE2"/>
    <w:rsid w:val="002339F1"/>
    <w:rsid w:val="00252F2A"/>
    <w:rsid w:val="002548C1"/>
    <w:rsid w:val="00261D37"/>
    <w:rsid w:val="00280D74"/>
    <w:rsid w:val="00294C1E"/>
    <w:rsid w:val="002A0261"/>
    <w:rsid w:val="002C0725"/>
    <w:rsid w:val="002C398F"/>
    <w:rsid w:val="002C3A86"/>
    <w:rsid w:val="002E41D7"/>
    <w:rsid w:val="002E5D7F"/>
    <w:rsid w:val="00306821"/>
    <w:rsid w:val="00327099"/>
    <w:rsid w:val="00330F4C"/>
    <w:rsid w:val="00334FF9"/>
    <w:rsid w:val="00365443"/>
    <w:rsid w:val="00370829"/>
    <w:rsid w:val="00387963"/>
    <w:rsid w:val="003A7992"/>
    <w:rsid w:val="003C5A6F"/>
    <w:rsid w:val="003D6CF0"/>
    <w:rsid w:val="003E64D2"/>
    <w:rsid w:val="003F296C"/>
    <w:rsid w:val="0042618D"/>
    <w:rsid w:val="00431B0D"/>
    <w:rsid w:val="00432BBC"/>
    <w:rsid w:val="00442DD1"/>
    <w:rsid w:val="0047599D"/>
    <w:rsid w:val="00487986"/>
    <w:rsid w:val="004A0AB6"/>
    <w:rsid w:val="00500E53"/>
    <w:rsid w:val="0051339C"/>
    <w:rsid w:val="00515791"/>
    <w:rsid w:val="00534A6B"/>
    <w:rsid w:val="00540B2A"/>
    <w:rsid w:val="00577575"/>
    <w:rsid w:val="005A228F"/>
    <w:rsid w:val="005D1758"/>
    <w:rsid w:val="005E6902"/>
    <w:rsid w:val="006115A9"/>
    <w:rsid w:val="00641092"/>
    <w:rsid w:val="00682192"/>
    <w:rsid w:val="0069756B"/>
    <w:rsid w:val="006A54E0"/>
    <w:rsid w:val="006B3D9B"/>
    <w:rsid w:val="006E3EB1"/>
    <w:rsid w:val="006E4844"/>
    <w:rsid w:val="00727CE8"/>
    <w:rsid w:val="00730C0A"/>
    <w:rsid w:val="00741671"/>
    <w:rsid w:val="007440C5"/>
    <w:rsid w:val="00764DC1"/>
    <w:rsid w:val="00784CED"/>
    <w:rsid w:val="008210BF"/>
    <w:rsid w:val="008361DC"/>
    <w:rsid w:val="00854369"/>
    <w:rsid w:val="008805FE"/>
    <w:rsid w:val="008C3C60"/>
    <w:rsid w:val="008C5A39"/>
    <w:rsid w:val="008C667C"/>
    <w:rsid w:val="008F77F4"/>
    <w:rsid w:val="0093298B"/>
    <w:rsid w:val="00991140"/>
    <w:rsid w:val="00996BC8"/>
    <w:rsid w:val="009C097B"/>
    <w:rsid w:val="009D1531"/>
    <w:rsid w:val="009E2067"/>
    <w:rsid w:val="00A07986"/>
    <w:rsid w:val="00A13F6F"/>
    <w:rsid w:val="00A24E45"/>
    <w:rsid w:val="00A32967"/>
    <w:rsid w:val="00A457F6"/>
    <w:rsid w:val="00A468F9"/>
    <w:rsid w:val="00A6689F"/>
    <w:rsid w:val="00A754BE"/>
    <w:rsid w:val="00A93B33"/>
    <w:rsid w:val="00AD60E7"/>
    <w:rsid w:val="00B05B9E"/>
    <w:rsid w:val="00B11BB4"/>
    <w:rsid w:val="00B22FAE"/>
    <w:rsid w:val="00B373F8"/>
    <w:rsid w:val="00B56FA9"/>
    <w:rsid w:val="00B60FD2"/>
    <w:rsid w:val="00B67AB9"/>
    <w:rsid w:val="00BA3FA3"/>
    <w:rsid w:val="00BF1FA3"/>
    <w:rsid w:val="00C20F29"/>
    <w:rsid w:val="00C36A91"/>
    <w:rsid w:val="00C64DE2"/>
    <w:rsid w:val="00C744CB"/>
    <w:rsid w:val="00C86893"/>
    <w:rsid w:val="00C900D6"/>
    <w:rsid w:val="00CA32D8"/>
    <w:rsid w:val="00CB129F"/>
    <w:rsid w:val="00CB660D"/>
    <w:rsid w:val="00CD5906"/>
    <w:rsid w:val="00D06D99"/>
    <w:rsid w:val="00D15E78"/>
    <w:rsid w:val="00D26B7B"/>
    <w:rsid w:val="00D743D5"/>
    <w:rsid w:val="00D81DE3"/>
    <w:rsid w:val="00D860F0"/>
    <w:rsid w:val="00E3429A"/>
    <w:rsid w:val="00E7115F"/>
    <w:rsid w:val="00E775B9"/>
    <w:rsid w:val="00E80799"/>
    <w:rsid w:val="00E8594A"/>
    <w:rsid w:val="00E85F1F"/>
    <w:rsid w:val="00EA0610"/>
    <w:rsid w:val="00EB7454"/>
    <w:rsid w:val="00ED7D24"/>
    <w:rsid w:val="00EE3F4A"/>
    <w:rsid w:val="00EF4A71"/>
    <w:rsid w:val="00F244D3"/>
    <w:rsid w:val="00F46906"/>
    <w:rsid w:val="00F94E13"/>
    <w:rsid w:val="00FE28C0"/>
    <w:rsid w:val="00FE7A1F"/>
    <w:rsid w:val="00FF3BB1"/>
    <w:rsid w:val="0BB000E4"/>
    <w:rsid w:val="17FC982B"/>
    <w:rsid w:val="1C55810F"/>
    <w:rsid w:val="2E47769B"/>
    <w:rsid w:val="2E80DFF7"/>
    <w:rsid w:val="3A845DA4"/>
    <w:rsid w:val="4CD180CD"/>
    <w:rsid w:val="58604DA0"/>
    <w:rsid w:val="69F923C5"/>
    <w:rsid w:val="6F34B9B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99"/>
    </o:shapedefaults>
    <o:shapelayout v:ext="edit">
      <o:idmap v:ext="edit" data="2"/>
    </o:shapelayout>
  </w:shapeDefaults>
  <w:doNotEmbedSmartTags/>
  <w:decimalSymbol w:val=","/>
  <w:listSeparator w:val=";"/>
  <w14:docId w14:val="1EFC02C8"/>
  <w15:docId w15:val="{E6327238-DC43-4B4C-85AE-24A781911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sz w:val="22"/>
      <w:szCs w:val="22"/>
      <w:lang w:eastAsia="zh-CN"/>
    </w:rPr>
  </w:style>
  <w:style w:type="paragraph" w:styleId="Titre1">
    <w:name w:val="heading 1"/>
    <w:basedOn w:val="Normal"/>
    <w:next w:val="Corpsdetexte"/>
    <w:qFormat/>
    <w:pPr>
      <w:widowControl w:val="0"/>
      <w:numPr>
        <w:numId w:val="1"/>
      </w:numPr>
      <w:autoSpaceDE w:val="0"/>
      <w:spacing w:after="0" w:line="240" w:lineRule="auto"/>
      <w:ind w:left="20" w:firstLine="0"/>
      <w:outlineLvl w:val="0"/>
    </w:pPr>
    <w:rPr>
      <w:rFonts w:ascii="Arial" w:eastAsia="Arial" w:hAnsi="Arial" w:cs="Arial"/>
      <w:sz w:val="54"/>
      <w:szCs w:val="54"/>
      <w:lang w:bidi="fr-FR"/>
    </w:rPr>
  </w:style>
  <w:style w:type="paragraph" w:styleId="Titre2">
    <w:name w:val="heading 2"/>
    <w:basedOn w:val="Titre10"/>
    <w:next w:val="Corpsdetexte"/>
    <w:qFormat/>
    <w:pPr>
      <w:numPr>
        <w:ilvl w:val="1"/>
        <w:numId w:val="1"/>
      </w:numPr>
      <w:spacing w:before="200" w:after="120"/>
      <w:outlineLvl w:val="1"/>
    </w:pPr>
    <w:rPr>
      <w:bCs/>
      <w:sz w:val="32"/>
      <w:szCs w:val="32"/>
    </w:rPr>
  </w:style>
  <w:style w:type="paragraph" w:styleId="Titre3">
    <w:name w:val="heading 3"/>
    <w:basedOn w:val="Normal"/>
    <w:next w:val="Normal"/>
    <w:qFormat/>
    <w:pPr>
      <w:keepNext/>
      <w:numPr>
        <w:ilvl w:val="2"/>
        <w:numId w:val="1"/>
      </w:numPr>
      <w:spacing w:before="240" w:after="60"/>
      <w:outlineLvl w:val="2"/>
    </w:pPr>
    <w:rPr>
      <w:rFonts w:ascii="Cambria" w:eastAsia="Times New Roman" w:hAnsi="Cambria"/>
      <w:b/>
      <w:bCs/>
      <w:sz w:val="26"/>
      <w:szCs w:val="26"/>
    </w:rPr>
  </w:style>
  <w:style w:type="paragraph" w:styleId="Titre4">
    <w:name w:val="heading 4"/>
    <w:basedOn w:val="Normal"/>
    <w:next w:val="Normal"/>
    <w:qFormat/>
    <w:pPr>
      <w:keepNext/>
      <w:numPr>
        <w:ilvl w:val="3"/>
        <w:numId w:val="1"/>
      </w:numPr>
      <w:spacing w:before="240" w:after="60"/>
      <w:outlineLvl w:val="3"/>
    </w:pPr>
    <w:rPr>
      <w:rFonts w:eastAsia="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ourier New" w:hAnsi="Courier New" w:cs="Courier New" w:hint="default"/>
      <w:color w:val="000000"/>
    </w:rPr>
  </w:style>
  <w:style w:type="character" w:customStyle="1" w:styleId="WW8Num3z0">
    <w:name w:val="WW8Num3z0"/>
    <w:rPr>
      <w:rFonts w:ascii="Arial" w:hAnsi="Arial" w:cs="Arial" w:hint="default"/>
      <w:color w:val="000000"/>
    </w:rPr>
  </w:style>
  <w:style w:type="character" w:customStyle="1" w:styleId="WW8Num4z0">
    <w:name w:val="WW8Num4z0"/>
    <w:rPr>
      <w:rFonts w:ascii="Courier New" w:hAnsi="Courier New" w:cs="Courier New" w:hint="default"/>
      <w:color w:val="000000"/>
    </w:rPr>
  </w:style>
  <w:style w:type="character" w:customStyle="1" w:styleId="WW8Num5z0">
    <w:name w:val="WW8Num5z0"/>
    <w:rPr>
      <w:rFonts w:ascii="Wingdings" w:hAnsi="Wingdings" w:cs="Times New Roman" w:hint="default"/>
      <w:smallCaps/>
      <w:sz w:val="28"/>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Wingdings" w:eastAsia="Times New Roman" w:hAnsi="Wingdings" w:cs="Times New Roman" w:hint="default"/>
      <w:smallCaps/>
      <w:sz w:val="28"/>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Wingdings" w:eastAsia="Calibri" w:hAnsi="Wingdings"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Policepardfaut1">
    <w:name w:val="Police par défaut1"/>
  </w:style>
  <w:style w:type="character" w:customStyle="1" w:styleId="Titre1Car">
    <w:name w:val="Titre 1 Car"/>
    <w:rPr>
      <w:rFonts w:ascii="Arial" w:eastAsia="Arial" w:hAnsi="Arial" w:cs="Arial"/>
      <w:sz w:val="54"/>
      <w:szCs w:val="54"/>
      <w:lang w:bidi="fr-FR"/>
    </w:rPr>
  </w:style>
  <w:style w:type="character" w:customStyle="1" w:styleId="CorpsdetexteCar">
    <w:name w:val="Corps de texte Car"/>
    <w:rPr>
      <w:rFonts w:ascii="Arial" w:eastAsia="Arial" w:hAnsi="Arial" w:cs="Arial"/>
      <w:sz w:val="19"/>
      <w:szCs w:val="19"/>
      <w:lang w:bidi="fr-FR"/>
    </w:rPr>
  </w:style>
  <w:style w:type="character" w:customStyle="1" w:styleId="TitreCar">
    <w:name w:val="Titre Car"/>
    <w:uiPriority w:val="10"/>
    <w:rPr>
      <w:rFonts w:ascii="Times New Roman" w:eastAsia="Times New Roman" w:hAnsi="Times New Roman" w:cs="Times New Roman"/>
      <w:b/>
      <w:sz w:val="36"/>
    </w:rPr>
  </w:style>
  <w:style w:type="character" w:customStyle="1" w:styleId="En-tteCar">
    <w:name w:val="En-tête Car"/>
    <w:rPr>
      <w:rFonts w:ascii="Arial" w:eastAsia="Times New Roman" w:hAnsi="Arial" w:cs="Arial"/>
      <w:sz w:val="22"/>
    </w:rPr>
  </w:style>
  <w:style w:type="character" w:customStyle="1" w:styleId="Titre3Car">
    <w:name w:val="Titre 3 Car"/>
    <w:rPr>
      <w:rFonts w:ascii="Cambria" w:eastAsia="Times New Roman" w:hAnsi="Cambria" w:cs="Times New Roman"/>
      <w:b/>
      <w:bCs/>
      <w:sz w:val="26"/>
      <w:szCs w:val="26"/>
    </w:rPr>
  </w:style>
  <w:style w:type="character" w:customStyle="1" w:styleId="Titre4Car">
    <w:name w:val="Titre 4 Car"/>
    <w:rPr>
      <w:rFonts w:ascii="Calibri" w:eastAsia="Times New Roman" w:hAnsi="Calibri" w:cs="Times New Roman"/>
      <w:b/>
      <w:bCs/>
      <w:sz w:val="28"/>
      <w:szCs w:val="28"/>
    </w:rPr>
  </w:style>
  <w:style w:type="character" w:customStyle="1" w:styleId="PieddepageCar">
    <w:name w:val="Pied de page Car"/>
    <w:uiPriority w:val="99"/>
    <w:rPr>
      <w:sz w:val="22"/>
      <w:szCs w:val="22"/>
    </w:rPr>
  </w:style>
  <w:style w:type="character" w:styleId="Numrodepage">
    <w:name w:val="page number"/>
  </w:style>
  <w:style w:type="character" w:styleId="Lienhypertexte">
    <w:name w:val="Hyperlink"/>
    <w:uiPriority w:val="99"/>
    <w:rPr>
      <w:color w:val="0000FF"/>
      <w:u w:val="single"/>
    </w:rPr>
  </w:style>
  <w:style w:type="paragraph" w:customStyle="1" w:styleId="Titre10">
    <w:name w:val="Titre1"/>
    <w:basedOn w:val="Normal"/>
    <w:next w:val="Corpsdetexte"/>
    <w:pPr>
      <w:spacing w:after="0" w:line="240" w:lineRule="auto"/>
      <w:jc w:val="center"/>
    </w:pPr>
    <w:rPr>
      <w:rFonts w:ascii="Times New Roman" w:eastAsia="Times New Roman" w:hAnsi="Times New Roman"/>
      <w:b/>
      <w:sz w:val="36"/>
      <w:szCs w:val="20"/>
    </w:rPr>
  </w:style>
  <w:style w:type="paragraph" w:styleId="Corpsdetexte">
    <w:name w:val="Body Text"/>
    <w:basedOn w:val="Normal"/>
    <w:pPr>
      <w:widowControl w:val="0"/>
      <w:autoSpaceDE w:val="0"/>
      <w:spacing w:after="0" w:line="240" w:lineRule="auto"/>
    </w:pPr>
    <w:rPr>
      <w:rFonts w:ascii="Arial" w:eastAsia="Arial" w:hAnsi="Arial" w:cs="Arial"/>
      <w:sz w:val="19"/>
      <w:szCs w:val="19"/>
      <w:lang w:bidi="fr-FR"/>
    </w:rPr>
  </w:style>
  <w:style w:type="paragraph" w:styleId="Liste">
    <w:name w:val="List"/>
    <w:basedOn w:val="Corpsdetexte"/>
    <w:rPr>
      <w:rFonts w:ascii="Liberation Sans" w:hAnsi="Liberation Sans"/>
    </w:rPr>
  </w:style>
  <w:style w:type="paragraph" w:styleId="Lgende">
    <w:name w:val="caption"/>
    <w:basedOn w:val="Normal"/>
    <w:qFormat/>
    <w:pPr>
      <w:suppressLineNumbers/>
      <w:spacing w:before="120" w:after="120"/>
    </w:pPr>
    <w:rPr>
      <w:rFonts w:ascii="Liberation Sans" w:hAnsi="Liberation Sans" w:cs="Arial"/>
      <w:i/>
      <w:iCs/>
      <w:sz w:val="24"/>
      <w:szCs w:val="24"/>
    </w:rPr>
  </w:style>
  <w:style w:type="paragraph" w:customStyle="1" w:styleId="Index">
    <w:name w:val="Index"/>
    <w:basedOn w:val="Normal"/>
    <w:pPr>
      <w:suppressLineNumbers/>
    </w:pPr>
    <w:rPr>
      <w:rFonts w:ascii="Liberation Sans" w:hAnsi="Liberation Sans" w:cs="Arial"/>
    </w:rPr>
  </w:style>
  <w:style w:type="paragraph" w:customStyle="1" w:styleId="TableParagraph">
    <w:name w:val="Table Paragraph"/>
    <w:basedOn w:val="Normal"/>
    <w:pPr>
      <w:widowControl w:val="0"/>
      <w:autoSpaceDE w:val="0"/>
      <w:spacing w:after="0" w:line="240" w:lineRule="auto"/>
    </w:pPr>
    <w:rPr>
      <w:rFonts w:ascii="Arial" w:eastAsia="Arial" w:hAnsi="Arial" w:cs="Arial"/>
      <w:lang w:bidi="fr-FR"/>
    </w:rPr>
  </w:style>
  <w:style w:type="paragraph" w:styleId="En-tte">
    <w:name w:val="header"/>
    <w:basedOn w:val="Normal"/>
    <w:pPr>
      <w:tabs>
        <w:tab w:val="center" w:pos="4536"/>
        <w:tab w:val="right" w:pos="9072"/>
      </w:tabs>
      <w:spacing w:after="0" w:line="240" w:lineRule="auto"/>
    </w:pPr>
    <w:rPr>
      <w:rFonts w:ascii="Arial" w:eastAsia="Times New Roman" w:hAnsi="Arial" w:cs="Arial"/>
      <w:szCs w:val="20"/>
    </w:rPr>
  </w:style>
  <w:style w:type="paragraph" w:styleId="Pieddepage">
    <w:name w:val="footer"/>
    <w:basedOn w:val="Normal"/>
    <w:uiPriority w:val="99"/>
    <w:pPr>
      <w:tabs>
        <w:tab w:val="center" w:pos="4536"/>
        <w:tab w:val="right" w:pos="9072"/>
      </w:tabs>
    </w:pPr>
  </w:style>
  <w:style w:type="paragraph" w:customStyle="1" w:styleId="Contenudecadre">
    <w:name w:val="Contenu de cadre"/>
    <w:basedOn w:val="Normal"/>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Quotations">
    <w:name w:val="Quotations"/>
    <w:basedOn w:val="Normal"/>
    <w:pPr>
      <w:spacing w:after="283"/>
      <w:ind w:left="567" w:right="567"/>
    </w:pPr>
  </w:style>
  <w:style w:type="paragraph" w:styleId="Titre">
    <w:name w:val="Title"/>
    <w:basedOn w:val="Titre10"/>
    <w:next w:val="Corpsdetexte"/>
    <w:uiPriority w:val="10"/>
    <w:qFormat/>
    <w:rPr>
      <w:bCs/>
      <w:sz w:val="56"/>
      <w:szCs w:val="56"/>
    </w:rPr>
  </w:style>
  <w:style w:type="paragraph" w:styleId="Sous-titre">
    <w:name w:val="Subtitle"/>
    <w:basedOn w:val="Titre10"/>
    <w:next w:val="Corpsdetexte"/>
    <w:qFormat/>
    <w:pPr>
      <w:spacing w:before="60" w:after="120"/>
    </w:pPr>
    <w:rPr>
      <w:szCs w:val="36"/>
    </w:rPr>
  </w:style>
  <w:style w:type="paragraph" w:customStyle="1" w:styleId="Style1">
    <w:name w:val="Style 1"/>
    <w:basedOn w:val="Titre"/>
    <w:link w:val="Caractredestyle1"/>
    <w:qFormat/>
    <w:rsid w:val="008C667C"/>
    <w:pPr>
      <w:framePr w:hSpace="187" w:wrap="around" w:vAnchor="page" w:hAnchor="margin" w:xAlign="center" w:y="4942"/>
      <w:spacing w:after="300"/>
      <w:contextualSpacing/>
    </w:pPr>
    <w:rPr>
      <w:rFonts w:ascii="Cambria" w:hAnsi="Cambria"/>
      <w:b w:val="0"/>
      <w:bCs w:val="0"/>
      <w:color w:val="1F497D"/>
      <w:spacing w:val="5"/>
      <w:kern w:val="28"/>
      <w:sz w:val="44"/>
      <w:lang w:eastAsia="en-US"/>
    </w:rPr>
  </w:style>
  <w:style w:type="character" w:customStyle="1" w:styleId="Caractredestyle1">
    <w:name w:val="Caractère de style 1"/>
    <w:link w:val="Style1"/>
    <w:rsid w:val="008C667C"/>
    <w:rPr>
      <w:rFonts w:ascii="Cambria" w:eastAsia="Times New Roman" w:hAnsi="Cambria" w:cs="Times New Roman"/>
      <w:color w:val="1F497D"/>
      <w:spacing w:val="5"/>
      <w:kern w:val="28"/>
      <w:sz w:val="44"/>
      <w:szCs w:val="56"/>
      <w:lang w:eastAsia="en-US"/>
    </w:rPr>
  </w:style>
  <w:style w:type="paragraph" w:styleId="Textedebulles">
    <w:name w:val="Balloon Text"/>
    <w:basedOn w:val="Normal"/>
    <w:link w:val="TextedebullesCar"/>
    <w:uiPriority w:val="99"/>
    <w:semiHidden/>
    <w:unhideWhenUsed/>
    <w:rsid w:val="00014891"/>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014891"/>
    <w:rPr>
      <w:rFonts w:ascii="Tahoma" w:eastAsia="Calibri" w:hAnsi="Tahoma" w:cs="Tahoma"/>
      <w:sz w:val="16"/>
      <w:szCs w:val="16"/>
      <w:lang w:eastAsia="zh-CN"/>
    </w:rPr>
  </w:style>
  <w:style w:type="table" w:styleId="Grilledutableau">
    <w:name w:val="Table Grid"/>
    <w:basedOn w:val="TableauNormal"/>
    <w:uiPriority w:val="59"/>
    <w:rsid w:val="00B22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grdq">
    <w:name w:val="jsgrdq"/>
    <w:basedOn w:val="Policepardfaut"/>
    <w:rsid w:val="00C744CB"/>
  </w:style>
  <w:style w:type="character" w:styleId="Mentionnonrsolue">
    <w:name w:val="Unresolved Mention"/>
    <w:basedOn w:val="Policepardfaut"/>
    <w:uiPriority w:val="99"/>
    <w:semiHidden/>
    <w:unhideWhenUsed/>
    <w:rsid w:val="00280D74"/>
    <w:rPr>
      <w:color w:val="605E5C"/>
      <w:shd w:val="clear" w:color="auto" w:fill="E1DFDD"/>
    </w:rPr>
  </w:style>
  <w:style w:type="paragraph" w:styleId="Paragraphedeliste">
    <w:name w:val="List Paragraph"/>
    <w:basedOn w:val="Normal"/>
    <w:uiPriority w:val="34"/>
    <w:qFormat/>
    <w:rsid w:val="001271E3"/>
    <w:pPr>
      <w:ind w:left="720"/>
      <w:contextualSpacing/>
    </w:pPr>
    <w:rPr>
      <w:rFonts w:asciiTheme="minorHAnsi" w:eastAsiaTheme="minorHAnsi" w:hAnsiTheme="minorHAnsi" w:cstheme="minorBidi"/>
      <w:lang w:eastAsia="en-US"/>
    </w:rPr>
  </w:style>
  <w:style w:type="paragraph" w:customStyle="1" w:styleId="paragraph">
    <w:name w:val="paragraph"/>
    <w:basedOn w:val="Normal"/>
    <w:rsid w:val="001271E3"/>
    <w:pPr>
      <w:spacing w:before="100" w:beforeAutospacing="1" w:after="100" w:afterAutospacing="1" w:line="240" w:lineRule="auto"/>
    </w:pPr>
    <w:rPr>
      <w:rFonts w:ascii="Times New Roman" w:eastAsia="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89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01C8480C7D3944EA92D75B90141A944" ma:contentTypeVersion="12" ma:contentTypeDescription="Crée un document." ma:contentTypeScope="" ma:versionID="2fd2abdf5b12d67c11adcaa22bd2d49b">
  <xsd:schema xmlns:xsd="http://www.w3.org/2001/XMLSchema" xmlns:xs="http://www.w3.org/2001/XMLSchema" xmlns:p="http://schemas.microsoft.com/office/2006/metadata/properties" xmlns:ns2="db17a025-8a95-4222-8d78-d124e9556faa" xmlns:ns3="351f98f9-d19e-446e-9c0c-f31e1386076a" targetNamespace="http://schemas.microsoft.com/office/2006/metadata/properties" ma:root="true" ma:fieldsID="a43e27219a57f999a07ace9d0c0795e8" ns2:_="" ns3:_="">
    <xsd:import namespace="db17a025-8a95-4222-8d78-d124e9556faa"/>
    <xsd:import namespace="351f98f9-d19e-446e-9c0c-f31e138607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7a025-8a95-4222-8d78-d124e9556f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1f98f9-d19e-446e-9c0c-f31e1386076a"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be10a305-4ed0-4134-adbc-c594af3b2e09}" ma:internalName="TaxCatchAll" ma:showField="CatchAllData" ma:web="351f98f9-d19e-446e-9c0c-f31e138607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FE8B60-06C5-46AE-9788-4D9C86931DF2}">
  <ds:schemaRefs>
    <ds:schemaRef ds:uri="http://schemas.openxmlformats.org/officeDocument/2006/bibliography"/>
  </ds:schemaRefs>
</ds:datastoreItem>
</file>

<file path=customXml/itemProps2.xml><?xml version="1.0" encoding="utf-8"?>
<ds:datastoreItem xmlns:ds="http://schemas.openxmlformats.org/officeDocument/2006/customXml" ds:itemID="{540D6EB5-8A87-47F0-8D63-6756C43E8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7a025-8a95-4222-8d78-d124e9556faa"/>
    <ds:schemaRef ds:uri="351f98f9-d19e-446e-9c0c-f31e13860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5AFDB4-B645-43DB-9F58-AC4ACAA80B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3127</Words>
  <Characters>17202</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Angele Chomier</dc:creator>
  <cp:keywords/>
  <cp:lastModifiedBy>Laura DUPONT 301</cp:lastModifiedBy>
  <cp:revision>2</cp:revision>
  <cp:lastPrinted>2024-02-20T09:28:00Z</cp:lastPrinted>
  <dcterms:created xsi:type="dcterms:W3CDTF">2026-02-06T15:05:00Z</dcterms:created>
  <dcterms:modified xsi:type="dcterms:W3CDTF">2026-02-06T15:05:00Z</dcterms:modified>
</cp:coreProperties>
</file>