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50BEC7ED" w:rsidR="008C667C" w:rsidRDefault="00216AE2">
      <w:pPr>
        <w:rPr>
          <w:rFonts w:ascii="DejaVu Sans" w:hAnsi="DejaVu Sans" w:cs="DejaVu Sans"/>
          <w:sz w:val="44"/>
          <w:lang w:eastAsia="ja-JP"/>
        </w:rPr>
      </w:pPr>
      <w:r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1E5A684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063546">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1E5A684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063546">
                        <w:rPr>
                          <w:rFonts w:ascii="Century Gothic" w:hAnsi="Century Gothic"/>
                          <w:b/>
                          <w:color w:val="FFFFFF"/>
                          <w:sz w:val="72"/>
                          <w:szCs w:val="72"/>
                        </w:rPr>
                        <w:t>6</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7D970A10">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5F626"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03" wp14:editId="09CA5C7B">
                <wp:simplePos x="0" y="0"/>
                <wp:positionH relativeFrom="column">
                  <wp:posOffset>4351655</wp:posOffset>
                </wp:positionH>
                <wp:positionV relativeFrom="paragraph">
                  <wp:posOffset>-631190</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6A7B" id="AutoShape 5" o:spid="_x0000_s1026" type="#_x0000_t56" style="position:absolute;margin-left:342.65pt;margin-top:-49.7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23B00"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1EFC02CE" w14:textId="2229CD67" w:rsidR="008C667C" w:rsidRDefault="008361DC"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5" behindDoc="0" locked="0" layoutInCell="1" allowOverlap="1" wp14:anchorId="1EFC0507" wp14:editId="163B586D">
                <wp:simplePos x="0" y="0"/>
                <wp:positionH relativeFrom="column">
                  <wp:posOffset>748665</wp:posOffset>
                </wp:positionH>
                <wp:positionV relativeFrom="paragraph">
                  <wp:posOffset>1325245</wp:posOffset>
                </wp:positionV>
                <wp:extent cx="4838700" cy="8382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0" w14:textId="008D24EC" w:rsidR="00500E53" w:rsidRDefault="004D41CE" w:rsidP="004D41CE">
                            <w:pPr>
                              <w:jc w:val="center"/>
                              <w:rPr>
                                <w:rFonts w:ascii="Century Gothic" w:hAnsi="Century Gothic"/>
                                <w:b/>
                                <w:color w:val="009999"/>
                                <w:sz w:val="44"/>
                                <w:szCs w:val="44"/>
                              </w:rPr>
                            </w:pPr>
                            <w:r>
                              <w:rPr>
                                <w:rFonts w:ascii="Century Gothic" w:hAnsi="Century Gothic"/>
                                <w:b/>
                                <w:color w:val="009999"/>
                                <w:sz w:val="44"/>
                                <w:szCs w:val="44"/>
                              </w:rPr>
                              <w:t xml:space="preserve">Au titre </w:t>
                            </w:r>
                            <w:r w:rsidR="00F3194E">
                              <w:rPr>
                                <w:rFonts w:ascii="Century Gothic" w:hAnsi="Century Gothic"/>
                                <w:b/>
                                <w:color w:val="009999"/>
                                <w:sz w:val="44"/>
                                <w:szCs w:val="44"/>
                              </w:rPr>
                              <w:t>de</w:t>
                            </w:r>
                            <w:r w:rsidR="00F02237">
                              <w:rPr>
                                <w:rFonts w:ascii="Century Gothic" w:hAnsi="Century Gothic"/>
                                <w:b/>
                                <w:color w:val="009999"/>
                                <w:sz w:val="44"/>
                                <w:szCs w:val="44"/>
                              </w:rPr>
                              <w:t xml:space="preserve"> l’investissement</w:t>
                            </w:r>
                          </w:p>
                          <w:p w14:paraId="35D832D9" w14:textId="6F1FEAB8" w:rsidR="004D41CE" w:rsidRDefault="004D41CE" w:rsidP="004D41CE">
                            <w:pPr>
                              <w:jc w:val="center"/>
                              <w:rPr>
                                <w:rFonts w:ascii="Century Gothic" w:hAnsi="Century Gothic"/>
                                <w:b/>
                                <w:color w:val="009999"/>
                                <w:sz w:val="44"/>
                                <w:szCs w:val="44"/>
                              </w:rPr>
                            </w:pPr>
                            <w:r>
                              <w:rPr>
                                <w:rFonts w:ascii="Century Gothic" w:hAnsi="Century Gothic"/>
                                <w:b/>
                                <w:color w:val="009999"/>
                                <w:sz w:val="44"/>
                                <w:szCs w:val="44"/>
                              </w:rPr>
                              <w:t>Sur Fonds locaux</w:t>
                            </w:r>
                          </w:p>
                          <w:p w14:paraId="16CEF646" w14:textId="77777777" w:rsidR="000146C6" w:rsidRDefault="000146C6" w:rsidP="004D41CE">
                            <w:pPr>
                              <w:jc w:val="center"/>
                              <w:rPr>
                                <w:rFonts w:ascii="Century Gothic" w:hAnsi="Century Gothic"/>
                                <w:b/>
                                <w:color w:val="009999"/>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7" type="#_x0000_t202" style="position:absolute;margin-left:58.95pt;margin-top:104.35pt;width:381pt;height:6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" filled="f" stroked="f">
                <v:textbox>
                  <w:txbxContent>
                    <w:p w14:paraId="1EFC0530" w14:textId="008D24EC" w:rsidR="00500E53" w:rsidRDefault="004D41CE" w:rsidP="004D41CE">
                      <w:pPr>
                        <w:jc w:val="center"/>
                        <w:rPr>
                          <w:rFonts w:ascii="Century Gothic" w:hAnsi="Century Gothic"/>
                          <w:b/>
                          <w:color w:val="009999"/>
                          <w:sz w:val="44"/>
                          <w:szCs w:val="44"/>
                        </w:rPr>
                      </w:pPr>
                      <w:r>
                        <w:rPr>
                          <w:rFonts w:ascii="Century Gothic" w:hAnsi="Century Gothic"/>
                          <w:b/>
                          <w:color w:val="009999"/>
                          <w:sz w:val="44"/>
                          <w:szCs w:val="44"/>
                        </w:rPr>
                        <w:t xml:space="preserve">Au titre </w:t>
                      </w:r>
                      <w:r w:rsidR="00F3194E">
                        <w:rPr>
                          <w:rFonts w:ascii="Century Gothic" w:hAnsi="Century Gothic"/>
                          <w:b/>
                          <w:color w:val="009999"/>
                          <w:sz w:val="44"/>
                          <w:szCs w:val="44"/>
                        </w:rPr>
                        <w:t>de</w:t>
                      </w:r>
                      <w:r w:rsidR="00F02237">
                        <w:rPr>
                          <w:rFonts w:ascii="Century Gothic" w:hAnsi="Century Gothic"/>
                          <w:b/>
                          <w:color w:val="009999"/>
                          <w:sz w:val="44"/>
                          <w:szCs w:val="44"/>
                        </w:rPr>
                        <w:t xml:space="preserve"> l’investissement</w:t>
                      </w:r>
                    </w:p>
                    <w:p w14:paraId="35D832D9" w14:textId="6F1FEAB8" w:rsidR="004D41CE" w:rsidRDefault="004D41CE" w:rsidP="004D41CE">
                      <w:pPr>
                        <w:jc w:val="center"/>
                        <w:rPr>
                          <w:rFonts w:ascii="Century Gothic" w:hAnsi="Century Gothic"/>
                          <w:b/>
                          <w:color w:val="009999"/>
                          <w:sz w:val="44"/>
                          <w:szCs w:val="44"/>
                        </w:rPr>
                      </w:pPr>
                      <w:r>
                        <w:rPr>
                          <w:rFonts w:ascii="Century Gothic" w:hAnsi="Century Gothic"/>
                          <w:b/>
                          <w:color w:val="009999"/>
                          <w:sz w:val="44"/>
                          <w:szCs w:val="44"/>
                        </w:rPr>
                        <w:t>Sur Fonds locaux</w:t>
                      </w:r>
                    </w:p>
                    <w:p w14:paraId="16CEF646" w14:textId="77777777" w:rsidR="000146C6" w:rsidRDefault="000146C6" w:rsidP="004D41CE">
                      <w:pPr>
                        <w:jc w:val="center"/>
                        <w:rPr>
                          <w:rFonts w:ascii="Century Gothic" w:hAnsi="Century Gothic"/>
                          <w:b/>
                          <w:color w:val="009999"/>
                          <w:sz w:val="44"/>
                          <w:szCs w:val="44"/>
                        </w:rPr>
                      </w:pPr>
                    </w:p>
                  </w:txbxContent>
                </v:textbox>
              </v:shape>
            </w:pict>
          </mc:Fallback>
        </mc:AlternateContent>
      </w:r>
      <w:r>
        <w:rPr>
          <w:noProof/>
          <w:lang w:eastAsia="fr-FR"/>
        </w:rPr>
        <mc:AlternateContent>
          <mc:Choice Requires="wps">
            <w:drawing>
              <wp:inline distT="0" distB="0" distL="0" distR="0" wp14:anchorId="1EFC050B" wp14:editId="38B9B5E5">
                <wp:extent cx="6847027" cy="1411833"/>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027" cy="1411833"/>
                        </a:xfrm>
                        <a:prstGeom prst="rect">
                          <a:avLst/>
                        </a:prstGeom>
                        <a:noFill/>
                        <a:ln>
                          <a:noFill/>
                        </a:ln>
                        <a:effectLst/>
                      </wps:spPr>
                      <wps:txbx>
                        <w:txbxContent>
                          <w:p w14:paraId="1EFC0531" w14:textId="6A91802C" w:rsidR="00500E53" w:rsidRDefault="00E95BF9" w:rsidP="008C667C">
                            <w:pPr>
                              <w:pStyle w:val="Style1"/>
                              <w:rPr>
                                <w:rFonts w:ascii="Century Gothic" w:hAnsi="Century Gothic"/>
                                <w:b/>
                                <w:color w:val="0070C0"/>
                                <w:szCs w:val="44"/>
                                <w:lang w:bidi="fr-FR"/>
                              </w:rPr>
                            </w:pPr>
                            <w:r w:rsidRPr="00EB4ABA">
                              <w:rPr>
                                <w:rFonts w:ascii="Century Gothic" w:hAnsi="Century Gothic"/>
                                <w:b/>
                                <w:color w:val="0070C0"/>
                                <w:szCs w:val="44"/>
                                <w:lang w:bidi="fr-FR"/>
                              </w:rPr>
                              <w:t>DEMANDE D</w:t>
                            </w:r>
                            <w:r w:rsidR="00EB4ABA">
                              <w:rPr>
                                <w:rFonts w:ascii="Century Gothic" w:hAnsi="Century Gothic"/>
                                <w:b/>
                                <w:color w:val="0070C0"/>
                                <w:szCs w:val="44"/>
                                <w:lang w:bidi="fr-FR"/>
                              </w:rPr>
                              <w:t>’</w:t>
                            </w:r>
                            <w:r w:rsidRPr="00EB4ABA">
                              <w:rPr>
                                <w:rFonts w:ascii="Century Gothic" w:hAnsi="Century Gothic"/>
                                <w:b/>
                                <w:color w:val="0070C0"/>
                                <w:szCs w:val="44"/>
                                <w:lang w:bidi="fr-FR"/>
                              </w:rPr>
                              <w:t>AIDE FINANCIERE COLLECTIVE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FC050B" id="Zone de texte 24" o:spid="_x0000_s1028" type="#_x0000_t202" style="width:539.15pt;height:1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" filled="f" stroked="f">
                <v:textbox>
                  <w:txbxContent>
                    <w:p w14:paraId="1EFC0531" w14:textId="6A91802C" w:rsidR="00500E53" w:rsidRDefault="00E95BF9" w:rsidP="008C667C">
                      <w:pPr>
                        <w:pStyle w:val="Style1"/>
                        <w:rPr>
                          <w:rFonts w:ascii="Century Gothic" w:hAnsi="Century Gothic"/>
                          <w:b/>
                          <w:color w:val="0070C0"/>
                          <w:szCs w:val="44"/>
                          <w:lang w:bidi="fr-FR"/>
                        </w:rPr>
                      </w:pPr>
                      <w:r w:rsidRPr="00EB4ABA">
                        <w:rPr>
                          <w:rFonts w:ascii="Century Gothic" w:hAnsi="Century Gothic"/>
                          <w:b/>
                          <w:color w:val="0070C0"/>
                          <w:szCs w:val="44"/>
                          <w:lang w:bidi="fr-FR"/>
                        </w:rPr>
                        <w:t>DEMANDE D</w:t>
                      </w:r>
                      <w:r w:rsidR="00EB4ABA">
                        <w:rPr>
                          <w:rFonts w:ascii="Century Gothic" w:hAnsi="Century Gothic"/>
                          <w:b/>
                          <w:color w:val="0070C0"/>
                          <w:szCs w:val="44"/>
                          <w:lang w:bidi="fr-FR"/>
                        </w:rPr>
                        <w:t>’</w:t>
                      </w:r>
                      <w:r w:rsidRPr="00EB4ABA">
                        <w:rPr>
                          <w:rFonts w:ascii="Century Gothic" w:hAnsi="Century Gothic"/>
                          <w:b/>
                          <w:color w:val="0070C0"/>
                          <w:szCs w:val="44"/>
                          <w:lang w:bidi="fr-FR"/>
                        </w:rPr>
                        <w:t>AIDE FINANCIERE COLLECTIVE</w:t>
                      </w:r>
                    </w:p>
                  </w:txbxContent>
                </v:textbox>
                <w10:anchorlock/>
              </v:shape>
            </w:pict>
          </mc:Fallback>
        </mc:AlternateContent>
      </w:r>
    </w:p>
    <w:p w14:paraId="219CCEAC" w14:textId="77777777" w:rsidR="000146C6" w:rsidRDefault="000146C6" w:rsidP="000146C6">
      <w:pPr>
        <w:rPr>
          <w:rFonts w:asciiTheme="minorHAnsi" w:hAnsiTheme="minorHAnsi" w:cstheme="minorHAnsi"/>
          <w:color w:val="4472C4" w:themeColor="accent1"/>
          <w:sz w:val="24"/>
          <w:szCs w:val="24"/>
        </w:rPr>
      </w:pPr>
      <w:bookmarkStart w:id="0" w:name="_Hlk161912160"/>
    </w:p>
    <w:p w14:paraId="50587CCF" w14:textId="1CCA8D56" w:rsidR="00B44CF8" w:rsidRDefault="00B56FA9" w:rsidP="000146C6">
      <w:pPr>
        <w:rPr>
          <w:rFonts w:asciiTheme="minorHAnsi" w:hAnsiTheme="minorHAnsi" w:cstheme="minorHAnsi"/>
          <w:color w:val="4472C4" w:themeColor="accent1"/>
          <w:sz w:val="24"/>
          <w:szCs w:val="24"/>
        </w:rPr>
      </w:pPr>
      <w:r w:rsidRPr="002A7D78">
        <w:rPr>
          <w:rFonts w:asciiTheme="minorHAnsi" w:hAnsiTheme="minorHAnsi" w:cstheme="minorHAnsi"/>
          <w:noProof/>
          <w:sz w:val="24"/>
          <w:szCs w:val="24"/>
          <w:lang w:eastAsia="fr-FR"/>
        </w:rPr>
        <mc:AlternateContent>
          <mc:Choice Requires="wps">
            <w:drawing>
              <wp:anchor distT="0" distB="0" distL="114300" distR="114300" simplePos="0" relativeHeight="251658249" behindDoc="0" locked="0" layoutInCell="1" allowOverlap="1" wp14:anchorId="1EFC0513" wp14:editId="3D72DC50">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B75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44CF8" w:rsidRPr="002A7D78">
        <w:rPr>
          <w:rFonts w:asciiTheme="minorHAnsi" w:hAnsiTheme="minorHAnsi" w:cstheme="minorHAnsi"/>
          <w:color w:val="4472C4" w:themeColor="accent1"/>
          <w:sz w:val="24"/>
          <w:szCs w:val="24"/>
        </w:rPr>
        <w:t>Le</w:t>
      </w:r>
      <w:r w:rsidR="00B44CF8" w:rsidRPr="0054543D">
        <w:rPr>
          <w:rFonts w:asciiTheme="minorHAnsi" w:hAnsiTheme="minorHAnsi" w:cstheme="minorHAnsi"/>
          <w:color w:val="4472C4" w:themeColor="accent1"/>
          <w:sz w:val="24"/>
          <w:szCs w:val="24"/>
        </w:rPr>
        <w:t>s aides financières aux partenaires attribuées sur fonds locaux contribuent à la politique d’action sociale locale conduite par le Conseil d’administration de la</w:t>
      </w:r>
      <w:r w:rsidR="000146C6">
        <w:rPr>
          <w:rFonts w:asciiTheme="minorHAnsi" w:hAnsiTheme="minorHAnsi" w:cstheme="minorHAnsi"/>
          <w:color w:val="4472C4" w:themeColor="accent1"/>
          <w:sz w:val="24"/>
          <w:szCs w:val="24"/>
        </w:rPr>
        <w:t xml:space="preserve"> </w:t>
      </w:r>
      <w:r w:rsidR="00B44CF8" w:rsidRPr="0054543D">
        <w:rPr>
          <w:rFonts w:asciiTheme="minorHAnsi" w:hAnsiTheme="minorHAnsi" w:cstheme="minorHAnsi"/>
          <w:color w:val="4472C4" w:themeColor="accent1"/>
          <w:sz w:val="24"/>
          <w:szCs w:val="24"/>
        </w:rPr>
        <w:t>Caisse d’Allocations familiales du Gard.</w:t>
      </w:r>
    </w:p>
    <w:p w14:paraId="078854F4" w14:textId="77777777" w:rsidR="000146C6" w:rsidRPr="0054543D" w:rsidRDefault="000146C6" w:rsidP="000146C6">
      <w:pPr>
        <w:rPr>
          <w:rFonts w:asciiTheme="minorHAnsi" w:hAnsiTheme="minorHAnsi" w:cstheme="minorHAnsi"/>
          <w:color w:val="4472C4" w:themeColor="accent1"/>
          <w:sz w:val="24"/>
          <w:szCs w:val="24"/>
          <w:lang w:eastAsia="fr-FR"/>
        </w:rPr>
      </w:pPr>
    </w:p>
    <w:p w14:paraId="6DB8F753" w14:textId="77777777" w:rsidR="00B44CF8" w:rsidRDefault="00B44CF8" w:rsidP="000146C6">
      <w:pPr>
        <w:rPr>
          <w:rFonts w:asciiTheme="minorHAnsi" w:hAnsiTheme="minorHAnsi" w:cstheme="minorHAnsi"/>
          <w:color w:val="4472C4" w:themeColor="accent1"/>
          <w:sz w:val="24"/>
          <w:szCs w:val="24"/>
          <w:lang w:eastAsia="fr-FR"/>
        </w:rPr>
      </w:pPr>
      <w:r w:rsidRPr="0054543D">
        <w:rPr>
          <w:rFonts w:asciiTheme="minorHAnsi" w:hAnsiTheme="minorHAnsi" w:cstheme="minorHAnsi"/>
          <w:color w:val="4472C4" w:themeColor="accent1"/>
          <w:sz w:val="24"/>
          <w:szCs w:val="24"/>
          <w:lang w:eastAsia="fr-FR"/>
        </w:rPr>
        <w:t xml:space="preserve">En référence au Règlement Intérieur d’Action Sociale et en complément des prestations légales et des prestations de service, ce fonds permet d’accompagner les partenaires de la Caf à développer des solutions pour répondre aux besoins des </w:t>
      </w:r>
      <w:r w:rsidRPr="0054543D">
        <w:rPr>
          <w:rFonts w:asciiTheme="minorHAnsi" w:hAnsiTheme="minorHAnsi" w:cstheme="minorHAnsi"/>
          <w:color w:val="0070C0"/>
          <w:sz w:val="24"/>
          <w:szCs w:val="24"/>
          <w:lang w:eastAsia="fr-FR"/>
        </w:rPr>
        <w:t>familles et aux configurations territoriales spécifiques</w:t>
      </w:r>
      <w:bookmarkEnd w:id="0"/>
      <w:r w:rsidRPr="0054543D">
        <w:rPr>
          <w:rFonts w:asciiTheme="minorHAnsi" w:hAnsiTheme="minorHAnsi" w:cstheme="minorHAnsi"/>
          <w:color w:val="4472C4" w:themeColor="accent1"/>
          <w:sz w:val="24"/>
          <w:szCs w:val="24"/>
          <w:lang w:eastAsia="fr-FR"/>
        </w:rPr>
        <w:t>.</w:t>
      </w:r>
    </w:p>
    <w:p w14:paraId="462F077D" w14:textId="77777777" w:rsidR="00365D12" w:rsidRDefault="00365D12" w:rsidP="0054543D">
      <w:pPr>
        <w:jc w:val="center"/>
        <w:rPr>
          <w:rFonts w:asciiTheme="minorHAnsi" w:hAnsiTheme="minorHAnsi" w:cstheme="minorHAnsi"/>
          <w:color w:val="4472C4" w:themeColor="accent1"/>
          <w:sz w:val="24"/>
          <w:szCs w:val="24"/>
          <w:lang w:eastAsia="fr-FR"/>
        </w:rPr>
      </w:pPr>
    </w:p>
    <w:p w14:paraId="33225E31" w14:textId="331D3AB1" w:rsidR="001F5269" w:rsidRPr="007B5067" w:rsidRDefault="000146C6" w:rsidP="0054543D">
      <w:pPr>
        <w:jc w:val="center"/>
        <w:rPr>
          <w:rFonts w:ascii="Century Gothic" w:hAnsi="Century Gothic" w:cs="Arial"/>
          <w:b/>
          <w:bCs/>
          <w:color w:val="FF0000"/>
          <w:sz w:val="28"/>
          <w:szCs w:val="28"/>
          <w:lang w:eastAsia="fr-FR"/>
        </w:rPr>
      </w:pPr>
      <w:r>
        <w:rPr>
          <w:noProof/>
        </w:rPr>
        <w:drawing>
          <wp:inline distT="0" distB="0" distL="0" distR="0" wp14:anchorId="07D50627" wp14:editId="1259AF15">
            <wp:extent cx="273381" cy="2320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0750" cy="246798"/>
                    </a:xfrm>
                    <a:prstGeom prst="rect">
                      <a:avLst/>
                    </a:prstGeom>
                  </pic:spPr>
                </pic:pic>
              </a:graphicData>
            </a:graphic>
          </wp:inline>
        </w:drawing>
      </w:r>
      <w:r>
        <w:t xml:space="preserve">  </w:t>
      </w:r>
      <w:hyperlink r:id="rId12" w:history="1">
        <w:r w:rsidR="00365D12" w:rsidRPr="0010350B">
          <w:rPr>
            <w:rStyle w:val="Lienhypertexte"/>
            <w:rFonts w:ascii="Calibri Light" w:hAnsi="Calibri Light" w:cs="Calibri Light"/>
            <w:b/>
            <w:bCs/>
            <w:color w:val="FF0000"/>
            <w:sz w:val="28"/>
            <w:szCs w:val="28"/>
            <w:lang w:eastAsia="fr-FR"/>
          </w:rPr>
          <w:t>Le règlement intérieur d'action sociale</w:t>
        </w:r>
      </w:hyperlink>
    </w:p>
    <w:p w14:paraId="7BA5B832" w14:textId="77777777" w:rsidR="00365D12" w:rsidRDefault="00365D12" w:rsidP="0054543D">
      <w:pPr>
        <w:jc w:val="center"/>
        <w:rPr>
          <w:rFonts w:ascii="Century Gothic" w:hAnsi="Century Gothic" w:cs="Arial"/>
          <w:sz w:val="20"/>
          <w:szCs w:val="20"/>
          <w:lang w:eastAsia="fr-FR"/>
        </w:rPr>
      </w:pPr>
    </w:p>
    <w:p w14:paraId="3188ABA4" w14:textId="77777777" w:rsidR="00365D12" w:rsidRPr="0054543D" w:rsidRDefault="00365D12" w:rsidP="00365D12">
      <w:pPr>
        <w:rPr>
          <w:rFonts w:asciiTheme="minorHAnsi" w:hAnsiTheme="minorHAnsi" w:cstheme="minorHAnsi"/>
          <w:color w:val="4472C4" w:themeColor="accent1"/>
          <w:sz w:val="24"/>
          <w:szCs w:val="24"/>
          <w:lang w:eastAsia="fr-FR"/>
        </w:rPr>
      </w:pPr>
    </w:p>
    <w:p w14:paraId="6BF51B18" w14:textId="1B17229F" w:rsidR="00B44CF8" w:rsidRPr="001457D5" w:rsidRDefault="00B44CF8" w:rsidP="0054543D">
      <w:pPr>
        <w:jc w:val="center"/>
        <w:rPr>
          <w:rFonts w:asciiTheme="minorHAnsi" w:hAnsiTheme="minorHAnsi" w:cstheme="minorHAnsi"/>
          <w:b/>
          <w:bCs/>
          <w:color w:val="4472C4" w:themeColor="accent1"/>
          <w:sz w:val="28"/>
          <w:szCs w:val="28"/>
        </w:rPr>
      </w:pPr>
      <w:r w:rsidRPr="001457D5">
        <w:rPr>
          <w:rFonts w:asciiTheme="minorHAnsi" w:hAnsiTheme="minorHAnsi" w:cstheme="minorHAnsi"/>
          <w:b/>
          <w:bCs/>
          <w:color w:val="4472C4" w:themeColor="accent1"/>
          <w:sz w:val="28"/>
          <w:szCs w:val="28"/>
        </w:rPr>
        <w:t xml:space="preserve">Imprimé à retourner à la Caf en un seul exemplaire avant le </w:t>
      </w:r>
      <w:r w:rsidR="00063546">
        <w:rPr>
          <w:rFonts w:asciiTheme="minorHAnsi" w:hAnsiTheme="minorHAnsi" w:cstheme="minorHAnsi"/>
          <w:b/>
          <w:bCs/>
          <w:color w:val="4472C4" w:themeColor="accent1"/>
          <w:sz w:val="28"/>
          <w:szCs w:val="28"/>
        </w:rPr>
        <w:t>13</w:t>
      </w:r>
      <w:r w:rsidR="0094537C">
        <w:rPr>
          <w:rFonts w:asciiTheme="minorHAnsi" w:hAnsiTheme="minorHAnsi" w:cstheme="minorHAnsi"/>
          <w:b/>
          <w:bCs/>
          <w:color w:val="4472C4" w:themeColor="accent1"/>
          <w:sz w:val="28"/>
          <w:szCs w:val="28"/>
        </w:rPr>
        <w:t xml:space="preserve"> août 202</w:t>
      </w:r>
      <w:r w:rsidR="00063546">
        <w:rPr>
          <w:rFonts w:asciiTheme="minorHAnsi" w:hAnsiTheme="minorHAnsi" w:cstheme="minorHAnsi"/>
          <w:b/>
          <w:bCs/>
          <w:color w:val="4472C4" w:themeColor="accent1"/>
          <w:sz w:val="28"/>
          <w:szCs w:val="28"/>
        </w:rPr>
        <w:t>6</w:t>
      </w:r>
    </w:p>
    <w:p w14:paraId="158AFE21" w14:textId="77777777" w:rsidR="001F5269" w:rsidRPr="001F5269" w:rsidRDefault="001F5269" w:rsidP="0054543D">
      <w:pPr>
        <w:jc w:val="center"/>
        <w:rPr>
          <w:rFonts w:asciiTheme="minorHAnsi" w:hAnsiTheme="minorHAnsi" w:cstheme="minorHAnsi"/>
          <w:b/>
          <w:bCs/>
          <w:color w:val="4472C4" w:themeColor="accent1"/>
          <w:sz w:val="16"/>
          <w:szCs w:val="16"/>
        </w:rPr>
      </w:pPr>
    </w:p>
    <w:p w14:paraId="351D4FF2" w14:textId="14FE72B1" w:rsidR="00B44CF8" w:rsidRPr="00826828" w:rsidRDefault="00B44CF8" w:rsidP="0054543D">
      <w:pPr>
        <w:jc w:val="center"/>
        <w:rPr>
          <w:rFonts w:asciiTheme="minorHAnsi" w:hAnsiTheme="minorHAnsi" w:cstheme="minorHAnsi"/>
          <w:color w:val="2E74B5" w:themeColor="accent5" w:themeShade="BF"/>
        </w:rPr>
      </w:pPr>
      <w:r w:rsidRPr="00826828">
        <w:rPr>
          <w:rFonts w:asciiTheme="minorHAnsi" w:hAnsiTheme="minorHAnsi" w:cstheme="minorHAnsi"/>
          <w:color w:val="2E74B5" w:themeColor="accent5" w:themeShade="BF"/>
        </w:rPr>
        <w:t xml:space="preserve">L’examen des dossiers sera effectué en fonction de la date de </w:t>
      </w:r>
      <w:bookmarkStart w:id="1" w:name="_Hlk161911674"/>
      <w:r w:rsidRPr="00826828">
        <w:rPr>
          <w:rFonts w:asciiTheme="minorHAnsi" w:hAnsiTheme="minorHAnsi" w:cstheme="minorHAnsi"/>
          <w:color w:val="2E74B5" w:themeColor="accent5" w:themeShade="BF"/>
        </w:rPr>
        <w:t>dépôt.</w:t>
      </w:r>
      <w:bookmarkEnd w:id="1"/>
    </w:p>
    <w:p w14:paraId="5F56CC37" w14:textId="7F73010A" w:rsidR="00B44CF8" w:rsidRDefault="00505F9D" w:rsidP="00B44CF8">
      <w:pPr>
        <w:jc w:val="center"/>
        <w:rPr>
          <w:rFonts w:ascii="Century Gothic" w:hAnsi="Century Gothic" w:cs="Arial"/>
          <w:sz w:val="20"/>
          <w:szCs w:val="20"/>
          <w:lang w:eastAsia="fr-FR"/>
        </w:rPr>
      </w:pPr>
      <w:r w:rsidRPr="002A7D78">
        <w:rPr>
          <w:rFonts w:asciiTheme="minorHAnsi" w:hAnsiTheme="minorHAnsi" w:cstheme="minorHAnsi"/>
          <w:noProof/>
          <w:sz w:val="24"/>
          <w:szCs w:val="24"/>
          <w:lang w:eastAsia="fr-FR"/>
        </w:rPr>
        <mc:AlternateContent>
          <mc:Choice Requires="wpg">
            <w:drawing>
              <wp:anchor distT="0" distB="0" distL="114300" distR="114300" simplePos="0" relativeHeight="251658252" behindDoc="0" locked="0" layoutInCell="1" allowOverlap="1" wp14:anchorId="0BF2A377" wp14:editId="0198ABC4">
                <wp:simplePos x="0" y="0"/>
                <wp:positionH relativeFrom="column">
                  <wp:posOffset>3107055</wp:posOffset>
                </wp:positionH>
                <wp:positionV relativeFrom="paragraph">
                  <wp:posOffset>89535</wp:posOffset>
                </wp:positionV>
                <wp:extent cx="3680460" cy="3168015"/>
                <wp:effectExtent l="0" t="0" r="0" b="0"/>
                <wp:wrapNone/>
                <wp:docPr id="3" name="Groupe 3"/>
                <wp:cNvGraphicFramePr/>
                <a:graphic xmlns:a="http://schemas.openxmlformats.org/drawingml/2006/main">
                  <a:graphicData uri="http://schemas.microsoft.com/office/word/2010/wordprocessingGroup">
                    <wpg:wgp>
                      <wpg:cNvGrpSpPr/>
                      <wpg:grpSpPr>
                        <a:xfrm>
                          <a:off x="0" y="0"/>
                          <a:ext cx="3680460" cy="3168015"/>
                          <a:chOff x="0" y="0"/>
                          <a:chExt cx="3733791"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17" y="1266630"/>
                            <a:ext cx="3571874" cy="233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0169E0E6" w:rsidR="00500E53" w:rsidRPr="00D860F0" w:rsidRDefault="00B56FA9" w:rsidP="0093298B">
                              <w:pPr>
                                <w:suppressAutoHyphens w:val="0"/>
                                <w:spacing w:before="100" w:beforeAutospacing="1"/>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w:t>
                              </w:r>
                              <w:r w:rsidR="00FE739D">
                                <w:rPr>
                                  <w:rFonts w:ascii="Century Gothic" w:eastAsia="Times New Roman" w:hAnsi="Century Gothic" w:cs="Calibri"/>
                                  <w:b/>
                                  <w:bCs/>
                                  <w:color w:val="FFFFFF" w:themeColor="background1"/>
                                  <w:lang w:eastAsia="fr-FR"/>
                                </w:rPr>
                                <w:t xml:space="preserve">                   </w:t>
                              </w:r>
                              <w:r>
                                <w:rPr>
                                  <w:rFonts w:ascii="Century Gothic" w:eastAsia="Times New Roman" w:hAnsi="Century Gothic" w:cs="Calibri"/>
                                  <w:b/>
                                  <w:bCs/>
                                  <w:color w:val="FFFFFF" w:themeColor="background1"/>
                                  <w:lang w:eastAsia="fr-FR"/>
                                </w:rPr>
                                <w:t xml:space="preserve">à l’adresse suivante : </w:t>
                              </w:r>
                            </w:p>
                            <w:p w14:paraId="21EE7C2A" w14:textId="77777777" w:rsidR="00A24E45" w:rsidRDefault="00A24E45" w:rsidP="00A24E45">
                              <w:pPr>
                                <w:suppressAutoHyphens w:val="0"/>
                                <w:rPr>
                                  <w:rFonts w:ascii="Century Gothic" w:eastAsia="Times New Roman" w:hAnsi="Century Gothic" w:cs="Calibri"/>
                                  <w:b/>
                                  <w:bCs/>
                                  <w:color w:val="FFFFFF"/>
                                  <w:lang w:eastAsia="fr-FR"/>
                                </w:rPr>
                              </w:pPr>
                            </w:p>
                            <w:p w14:paraId="1EFC0536" w14:textId="1501652A" w:rsidR="003C5A6F" w:rsidRDefault="00E8594A"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hyperlink r:id="rId13" w:history="1">
                                <w:r w:rsidR="00505F9D" w:rsidRPr="008E258A">
                                  <w:rPr>
                                    <w:rStyle w:val="Lienhypertexte"/>
                                    <w:rFonts w:ascii="Century Gothic" w:eastAsia="Times New Roman" w:hAnsi="Century Gothic" w:cs="Calibri"/>
                                    <w:b/>
                                    <w:bCs/>
                                    <w:sz w:val="24"/>
                                    <w:szCs w:val="24"/>
                                    <w:lang w:eastAsia="fr-FR"/>
                                  </w:rPr>
                                  <w:t>action-sociale-partenaires@caf30.caf.fr</w:t>
                                </w:r>
                              </w:hyperlink>
                            </w:p>
                            <w:p w14:paraId="4D0B2AD0" w14:textId="77777777" w:rsidR="00505F9D"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
                            <w:p w14:paraId="14A99041" w14:textId="335CD08A" w:rsidR="00505F9D" w:rsidRDefault="00505F9D" w:rsidP="00505F9D">
                              <w:pPr>
                                <w:suppressAutoHyphens w:val="0"/>
                                <w:spacing w:before="100" w:beforeAutospacing="1"/>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Tout dosser incomplet sera refusé</w:t>
                              </w:r>
                            </w:p>
                            <w:p w14:paraId="4D0E391F" w14:textId="77777777" w:rsidR="00505F9D"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
                            <w:p w14:paraId="26F8E81B" w14:textId="0D64DC38" w:rsidR="00505F9D" w:rsidRPr="00E8594A"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roofErr w:type="spellStart"/>
                              <w:r>
                                <w:rPr>
                                  <w:rFonts w:ascii="Century Gothic" w:eastAsia="Times New Roman" w:hAnsi="Century Gothic" w:cs="Calibri"/>
                                  <w:b/>
                                  <w:bCs/>
                                  <w:color w:val="FFFFFF" w:themeColor="background1"/>
                                  <w:sz w:val="24"/>
                                  <w:szCs w:val="24"/>
                                  <w:lang w:eastAsia="fr-FR"/>
                                </w:rPr>
                                <w:t>Tou</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F2A377" id="Groupe 3" o:spid="_x0000_s1029" style="position:absolute;left:0;text-align:left;margin-left:244.65pt;margin-top:7.05pt;width:289.8pt;height:249.45pt;z-index:251658252;mso-position-horizontal-relative:text;mso-position-vertical-relative:text;mso-width-relative:margin;mso-height-relative:margin" coordsize="37337,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30"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1" type="#_x0000_t202" style="position:absolute;left:1619;top:12666;width:35718;height:23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0169E0E6" w:rsidR="00500E53" w:rsidRPr="00D860F0" w:rsidRDefault="00B56FA9" w:rsidP="0093298B">
                        <w:pPr>
                          <w:suppressAutoHyphens w:val="0"/>
                          <w:spacing w:before="100" w:beforeAutospacing="1"/>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w:t>
                        </w:r>
                        <w:r w:rsidR="00FE739D">
                          <w:rPr>
                            <w:rFonts w:ascii="Century Gothic" w:eastAsia="Times New Roman" w:hAnsi="Century Gothic" w:cs="Calibri"/>
                            <w:b/>
                            <w:bCs/>
                            <w:color w:val="FFFFFF" w:themeColor="background1"/>
                            <w:lang w:eastAsia="fr-FR"/>
                          </w:rPr>
                          <w:t xml:space="preserve">                   </w:t>
                        </w:r>
                        <w:r>
                          <w:rPr>
                            <w:rFonts w:ascii="Century Gothic" w:eastAsia="Times New Roman" w:hAnsi="Century Gothic" w:cs="Calibri"/>
                            <w:b/>
                            <w:bCs/>
                            <w:color w:val="FFFFFF" w:themeColor="background1"/>
                            <w:lang w:eastAsia="fr-FR"/>
                          </w:rPr>
                          <w:t xml:space="preserve">à l’adresse suivante : </w:t>
                        </w:r>
                      </w:p>
                      <w:p w14:paraId="21EE7C2A" w14:textId="77777777" w:rsidR="00A24E45" w:rsidRDefault="00A24E45" w:rsidP="00A24E45">
                        <w:pPr>
                          <w:suppressAutoHyphens w:val="0"/>
                          <w:rPr>
                            <w:rFonts w:ascii="Century Gothic" w:eastAsia="Times New Roman" w:hAnsi="Century Gothic" w:cs="Calibri"/>
                            <w:b/>
                            <w:bCs/>
                            <w:color w:val="FFFFFF"/>
                            <w:lang w:eastAsia="fr-FR"/>
                          </w:rPr>
                        </w:pPr>
                      </w:p>
                      <w:p w14:paraId="1EFC0536" w14:textId="1501652A" w:rsidR="003C5A6F" w:rsidRDefault="00E8594A"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hyperlink r:id="rId14" w:history="1">
                          <w:r w:rsidR="00505F9D" w:rsidRPr="008E258A">
                            <w:rPr>
                              <w:rStyle w:val="Lienhypertexte"/>
                              <w:rFonts w:ascii="Century Gothic" w:eastAsia="Times New Roman" w:hAnsi="Century Gothic" w:cs="Calibri"/>
                              <w:b/>
                              <w:bCs/>
                              <w:sz w:val="24"/>
                              <w:szCs w:val="24"/>
                              <w:lang w:eastAsia="fr-FR"/>
                            </w:rPr>
                            <w:t>action-sociale-partenaires@caf30.caf.fr</w:t>
                          </w:r>
                        </w:hyperlink>
                      </w:p>
                      <w:p w14:paraId="4D0B2AD0" w14:textId="77777777" w:rsidR="00505F9D"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
                      <w:p w14:paraId="14A99041" w14:textId="335CD08A" w:rsidR="00505F9D" w:rsidRDefault="00505F9D" w:rsidP="00505F9D">
                        <w:pPr>
                          <w:suppressAutoHyphens w:val="0"/>
                          <w:spacing w:before="100" w:beforeAutospacing="1"/>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Tout dosser incomplet sera refusé</w:t>
                        </w:r>
                      </w:p>
                      <w:p w14:paraId="4D0E391F" w14:textId="77777777" w:rsidR="00505F9D"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
                      <w:p w14:paraId="26F8E81B" w14:textId="0D64DC38" w:rsidR="00505F9D" w:rsidRPr="00E8594A" w:rsidRDefault="00505F9D" w:rsidP="00E8594A">
                        <w:pPr>
                          <w:suppressAutoHyphens w:val="0"/>
                          <w:spacing w:before="100" w:beforeAutospacing="1"/>
                          <w:rPr>
                            <w:rFonts w:ascii="Century Gothic" w:eastAsia="Times New Roman" w:hAnsi="Century Gothic" w:cs="Calibri"/>
                            <w:b/>
                            <w:bCs/>
                            <w:color w:val="FFFFFF" w:themeColor="background1"/>
                            <w:sz w:val="24"/>
                            <w:szCs w:val="24"/>
                            <w:lang w:eastAsia="fr-FR"/>
                          </w:rPr>
                        </w:pPr>
                        <w:proofErr w:type="spellStart"/>
                        <w:r>
                          <w:rPr>
                            <w:rFonts w:ascii="Century Gothic" w:eastAsia="Times New Roman" w:hAnsi="Century Gothic" w:cs="Calibri"/>
                            <w:b/>
                            <w:bCs/>
                            <w:color w:val="FFFFFF" w:themeColor="background1"/>
                            <w:sz w:val="24"/>
                            <w:szCs w:val="24"/>
                            <w:lang w:eastAsia="fr-FR"/>
                          </w:rPr>
                          <w:t>Tou</w:t>
                        </w:r>
                        <w:proofErr w:type="spellEnd"/>
                      </w:p>
                    </w:txbxContent>
                  </v:textbox>
                </v:shape>
              </v:group>
            </w:pict>
          </mc:Fallback>
        </mc:AlternateContent>
      </w:r>
      <w:r w:rsidR="00E3416C" w:rsidRPr="002A7D78">
        <w:rPr>
          <w:rFonts w:asciiTheme="minorHAnsi" w:hAnsiTheme="minorHAnsi" w:cstheme="minorHAnsi"/>
          <w:noProof/>
          <w:sz w:val="24"/>
          <w:szCs w:val="24"/>
          <w:lang w:eastAsia="fr-FR"/>
        </w:rPr>
        <mc:AlternateContent>
          <mc:Choice Requires="wps">
            <w:drawing>
              <wp:anchor distT="0" distB="0" distL="114300" distR="114300" simplePos="0" relativeHeight="251658248" behindDoc="0" locked="0" layoutInCell="1" allowOverlap="1" wp14:anchorId="1EFC0517" wp14:editId="79FBDEC8">
                <wp:simplePos x="0" y="0"/>
                <wp:positionH relativeFrom="column">
                  <wp:posOffset>-411510</wp:posOffset>
                </wp:positionH>
                <wp:positionV relativeFrom="paragraph">
                  <wp:posOffset>231051</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CDBB" id="AutoShape 15" o:spid="_x0000_s1026" type="#_x0000_t56" style="position:absolute;margin-left:-32.4pt;margin-top:18.2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" filled="f" strokecolor="#099" strokeweight="4.5pt"/>
            </w:pict>
          </mc:Fallback>
        </mc:AlternateContent>
      </w:r>
    </w:p>
    <w:p w14:paraId="1EFC02D0" w14:textId="76BC697B" w:rsidR="00FF3BB1" w:rsidRPr="00BA2B4A" w:rsidRDefault="00244A3E" w:rsidP="00BA2B4A">
      <w:pPr>
        <w:pStyle w:val="Paragraphedeliste"/>
        <w:ind w:left="420"/>
        <w:rPr>
          <w:rFonts w:ascii="Century Gothic" w:hAnsi="Century Gothic" w:cs="Arial"/>
          <w:b/>
          <w:bCs/>
          <w:color w:val="4472C4" w:themeColor="accent1"/>
          <w:sz w:val="28"/>
          <w:szCs w:val="28"/>
        </w:rPr>
      </w:pPr>
      <w:r w:rsidRPr="002A7D78">
        <w:rPr>
          <w:rFonts w:cstheme="minorHAnsi"/>
          <w:noProof/>
          <w:sz w:val="24"/>
          <w:szCs w:val="24"/>
          <w:lang w:eastAsia="fr-FR"/>
        </w:rPr>
        <mc:AlternateContent>
          <mc:Choice Requires="wps">
            <w:drawing>
              <wp:anchor distT="0" distB="0" distL="114300" distR="114300" simplePos="0" relativeHeight="251658246" behindDoc="0" locked="0" layoutInCell="1" allowOverlap="1" wp14:anchorId="1EFC0515" wp14:editId="2EF81151">
                <wp:simplePos x="0" y="0"/>
                <wp:positionH relativeFrom="page">
                  <wp:posOffset>669319</wp:posOffset>
                </wp:positionH>
                <wp:positionV relativeFrom="paragraph">
                  <wp:posOffset>1051497</wp:posOffset>
                </wp:positionV>
                <wp:extent cx="2620040" cy="2130942"/>
                <wp:effectExtent l="38100" t="38100" r="66040" b="4127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040" cy="2130942"/>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0719" id="AutoShape 12" o:spid="_x0000_s1026" type="#_x0000_t56" style="position:absolute;margin-left:52.7pt;margin-top:82.8pt;width:206.3pt;height:167.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" strokecolor="#03c" strokeweight="4.5pt">
                <w10:wrap anchorx="page"/>
              </v:shape>
            </w:pict>
          </mc:Fallback>
        </mc:AlternateContent>
      </w:r>
      <w:r w:rsidR="001457D5" w:rsidRPr="002A7D78">
        <w:rPr>
          <w:rFonts w:cstheme="minorHAnsi"/>
          <w:noProof/>
          <w:sz w:val="24"/>
          <w:szCs w:val="24"/>
          <w:lang w:eastAsia="fr-FR"/>
        </w:rPr>
        <mc:AlternateContent>
          <mc:Choice Requires="wps">
            <w:drawing>
              <wp:anchor distT="0" distB="0" distL="114300" distR="114300" simplePos="0" relativeHeight="251658250" behindDoc="0" locked="0" layoutInCell="1" allowOverlap="1" wp14:anchorId="1EFC0519" wp14:editId="0F277B35">
                <wp:simplePos x="0" y="0"/>
                <wp:positionH relativeFrom="column">
                  <wp:posOffset>1267475</wp:posOffset>
                </wp:positionH>
                <wp:positionV relativeFrom="paragraph">
                  <wp:posOffset>2305966</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83ABE" id="AutoShape 17" o:spid="_x0000_s1026" type="#_x0000_t56" style="position:absolute;margin-left:99.8pt;margin-top:181.5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" fillcolor="#099" stroked="f" strokecolor="#d8d8d8" strokeweight="4.5pt">
                <v:fill opacity="19018f"/>
              </v:shape>
            </w:pict>
          </mc:Fallback>
        </mc:AlternateContent>
      </w:r>
      <w:r w:rsidR="00D02644" w:rsidRPr="00BA2B4A">
        <w:rPr>
          <w:rFonts w:ascii="Century Gothic" w:hAnsi="Century Gothic"/>
        </w:rPr>
        <w:br w:type="page"/>
      </w:r>
      <w:bookmarkStart w:id="2" w:name="_Hlk160712270"/>
      <w:r w:rsidR="00BA2B4A" w:rsidRPr="00BA2B4A">
        <w:rPr>
          <w:rFonts w:ascii="Century Gothic" w:hAnsi="Century Gothic" w:cs="Arial"/>
          <w:b/>
          <w:bCs/>
          <w:color w:val="4472C4" w:themeColor="accent1"/>
          <w:sz w:val="28"/>
          <w:szCs w:val="28"/>
        </w:rPr>
        <w:lastRenderedPageBreak/>
        <w:t xml:space="preserve">1. </w:t>
      </w:r>
      <w:r w:rsidR="00FF3BB1" w:rsidRPr="00BA2B4A">
        <w:rPr>
          <w:rFonts w:ascii="Century Gothic" w:hAnsi="Century Gothic" w:cs="Arial"/>
          <w:b/>
          <w:bCs/>
          <w:color w:val="4472C4" w:themeColor="accent1"/>
          <w:sz w:val="28"/>
          <w:szCs w:val="28"/>
        </w:rPr>
        <w:t>Identité du porteur de projet</w:t>
      </w:r>
    </w:p>
    <w:bookmarkEnd w:id="2"/>
    <w:p w14:paraId="4ED179D0" w14:textId="77777777" w:rsidR="008A63A6" w:rsidRDefault="008A63A6"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p>
    <w:p w14:paraId="5C236AD1" w14:textId="77777777" w:rsidR="000410F1" w:rsidRDefault="000410F1"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p>
    <w:p w14:paraId="1EFC02D1" w14:textId="2BCE5BA4" w:rsidR="00741671" w:rsidRDefault="000410F1"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r>
        <w:rPr>
          <w:rFonts w:ascii="Century Gothic" w:hAnsi="Century Gothic" w:cs="Arial"/>
          <w:b/>
          <w:sz w:val="20"/>
          <w:szCs w:val="20"/>
        </w:rPr>
        <w:t>STATUT DE VOTRE STRUCTURE :</w:t>
      </w:r>
    </w:p>
    <w:p w14:paraId="709656FA" w14:textId="77777777" w:rsidR="00253DD1" w:rsidRPr="00FF3BB1" w:rsidRDefault="00253DD1" w:rsidP="008A63A6">
      <w:pPr>
        <w:pBdr>
          <w:top w:val="single" w:sz="4" w:space="0" w:color="000000"/>
          <w:left w:val="single" w:sz="4" w:space="4" w:color="000000"/>
          <w:bottom w:val="single" w:sz="4" w:space="1" w:color="000000"/>
          <w:right w:val="single" w:sz="4" w:space="8" w:color="000000"/>
        </w:pBdr>
        <w:rPr>
          <w:rFonts w:ascii="Century Gothic" w:hAnsi="Century Gothic"/>
          <w:sz w:val="20"/>
          <w:szCs w:val="20"/>
        </w:rPr>
      </w:pPr>
    </w:p>
    <w:bookmarkStart w:id="3" w:name="__Fieldmark__121_1855823609"/>
    <w:p w14:paraId="1EFC02D2" w14:textId="77777777" w:rsidR="00741671" w:rsidRPr="00FF3BB1" w:rsidRDefault="00741671" w:rsidP="008A63A6">
      <w:pPr>
        <w:pBdr>
          <w:top w:val="single" w:sz="4" w:space="0" w:color="000000"/>
          <w:left w:val="single" w:sz="4" w:space="4" w:color="000000"/>
          <w:bottom w:val="single" w:sz="4" w:space="1" w:color="000000"/>
          <w:right w:val="single" w:sz="4" w:space="8" w:color="000000"/>
        </w:pBdr>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bookmarkStart w:id="4" w:name="__Fieldmark__122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5" w:name="__Fieldmark__123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6" w:name="__Fieldmark__124_1855823609"/>
    <w:p w14:paraId="1EFC02D3" w14:textId="09E080BD" w:rsidR="00741671" w:rsidRPr="00FF3BB1" w:rsidRDefault="00741671"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Entreprise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7" w:name="__Fieldmark__125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Autre</w:t>
      </w:r>
      <w:r w:rsidR="00CA0908">
        <w:rPr>
          <w:rFonts w:ascii="Century Gothic" w:hAnsi="Century Gothic" w:cs="Arial"/>
          <w:sz w:val="20"/>
          <w:szCs w:val="20"/>
        </w:rPr>
        <w:t>,</w:t>
      </w:r>
      <w:r w:rsidRPr="00FF3BB1">
        <w:rPr>
          <w:rFonts w:ascii="Century Gothic" w:hAnsi="Century Gothic" w:cs="Arial"/>
          <w:sz w:val="20"/>
          <w:szCs w:val="20"/>
        </w:rPr>
        <w:t>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p>
    <w:p w14:paraId="1EFC02D4" w14:textId="77777777" w:rsidR="00741671" w:rsidRPr="00FF3BB1" w:rsidRDefault="00741671"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p>
    <w:p w14:paraId="1EFC02D5" w14:textId="52F6BFE4" w:rsidR="00741671" w:rsidRDefault="00741671"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p>
    <w:p w14:paraId="2155DADB" w14:textId="77777777" w:rsidR="000410F1" w:rsidRDefault="000410F1"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p>
    <w:p w14:paraId="3DCBE885" w14:textId="21F7C842" w:rsidR="00534A6B" w:rsidRDefault="00534A6B"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r>
        <w:rPr>
          <w:rFonts w:ascii="Century Gothic" w:hAnsi="Century Gothic" w:cs="Arial"/>
          <w:sz w:val="20"/>
          <w:szCs w:val="20"/>
        </w:rPr>
        <w:t xml:space="preserve">Nom de l’équipement : </w:t>
      </w:r>
    </w:p>
    <w:p w14:paraId="7B43BECA" w14:textId="77777777" w:rsidR="00CA32D8" w:rsidRDefault="00CA32D8"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p>
    <w:p w14:paraId="75B371AB" w14:textId="77777777" w:rsidR="008A63A6" w:rsidRDefault="008A63A6"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rPr>
      </w:pPr>
    </w:p>
    <w:p w14:paraId="4521D4A2" w14:textId="3C9764C0" w:rsidR="00F244D3" w:rsidRPr="00FF3BB1" w:rsidRDefault="00F244D3" w:rsidP="008A63A6">
      <w:pPr>
        <w:pBdr>
          <w:top w:val="single" w:sz="4" w:space="0" w:color="000000"/>
          <w:left w:val="single" w:sz="4" w:space="4" w:color="000000"/>
          <w:bottom w:val="single" w:sz="4" w:space="1" w:color="000000"/>
          <w:right w:val="single" w:sz="4" w:space="8" w:color="000000"/>
        </w:pBdr>
        <w:jc w:val="both"/>
        <w:rPr>
          <w:rFonts w:ascii="Century Gothic" w:hAnsi="Century Gothic" w:cs="Arial"/>
          <w:sz w:val="20"/>
          <w:szCs w:val="20"/>
          <w:lang w:eastAsia="fr-FR"/>
        </w:rPr>
      </w:pPr>
      <w:r>
        <w:rPr>
          <w:rFonts w:ascii="Century Gothic" w:hAnsi="Century Gothic" w:cs="Arial"/>
          <w:sz w:val="20"/>
          <w:szCs w:val="20"/>
        </w:rPr>
        <w:t>Nom du gestionnaire :</w:t>
      </w:r>
    </w:p>
    <w:p w14:paraId="1EFC02D6" w14:textId="77777777" w:rsidR="00741671" w:rsidRDefault="00741671" w:rsidP="008A63A6">
      <w:pPr>
        <w:pBdr>
          <w:top w:val="single" w:sz="4" w:space="0" w:color="000000"/>
          <w:left w:val="single" w:sz="4" w:space="4" w:color="000000"/>
          <w:bottom w:val="single" w:sz="4" w:space="1" w:color="000000"/>
          <w:right w:val="single" w:sz="4" w:space="8" w:color="000000"/>
        </w:pBdr>
        <w:spacing w:before="240"/>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65CC3B09" w14:textId="77777777" w:rsidR="008A63A6" w:rsidRPr="00FF3BB1" w:rsidRDefault="008A63A6" w:rsidP="008A63A6">
      <w:pPr>
        <w:pBdr>
          <w:top w:val="single" w:sz="4" w:space="0" w:color="000000"/>
          <w:left w:val="single" w:sz="4" w:space="4" w:color="000000"/>
          <w:bottom w:val="single" w:sz="4" w:space="1" w:color="000000"/>
          <w:right w:val="single" w:sz="4" w:space="8" w:color="000000"/>
        </w:pBdr>
        <w:spacing w:before="240"/>
        <w:rPr>
          <w:rFonts w:ascii="Century Gothic" w:hAnsi="Century Gothic" w:cs="Arial"/>
          <w:sz w:val="20"/>
          <w:szCs w:val="20"/>
          <w:lang w:eastAsia="fr-FR"/>
        </w:rPr>
      </w:pPr>
    </w:p>
    <w:p w14:paraId="1EFC02D7" w14:textId="0E73EBF8" w:rsidR="0074167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cs="Arial"/>
          <w:sz w:val="20"/>
          <w:szCs w:val="20"/>
          <w:lang w:eastAsia="fr-FR"/>
        </w:rPr>
      </w:pPr>
      <w:r w:rsidRPr="00FF3BB1">
        <w:rPr>
          <w:rFonts w:ascii="Century Gothic" w:hAnsi="Century Gothic" w:cs="Arial"/>
          <w:sz w:val="20"/>
          <w:szCs w:val="20"/>
          <w:lang w:eastAsia="fr-FR"/>
        </w:rPr>
        <w:t>Code postal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09E76CDC" w14:textId="77777777" w:rsidR="008A63A6" w:rsidRDefault="008A63A6"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p>
    <w:p w14:paraId="28460FFC" w14:textId="77777777" w:rsidR="000410F1" w:rsidRPr="00FF3BB1" w:rsidRDefault="000410F1"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p>
    <w:p w14:paraId="1EFC02D8" w14:textId="6BAB7A75" w:rsidR="00741671" w:rsidRDefault="000410F1"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rPr>
      </w:pPr>
      <w:r>
        <w:rPr>
          <w:rFonts w:ascii="Century Gothic" w:hAnsi="Century Gothic" w:cs="Arial"/>
          <w:b/>
          <w:sz w:val="20"/>
          <w:szCs w:val="20"/>
        </w:rPr>
        <w:t>INFORMATIONS GÉNÉRALES :</w:t>
      </w:r>
    </w:p>
    <w:p w14:paraId="067AC59B" w14:textId="77777777" w:rsidR="00253DD1" w:rsidRPr="00FF3BB1" w:rsidRDefault="00253DD1" w:rsidP="008A63A6">
      <w:pPr>
        <w:pBdr>
          <w:top w:val="single" w:sz="4" w:space="0" w:color="000000"/>
          <w:left w:val="single" w:sz="4" w:space="4" w:color="000000"/>
          <w:bottom w:val="single" w:sz="4" w:space="1" w:color="000000"/>
          <w:right w:val="single" w:sz="4" w:space="8" w:color="000000"/>
        </w:pBdr>
        <w:rPr>
          <w:rFonts w:ascii="Century Gothic" w:hAnsi="Century Gothic"/>
          <w:sz w:val="20"/>
          <w:szCs w:val="20"/>
        </w:rPr>
      </w:pPr>
    </w:p>
    <w:p w14:paraId="1EFC02D9" w14:textId="77777777" w:rsidR="00741671" w:rsidRPr="00FF3BB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cs="Arial"/>
          <w:sz w:val="20"/>
          <w:szCs w:val="20"/>
          <w:lang w:eastAsia="fr-FR"/>
        </w:rPr>
      </w:pPr>
      <w:r w:rsidRPr="00FF3BB1">
        <w:rPr>
          <w:rFonts w:ascii="Century Gothic" w:hAnsi="Century Gothic" w:cs="Arial"/>
          <w:sz w:val="20"/>
          <w:szCs w:val="20"/>
          <w:lang w:eastAsia="fr-FR"/>
        </w:rPr>
        <w:t xml:space="preserve">- N°SIRET : </w:t>
      </w:r>
    </w:p>
    <w:p w14:paraId="352C6367" w14:textId="77777777" w:rsidR="008A63A6" w:rsidRPr="00FF3BB1" w:rsidRDefault="008A63A6" w:rsidP="008A63A6">
      <w:pPr>
        <w:pBdr>
          <w:top w:val="single" w:sz="4" w:space="0" w:color="000000"/>
          <w:left w:val="single" w:sz="4" w:space="4" w:color="000000"/>
          <w:bottom w:val="single" w:sz="4" w:space="1" w:color="000000"/>
          <w:right w:val="single" w:sz="4" w:space="8" w:color="000000"/>
        </w:pBdr>
        <w:rPr>
          <w:rFonts w:ascii="Century Gothic" w:hAnsi="Century Gothic" w:cs="Arial"/>
          <w:b/>
          <w:sz w:val="20"/>
          <w:szCs w:val="20"/>
          <w:lang w:eastAsia="fr-FR"/>
        </w:rPr>
      </w:pPr>
    </w:p>
    <w:p w14:paraId="1EFC02DC" w14:textId="42750E5A" w:rsidR="00741671" w:rsidRPr="00FF3BB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sz w:val="20"/>
          <w:szCs w:val="20"/>
        </w:rPr>
      </w:pPr>
      <w:r w:rsidRPr="00CA0908">
        <w:rPr>
          <w:rFonts w:ascii="Century Gothic" w:hAnsi="Century Gothic" w:cs="Arial"/>
          <w:bCs/>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8" w:name="__Fieldmark__126_1855823609"/>
    <w:p w14:paraId="1EFC02DD" w14:textId="6D7B4C28" w:rsidR="00741671" w:rsidRPr="00FF3BB1" w:rsidRDefault="00741671" w:rsidP="008A63A6">
      <w:pPr>
        <w:pBdr>
          <w:top w:val="single" w:sz="4" w:space="0" w:color="000000"/>
          <w:left w:val="single" w:sz="4" w:space="4" w:color="000000"/>
          <w:bottom w:val="single" w:sz="4" w:space="1" w:color="000000"/>
          <w:right w:val="single" w:sz="4" w:space="8" w:color="000000"/>
        </w:pBdr>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9"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L’intercommunalité</w:t>
      </w:r>
    </w:p>
    <w:bookmarkStart w:id="10" w:name="__Fieldmark__128_1855823609"/>
    <w:p w14:paraId="1EFC02DF" w14:textId="2E257B91" w:rsidR="00741671" w:rsidRDefault="00741671" w:rsidP="008A63A6">
      <w:pPr>
        <w:pBdr>
          <w:top w:val="single" w:sz="4" w:space="0" w:color="000000"/>
          <w:left w:val="single" w:sz="4" w:space="4" w:color="000000"/>
          <w:bottom w:val="single" w:sz="4" w:space="1" w:color="000000"/>
          <w:right w:val="single" w:sz="4" w:space="8" w:color="000000"/>
        </w:pBdr>
        <w:rPr>
          <w:rFonts w:ascii="Century Gothic" w:eastAsia="Times New Roman" w:hAnsi="Century Gothic" w:cs="Arial"/>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0"/>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11"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1"/>
      <w:r w:rsidRPr="00FF3BB1">
        <w:rPr>
          <w:rFonts w:ascii="Century Gothic" w:hAnsi="Century Gothic" w:cs="Arial"/>
          <w:sz w:val="20"/>
          <w:szCs w:val="20"/>
        </w:rPr>
        <w:t xml:space="preserve">  La région</w:t>
      </w:r>
      <w:bookmarkStart w:id="12" w:name="__Fieldmark__130_1855823609"/>
      <w:r w:rsidR="00DD50D9">
        <w:rPr>
          <w:rFonts w:ascii="Century Gothic" w:hAnsi="Century Gothic" w:cs="Arial"/>
          <w:sz w:val="20"/>
          <w:szCs w:val="20"/>
        </w:rPr>
        <w:tab/>
      </w:r>
      <w:r w:rsidR="00DD50D9">
        <w:rPr>
          <w:rFonts w:ascii="Century Gothic" w:hAnsi="Century Gothic" w:cs="Arial"/>
          <w:sz w:val="20"/>
          <w:szCs w:val="20"/>
        </w:rPr>
        <w:tab/>
      </w:r>
      <w:r w:rsidR="00DD50D9">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2"/>
      <w:r w:rsidRPr="00FF3BB1">
        <w:rPr>
          <w:rFonts w:ascii="Century Gothic" w:hAnsi="Century Gothic" w:cs="Arial"/>
          <w:sz w:val="20"/>
          <w:szCs w:val="20"/>
        </w:rPr>
        <w:t xml:space="preserve">  Autre</w:t>
      </w:r>
      <w:r w:rsidR="00CA0908">
        <w:rPr>
          <w:rFonts w:ascii="Century Gothic" w:hAnsi="Century Gothic" w:cs="Arial"/>
          <w:sz w:val="20"/>
          <w:szCs w:val="20"/>
        </w:rPr>
        <w:t>,</w:t>
      </w:r>
      <w:r w:rsidRPr="00FF3BB1">
        <w:rPr>
          <w:rFonts w:ascii="Century Gothic" w:hAnsi="Century Gothic" w:cs="Arial"/>
          <w:sz w:val="20"/>
          <w:szCs w:val="20"/>
        </w:rPr>
        <w:t> p</w:t>
      </w:r>
      <w:r w:rsidR="00CD5906">
        <w:rPr>
          <w:rFonts w:ascii="Century Gothic" w:eastAsia="Times New Roman" w:hAnsi="Century Gothic" w:cs="Arial"/>
          <w:sz w:val="20"/>
          <w:szCs w:val="20"/>
          <w:lang w:eastAsia="fr-FR"/>
        </w:rPr>
        <w:t>récisez :</w:t>
      </w:r>
    </w:p>
    <w:p w14:paraId="154E1BE1" w14:textId="77777777" w:rsidR="00DD50D9" w:rsidRDefault="00DD50D9" w:rsidP="008A63A6">
      <w:pPr>
        <w:pBdr>
          <w:top w:val="single" w:sz="4" w:space="0" w:color="000000"/>
          <w:left w:val="single" w:sz="4" w:space="4" w:color="000000"/>
          <w:bottom w:val="single" w:sz="4" w:space="1" w:color="000000"/>
          <w:right w:val="single" w:sz="4" w:space="8" w:color="000000"/>
        </w:pBdr>
        <w:rPr>
          <w:rFonts w:ascii="Century Gothic" w:eastAsia="Times New Roman" w:hAnsi="Century Gothic" w:cs="Arial"/>
          <w:b/>
          <w:sz w:val="20"/>
          <w:szCs w:val="20"/>
          <w:lang w:eastAsia="fr-FR"/>
        </w:rPr>
      </w:pPr>
    </w:p>
    <w:p w14:paraId="56CBF464" w14:textId="77777777" w:rsidR="000410F1" w:rsidRPr="00FF3BB1" w:rsidRDefault="000410F1" w:rsidP="008A63A6">
      <w:pPr>
        <w:pBdr>
          <w:top w:val="single" w:sz="4" w:space="0" w:color="000000"/>
          <w:left w:val="single" w:sz="4" w:space="4" w:color="000000"/>
          <w:bottom w:val="single" w:sz="4" w:space="1" w:color="000000"/>
          <w:right w:val="single" w:sz="4" w:space="8" w:color="000000"/>
        </w:pBdr>
        <w:rPr>
          <w:rFonts w:ascii="Century Gothic" w:eastAsia="Times New Roman" w:hAnsi="Century Gothic" w:cs="Arial"/>
          <w:b/>
          <w:sz w:val="20"/>
          <w:szCs w:val="20"/>
          <w:lang w:eastAsia="fr-FR"/>
        </w:rPr>
      </w:pPr>
    </w:p>
    <w:p w14:paraId="1EFC02E0" w14:textId="77777777" w:rsidR="00024D5A" w:rsidRDefault="00024D5A"/>
    <w:p w14:paraId="7BFF932E" w14:textId="77777777" w:rsidR="008A63A6" w:rsidRDefault="008A63A6"/>
    <w:p w14:paraId="1C848C6B" w14:textId="77777777" w:rsidR="008A63A6" w:rsidRDefault="008A63A6"/>
    <w:p w14:paraId="6B538657" w14:textId="77777777" w:rsidR="008A63A6" w:rsidRDefault="008A63A6"/>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085"/>
      </w:tblGrid>
      <w:tr w:rsidR="00B22FAE" w14:paraId="1EFC02E3" w14:textId="77777777" w:rsidTr="000410F1">
        <w:tc>
          <w:tcPr>
            <w:tcW w:w="5093" w:type="dxa"/>
            <w:shd w:val="clear" w:color="auto" w:fill="auto"/>
          </w:tcPr>
          <w:p w14:paraId="410822BD" w14:textId="77777777" w:rsidR="00433A24" w:rsidRPr="00433A24" w:rsidRDefault="00433A24" w:rsidP="00551622">
            <w:pPr>
              <w:jc w:val="center"/>
              <w:rPr>
                <w:rFonts w:ascii="Century Gothic" w:hAnsi="Century Gothic" w:cs="Arial"/>
                <w:b/>
                <w:sz w:val="16"/>
                <w:szCs w:val="16"/>
              </w:rPr>
            </w:pPr>
          </w:p>
          <w:p w14:paraId="04F9E417" w14:textId="77777777" w:rsidR="00B22FAE" w:rsidRDefault="00B22FAE" w:rsidP="00551622">
            <w:pPr>
              <w:jc w:val="center"/>
              <w:rPr>
                <w:rFonts w:ascii="Century Gothic" w:hAnsi="Century Gothic" w:cs="Arial"/>
                <w:b/>
                <w:sz w:val="20"/>
                <w:szCs w:val="20"/>
              </w:rPr>
            </w:pPr>
            <w:r w:rsidRPr="000410F1">
              <w:rPr>
                <w:rFonts w:ascii="Century Gothic" w:hAnsi="Century Gothic" w:cs="Arial"/>
                <w:b/>
                <w:sz w:val="20"/>
                <w:szCs w:val="20"/>
              </w:rPr>
              <w:t>Représentant légal</w:t>
            </w:r>
          </w:p>
          <w:p w14:paraId="1EFC02E1" w14:textId="780A5FBF" w:rsidR="00433A24" w:rsidRPr="000410F1" w:rsidRDefault="00433A24" w:rsidP="00551622">
            <w:pPr>
              <w:jc w:val="center"/>
              <w:rPr>
                <w:rFonts w:ascii="Century Gothic" w:hAnsi="Century Gothic"/>
                <w:sz w:val="20"/>
                <w:szCs w:val="20"/>
              </w:rPr>
            </w:pPr>
          </w:p>
        </w:tc>
        <w:tc>
          <w:tcPr>
            <w:tcW w:w="5085" w:type="dxa"/>
            <w:shd w:val="clear" w:color="auto" w:fill="auto"/>
          </w:tcPr>
          <w:p w14:paraId="54D14BEA" w14:textId="77777777" w:rsidR="00433A24" w:rsidRPr="00433A24" w:rsidRDefault="00433A24" w:rsidP="00551622">
            <w:pPr>
              <w:jc w:val="center"/>
              <w:rPr>
                <w:rFonts w:ascii="Century Gothic" w:hAnsi="Century Gothic" w:cs="Arial"/>
                <w:b/>
                <w:sz w:val="16"/>
                <w:szCs w:val="16"/>
              </w:rPr>
            </w:pPr>
          </w:p>
          <w:p w14:paraId="1EFC02E2" w14:textId="01AFEADA" w:rsidR="00B22FAE" w:rsidRPr="000410F1" w:rsidRDefault="00B22FAE" w:rsidP="00551622">
            <w:pPr>
              <w:jc w:val="center"/>
              <w:rPr>
                <w:rFonts w:ascii="Century Gothic" w:hAnsi="Century Gothic"/>
                <w:sz w:val="20"/>
                <w:szCs w:val="20"/>
              </w:rPr>
            </w:pPr>
            <w:r w:rsidRPr="000410F1">
              <w:rPr>
                <w:rFonts w:ascii="Century Gothic" w:hAnsi="Century Gothic" w:cs="Arial"/>
                <w:b/>
                <w:sz w:val="20"/>
                <w:szCs w:val="20"/>
              </w:rPr>
              <w:t>Personne en charge de la demande</w:t>
            </w:r>
          </w:p>
        </w:tc>
      </w:tr>
      <w:tr w:rsidR="00B22FAE" w14:paraId="1EFC02F0" w14:textId="77777777" w:rsidTr="000410F1">
        <w:tc>
          <w:tcPr>
            <w:tcW w:w="5093" w:type="dxa"/>
            <w:shd w:val="clear" w:color="auto" w:fill="auto"/>
          </w:tcPr>
          <w:p w14:paraId="289A2E40" w14:textId="77777777" w:rsidR="00253DD1" w:rsidRPr="000410F1" w:rsidRDefault="00253DD1" w:rsidP="00B22FAE">
            <w:pPr>
              <w:rPr>
                <w:rFonts w:ascii="Century Gothic" w:hAnsi="Century Gothic" w:cs="Arial"/>
                <w:sz w:val="20"/>
                <w:szCs w:val="20"/>
              </w:rPr>
            </w:pPr>
          </w:p>
          <w:p w14:paraId="1EFC02E4" w14:textId="263A60A4"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Nom :</w:t>
            </w:r>
          </w:p>
          <w:p w14:paraId="00F5968E" w14:textId="77777777" w:rsidR="00253DD1" w:rsidRPr="000410F1" w:rsidRDefault="00253DD1" w:rsidP="00B22FAE">
            <w:pPr>
              <w:rPr>
                <w:rFonts w:ascii="Century Gothic" w:hAnsi="Century Gothic" w:cs="Arial"/>
                <w:sz w:val="20"/>
                <w:szCs w:val="20"/>
              </w:rPr>
            </w:pPr>
          </w:p>
          <w:p w14:paraId="1EFC02E5" w14:textId="24DB0257"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Fonction :</w:t>
            </w:r>
          </w:p>
          <w:p w14:paraId="7CAA4770" w14:textId="77777777" w:rsidR="00253DD1" w:rsidRPr="000410F1" w:rsidRDefault="00253DD1" w:rsidP="00B22FAE">
            <w:pPr>
              <w:rPr>
                <w:rFonts w:ascii="Century Gothic" w:hAnsi="Century Gothic" w:cs="Arial"/>
                <w:sz w:val="20"/>
                <w:szCs w:val="20"/>
              </w:rPr>
            </w:pPr>
          </w:p>
          <w:p w14:paraId="1EFC02E6" w14:textId="689D7BFB"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Adresse :</w:t>
            </w:r>
          </w:p>
          <w:p w14:paraId="485B2233" w14:textId="77777777" w:rsidR="008A63A6" w:rsidRPr="000410F1" w:rsidRDefault="008A63A6" w:rsidP="00B22FAE">
            <w:pPr>
              <w:rPr>
                <w:rFonts w:ascii="Century Gothic" w:hAnsi="Century Gothic" w:cs="Arial"/>
                <w:sz w:val="20"/>
                <w:szCs w:val="20"/>
              </w:rPr>
            </w:pPr>
          </w:p>
          <w:p w14:paraId="1EFC02E8" w14:textId="77777777"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Tél :</w:t>
            </w:r>
          </w:p>
          <w:p w14:paraId="5A5C17A5" w14:textId="77777777" w:rsidR="00B22FAE" w:rsidRPr="000410F1" w:rsidRDefault="00B22FAE" w:rsidP="00BF1FA3">
            <w:pPr>
              <w:rPr>
                <w:rFonts w:ascii="Century Gothic" w:hAnsi="Century Gothic" w:cs="Arial"/>
                <w:sz w:val="20"/>
                <w:szCs w:val="20"/>
              </w:rPr>
            </w:pPr>
            <w:r w:rsidRPr="000410F1">
              <w:rPr>
                <w:rFonts w:ascii="Century Gothic" w:hAnsi="Century Gothic" w:cs="Arial"/>
                <w:sz w:val="20"/>
                <w:szCs w:val="20"/>
              </w:rPr>
              <w:t>Mail :</w:t>
            </w:r>
          </w:p>
          <w:p w14:paraId="5733C49B" w14:textId="77777777" w:rsidR="00253DD1" w:rsidRDefault="00253DD1" w:rsidP="00BF1FA3">
            <w:pPr>
              <w:rPr>
                <w:rFonts w:ascii="Century Gothic" w:hAnsi="Century Gothic"/>
                <w:sz w:val="20"/>
                <w:szCs w:val="20"/>
              </w:rPr>
            </w:pPr>
          </w:p>
          <w:p w14:paraId="1EFC02E9" w14:textId="77777777" w:rsidR="00433A24" w:rsidRPr="000410F1" w:rsidRDefault="00433A24" w:rsidP="00BF1FA3">
            <w:pPr>
              <w:rPr>
                <w:rFonts w:ascii="Century Gothic" w:hAnsi="Century Gothic"/>
                <w:sz w:val="20"/>
                <w:szCs w:val="20"/>
              </w:rPr>
            </w:pPr>
          </w:p>
        </w:tc>
        <w:tc>
          <w:tcPr>
            <w:tcW w:w="5085" w:type="dxa"/>
            <w:shd w:val="clear" w:color="auto" w:fill="auto"/>
          </w:tcPr>
          <w:p w14:paraId="498C425F" w14:textId="77777777" w:rsidR="00253DD1" w:rsidRPr="000410F1" w:rsidRDefault="00253DD1" w:rsidP="00B22FAE">
            <w:pPr>
              <w:rPr>
                <w:rFonts w:ascii="Century Gothic" w:hAnsi="Century Gothic" w:cs="Arial"/>
                <w:sz w:val="20"/>
                <w:szCs w:val="20"/>
              </w:rPr>
            </w:pPr>
          </w:p>
          <w:p w14:paraId="1EFC02EA" w14:textId="3DED0958"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Nom :</w:t>
            </w:r>
          </w:p>
          <w:p w14:paraId="725D1D1B" w14:textId="77777777" w:rsidR="00253DD1" w:rsidRPr="000410F1" w:rsidRDefault="00253DD1" w:rsidP="00B22FAE">
            <w:pPr>
              <w:rPr>
                <w:rFonts w:ascii="Century Gothic" w:hAnsi="Century Gothic" w:cs="Arial"/>
                <w:sz w:val="20"/>
                <w:szCs w:val="20"/>
              </w:rPr>
            </w:pPr>
          </w:p>
          <w:p w14:paraId="1EFC02EB" w14:textId="2B8397A3"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Fonction :</w:t>
            </w:r>
          </w:p>
          <w:p w14:paraId="23635316" w14:textId="77777777" w:rsidR="00253DD1" w:rsidRPr="000410F1" w:rsidRDefault="00253DD1" w:rsidP="00B22FAE">
            <w:pPr>
              <w:rPr>
                <w:rFonts w:ascii="Century Gothic" w:hAnsi="Century Gothic" w:cs="Arial"/>
                <w:sz w:val="20"/>
                <w:szCs w:val="20"/>
              </w:rPr>
            </w:pPr>
          </w:p>
          <w:p w14:paraId="1EFC02EC" w14:textId="79328D4A"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Adresse :</w:t>
            </w:r>
          </w:p>
          <w:p w14:paraId="71A0830D" w14:textId="77777777" w:rsidR="008A63A6" w:rsidRPr="000410F1" w:rsidRDefault="008A63A6" w:rsidP="00B22FAE">
            <w:pPr>
              <w:rPr>
                <w:rFonts w:ascii="Century Gothic" w:hAnsi="Century Gothic" w:cs="Arial"/>
                <w:sz w:val="20"/>
                <w:szCs w:val="20"/>
              </w:rPr>
            </w:pPr>
          </w:p>
          <w:p w14:paraId="1EFC02EE" w14:textId="77777777" w:rsidR="00B22FAE" w:rsidRPr="000410F1" w:rsidRDefault="00B22FAE" w:rsidP="00B22FAE">
            <w:pPr>
              <w:rPr>
                <w:rFonts w:ascii="Century Gothic" w:hAnsi="Century Gothic" w:cs="Arial"/>
                <w:sz w:val="20"/>
                <w:szCs w:val="20"/>
              </w:rPr>
            </w:pPr>
            <w:r w:rsidRPr="000410F1">
              <w:rPr>
                <w:rFonts w:ascii="Century Gothic" w:hAnsi="Century Gothic" w:cs="Arial"/>
                <w:sz w:val="20"/>
                <w:szCs w:val="20"/>
              </w:rPr>
              <w:t>Tél :</w:t>
            </w:r>
          </w:p>
          <w:p w14:paraId="1EFC02EF" w14:textId="77777777" w:rsidR="00B22FAE" w:rsidRPr="000410F1" w:rsidRDefault="00B22FAE" w:rsidP="00BF1FA3">
            <w:pPr>
              <w:rPr>
                <w:rFonts w:ascii="Century Gothic" w:hAnsi="Century Gothic"/>
                <w:sz w:val="20"/>
                <w:szCs w:val="20"/>
              </w:rPr>
            </w:pPr>
            <w:r w:rsidRPr="000410F1">
              <w:rPr>
                <w:rFonts w:ascii="Century Gothic" w:hAnsi="Century Gothic" w:cs="Arial"/>
                <w:sz w:val="20"/>
                <w:szCs w:val="20"/>
              </w:rPr>
              <w:t>Mail :</w:t>
            </w:r>
          </w:p>
        </w:tc>
      </w:tr>
    </w:tbl>
    <w:p w14:paraId="1EFC02F1" w14:textId="22F97728" w:rsidR="00004994" w:rsidRDefault="00004994"/>
    <w:p w14:paraId="575CFDF1" w14:textId="77777777" w:rsidR="00004994" w:rsidRDefault="00004994">
      <w:pPr>
        <w:suppressAutoHyphens w:val="0"/>
      </w:pPr>
      <w:r>
        <w:br w:type="page"/>
      </w:r>
    </w:p>
    <w:p w14:paraId="01CBBCBA" w14:textId="77777777" w:rsidR="00004994" w:rsidRPr="00BA2B4A" w:rsidRDefault="00004994" w:rsidP="00004994">
      <w:pPr>
        <w:pStyle w:val="Paragraphedeliste"/>
        <w:pageBreakBefore/>
        <w:numPr>
          <w:ilvl w:val="0"/>
          <w:numId w:val="19"/>
        </w:numPr>
        <w:spacing w:line="360" w:lineRule="auto"/>
        <w:jc w:val="both"/>
        <w:rPr>
          <w:rFonts w:eastAsiaTheme="minorEastAsia"/>
          <w:b/>
          <w:bCs/>
          <w:noProof/>
          <w:color w:val="4472C4" w:themeColor="accent1"/>
          <w:lang w:eastAsia="fr-FR"/>
        </w:rPr>
      </w:pPr>
      <w:r w:rsidRPr="00BA2B4A">
        <w:rPr>
          <w:rFonts w:ascii="Century Gothic" w:hAnsi="Century Gothic" w:cs="Arial"/>
          <w:b/>
          <w:bCs/>
          <w:color w:val="4472C4" w:themeColor="accent1"/>
          <w:sz w:val="28"/>
          <w:szCs w:val="28"/>
        </w:rPr>
        <w:lastRenderedPageBreak/>
        <w:t>Nature de l’aide</w:t>
      </w:r>
    </w:p>
    <w:p w14:paraId="42C20176" w14:textId="77777777" w:rsidR="00CA2CEE" w:rsidRDefault="00CA2CEE" w:rsidP="00004994">
      <w:pPr>
        <w:pStyle w:val="Lgende"/>
        <w:ind w:left="720"/>
        <w:rPr>
          <w:rFonts w:ascii="Century Gothic" w:hAnsi="Century Gothic"/>
          <w:i w:val="0"/>
          <w:iCs w:val="0"/>
          <w:sz w:val="22"/>
          <w:szCs w:val="22"/>
        </w:rPr>
      </w:pPr>
    </w:p>
    <w:p w14:paraId="6F5F92A7" w14:textId="1C173E69" w:rsidR="00004994" w:rsidRPr="00004994" w:rsidRDefault="00004994" w:rsidP="00004994">
      <w:pPr>
        <w:pStyle w:val="Lgende"/>
        <w:ind w:left="720"/>
        <w:rPr>
          <w:rFonts w:ascii="Century Gothic" w:hAnsi="Century Gothic"/>
          <w:b/>
          <w:bCs/>
          <w:i w:val="0"/>
          <w:iCs w:val="0"/>
        </w:rPr>
      </w:pPr>
      <w:r w:rsidRPr="00D3713A">
        <w:rPr>
          <w:rFonts w:ascii="Century Gothic" w:hAnsi="Century Gothic"/>
          <w:i w:val="0"/>
          <w:iCs w:val="0"/>
          <w:sz w:val="22"/>
          <w:szCs w:val="22"/>
        </w:rPr>
        <w:fldChar w:fldCharType="begin">
          <w:ffData>
            <w:name w:val=""/>
            <w:enabled/>
            <w:calcOnExit w:val="0"/>
            <w:checkBox>
              <w:sizeAuto/>
              <w:default w:val="0"/>
              <w:checked w:val="0"/>
            </w:checkBox>
          </w:ffData>
        </w:fldChar>
      </w:r>
      <w:r w:rsidRPr="00D3713A">
        <w:rPr>
          <w:rFonts w:ascii="Century Gothic" w:hAnsi="Century Gothic"/>
          <w:i w:val="0"/>
          <w:iCs w:val="0"/>
          <w:sz w:val="22"/>
          <w:szCs w:val="22"/>
        </w:rPr>
        <w:instrText xml:space="preserve"> FORMCHECKBOX </w:instrText>
      </w:r>
      <w:r w:rsidRPr="00D3713A">
        <w:rPr>
          <w:rFonts w:ascii="Century Gothic" w:hAnsi="Century Gothic"/>
          <w:i w:val="0"/>
          <w:iCs w:val="0"/>
          <w:sz w:val="22"/>
          <w:szCs w:val="22"/>
        </w:rPr>
      </w:r>
      <w:r w:rsidRPr="00D3713A">
        <w:rPr>
          <w:rFonts w:ascii="Century Gothic" w:hAnsi="Century Gothic"/>
          <w:i w:val="0"/>
          <w:iCs w:val="0"/>
          <w:sz w:val="22"/>
          <w:szCs w:val="22"/>
        </w:rPr>
        <w:fldChar w:fldCharType="separate"/>
      </w:r>
      <w:r w:rsidRPr="00D3713A">
        <w:rPr>
          <w:rFonts w:ascii="Century Gothic" w:hAnsi="Century Gothic"/>
          <w:i w:val="0"/>
          <w:iCs w:val="0"/>
          <w:sz w:val="22"/>
          <w:szCs w:val="22"/>
        </w:rPr>
        <w:fldChar w:fldCharType="end"/>
      </w:r>
      <w:r w:rsidRPr="00D3713A">
        <w:rPr>
          <w:rFonts w:ascii="Century Gothic" w:hAnsi="Century Gothic"/>
          <w:i w:val="0"/>
          <w:iCs w:val="0"/>
          <w:sz w:val="22"/>
          <w:szCs w:val="22"/>
        </w:rPr>
        <w:t xml:space="preserve"> </w:t>
      </w:r>
      <w:r w:rsidRPr="00004994">
        <w:rPr>
          <w:rFonts w:ascii="Century Gothic" w:hAnsi="Century Gothic"/>
          <w:b/>
          <w:bCs/>
          <w:i w:val="0"/>
          <w:iCs w:val="0"/>
        </w:rPr>
        <w:t>Aides à l’investissement sur projet</w:t>
      </w:r>
    </w:p>
    <w:p w14:paraId="05289A60" w14:textId="3A2DB238" w:rsidR="00004994" w:rsidRDefault="00004994" w:rsidP="00004994">
      <w:pPr>
        <w:pStyle w:val="Lgende"/>
        <w:ind w:left="720"/>
        <w:rPr>
          <w:rFonts w:ascii="Century Gothic" w:hAnsi="Century Gothic"/>
          <w:i w:val="0"/>
          <w:iCs w:val="0"/>
          <w:sz w:val="22"/>
          <w:szCs w:val="22"/>
        </w:rPr>
      </w:pPr>
      <w:r w:rsidRPr="00004994">
        <w:rPr>
          <w:rFonts w:ascii="Century Gothic" w:hAnsi="Century Gothic"/>
          <w:i w:val="0"/>
          <w:iCs w:val="0"/>
          <w:sz w:val="22"/>
          <w:szCs w:val="22"/>
        </w:rPr>
        <w:t>Soutien aux porteurs associatifs ou organismes relevant de l’économie</w:t>
      </w:r>
      <w:r w:rsidR="00F97618">
        <w:rPr>
          <w:rFonts w:ascii="Century Gothic" w:hAnsi="Century Gothic"/>
          <w:i w:val="0"/>
          <w:iCs w:val="0"/>
          <w:sz w:val="22"/>
          <w:szCs w:val="22"/>
        </w:rPr>
        <w:t xml:space="preserve"> sociale et</w:t>
      </w:r>
      <w:r w:rsidRPr="00004994">
        <w:rPr>
          <w:rFonts w:ascii="Century Gothic" w:hAnsi="Century Gothic"/>
          <w:i w:val="0"/>
          <w:iCs w:val="0"/>
          <w:sz w:val="22"/>
          <w:szCs w:val="22"/>
        </w:rPr>
        <w:t xml:space="preserve"> </w:t>
      </w:r>
      <w:r w:rsidR="0029445C">
        <w:rPr>
          <w:rFonts w:ascii="Century Gothic" w:hAnsi="Century Gothic"/>
          <w:i w:val="0"/>
          <w:iCs w:val="0"/>
          <w:sz w:val="22"/>
          <w:szCs w:val="22"/>
        </w:rPr>
        <w:t xml:space="preserve">    </w:t>
      </w:r>
      <w:r w:rsidRPr="00004994">
        <w:rPr>
          <w:rFonts w:ascii="Century Gothic" w:hAnsi="Century Gothic"/>
          <w:i w:val="0"/>
          <w:iCs w:val="0"/>
          <w:sz w:val="22"/>
          <w:szCs w:val="22"/>
        </w:rPr>
        <w:t>solidaire ou</w:t>
      </w:r>
      <w:r w:rsidR="00F97618">
        <w:rPr>
          <w:rFonts w:ascii="Century Gothic" w:hAnsi="Century Gothic"/>
          <w:i w:val="0"/>
          <w:iCs w:val="0"/>
          <w:sz w:val="22"/>
          <w:szCs w:val="22"/>
        </w:rPr>
        <w:t xml:space="preserve"> organismes</w:t>
      </w:r>
      <w:r w:rsidRPr="00004994">
        <w:rPr>
          <w:rFonts w:ascii="Century Gothic" w:hAnsi="Century Gothic"/>
          <w:i w:val="0"/>
          <w:iCs w:val="0"/>
          <w:sz w:val="22"/>
          <w:szCs w:val="22"/>
        </w:rPr>
        <w:t xml:space="preserve"> publics pour des projets en faveur des équipements et structure</w:t>
      </w:r>
      <w:r w:rsidR="00F97618">
        <w:rPr>
          <w:rFonts w:ascii="Century Gothic" w:hAnsi="Century Gothic"/>
          <w:i w:val="0"/>
          <w:iCs w:val="0"/>
          <w:sz w:val="22"/>
          <w:szCs w:val="22"/>
        </w:rPr>
        <w:t>s</w:t>
      </w:r>
      <w:r w:rsidRPr="00004994">
        <w:rPr>
          <w:rFonts w:ascii="Century Gothic" w:hAnsi="Century Gothic"/>
          <w:i w:val="0"/>
          <w:iCs w:val="0"/>
          <w:sz w:val="22"/>
          <w:szCs w:val="22"/>
        </w:rPr>
        <w:t xml:space="preserve"> œuvrant dans les champs d’intervention de la Caf</w:t>
      </w:r>
    </w:p>
    <w:p w14:paraId="4248C6B7" w14:textId="77777777" w:rsidR="00F97618" w:rsidRDefault="00F97618" w:rsidP="00004994">
      <w:pPr>
        <w:pStyle w:val="Lgende"/>
        <w:ind w:left="720"/>
        <w:rPr>
          <w:rFonts w:ascii="Century Gothic" w:hAnsi="Century Gothic"/>
          <w:i w:val="0"/>
          <w:iCs w:val="0"/>
          <w:sz w:val="22"/>
          <w:szCs w:val="22"/>
        </w:rPr>
      </w:pPr>
    </w:p>
    <w:p w14:paraId="17B8D0A0" w14:textId="77777777" w:rsidR="00004994" w:rsidRDefault="00004994" w:rsidP="00004994">
      <w:pPr>
        <w:pStyle w:val="Lgende"/>
        <w:ind w:left="720"/>
        <w:rPr>
          <w:rFonts w:ascii="Century Gothic" w:hAnsi="Century Gothic"/>
          <w:i w:val="0"/>
          <w:iCs w:val="0"/>
          <w:sz w:val="22"/>
          <w:szCs w:val="22"/>
        </w:rPr>
      </w:pPr>
    </w:p>
    <w:p w14:paraId="12EFE233" w14:textId="36F355BF" w:rsidR="00004994" w:rsidRDefault="00004994" w:rsidP="00004994">
      <w:pPr>
        <w:pStyle w:val="Lgende"/>
        <w:ind w:left="720"/>
        <w:rPr>
          <w:rFonts w:ascii="Century Gothic" w:hAnsi="Century Gothic"/>
          <w:b/>
          <w:bCs/>
          <w:i w:val="0"/>
          <w:iCs w:val="0"/>
          <w:sz w:val="22"/>
          <w:szCs w:val="22"/>
        </w:rPr>
      </w:pPr>
      <w:r w:rsidRPr="00CA2CEE">
        <w:rPr>
          <w:rFonts w:ascii="Century Gothic" w:hAnsi="Century Gothic"/>
          <w:b/>
          <w:bCs/>
          <w:i w:val="0"/>
          <w:iCs w:val="0"/>
          <w:sz w:val="22"/>
          <w:szCs w:val="22"/>
        </w:rPr>
        <w:fldChar w:fldCharType="begin">
          <w:ffData>
            <w:name w:val=""/>
            <w:enabled/>
            <w:calcOnExit w:val="0"/>
            <w:checkBox>
              <w:sizeAuto/>
              <w:default w:val="0"/>
              <w:checked w:val="0"/>
            </w:checkBox>
          </w:ffData>
        </w:fldChar>
      </w:r>
      <w:r w:rsidRPr="00CA2CEE">
        <w:rPr>
          <w:rFonts w:ascii="Century Gothic" w:hAnsi="Century Gothic"/>
          <w:b/>
          <w:bCs/>
          <w:i w:val="0"/>
          <w:iCs w:val="0"/>
          <w:sz w:val="22"/>
          <w:szCs w:val="22"/>
        </w:rPr>
        <w:instrText xml:space="preserve"> FORMCHECKBOX </w:instrText>
      </w:r>
      <w:r w:rsidRPr="00CA2CEE">
        <w:rPr>
          <w:rFonts w:ascii="Century Gothic" w:hAnsi="Century Gothic"/>
          <w:b/>
          <w:bCs/>
          <w:i w:val="0"/>
          <w:iCs w:val="0"/>
          <w:sz w:val="22"/>
          <w:szCs w:val="22"/>
        </w:rPr>
      </w:r>
      <w:r w:rsidRPr="00CA2CEE">
        <w:rPr>
          <w:rFonts w:ascii="Century Gothic" w:hAnsi="Century Gothic"/>
          <w:b/>
          <w:bCs/>
          <w:i w:val="0"/>
          <w:iCs w:val="0"/>
          <w:sz w:val="22"/>
          <w:szCs w:val="22"/>
        </w:rPr>
        <w:fldChar w:fldCharType="separate"/>
      </w:r>
      <w:r w:rsidRPr="00CA2CEE">
        <w:rPr>
          <w:rFonts w:ascii="Century Gothic" w:hAnsi="Century Gothic"/>
          <w:b/>
          <w:bCs/>
          <w:i w:val="0"/>
          <w:iCs w:val="0"/>
          <w:sz w:val="22"/>
          <w:szCs w:val="22"/>
        </w:rPr>
        <w:fldChar w:fldCharType="end"/>
      </w:r>
      <w:r w:rsidR="00CA2CEE">
        <w:rPr>
          <w:rFonts w:ascii="Century Gothic" w:hAnsi="Century Gothic"/>
          <w:b/>
          <w:bCs/>
          <w:i w:val="0"/>
          <w:iCs w:val="0"/>
          <w:sz w:val="22"/>
          <w:szCs w:val="22"/>
        </w:rPr>
        <w:t xml:space="preserve"> </w:t>
      </w:r>
      <w:r w:rsidRPr="00CA2CEE">
        <w:rPr>
          <w:rFonts w:ascii="Century Gothic" w:hAnsi="Century Gothic"/>
          <w:b/>
          <w:bCs/>
          <w:i w:val="0"/>
          <w:iCs w:val="0"/>
          <w:sz w:val="22"/>
          <w:szCs w:val="22"/>
        </w:rPr>
        <w:t>Aides à l’investissement aux établissements d’accueil de jeunes enfants</w:t>
      </w:r>
    </w:p>
    <w:p w14:paraId="1C61E656" w14:textId="23EBADF1" w:rsidR="00CA2CEE" w:rsidRDefault="00F97618" w:rsidP="00004994">
      <w:pPr>
        <w:pStyle w:val="Lgende"/>
        <w:ind w:left="720"/>
        <w:rPr>
          <w:rFonts w:ascii="Century Gothic" w:hAnsi="Century Gothic"/>
          <w:i w:val="0"/>
          <w:iCs w:val="0"/>
          <w:sz w:val="22"/>
          <w:szCs w:val="22"/>
        </w:rPr>
      </w:pPr>
      <w:r w:rsidRPr="00F97618">
        <w:rPr>
          <w:rFonts w:ascii="Century Gothic" w:hAnsi="Century Gothic"/>
          <w:i w:val="0"/>
          <w:iCs w:val="0"/>
          <w:sz w:val="22"/>
          <w:szCs w:val="22"/>
        </w:rPr>
        <w:t>Aide pour l’achat d’équipement et de matériel mobilier</w:t>
      </w:r>
    </w:p>
    <w:p w14:paraId="708195B4" w14:textId="77777777" w:rsidR="00F97618" w:rsidRPr="00F97618" w:rsidRDefault="00F97618" w:rsidP="00004994">
      <w:pPr>
        <w:pStyle w:val="Lgende"/>
        <w:ind w:left="720"/>
        <w:rPr>
          <w:rFonts w:ascii="Century Gothic" w:hAnsi="Century Gothic"/>
          <w:i w:val="0"/>
          <w:iCs w:val="0"/>
          <w:sz w:val="22"/>
          <w:szCs w:val="22"/>
        </w:rPr>
      </w:pPr>
    </w:p>
    <w:p w14:paraId="6BB95D9D" w14:textId="77777777" w:rsidR="00CA2CEE" w:rsidRPr="00F97618" w:rsidRDefault="00CA2CEE" w:rsidP="00004994">
      <w:pPr>
        <w:pStyle w:val="Lgende"/>
        <w:ind w:left="720"/>
        <w:rPr>
          <w:rFonts w:ascii="Century Gothic" w:hAnsi="Century Gothic"/>
          <w:i w:val="0"/>
          <w:iCs w:val="0"/>
          <w:sz w:val="22"/>
          <w:szCs w:val="22"/>
        </w:rPr>
      </w:pPr>
    </w:p>
    <w:p w14:paraId="63CD3F96" w14:textId="302D532F" w:rsidR="00004994" w:rsidRDefault="00004994" w:rsidP="00004994">
      <w:pPr>
        <w:pStyle w:val="Lgende"/>
        <w:ind w:left="720"/>
        <w:rPr>
          <w:rFonts w:ascii="Century Gothic" w:hAnsi="Century Gothic"/>
          <w:i w:val="0"/>
          <w:iCs w:val="0"/>
          <w:sz w:val="22"/>
          <w:szCs w:val="22"/>
        </w:rPr>
      </w:pPr>
      <w:r w:rsidRPr="00D3713A">
        <w:rPr>
          <w:rFonts w:ascii="Century Gothic" w:hAnsi="Century Gothic"/>
          <w:i w:val="0"/>
          <w:iCs w:val="0"/>
          <w:sz w:val="22"/>
          <w:szCs w:val="22"/>
        </w:rPr>
        <w:fldChar w:fldCharType="begin">
          <w:ffData>
            <w:name w:val=""/>
            <w:enabled/>
            <w:calcOnExit w:val="0"/>
            <w:checkBox>
              <w:sizeAuto/>
              <w:default w:val="0"/>
              <w:checked w:val="0"/>
            </w:checkBox>
          </w:ffData>
        </w:fldChar>
      </w:r>
      <w:r w:rsidRPr="00D3713A">
        <w:rPr>
          <w:rFonts w:ascii="Century Gothic" w:hAnsi="Century Gothic"/>
          <w:i w:val="0"/>
          <w:iCs w:val="0"/>
          <w:sz w:val="22"/>
          <w:szCs w:val="22"/>
        </w:rPr>
        <w:instrText xml:space="preserve"> FORMCHECKBOX </w:instrText>
      </w:r>
      <w:r w:rsidRPr="00D3713A">
        <w:rPr>
          <w:rFonts w:ascii="Century Gothic" w:hAnsi="Century Gothic"/>
          <w:i w:val="0"/>
          <w:iCs w:val="0"/>
          <w:sz w:val="22"/>
          <w:szCs w:val="22"/>
        </w:rPr>
      </w:r>
      <w:r w:rsidRPr="00D3713A">
        <w:rPr>
          <w:rFonts w:ascii="Century Gothic" w:hAnsi="Century Gothic"/>
          <w:i w:val="0"/>
          <w:iCs w:val="0"/>
          <w:sz w:val="22"/>
          <w:szCs w:val="22"/>
        </w:rPr>
        <w:fldChar w:fldCharType="separate"/>
      </w:r>
      <w:r w:rsidRPr="00D3713A">
        <w:rPr>
          <w:rFonts w:ascii="Century Gothic" w:hAnsi="Century Gothic"/>
          <w:i w:val="0"/>
          <w:iCs w:val="0"/>
          <w:sz w:val="22"/>
          <w:szCs w:val="22"/>
        </w:rPr>
        <w:fldChar w:fldCharType="end"/>
      </w:r>
      <w:r w:rsidR="00CA2CEE">
        <w:rPr>
          <w:rFonts w:ascii="Century Gothic" w:hAnsi="Century Gothic"/>
          <w:i w:val="0"/>
          <w:iCs w:val="0"/>
          <w:sz w:val="22"/>
          <w:szCs w:val="22"/>
        </w:rPr>
        <w:t xml:space="preserve"> </w:t>
      </w:r>
      <w:r w:rsidR="00CA2CEE" w:rsidRPr="00CA2CEE">
        <w:rPr>
          <w:rFonts w:ascii="Century Gothic" w:hAnsi="Century Gothic"/>
          <w:b/>
          <w:bCs/>
          <w:i w:val="0"/>
          <w:iCs w:val="0"/>
          <w:sz w:val="22"/>
          <w:szCs w:val="22"/>
        </w:rPr>
        <w:t>Aides à l’investissement aux foyers de jeunes travailleurs</w:t>
      </w:r>
    </w:p>
    <w:p w14:paraId="2B710760" w14:textId="131625EB" w:rsidR="00004994" w:rsidRDefault="0029445C" w:rsidP="00004994">
      <w:pPr>
        <w:pStyle w:val="Lgende"/>
        <w:ind w:left="720"/>
        <w:rPr>
          <w:rFonts w:ascii="Century Gothic" w:hAnsi="Century Gothic"/>
          <w:i w:val="0"/>
          <w:iCs w:val="0"/>
          <w:sz w:val="22"/>
          <w:szCs w:val="22"/>
        </w:rPr>
      </w:pPr>
      <w:r>
        <w:rPr>
          <w:rFonts w:ascii="Century Gothic" w:hAnsi="Century Gothic"/>
          <w:i w:val="0"/>
          <w:iCs w:val="0"/>
          <w:sz w:val="22"/>
          <w:szCs w:val="22"/>
        </w:rPr>
        <w:t xml:space="preserve"> </w:t>
      </w:r>
      <w:r w:rsidR="00F97618">
        <w:rPr>
          <w:rFonts w:ascii="Century Gothic" w:hAnsi="Century Gothic"/>
          <w:i w:val="0"/>
          <w:iCs w:val="0"/>
          <w:sz w:val="22"/>
          <w:szCs w:val="22"/>
        </w:rPr>
        <w:t>Aide à la construction ou à la rénovation de locaux</w:t>
      </w:r>
    </w:p>
    <w:p w14:paraId="10502E25" w14:textId="77777777" w:rsidR="00F97618" w:rsidRDefault="00F97618" w:rsidP="00004994">
      <w:pPr>
        <w:pStyle w:val="Lgende"/>
        <w:ind w:left="720"/>
        <w:rPr>
          <w:rFonts w:ascii="Century Gothic" w:hAnsi="Century Gothic"/>
          <w:i w:val="0"/>
          <w:iCs w:val="0"/>
          <w:sz w:val="22"/>
          <w:szCs w:val="22"/>
        </w:rPr>
      </w:pPr>
    </w:p>
    <w:p w14:paraId="1A7854B1" w14:textId="77777777" w:rsidR="00CA2CEE" w:rsidRDefault="00CA2CEE" w:rsidP="00004994">
      <w:pPr>
        <w:pStyle w:val="Lgende"/>
        <w:ind w:left="720"/>
        <w:rPr>
          <w:rFonts w:ascii="Century Gothic" w:hAnsi="Century Gothic"/>
          <w:i w:val="0"/>
          <w:iCs w:val="0"/>
          <w:sz w:val="22"/>
          <w:szCs w:val="22"/>
        </w:rPr>
      </w:pPr>
    </w:p>
    <w:p w14:paraId="19D9395E" w14:textId="298332F2" w:rsidR="00CA2CEE" w:rsidRDefault="00CA2CEE" w:rsidP="00004994">
      <w:pPr>
        <w:pStyle w:val="Lgende"/>
        <w:ind w:left="720"/>
        <w:rPr>
          <w:rFonts w:ascii="Century Gothic" w:hAnsi="Century Gothic"/>
          <w:b/>
          <w:bCs/>
          <w:i w:val="0"/>
          <w:iCs w:val="0"/>
          <w:sz w:val="22"/>
          <w:szCs w:val="22"/>
        </w:rPr>
      </w:pPr>
      <w:r w:rsidRPr="00D3713A">
        <w:rPr>
          <w:rFonts w:ascii="Century Gothic" w:hAnsi="Century Gothic"/>
          <w:i w:val="0"/>
          <w:iCs w:val="0"/>
          <w:sz w:val="22"/>
          <w:szCs w:val="22"/>
        </w:rPr>
        <w:fldChar w:fldCharType="begin">
          <w:ffData>
            <w:name w:val=""/>
            <w:enabled/>
            <w:calcOnExit w:val="0"/>
            <w:checkBox>
              <w:sizeAuto/>
              <w:default w:val="0"/>
              <w:checked w:val="0"/>
            </w:checkBox>
          </w:ffData>
        </w:fldChar>
      </w:r>
      <w:r w:rsidRPr="00D3713A">
        <w:rPr>
          <w:rFonts w:ascii="Century Gothic" w:hAnsi="Century Gothic"/>
          <w:i w:val="0"/>
          <w:iCs w:val="0"/>
          <w:sz w:val="22"/>
          <w:szCs w:val="22"/>
        </w:rPr>
        <w:instrText xml:space="preserve"> FORMCHECKBOX </w:instrText>
      </w:r>
      <w:r w:rsidRPr="00D3713A">
        <w:rPr>
          <w:rFonts w:ascii="Century Gothic" w:hAnsi="Century Gothic"/>
          <w:i w:val="0"/>
          <w:iCs w:val="0"/>
          <w:sz w:val="22"/>
          <w:szCs w:val="22"/>
        </w:rPr>
      </w:r>
      <w:r w:rsidRPr="00D3713A">
        <w:rPr>
          <w:rFonts w:ascii="Century Gothic" w:hAnsi="Century Gothic"/>
          <w:i w:val="0"/>
          <w:iCs w:val="0"/>
          <w:sz w:val="22"/>
          <w:szCs w:val="22"/>
        </w:rPr>
        <w:fldChar w:fldCharType="separate"/>
      </w:r>
      <w:r w:rsidRPr="00D3713A">
        <w:rPr>
          <w:rFonts w:ascii="Century Gothic" w:hAnsi="Century Gothic"/>
          <w:i w:val="0"/>
          <w:iCs w:val="0"/>
          <w:sz w:val="22"/>
          <w:szCs w:val="22"/>
        </w:rPr>
        <w:fldChar w:fldCharType="end"/>
      </w:r>
      <w:r>
        <w:rPr>
          <w:rFonts w:ascii="Century Gothic" w:hAnsi="Century Gothic"/>
          <w:i w:val="0"/>
          <w:iCs w:val="0"/>
          <w:sz w:val="22"/>
          <w:szCs w:val="22"/>
        </w:rPr>
        <w:t xml:space="preserve"> </w:t>
      </w:r>
      <w:r w:rsidRPr="00CA2CEE">
        <w:rPr>
          <w:rFonts w:ascii="Century Gothic" w:hAnsi="Century Gothic"/>
          <w:b/>
          <w:bCs/>
          <w:i w:val="0"/>
          <w:iCs w:val="0"/>
          <w:sz w:val="22"/>
          <w:szCs w:val="22"/>
        </w:rPr>
        <w:t>Aides à l’investissement pour les structures d’animation de la vie sociale</w:t>
      </w:r>
    </w:p>
    <w:p w14:paraId="074733C8" w14:textId="463BA4C0" w:rsidR="00CA2CEE" w:rsidRDefault="00F97618" w:rsidP="00004994">
      <w:pPr>
        <w:pStyle w:val="Lgende"/>
        <w:ind w:left="720"/>
        <w:rPr>
          <w:rFonts w:ascii="Century Gothic" w:hAnsi="Century Gothic"/>
          <w:i w:val="0"/>
          <w:iCs w:val="0"/>
          <w:sz w:val="22"/>
          <w:szCs w:val="22"/>
        </w:rPr>
      </w:pPr>
      <w:r w:rsidRPr="00F97618">
        <w:rPr>
          <w:rFonts w:ascii="Century Gothic" w:hAnsi="Century Gothic"/>
          <w:i w:val="0"/>
          <w:iCs w:val="0"/>
          <w:sz w:val="22"/>
          <w:szCs w:val="22"/>
        </w:rPr>
        <w:t>Aide à l’achat, à la construction, à l’aménagement ou à la rénovation de locaux pour les centres sociaux et les espaces de vie sociale</w:t>
      </w:r>
    </w:p>
    <w:p w14:paraId="1072E64B" w14:textId="532DADB8" w:rsidR="00B22FAE" w:rsidRDefault="00B22FAE"/>
    <w:p w14:paraId="4C58E6B3" w14:textId="5379A70D" w:rsidR="003B547F" w:rsidRPr="00BA2B4A" w:rsidRDefault="00F02237" w:rsidP="00253DD1">
      <w:pPr>
        <w:pStyle w:val="Paragraphedeliste"/>
        <w:pageBreakBefore/>
        <w:numPr>
          <w:ilvl w:val="0"/>
          <w:numId w:val="19"/>
        </w:numPr>
        <w:spacing w:line="360" w:lineRule="auto"/>
        <w:jc w:val="both"/>
        <w:rPr>
          <w:rFonts w:eastAsiaTheme="minorEastAsia"/>
          <w:b/>
          <w:bCs/>
          <w:noProof/>
          <w:color w:val="4472C4" w:themeColor="accent1"/>
          <w:lang w:eastAsia="fr-FR"/>
        </w:rPr>
      </w:pPr>
      <w:bookmarkStart w:id="13" w:name="_Hlk161305147"/>
      <w:r w:rsidRPr="00BA2B4A">
        <w:rPr>
          <w:rFonts w:ascii="Century Gothic" w:hAnsi="Century Gothic" w:cs="Arial"/>
          <w:b/>
          <w:bCs/>
          <w:color w:val="4472C4" w:themeColor="accent1"/>
          <w:sz w:val="28"/>
          <w:szCs w:val="28"/>
        </w:rPr>
        <w:lastRenderedPageBreak/>
        <w:t>Présentation du projet</w:t>
      </w:r>
    </w:p>
    <w:bookmarkEnd w:id="13"/>
    <w:p w14:paraId="2BAB3FCA" w14:textId="1BF1113F" w:rsidR="00F02237" w:rsidRPr="0095373D" w:rsidRDefault="00F02237" w:rsidP="00F02237">
      <w:pPr>
        <w:pStyle w:val="Lgende"/>
        <w:rPr>
          <w:rFonts w:ascii="Century Gothic" w:hAnsi="Century Gothic"/>
          <w:i w:val="0"/>
          <w:iCs w:val="0"/>
          <w:sz w:val="22"/>
          <w:szCs w:val="22"/>
        </w:rPr>
      </w:pPr>
      <w:r w:rsidRPr="0095373D">
        <w:rPr>
          <w:rFonts w:ascii="Century Gothic" w:hAnsi="Century Gothic"/>
          <w:i w:val="0"/>
          <w:iCs w:val="0"/>
          <w:sz w:val="22"/>
          <w:szCs w:val="22"/>
        </w:rPr>
        <w:t>Type de projet (</w:t>
      </w:r>
      <w:proofErr w:type="spellStart"/>
      <w:r w:rsidRPr="0095373D">
        <w:rPr>
          <w:rFonts w:ascii="Century Gothic" w:hAnsi="Century Gothic"/>
          <w:i w:val="0"/>
          <w:iCs w:val="0"/>
          <w:sz w:val="22"/>
          <w:szCs w:val="22"/>
        </w:rPr>
        <w:t>Eaje</w:t>
      </w:r>
      <w:proofErr w:type="spellEnd"/>
      <w:r w:rsidRPr="0095373D">
        <w:rPr>
          <w:rFonts w:ascii="Century Gothic" w:hAnsi="Century Gothic"/>
          <w:i w:val="0"/>
          <w:iCs w:val="0"/>
          <w:sz w:val="22"/>
          <w:szCs w:val="22"/>
        </w:rPr>
        <w:t xml:space="preserve">, </w:t>
      </w:r>
      <w:proofErr w:type="spellStart"/>
      <w:r w:rsidRPr="0095373D">
        <w:rPr>
          <w:rFonts w:ascii="Century Gothic" w:hAnsi="Century Gothic"/>
          <w:i w:val="0"/>
          <w:iCs w:val="0"/>
          <w:sz w:val="22"/>
          <w:szCs w:val="22"/>
        </w:rPr>
        <w:t>Rpe</w:t>
      </w:r>
      <w:proofErr w:type="spellEnd"/>
      <w:r w:rsidRPr="0095373D">
        <w:rPr>
          <w:rFonts w:ascii="Century Gothic" w:hAnsi="Century Gothic"/>
          <w:i w:val="0"/>
          <w:iCs w:val="0"/>
          <w:sz w:val="22"/>
          <w:szCs w:val="22"/>
        </w:rPr>
        <w:t>, Alsh, …) : ……………………………………………………………</w:t>
      </w:r>
      <w:r w:rsidR="0095373D">
        <w:rPr>
          <w:rFonts w:ascii="Century Gothic" w:hAnsi="Century Gothic"/>
          <w:i w:val="0"/>
          <w:iCs w:val="0"/>
          <w:sz w:val="22"/>
          <w:szCs w:val="22"/>
        </w:rPr>
        <w:t>………..</w:t>
      </w:r>
    </w:p>
    <w:p w14:paraId="3FAA1D70" w14:textId="77777777" w:rsidR="0095373D" w:rsidRPr="0095373D" w:rsidRDefault="0095373D" w:rsidP="0095373D">
      <w:pPr>
        <w:pStyle w:val="Lgende"/>
        <w:rPr>
          <w:rFonts w:ascii="Century Gothic" w:hAnsi="Century Gothic"/>
          <w:i w:val="0"/>
          <w:iCs w:val="0"/>
          <w:sz w:val="22"/>
          <w:szCs w:val="22"/>
        </w:rPr>
      </w:pPr>
      <w:r w:rsidRPr="0095373D">
        <w:rPr>
          <w:rFonts w:ascii="Century Gothic" w:hAnsi="Century Gothic"/>
          <w:i w:val="0"/>
          <w:iCs w:val="0"/>
          <w:sz w:val="22"/>
          <w:szCs w:val="22"/>
        </w:rPr>
        <w:t>…………………………………………………………………………………………………………</w:t>
      </w:r>
      <w:r>
        <w:rPr>
          <w:rFonts w:ascii="Century Gothic" w:hAnsi="Century Gothic"/>
          <w:i w:val="0"/>
          <w:iCs w:val="0"/>
          <w:sz w:val="22"/>
          <w:szCs w:val="22"/>
        </w:rPr>
        <w:t>………….</w:t>
      </w:r>
    </w:p>
    <w:p w14:paraId="52847C87" w14:textId="77777777" w:rsidR="0095373D" w:rsidRPr="0095373D" w:rsidRDefault="0095373D" w:rsidP="0095373D">
      <w:pPr>
        <w:pStyle w:val="Lgende"/>
        <w:rPr>
          <w:rFonts w:ascii="Century Gothic" w:hAnsi="Century Gothic"/>
          <w:i w:val="0"/>
          <w:iCs w:val="0"/>
          <w:sz w:val="22"/>
          <w:szCs w:val="22"/>
        </w:rPr>
      </w:pPr>
      <w:r w:rsidRPr="0095373D">
        <w:rPr>
          <w:rFonts w:ascii="Century Gothic" w:hAnsi="Century Gothic"/>
          <w:i w:val="0"/>
          <w:iCs w:val="0"/>
          <w:sz w:val="22"/>
          <w:szCs w:val="22"/>
        </w:rPr>
        <w:t>…………………………………………………………………………………………………………</w:t>
      </w:r>
      <w:r>
        <w:rPr>
          <w:rFonts w:ascii="Century Gothic" w:hAnsi="Century Gothic"/>
          <w:i w:val="0"/>
          <w:iCs w:val="0"/>
          <w:sz w:val="22"/>
          <w:szCs w:val="22"/>
        </w:rPr>
        <w:t>………….</w:t>
      </w:r>
    </w:p>
    <w:p w14:paraId="070CB6C1" w14:textId="63E98E7B" w:rsidR="00F02237" w:rsidRPr="0095373D" w:rsidRDefault="00F02237" w:rsidP="00F02237">
      <w:pPr>
        <w:pStyle w:val="Lgende"/>
        <w:rPr>
          <w:rFonts w:ascii="Century Gothic" w:hAnsi="Century Gothic"/>
          <w:i w:val="0"/>
          <w:iCs w:val="0"/>
          <w:sz w:val="22"/>
          <w:szCs w:val="22"/>
        </w:rPr>
      </w:pPr>
      <w:r w:rsidRPr="0095373D">
        <w:rPr>
          <w:rFonts w:ascii="Century Gothic" w:hAnsi="Century Gothic"/>
          <w:i w:val="0"/>
          <w:iCs w:val="0"/>
          <w:sz w:val="22"/>
          <w:szCs w:val="22"/>
        </w:rPr>
        <w:t>…………………………………………………………………………………………………………</w:t>
      </w:r>
      <w:r w:rsidR="0095373D">
        <w:rPr>
          <w:rFonts w:ascii="Century Gothic" w:hAnsi="Century Gothic"/>
          <w:i w:val="0"/>
          <w:iCs w:val="0"/>
          <w:sz w:val="22"/>
          <w:szCs w:val="22"/>
        </w:rPr>
        <w:t>………….</w:t>
      </w:r>
    </w:p>
    <w:p w14:paraId="3172E3C4" w14:textId="77777777" w:rsidR="00F02237" w:rsidRPr="0095373D" w:rsidRDefault="00F02237" w:rsidP="00F02237">
      <w:pPr>
        <w:pStyle w:val="Lgende"/>
        <w:rPr>
          <w:rFonts w:ascii="Century Gothic" w:hAnsi="Century Gothic"/>
          <w:i w:val="0"/>
          <w:iCs w:val="0"/>
          <w:sz w:val="22"/>
          <w:szCs w:val="22"/>
        </w:rPr>
      </w:pPr>
    </w:p>
    <w:p w14:paraId="5E4323DC" w14:textId="1B5696B3" w:rsidR="00F02237" w:rsidRPr="0095373D" w:rsidRDefault="00F02237" w:rsidP="00F02237">
      <w:pPr>
        <w:pStyle w:val="Lgende"/>
        <w:rPr>
          <w:rFonts w:ascii="Century Gothic" w:hAnsi="Century Gothic"/>
          <w:i w:val="0"/>
          <w:iCs w:val="0"/>
          <w:sz w:val="22"/>
          <w:szCs w:val="22"/>
        </w:rPr>
      </w:pPr>
      <w:r w:rsidRPr="0095373D">
        <w:rPr>
          <w:rFonts w:ascii="Century Gothic" w:hAnsi="Century Gothic"/>
          <w:i w:val="0"/>
          <w:iCs w:val="0"/>
          <w:sz w:val="22"/>
          <w:szCs w:val="22"/>
        </w:rPr>
        <w:t xml:space="preserve">Lieu d’implantation : </w:t>
      </w:r>
    </w:p>
    <w:p w14:paraId="685ABC93" w14:textId="62E4FB60" w:rsidR="00F02237" w:rsidRPr="0095373D" w:rsidRDefault="00F02237" w:rsidP="00F02237">
      <w:pPr>
        <w:pStyle w:val="Lgende"/>
        <w:rPr>
          <w:rFonts w:ascii="Century Gothic" w:hAnsi="Century Gothic"/>
          <w:i w:val="0"/>
          <w:iCs w:val="0"/>
          <w:sz w:val="22"/>
          <w:szCs w:val="22"/>
        </w:rPr>
      </w:pPr>
      <w:r w:rsidRPr="0095373D">
        <w:rPr>
          <w:rFonts w:ascii="Century Gothic" w:hAnsi="Century Gothic"/>
          <w:i w:val="0"/>
          <w:iCs w:val="0"/>
          <w:sz w:val="22"/>
          <w:szCs w:val="22"/>
        </w:rPr>
        <w:t>………………………………………………………………………………………………………</w:t>
      </w:r>
      <w:r w:rsidR="0095373D">
        <w:rPr>
          <w:rFonts w:ascii="Century Gothic" w:hAnsi="Century Gothic"/>
          <w:i w:val="0"/>
          <w:iCs w:val="0"/>
          <w:sz w:val="22"/>
          <w:szCs w:val="22"/>
        </w:rPr>
        <w:t>………</w:t>
      </w:r>
      <w:r w:rsidR="004B77B7">
        <w:rPr>
          <w:rFonts w:ascii="Century Gothic" w:hAnsi="Century Gothic"/>
          <w:i w:val="0"/>
          <w:iCs w:val="0"/>
          <w:sz w:val="22"/>
          <w:szCs w:val="22"/>
        </w:rPr>
        <w:t>….</w:t>
      </w:r>
    </w:p>
    <w:p w14:paraId="260AE42A" w14:textId="77777777" w:rsidR="00F02237" w:rsidRPr="0095373D" w:rsidRDefault="00F02237" w:rsidP="00F02237">
      <w:pPr>
        <w:pStyle w:val="Lgende"/>
        <w:rPr>
          <w:rFonts w:ascii="Century Gothic" w:hAnsi="Century Gothic"/>
          <w:i w:val="0"/>
          <w:iCs w:val="0"/>
          <w:sz w:val="22"/>
          <w:szCs w:val="22"/>
        </w:rPr>
      </w:pPr>
    </w:p>
    <w:p w14:paraId="5916BCCF" w14:textId="7165C678" w:rsidR="00F02237" w:rsidRPr="0095373D" w:rsidRDefault="00F02237" w:rsidP="00F02237">
      <w:pPr>
        <w:pStyle w:val="Lgende"/>
        <w:rPr>
          <w:rFonts w:ascii="Century Gothic" w:hAnsi="Century Gothic"/>
          <w:i w:val="0"/>
          <w:iCs w:val="0"/>
          <w:sz w:val="22"/>
          <w:szCs w:val="22"/>
        </w:rPr>
      </w:pPr>
      <w:r w:rsidRPr="0095373D">
        <w:rPr>
          <w:rFonts w:ascii="Century Gothic" w:hAnsi="Century Gothic"/>
          <w:i w:val="0"/>
          <w:iCs w:val="0"/>
          <w:sz w:val="22"/>
          <w:szCs w:val="22"/>
        </w:rPr>
        <w:t>Nature du projet :</w:t>
      </w:r>
      <w:r w:rsidRPr="0095373D">
        <w:rPr>
          <w:rFonts w:ascii="Century Gothic" w:hAnsi="Century Gothic"/>
          <w:i w:val="0"/>
          <w:iCs w:val="0"/>
          <w:sz w:val="22"/>
          <w:szCs w:val="22"/>
        </w:rPr>
        <w:tab/>
      </w:r>
    </w:p>
    <w:p w14:paraId="49F74D33" w14:textId="6623DD44" w:rsidR="00F02237" w:rsidRPr="0095373D" w:rsidRDefault="0095373D" w:rsidP="00F02237">
      <w:pPr>
        <w:pStyle w:val="Lgende"/>
        <w:rPr>
          <w:rFonts w:ascii="Century Gothic" w:hAnsi="Century Gothic"/>
          <w:i w:val="0"/>
          <w:iCs w:val="0"/>
          <w:sz w:val="22"/>
          <w:szCs w:val="22"/>
        </w:rPr>
      </w:pPr>
      <w:r w:rsidRPr="0095373D">
        <w:rPr>
          <w:rFonts w:ascii="Century Gothic" w:hAnsi="Century Gothic"/>
          <w:sz w:val="22"/>
          <w:szCs w:val="22"/>
        </w:rPr>
        <w:fldChar w:fldCharType="begin">
          <w:ffData>
            <w:name w:val=""/>
            <w:enabled/>
            <w:calcOnExit w:val="0"/>
            <w:checkBox>
              <w:sizeAuto/>
              <w:default w:val="0"/>
              <w:checked w:val="0"/>
            </w:checkBox>
          </w:ffData>
        </w:fldChar>
      </w:r>
      <w:r w:rsidRPr="0095373D">
        <w:rPr>
          <w:rFonts w:ascii="Century Gothic" w:hAnsi="Century Gothic"/>
          <w:sz w:val="22"/>
          <w:szCs w:val="22"/>
        </w:rPr>
        <w:instrText xml:space="preserve"> FORMCHECKBOX </w:instrText>
      </w:r>
      <w:r w:rsidRPr="0095373D">
        <w:rPr>
          <w:rFonts w:ascii="Century Gothic" w:hAnsi="Century Gothic"/>
          <w:sz w:val="22"/>
          <w:szCs w:val="22"/>
        </w:rPr>
      </w:r>
      <w:r w:rsidRPr="0095373D">
        <w:rPr>
          <w:rFonts w:ascii="Century Gothic" w:hAnsi="Century Gothic"/>
          <w:sz w:val="22"/>
          <w:szCs w:val="22"/>
        </w:rPr>
        <w:fldChar w:fldCharType="separate"/>
      </w:r>
      <w:r w:rsidRPr="0095373D">
        <w:rPr>
          <w:rFonts w:ascii="Century Gothic" w:hAnsi="Century Gothic"/>
          <w:sz w:val="22"/>
          <w:szCs w:val="22"/>
        </w:rPr>
        <w:fldChar w:fldCharType="end"/>
      </w:r>
      <w:r w:rsidRPr="0095373D">
        <w:rPr>
          <w:rFonts w:ascii="Century Gothic" w:hAnsi="Century Gothic"/>
          <w:sz w:val="22"/>
          <w:szCs w:val="22"/>
        </w:rPr>
        <w:t xml:space="preserve"> </w:t>
      </w:r>
      <w:r w:rsidRPr="0095373D">
        <w:rPr>
          <w:rFonts w:ascii="Century Gothic" w:hAnsi="Century Gothic"/>
          <w:i w:val="0"/>
          <w:iCs w:val="0"/>
          <w:sz w:val="22"/>
          <w:szCs w:val="22"/>
        </w:rPr>
        <w:t>Achat de matériel et/ou de mobilier</w:t>
      </w:r>
    </w:p>
    <w:p w14:paraId="14D8133F" w14:textId="066CB87A" w:rsidR="00F02237"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 xml:space="preserve"> </w:t>
      </w:r>
      <w:r>
        <w:rPr>
          <w:rFonts w:ascii="Century Gothic" w:hAnsi="Century Gothic"/>
          <w:i w:val="0"/>
          <w:iCs w:val="0"/>
          <w:sz w:val="22"/>
          <w:szCs w:val="22"/>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sz w:val="20"/>
          <w:szCs w:val="20"/>
        </w:rPr>
        <w:t xml:space="preserve"> </w:t>
      </w:r>
      <w:r w:rsidR="00B3149C">
        <w:rPr>
          <w:rFonts w:ascii="Century Gothic" w:hAnsi="Century Gothic"/>
          <w:i w:val="0"/>
          <w:iCs w:val="0"/>
          <w:sz w:val="22"/>
          <w:szCs w:val="22"/>
        </w:rPr>
        <w:t>Nouvelle</w:t>
      </w:r>
      <w:r>
        <w:rPr>
          <w:rFonts w:ascii="Century Gothic" w:hAnsi="Century Gothic"/>
          <w:i w:val="0"/>
          <w:iCs w:val="0"/>
          <w:sz w:val="22"/>
          <w:szCs w:val="22"/>
        </w:rPr>
        <w:t xml:space="preserve"> acquisition</w:t>
      </w:r>
    </w:p>
    <w:p w14:paraId="537F099E" w14:textId="2E182D1E" w:rsidR="0095373D"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sz w:val="20"/>
          <w:szCs w:val="20"/>
        </w:rPr>
        <w:t xml:space="preserve"> </w:t>
      </w:r>
      <w:r w:rsidR="00B3149C">
        <w:rPr>
          <w:rFonts w:ascii="Century Gothic" w:hAnsi="Century Gothic"/>
          <w:i w:val="0"/>
          <w:iCs w:val="0"/>
          <w:sz w:val="22"/>
          <w:szCs w:val="22"/>
        </w:rPr>
        <w:t>Renouvellement</w:t>
      </w:r>
    </w:p>
    <w:p w14:paraId="6A364B1E" w14:textId="62ABB061" w:rsidR="0095373D" w:rsidRPr="0095373D"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ab/>
      </w:r>
      <w:r w:rsidR="00B3149C">
        <w:rPr>
          <w:rFonts w:ascii="Century Gothic" w:hAnsi="Century Gothic"/>
          <w:i w:val="0"/>
          <w:iCs w:val="0"/>
          <w:sz w:val="22"/>
          <w:szCs w:val="22"/>
        </w:rPr>
        <w:t xml:space="preserve">     </w:t>
      </w:r>
      <w:r>
        <w:rPr>
          <w:rFonts w:ascii="Century Gothic" w:hAnsi="Century Gothic"/>
          <w:i w:val="0"/>
          <w:iCs w:val="0"/>
          <w:sz w:val="22"/>
          <w:szCs w:val="22"/>
        </w:rPr>
        <w:t>Si renouvellement, précisez l’ancienneté du/des matériel(s) concerné(s)</w:t>
      </w:r>
    </w:p>
    <w:p w14:paraId="4FCC36AF" w14:textId="77777777" w:rsidR="00F02237" w:rsidRDefault="00F02237" w:rsidP="00F02237">
      <w:pPr>
        <w:pStyle w:val="Lgende"/>
        <w:rPr>
          <w:rFonts w:ascii="Century Gothic" w:hAnsi="Century Gothic"/>
          <w:i w:val="0"/>
          <w:iCs w:val="0"/>
          <w:sz w:val="22"/>
          <w:szCs w:val="22"/>
        </w:rPr>
      </w:pPr>
    </w:p>
    <w:p w14:paraId="4DB5C292" w14:textId="7885AC35" w:rsidR="0095373D" w:rsidRDefault="0095373D" w:rsidP="00F02237">
      <w:pPr>
        <w:pStyle w:val="Lgende"/>
        <w:rPr>
          <w:rFonts w:ascii="Century Gothic" w:hAnsi="Century Gothic"/>
          <w:i w:val="0"/>
          <w:iCs w:val="0"/>
          <w:sz w:val="22"/>
          <w:szCs w:val="22"/>
        </w:rPr>
      </w:pPr>
      <w:r w:rsidRPr="0095373D">
        <w:rPr>
          <w:rFonts w:ascii="Century Gothic" w:hAnsi="Century Gothic"/>
          <w:i w:val="0"/>
          <w:iCs w:val="0"/>
          <w:sz w:val="22"/>
          <w:szCs w:val="22"/>
        </w:rPr>
        <w:fldChar w:fldCharType="begin">
          <w:ffData>
            <w:name w:val=""/>
            <w:enabled/>
            <w:calcOnExit w:val="0"/>
            <w:checkBox>
              <w:sizeAuto/>
              <w:default w:val="0"/>
              <w:checked w:val="0"/>
            </w:checkBox>
          </w:ffData>
        </w:fldChar>
      </w:r>
      <w:r w:rsidRPr="0095373D">
        <w:rPr>
          <w:rFonts w:ascii="Century Gothic" w:hAnsi="Century Gothic"/>
          <w:i w:val="0"/>
          <w:iCs w:val="0"/>
          <w:sz w:val="22"/>
          <w:szCs w:val="22"/>
        </w:rPr>
        <w:instrText xml:space="preserve"> FORMCHECKBOX </w:instrText>
      </w:r>
      <w:r w:rsidRPr="0095373D">
        <w:rPr>
          <w:rFonts w:ascii="Century Gothic" w:hAnsi="Century Gothic"/>
          <w:i w:val="0"/>
          <w:iCs w:val="0"/>
          <w:sz w:val="22"/>
          <w:szCs w:val="22"/>
        </w:rPr>
      </w:r>
      <w:r w:rsidRPr="0095373D">
        <w:rPr>
          <w:rFonts w:ascii="Century Gothic" w:hAnsi="Century Gothic"/>
          <w:i w:val="0"/>
          <w:iCs w:val="0"/>
          <w:sz w:val="22"/>
          <w:szCs w:val="22"/>
        </w:rPr>
        <w:fldChar w:fldCharType="separate"/>
      </w:r>
      <w:r w:rsidRPr="0095373D">
        <w:rPr>
          <w:rFonts w:ascii="Century Gothic" w:hAnsi="Century Gothic"/>
          <w:i w:val="0"/>
          <w:iCs w:val="0"/>
          <w:sz w:val="22"/>
          <w:szCs w:val="22"/>
        </w:rPr>
        <w:fldChar w:fldCharType="end"/>
      </w:r>
      <w:r>
        <w:rPr>
          <w:rFonts w:ascii="Century Gothic" w:hAnsi="Century Gothic"/>
          <w:i w:val="0"/>
          <w:iCs w:val="0"/>
          <w:sz w:val="22"/>
          <w:szCs w:val="22"/>
        </w:rPr>
        <w:t xml:space="preserve"> Travaux, à préciser : ………………………………………………………………………………</w:t>
      </w:r>
      <w:r w:rsidR="00B3149C">
        <w:rPr>
          <w:rFonts w:ascii="Century Gothic" w:hAnsi="Century Gothic"/>
          <w:i w:val="0"/>
          <w:iCs w:val="0"/>
          <w:sz w:val="22"/>
          <w:szCs w:val="22"/>
        </w:rPr>
        <w:t>……</w:t>
      </w:r>
      <w:r w:rsidR="004B77B7">
        <w:rPr>
          <w:rFonts w:ascii="Century Gothic" w:hAnsi="Century Gothic"/>
          <w:i w:val="0"/>
          <w:iCs w:val="0"/>
          <w:sz w:val="22"/>
          <w:szCs w:val="22"/>
        </w:rPr>
        <w:t>.</w:t>
      </w:r>
    </w:p>
    <w:p w14:paraId="11DE5BD3" w14:textId="781C89D6" w:rsidR="0095373D"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w:t>
      </w:r>
      <w:r w:rsidR="004B77B7">
        <w:rPr>
          <w:rFonts w:ascii="Century Gothic" w:hAnsi="Century Gothic"/>
          <w:i w:val="0"/>
          <w:iCs w:val="0"/>
          <w:sz w:val="22"/>
          <w:szCs w:val="22"/>
        </w:rPr>
        <w:t>…</w:t>
      </w:r>
    </w:p>
    <w:p w14:paraId="60B92689" w14:textId="37EC6BCD" w:rsidR="0095373D"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w:t>
      </w:r>
      <w:r w:rsidR="004B77B7">
        <w:rPr>
          <w:rFonts w:ascii="Century Gothic" w:hAnsi="Century Gothic"/>
          <w:i w:val="0"/>
          <w:iCs w:val="0"/>
          <w:sz w:val="22"/>
          <w:szCs w:val="22"/>
        </w:rPr>
        <w:t>.</w:t>
      </w:r>
      <w:r>
        <w:rPr>
          <w:rFonts w:ascii="Century Gothic" w:hAnsi="Century Gothic"/>
          <w:i w:val="0"/>
          <w:iCs w:val="0"/>
          <w:sz w:val="22"/>
          <w:szCs w:val="22"/>
        </w:rPr>
        <w:t>..</w:t>
      </w:r>
    </w:p>
    <w:p w14:paraId="55378A8E" w14:textId="31F458BD" w:rsidR="0095373D" w:rsidRDefault="0095373D" w:rsidP="00F02237">
      <w:pPr>
        <w:pStyle w:val="Lgende"/>
        <w:rPr>
          <w:rFonts w:ascii="Century Gothic" w:hAnsi="Century Gothic"/>
          <w:i w:val="0"/>
          <w:iCs w:val="0"/>
          <w:sz w:val="22"/>
          <w:szCs w:val="22"/>
        </w:rPr>
      </w:pPr>
      <w:r w:rsidRPr="0095373D">
        <w:rPr>
          <w:rFonts w:ascii="Century Gothic" w:hAnsi="Century Gothic"/>
          <w:i w:val="0"/>
          <w:iCs w:val="0"/>
          <w:sz w:val="22"/>
          <w:szCs w:val="22"/>
        </w:rPr>
        <w:fldChar w:fldCharType="begin">
          <w:ffData>
            <w:name w:val=""/>
            <w:enabled/>
            <w:calcOnExit w:val="0"/>
            <w:checkBox>
              <w:sizeAuto/>
              <w:default w:val="0"/>
              <w:checked w:val="0"/>
            </w:checkBox>
          </w:ffData>
        </w:fldChar>
      </w:r>
      <w:r w:rsidRPr="0095373D">
        <w:rPr>
          <w:rFonts w:ascii="Century Gothic" w:hAnsi="Century Gothic"/>
          <w:i w:val="0"/>
          <w:iCs w:val="0"/>
          <w:sz w:val="22"/>
          <w:szCs w:val="22"/>
        </w:rPr>
        <w:instrText xml:space="preserve"> FORMCHECKBOX </w:instrText>
      </w:r>
      <w:r w:rsidRPr="0095373D">
        <w:rPr>
          <w:rFonts w:ascii="Century Gothic" w:hAnsi="Century Gothic"/>
          <w:i w:val="0"/>
          <w:iCs w:val="0"/>
          <w:sz w:val="22"/>
          <w:szCs w:val="22"/>
        </w:rPr>
      </w:r>
      <w:r w:rsidRPr="0095373D">
        <w:rPr>
          <w:rFonts w:ascii="Century Gothic" w:hAnsi="Century Gothic"/>
          <w:i w:val="0"/>
          <w:iCs w:val="0"/>
          <w:sz w:val="22"/>
          <w:szCs w:val="22"/>
        </w:rPr>
        <w:fldChar w:fldCharType="separate"/>
      </w:r>
      <w:r w:rsidRPr="0095373D">
        <w:rPr>
          <w:rFonts w:ascii="Century Gothic" w:hAnsi="Century Gothic"/>
          <w:i w:val="0"/>
          <w:iCs w:val="0"/>
          <w:sz w:val="22"/>
          <w:szCs w:val="22"/>
        </w:rPr>
        <w:fldChar w:fldCharType="end"/>
      </w:r>
      <w:r w:rsidR="004B77B7">
        <w:rPr>
          <w:rFonts w:ascii="Century Gothic" w:hAnsi="Century Gothic"/>
          <w:i w:val="0"/>
          <w:iCs w:val="0"/>
          <w:sz w:val="22"/>
          <w:szCs w:val="22"/>
        </w:rPr>
        <w:t xml:space="preserve"> </w:t>
      </w:r>
      <w:r>
        <w:rPr>
          <w:rFonts w:ascii="Century Gothic" w:hAnsi="Century Gothic"/>
          <w:i w:val="0"/>
          <w:iCs w:val="0"/>
          <w:sz w:val="22"/>
          <w:szCs w:val="22"/>
        </w:rPr>
        <w:t>Autres, à préciser : …………………………………………………………………………………</w:t>
      </w:r>
      <w:r w:rsidR="00B3149C">
        <w:rPr>
          <w:rFonts w:ascii="Century Gothic" w:hAnsi="Century Gothic"/>
          <w:i w:val="0"/>
          <w:iCs w:val="0"/>
          <w:sz w:val="22"/>
          <w:szCs w:val="22"/>
        </w:rPr>
        <w:t>……</w:t>
      </w:r>
      <w:r w:rsidR="004B77B7">
        <w:rPr>
          <w:rFonts w:ascii="Century Gothic" w:hAnsi="Century Gothic"/>
          <w:i w:val="0"/>
          <w:iCs w:val="0"/>
          <w:sz w:val="22"/>
          <w:szCs w:val="22"/>
        </w:rPr>
        <w:t>.</w:t>
      </w:r>
    </w:p>
    <w:p w14:paraId="16B42DA4" w14:textId="1B27A472" w:rsidR="0095373D" w:rsidRDefault="0095373D" w:rsidP="0095373D">
      <w:pPr>
        <w:pStyle w:val="Lgende"/>
        <w:rPr>
          <w:rFonts w:ascii="Century Gothic" w:hAnsi="Century Gothic"/>
          <w:i w:val="0"/>
          <w:iCs w:val="0"/>
          <w:sz w:val="22"/>
          <w:szCs w:val="22"/>
        </w:rPr>
      </w:pPr>
      <w:r>
        <w:rPr>
          <w:rFonts w:ascii="Century Gothic" w:hAnsi="Century Gothic"/>
          <w:i w:val="0"/>
          <w:iCs w:val="0"/>
          <w:sz w:val="22"/>
          <w:szCs w:val="22"/>
        </w:rPr>
        <w:t>…………………………………………………………………………………………………………………</w:t>
      </w:r>
      <w:r w:rsidR="004B77B7">
        <w:rPr>
          <w:rFonts w:ascii="Century Gothic" w:hAnsi="Century Gothic"/>
          <w:i w:val="0"/>
          <w:iCs w:val="0"/>
          <w:sz w:val="22"/>
          <w:szCs w:val="22"/>
        </w:rPr>
        <w:t>…</w:t>
      </w:r>
    </w:p>
    <w:p w14:paraId="19479C3C" w14:textId="646A2727" w:rsidR="0095373D" w:rsidRDefault="0095373D" w:rsidP="0095373D">
      <w:pPr>
        <w:pStyle w:val="Lgende"/>
        <w:rPr>
          <w:rFonts w:ascii="Century Gothic" w:hAnsi="Century Gothic"/>
          <w:i w:val="0"/>
          <w:iCs w:val="0"/>
          <w:sz w:val="22"/>
          <w:szCs w:val="22"/>
        </w:rPr>
      </w:pPr>
      <w:r>
        <w:rPr>
          <w:rFonts w:ascii="Century Gothic" w:hAnsi="Century Gothic"/>
          <w:i w:val="0"/>
          <w:iCs w:val="0"/>
          <w:sz w:val="22"/>
          <w:szCs w:val="22"/>
        </w:rPr>
        <w:t>…………………………………………………………………………………………………………………</w:t>
      </w:r>
      <w:r w:rsidR="004B77B7">
        <w:rPr>
          <w:rFonts w:ascii="Century Gothic" w:hAnsi="Century Gothic"/>
          <w:i w:val="0"/>
          <w:iCs w:val="0"/>
          <w:sz w:val="22"/>
          <w:szCs w:val="22"/>
        </w:rPr>
        <w:t>…</w:t>
      </w:r>
    </w:p>
    <w:p w14:paraId="12174E5E" w14:textId="77777777" w:rsidR="0095373D" w:rsidRDefault="0095373D" w:rsidP="00F02237">
      <w:pPr>
        <w:pStyle w:val="Lgende"/>
        <w:rPr>
          <w:rFonts w:ascii="Century Gothic" w:hAnsi="Century Gothic"/>
          <w:i w:val="0"/>
          <w:iCs w:val="0"/>
          <w:sz w:val="22"/>
          <w:szCs w:val="22"/>
        </w:rPr>
      </w:pPr>
    </w:p>
    <w:p w14:paraId="48A67571" w14:textId="00AB14D9" w:rsidR="0095373D" w:rsidRDefault="0095373D" w:rsidP="00F02237">
      <w:pPr>
        <w:pStyle w:val="Lgende"/>
        <w:rPr>
          <w:rFonts w:ascii="Century Gothic" w:hAnsi="Century Gothic"/>
          <w:i w:val="0"/>
          <w:iCs w:val="0"/>
          <w:sz w:val="22"/>
          <w:szCs w:val="22"/>
        </w:rPr>
      </w:pPr>
      <w:r>
        <w:rPr>
          <w:rFonts w:ascii="Century Gothic" w:hAnsi="Century Gothic"/>
          <w:i w:val="0"/>
          <w:iCs w:val="0"/>
          <w:sz w:val="22"/>
          <w:szCs w:val="22"/>
        </w:rPr>
        <w:t>Calendrier :</w:t>
      </w:r>
    </w:p>
    <w:p w14:paraId="7DE6CDDA" w14:textId="77777777" w:rsidR="0095373D" w:rsidRDefault="0095373D" w:rsidP="001B107B">
      <w:pPr>
        <w:pStyle w:val="Lgende"/>
        <w:rPr>
          <w:rFonts w:ascii="Century Gothic" w:hAnsi="Century Gothic"/>
          <w:i w:val="0"/>
          <w:iCs w:val="0"/>
          <w:sz w:val="22"/>
          <w:szCs w:val="22"/>
        </w:rPr>
      </w:pPr>
    </w:p>
    <w:tbl>
      <w:tblPr>
        <w:tblStyle w:val="Grilledutableau"/>
        <w:tblW w:w="0" w:type="auto"/>
        <w:tblInd w:w="846" w:type="dxa"/>
        <w:tblLook w:val="04A0" w:firstRow="1" w:lastRow="0" w:firstColumn="1" w:lastColumn="0" w:noHBand="0" w:noVBand="1"/>
      </w:tblPr>
      <w:tblGrid>
        <w:gridCol w:w="4678"/>
        <w:gridCol w:w="2835"/>
      </w:tblGrid>
      <w:tr w:rsidR="0095373D" w14:paraId="2D6001B1" w14:textId="77777777" w:rsidTr="001B107B">
        <w:tc>
          <w:tcPr>
            <w:tcW w:w="4678" w:type="dxa"/>
          </w:tcPr>
          <w:p w14:paraId="5E62AB23" w14:textId="2BC59263" w:rsidR="0095373D" w:rsidRDefault="0095373D" w:rsidP="001B107B">
            <w:pPr>
              <w:pStyle w:val="Lgende"/>
              <w:rPr>
                <w:rFonts w:ascii="Century Gothic" w:hAnsi="Century Gothic"/>
                <w:i w:val="0"/>
                <w:iCs w:val="0"/>
                <w:sz w:val="22"/>
                <w:szCs w:val="22"/>
              </w:rPr>
            </w:pPr>
            <w:r>
              <w:rPr>
                <w:rFonts w:ascii="Century Gothic" w:hAnsi="Century Gothic"/>
                <w:i w:val="0"/>
                <w:iCs w:val="0"/>
                <w:sz w:val="22"/>
                <w:szCs w:val="22"/>
              </w:rPr>
              <w:t>Date prévisionnelle de vos achats</w:t>
            </w:r>
          </w:p>
        </w:tc>
        <w:tc>
          <w:tcPr>
            <w:tcW w:w="2835" w:type="dxa"/>
          </w:tcPr>
          <w:p w14:paraId="0A4C54DB" w14:textId="4C79467E" w:rsidR="0095373D" w:rsidRDefault="0095373D" w:rsidP="001B107B">
            <w:pPr>
              <w:pStyle w:val="Lgende"/>
              <w:jc w:val="center"/>
              <w:rPr>
                <w:rFonts w:ascii="Century Gothic" w:hAnsi="Century Gothic"/>
                <w:i w:val="0"/>
                <w:iCs w:val="0"/>
                <w:sz w:val="22"/>
                <w:szCs w:val="22"/>
              </w:rPr>
            </w:pPr>
            <w:r>
              <w:rPr>
                <w:rFonts w:ascii="Century Gothic" w:hAnsi="Century Gothic"/>
                <w:i w:val="0"/>
                <w:iCs w:val="0"/>
                <w:sz w:val="22"/>
                <w:szCs w:val="22"/>
              </w:rPr>
              <w:t>…... / …... / …...</w:t>
            </w:r>
            <w:r w:rsidR="001B107B">
              <w:rPr>
                <w:rFonts w:ascii="Century Gothic" w:hAnsi="Century Gothic"/>
                <w:i w:val="0"/>
                <w:iCs w:val="0"/>
                <w:sz w:val="22"/>
                <w:szCs w:val="22"/>
              </w:rPr>
              <w:t>......</w:t>
            </w:r>
          </w:p>
        </w:tc>
      </w:tr>
      <w:tr w:rsidR="0095373D" w14:paraId="5B50BCE7" w14:textId="77777777" w:rsidTr="001B107B">
        <w:tc>
          <w:tcPr>
            <w:tcW w:w="4678" w:type="dxa"/>
          </w:tcPr>
          <w:p w14:paraId="572DBC9D" w14:textId="6E320E7F" w:rsidR="001B107B" w:rsidRDefault="001B107B" w:rsidP="001B107B">
            <w:pPr>
              <w:pStyle w:val="Lgende"/>
              <w:rPr>
                <w:rFonts w:ascii="Century Gothic" w:hAnsi="Century Gothic"/>
                <w:i w:val="0"/>
                <w:iCs w:val="0"/>
                <w:sz w:val="22"/>
                <w:szCs w:val="22"/>
              </w:rPr>
            </w:pPr>
            <w:r>
              <w:rPr>
                <w:rFonts w:ascii="Century Gothic" w:hAnsi="Century Gothic"/>
                <w:i w:val="0"/>
                <w:iCs w:val="0"/>
                <w:sz w:val="22"/>
                <w:szCs w:val="22"/>
              </w:rPr>
              <w:t>Date de démarrage des travaux</w:t>
            </w:r>
          </w:p>
        </w:tc>
        <w:tc>
          <w:tcPr>
            <w:tcW w:w="2835" w:type="dxa"/>
          </w:tcPr>
          <w:p w14:paraId="10A9C0A9" w14:textId="2363DA0B" w:rsidR="0095373D" w:rsidRDefault="001B107B" w:rsidP="001B107B">
            <w:pPr>
              <w:pStyle w:val="Lgende"/>
              <w:jc w:val="center"/>
              <w:rPr>
                <w:rFonts w:ascii="Century Gothic" w:hAnsi="Century Gothic"/>
                <w:i w:val="0"/>
                <w:iCs w:val="0"/>
                <w:sz w:val="22"/>
                <w:szCs w:val="22"/>
              </w:rPr>
            </w:pPr>
            <w:r>
              <w:rPr>
                <w:rFonts w:ascii="Century Gothic" w:hAnsi="Century Gothic"/>
                <w:i w:val="0"/>
                <w:iCs w:val="0"/>
                <w:sz w:val="22"/>
                <w:szCs w:val="22"/>
              </w:rPr>
              <w:t>…... / …... / ….........</w:t>
            </w:r>
          </w:p>
        </w:tc>
      </w:tr>
      <w:tr w:rsidR="0095373D" w14:paraId="6146AAFC" w14:textId="77777777" w:rsidTr="001B107B">
        <w:tc>
          <w:tcPr>
            <w:tcW w:w="4678" w:type="dxa"/>
          </w:tcPr>
          <w:p w14:paraId="436BDBE2" w14:textId="0C6A300F" w:rsidR="0095373D" w:rsidRDefault="001B107B" w:rsidP="001B107B">
            <w:pPr>
              <w:pStyle w:val="Lgende"/>
              <w:rPr>
                <w:rFonts w:ascii="Century Gothic" w:hAnsi="Century Gothic"/>
                <w:i w:val="0"/>
                <w:iCs w:val="0"/>
                <w:sz w:val="22"/>
                <w:szCs w:val="22"/>
              </w:rPr>
            </w:pPr>
            <w:r>
              <w:rPr>
                <w:rFonts w:ascii="Century Gothic" w:hAnsi="Century Gothic"/>
                <w:i w:val="0"/>
                <w:iCs w:val="0"/>
                <w:sz w:val="22"/>
                <w:szCs w:val="22"/>
              </w:rPr>
              <w:t>Date prévisionnelle de fin des travaux</w:t>
            </w:r>
          </w:p>
        </w:tc>
        <w:tc>
          <w:tcPr>
            <w:tcW w:w="2835" w:type="dxa"/>
          </w:tcPr>
          <w:p w14:paraId="1BDF5182" w14:textId="48B0AED6" w:rsidR="0095373D" w:rsidRDefault="001B107B" w:rsidP="001B107B">
            <w:pPr>
              <w:pStyle w:val="Lgende"/>
              <w:jc w:val="center"/>
              <w:rPr>
                <w:rFonts w:ascii="Century Gothic" w:hAnsi="Century Gothic"/>
                <w:i w:val="0"/>
                <w:iCs w:val="0"/>
                <w:sz w:val="22"/>
                <w:szCs w:val="22"/>
              </w:rPr>
            </w:pPr>
            <w:r>
              <w:rPr>
                <w:rFonts w:ascii="Century Gothic" w:hAnsi="Century Gothic"/>
                <w:i w:val="0"/>
                <w:iCs w:val="0"/>
                <w:sz w:val="22"/>
                <w:szCs w:val="22"/>
              </w:rPr>
              <w:t>…... / …... / ….........</w:t>
            </w:r>
          </w:p>
        </w:tc>
      </w:tr>
    </w:tbl>
    <w:p w14:paraId="294BA80D" w14:textId="77777777" w:rsidR="0095373D" w:rsidRDefault="0095373D" w:rsidP="001B107B">
      <w:pPr>
        <w:pStyle w:val="Lgende"/>
        <w:rPr>
          <w:rFonts w:ascii="Century Gothic" w:hAnsi="Century Gothic"/>
          <w:i w:val="0"/>
          <w:iCs w:val="0"/>
          <w:sz w:val="22"/>
          <w:szCs w:val="22"/>
        </w:rPr>
      </w:pPr>
    </w:p>
    <w:p w14:paraId="4061D3AF" w14:textId="77777777" w:rsidR="0095373D" w:rsidRPr="0095373D" w:rsidRDefault="0095373D" w:rsidP="00F02237">
      <w:pPr>
        <w:pStyle w:val="Lgende"/>
        <w:rPr>
          <w:rFonts w:ascii="Century Gothic" w:hAnsi="Century Gothic"/>
          <w:i w:val="0"/>
          <w:iCs w:val="0"/>
          <w:sz w:val="22"/>
          <w:szCs w:val="22"/>
        </w:rPr>
      </w:pPr>
    </w:p>
    <w:p w14:paraId="78A2FFD8" w14:textId="36FA0A88" w:rsidR="00E14A16" w:rsidRPr="00817BDE" w:rsidRDefault="00E14A16" w:rsidP="00F02237">
      <w:pPr>
        <w:pStyle w:val="TM3"/>
        <w:numPr>
          <w:ilvl w:val="0"/>
          <w:numId w:val="0"/>
        </w:numPr>
        <w:ind w:left="1080" w:hanging="360"/>
        <w:rPr>
          <w:rFonts w:ascii="Century Gothic" w:hAnsi="Century Gothic" w:cs="Arial"/>
        </w:rPr>
      </w:pPr>
      <w:r w:rsidRPr="00817BDE">
        <w:rPr>
          <w:rFonts w:ascii="Century Gothic" w:hAnsi="Century Gothic"/>
        </w:rPr>
        <w:br w:type="page"/>
      </w:r>
    </w:p>
    <w:p w14:paraId="1EFC03A7" w14:textId="3444DDE7" w:rsidR="00741671" w:rsidRPr="00BA2B4A" w:rsidRDefault="001B107B" w:rsidP="00253DD1">
      <w:pPr>
        <w:pStyle w:val="Paragraphedeliste"/>
        <w:numPr>
          <w:ilvl w:val="0"/>
          <w:numId w:val="19"/>
        </w:numPr>
        <w:spacing w:line="360" w:lineRule="auto"/>
        <w:rPr>
          <w:rFonts w:ascii="Century Gothic" w:hAnsi="Century Gothic"/>
          <w:b/>
          <w:bCs/>
          <w:color w:val="4472C4" w:themeColor="accent1"/>
          <w:sz w:val="28"/>
          <w:szCs w:val="28"/>
        </w:rPr>
      </w:pPr>
      <w:r w:rsidRPr="00BA2B4A">
        <w:rPr>
          <w:rFonts w:ascii="Century Gothic" w:hAnsi="Century Gothic"/>
          <w:b/>
          <w:bCs/>
          <w:color w:val="4472C4" w:themeColor="accent1"/>
          <w:sz w:val="28"/>
          <w:szCs w:val="28"/>
        </w:rPr>
        <w:lastRenderedPageBreak/>
        <w:t xml:space="preserve">Description </w:t>
      </w:r>
      <w:r w:rsidR="00637938" w:rsidRPr="00BA2B4A">
        <w:rPr>
          <w:rFonts w:ascii="Century Gothic" w:hAnsi="Century Gothic"/>
          <w:b/>
          <w:bCs/>
          <w:color w:val="4472C4" w:themeColor="accent1"/>
          <w:sz w:val="28"/>
          <w:szCs w:val="28"/>
        </w:rPr>
        <w:t>du projet</w:t>
      </w:r>
    </w:p>
    <w:p w14:paraId="1A582D85" w14:textId="77777777" w:rsidR="008B1CE6" w:rsidRPr="008B1CE6" w:rsidRDefault="008B1CE6" w:rsidP="00253DD1">
      <w:pPr>
        <w:pStyle w:val="Paragraphedeliste"/>
        <w:spacing w:line="360" w:lineRule="auto"/>
        <w:rPr>
          <w:rFonts w:ascii="Century Gothic" w:hAnsi="Century Gothic"/>
          <w:color w:val="0070C0"/>
          <w:sz w:val="16"/>
          <w:szCs w:val="16"/>
        </w:rPr>
      </w:pPr>
    </w:p>
    <w:tbl>
      <w:tblPr>
        <w:tblW w:w="9884" w:type="dxa"/>
        <w:tblInd w:w="-10" w:type="dxa"/>
        <w:tblLayout w:type="fixed"/>
        <w:tblLook w:val="0000" w:firstRow="0" w:lastRow="0" w:firstColumn="0" w:lastColumn="0" w:noHBand="0" w:noVBand="0"/>
      </w:tblPr>
      <w:tblGrid>
        <w:gridCol w:w="9884"/>
      </w:tblGrid>
      <w:tr w:rsidR="00741671" w:rsidRPr="00764DC1" w14:paraId="1EFC03AB" w14:textId="77777777" w:rsidTr="008F77F4">
        <w:trPr>
          <w:trHeight w:val="1674"/>
        </w:trPr>
        <w:tc>
          <w:tcPr>
            <w:tcW w:w="9884" w:type="dxa"/>
            <w:tcBorders>
              <w:top w:val="single" w:sz="4" w:space="0" w:color="000000"/>
              <w:left w:val="single" w:sz="4" w:space="0" w:color="000000"/>
              <w:bottom w:val="single" w:sz="4" w:space="0" w:color="000000"/>
              <w:right w:val="single" w:sz="4" w:space="0" w:color="000000"/>
            </w:tcBorders>
            <w:shd w:val="clear" w:color="auto" w:fill="auto"/>
          </w:tcPr>
          <w:p w14:paraId="65F781FC" w14:textId="77777777" w:rsidR="00CA77FD" w:rsidRDefault="00CA77FD">
            <w:pPr>
              <w:rPr>
                <w:rFonts w:ascii="Century Gothic" w:hAnsi="Century Gothic" w:cs="Arial"/>
                <w:b/>
                <w:sz w:val="20"/>
                <w:szCs w:val="20"/>
              </w:rPr>
            </w:pPr>
          </w:p>
          <w:p w14:paraId="0C322D8A" w14:textId="77777777" w:rsidR="001B107B" w:rsidRDefault="001B107B">
            <w:pPr>
              <w:rPr>
                <w:rFonts w:ascii="Century Gothic" w:hAnsi="Century Gothic" w:cs="Arial"/>
                <w:b/>
                <w:sz w:val="20"/>
                <w:szCs w:val="20"/>
              </w:rPr>
            </w:pPr>
          </w:p>
          <w:p w14:paraId="1E56CCAE" w14:textId="77777777" w:rsidR="001B107B" w:rsidRDefault="001B107B">
            <w:pPr>
              <w:rPr>
                <w:rFonts w:ascii="Century Gothic" w:hAnsi="Century Gothic" w:cs="Arial"/>
                <w:b/>
                <w:sz w:val="20"/>
                <w:szCs w:val="20"/>
              </w:rPr>
            </w:pPr>
          </w:p>
          <w:p w14:paraId="564BF59F" w14:textId="77777777" w:rsidR="001B107B" w:rsidRDefault="001B107B">
            <w:pPr>
              <w:rPr>
                <w:rFonts w:ascii="Century Gothic" w:hAnsi="Century Gothic" w:cs="Arial"/>
                <w:b/>
                <w:sz w:val="20"/>
                <w:szCs w:val="20"/>
              </w:rPr>
            </w:pPr>
          </w:p>
          <w:p w14:paraId="0DD68284" w14:textId="77777777" w:rsidR="001B107B" w:rsidRDefault="001B107B">
            <w:pPr>
              <w:rPr>
                <w:rFonts w:ascii="Century Gothic" w:hAnsi="Century Gothic" w:cs="Arial"/>
                <w:b/>
                <w:sz w:val="20"/>
                <w:szCs w:val="20"/>
              </w:rPr>
            </w:pPr>
          </w:p>
          <w:p w14:paraId="005E7C7A" w14:textId="77777777" w:rsidR="001B107B" w:rsidRDefault="001B107B">
            <w:pPr>
              <w:rPr>
                <w:rFonts w:ascii="Century Gothic" w:hAnsi="Century Gothic" w:cs="Arial"/>
                <w:b/>
                <w:sz w:val="20"/>
                <w:szCs w:val="20"/>
              </w:rPr>
            </w:pPr>
          </w:p>
          <w:p w14:paraId="1B7310ED" w14:textId="77777777" w:rsidR="001B107B" w:rsidRDefault="001B107B">
            <w:pPr>
              <w:rPr>
                <w:rFonts w:ascii="Century Gothic" w:hAnsi="Century Gothic" w:cs="Arial"/>
                <w:b/>
                <w:sz w:val="20"/>
                <w:szCs w:val="20"/>
              </w:rPr>
            </w:pPr>
          </w:p>
          <w:p w14:paraId="181FF43A" w14:textId="77777777" w:rsidR="001B107B" w:rsidRDefault="001B107B">
            <w:pPr>
              <w:rPr>
                <w:rFonts w:ascii="Century Gothic" w:hAnsi="Century Gothic" w:cs="Arial"/>
                <w:b/>
                <w:sz w:val="20"/>
                <w:szCs w:val="20"/>
              </w:rPr>
            </w:pPr>
          </w:p>
          <w:p w14:paraId="345E247F" w14:textId="77777777" w:rsidR="001B107B" w:rsidRDefault="001B107B">
            <w:pPr>
              <w:rPr>
                <w:rFonts w:ascii="Century Gothic" w:hAnsi="Century Gothic" w:cs="Arial"/>
                <w:b/>
                <w:sz w:val="20"/>
                <w:szCs w:val="20"/>
              </w:rPr>
            </w:pPr>
          </w:p>
          <w:p w14:paraId="29C29F7B" w14:textId="77777777" w:rsidR="001B107B" w:rsidRDefault="001B107B">
            <w:pPr>
              <w:rPr>
                <w:rFonts w:ascii="Century Gothic" w:hAnsi="Century Gothic" w:cs="Arial"/>
                <w:b/>
                <w:sz w:val="20"/>
                <w:szCs w:val="20"/>
              </w:rPr>
            </w:pPr>
          </w:p>
          <w:p w14:paraId="30101704" w14:textId="77777777" w:rsidR="001B107B" w:rsidRDefault="001B107B">
            <w:pPr>
              <w:rPr>
                <w:rFonts w:ascii="Century Gothic" w:hAnsi="Century Gothic" w:cs="Arial"/>
                <w:b/>
                <w:sz w:val="20"/>
                <w:szCs w:val="20"/>
              </w:rPr>
            </w:pPr>
          </w:p>
          <w:p w14:paraId="3048D75B" w14:textId="77777777" w:rsidR="001B107B" w:rsidRDefault="001B107B">
            <w:pPr>
              <w:rPr>
                <w:rFonts w:ascii="Century Gothic" w:hAnsi="Century Gothic" w:cs="Arial"/>
                <w:b/>
                <w:sz w:val="20"/>
                <w:szCs w:val="20"/>
              </w:rPr>
            </w:pPr>
          </w:p>
          <w:p w14:paraId="7A75ABFC" w14:textId="77777777" w:rsidR="001B107B" w:rsidRDefault="001B107B">
            <w:pPr>
              <w:rPr>
                <w:rFonts w:ascii="Century Gothic" w:hAnsi="Century Gothic" w:cs="Arial"/>
                <w:b/>
                <w:sz w:val="20"/>
                <w:szCs w:val="20"/>
              </w:rPr>
            </w:pPr>
          </w:p>
          <w:p w14:paraId="1CF2D6BF" w14:textId="77777777" w:rsidR="001B107B" w:rsidRDefault="001B107B">
            <w:pPr>
              <w:rPr>
                <w:rFonts w:ascii="Century Gothic" w:hAnsi="Century Gothic" w:cs="Arial"/>
                <w:b/>
                <w:sz w:val="20"/>
                <w:szCs w:val="20"/>
              </w:rPr>
            </w:pPr>
          </w:p>
          <w:p w14:paraId="48A2D8D8" w14:textId="77777777" w:rsidR="001B107B" w:rsidRDefault="001B107B">
            <w:pPr>
              <w:rPr>
                <w:rFonts w:ascii="Century Gothic" w:hAnsi="Century Gothic" w:cs="Arial"/>
                <w:b/>
                <w:sz w:val="20"/>
                <w:szCs w:val="20"/>
              </w:rPr>
            </w:pPr>
          </w:p>
          <w:p w14:paraId="70586839" w14:textId="77777777" w:rsidR="00433A24" w:rsidRDefault="00433A24">
            <w:pPr>
              <w:rPr>
                <w:rFonts w:ascii="Century Gothic" w:hAnsi="Century Gothic" w:cs="Arial"/>
                <w:b/>
                <w:sz w:val="20"/>
                <w:szCs w:val="20"/>
              </w:rPr>
            </w:pPr>
          </w:p>
          <w:p w14:paraId="3637CBD3" w14:textId="77777777" w:rsidR="00433A24" w:rsidRDefault="00433A24">
            <w:pPr>
              <w:rPr>
                <w:rFonts w:ascii="Century Gothic" w:hAnsi="Century Gothic" w:cs="Arial"/>
                <w:b/>
                <w:sz w:val="20"/>
                <w:szCs w:val="20"/>
              </w:rPr>
            </w:pPr>
          </w:p>
          <w:p w14:paraId="49F02386" w14:textId="77777777" w:rsidR="00433A24" w:rsidRDefault="00433A24">
            <w:pPr>
              <w:rPr>
                <w:rFonts w:ascii="Century Gothic" w:hAnsi="Century Gothic" w:cs="Arial"/>
                <w:b/>
                <w:sz w:val="20"/>
                <w:szCs w:val="20"/>
              </w:rPr>
            </w:pPr>
          </w:p>
          <w:p w14:paraId="50AAB002" w14:textId="77777777" w:rsidR="00433A24" w:rsidRDefault="00433A24">
            <w:pPr>
              <w:rPr>
                <w:rFonts w:ascii="Century Gothic" w:hAnsi="Century Gothic" w:cs="Arial"/>
                <w:b/>
                <w:sz w:val="20"/>
                <w:szCs w:val="20"/>
              </w:rPr>
            </w:pPr>
          </w:p>
          <w:p w14:paraId="1A9F7312" w14:textId="77777777" w:rsidR="001B107B" w:rsidRDefault="001B107B">
            <w:pPr>
              <w:rPr>
                <w:rFonts w:ascii="Century Gothic" w:hAnsi="Century Gothic" w:cs="Arial"/>
                <w:b/>
                <w:sz w:val="20"/>
                <w:szCs w:val="20"/>
              </w:rPr>
            </w:pPr>
          </w:p>
          <w:p w14:paraId="283D3D75" w14:textId="77777777" w:rsidR="001B107B" w:rsidRDefault="001B107B">
            <w:pPr>
              <w:rPr>
                <w:rFonts w:ascii="Century Gothic" w:hAnsi="Century Gothic" w:cs="Arial"/>
                <w:b/>
                <w:sz w:val="20"/>
                <w:szCs w:val="20"/>
              </w:rPr>
            </w:pPr>
          </w:p>
          <w:p w14:paraId="480FC92D" w14:textId="77777777" w:rsidR="001B107B" w:rsidRDefault="001B107B">
            <w:pPr>
              <w:rPr>
                <w:rFonts w:ascii="Century Gothic" w:hAnsi="Century Gothic" w:cs="Arial"/>
                <w:b/>
                <w:sz w:val="20"/>
                <w:szCs w:val="20"/>
              </w:rPr>
            </w:pPr>
          </w:p>
          <w:p w14:paraId="0CB82EB4" w14:textId="77777777" w:rsidR="001B107B" w:rsidRDefault="001B107B">
            <w:pPr>
              <w:rPr>
                <w:rFonts w:ascii="Century Gothic" w:hAnsi="Century Gothic" w:cs="Arial"/>
                <w:b/>
                <w:sz w:val="20"/>
                <w:szCs w:val="20"/>
              </w:rPr>
            </w:pPr>
          </w:p>
          <w:p w14:paraId="5B3BAADD" w14:textId="77777777" w:rsidR="00433A24" w:rsidRDefault="00433A24">
            <w:pPr>
              <w:rPr>
                <w:rFonts w:ascii="Century Gothic" w:hAnsi="Century Gothic" w:cs="Arial"/>
                <w:b/>
                <w:sz w:val="20"/>
                <w:szCs w:val="20"/>
              </w:rPr>
            </w:pPr>
          </w:p>
          <w:p w14:paraId="51C1315E" w14:textId="77777777" w:rsidR="00433A24" w:rsidRDefault="00433A24">
            <w:pPr>
              <w:rPr>
                <w:rFonts w:ascii="Century Gothic" w:hAnsi="Century Gothic" w:cs="Arial"/>
                <w:b/>
                <w:sz w:val="20"/>
                <w:szCs w:val="20"/>
              </w:rPr>
            </w:pPr>
          </w:p>
          <w:p w14:paraId="52A2DAFB" w14:textId="77777777" w:rsidR="00433A24" w:rsidRDefault="00433A24">
            <w:pPr>
              <w:rPr>
                <w:rFonts w:ascii="Century Gothic" w:hAnsi="Century Gothic" w:cs="Arial"/>
                <w:b/>
                <w:sz w:val="20"/>
                <w:szCs w:val="20"/>
              </w:rPr>
            </w:pPr>
          </w:p>
          <w:p w14:paraId="59EA0BB5" w14:textId="77777777" w:rsidR="00433A24" w:rsidRDefault="00433A24">
            <w:pPr>
              <w:rPr>
                <w:rFonts w:ascii="Century Gothic" w:hAnsi="Century Gothic" w:cs="Arial"/>
                <w:b/>
                <w:sz w:val="20"/>
                <w:szCs w:val="20"/>
              </w:rPr>
            </w:pPr>
          </w:p>
          <w:p w14:paraId="7FF0CBD8" w14:textId="77777777" w:rsidR="00433A24" w:rsidRDefault="00433A24">
            <w:pPr>
              <w:rPr>
                <w:rFonts w:ascii="Century Gothic" w:hAnsi="Century Gothic" w:cs="Arial"/>
                <w:b/>
                <w:sz w:val="20"/>
                <w:szCs w:val="20"/>
              </w:rPr>
            </w:pPr>
          </w:p>
          <w:p w14:paraId="645C258E" w14:textId="77777777" w:rsidR="00433A24" w:rsidRDefault="00433A24">
            <w:pPr>
              <w:rPr>
                <w:rFonts w:ascii="Century Gothic" w:hAnsi="Century Gothic" w:cs="Arial"/>
                <w:b/>
                <w:sz w:val="20"/>
                <w:szCs w:val="20"/>
              </w:rPr>
            </w:pPr>
          </w:p>
          <w:p w14:paraId="76105165" w14:textId="77777777" w:rsidR="00433A24" w:rsidRDefault="00433A24">
            <w:pPr>
              <w:rPr>
                <w:rFonts w:ascii="Century Gothic" w:hAnsi="Century Gothic" w:cs="Arial"/>
                <w:b/>
                <w:sz w:val="20"/>
                <w:szCs w:val="20"/>
              </w:rPr>
            </w:pPr>
          </w:p>
          <w:p w14:paraId="4F9CEF87" w14:textId="77777777" w:rsidR="00433A24" w:rsidRDefault="00433A24">
            <w:pPr>
              <w:rPr>
                <w:rFonts w:ascii="Century Gothic" w:hAnsi="Century Gothic" w:cs="Arial"/>
                <w:b/>
                <w:sz w:val="20"/>
                <w:szCs w:val="20"/>
              </w:rPr>
            </w:pPr>
          </w:p>
          <w:p w14:paraId="0D432CE2" w14:textId="77777777" w:rsidR="00433A24" w:rsidRDefault="00433A24">
            <w:pPr>
              <w:rPr>
                <w:rFonts w:ascii="Century Gothic" w:hAnsi="Century Gothic" w:cs="Arial"/>
                <w:b/>
                <w:sz w:val="20"/>
                <w:szCs w:val="20"/>
              </w:rPr>
            </w:pPr>
          </w:p>
          <w:p w14:paraId="39F576A1" w14:textId="77777777" w:rsidR="00433A24" w:rsidRDefault="00433A24">
            <w:pPr>
              <w:rPr>
                <w:rFonts w:ascii="Century Gothic" w:hAnsi="Century Gothic" w:cs="Arial"/>
                <w:b/>
                <w:sz w:val="20"/>
                <w:szCs w:val="20"/>
              </w:rPr>
            </w:pPr>
          </w:p>
          <w:p w14:paraId="1EFC03AA" w14:textId="77777777" w:rsidR="001B107B" w:rsidRPr="00764DC1" w:rsidRDefault="001B107B">
            <w:pPr>
              <w:rPr>
                <w:rFonts w:ascii="Century Gothic" w:hAnsi="Century Gothic" w:cs="Arial"/>
                <w:b/>
                <w:sz w:val="20"/>
                <w:szCs w:val="20"/>
              </w:rPr>
            </w:pPr>
          </w:p>
        </w:tc>
      </w:tr>
    </w:tbl>
    <w:p w14:paraId="0FEE42E8" w14:textId="77777777" w:rsidR="00433A24" w:rsidRDefault="00433A24" w:rsidP="00251BF2">
      <w:pPr>
        <w:rPr>
          <w:rFonts w:ascii="Century Gothic" w:hAnsi="Century Gothic" w:cs="Calibri"/>
          <w:i/>
          <w:iCs/>
          <w:sz w:val="20"/>
          <w:szCs w:val="20"/>
          <w:u w:val="single"/>
        </w:rPr>
      </w:pPr>
    </w:p>
    <w:p w14:paraId="2F288247" w14:textId="77777777" w:rsidR="00433A24" w:rsidRDefault="00433A24" w:rsidP="00251BF2">
      <w:pPr>
        <w:rPr>
          <w:rFonts w:ascii="Century Gothic" w:hAnsi="Century Gothic" w:cs="Calibri"/>
          <w:i/>
          <w:iCs/>
          <w:sz w:val="20"/>
          <w:szCs w:val="20"/>
          <w:u w:val="single"/>
        </w:rPr>
      </w:pPr>
    </w:p>
    <w:p w14:paraId="1EFC03B8" w14:textId="42897A60" w:rsidR="00741671" w:rsidRPr="008B1CE6" w:rsidRDefault="001B107B" w:rsidP="00251BF2">
      <w:pPr>
        <w:rPr>
          <w:rFonts w:ascii="Century Gothic" w:hAnsi="Century Gothic" w:cs="Calibri"/>
          <w:i/>
          <w:iCs/>
          <w:sz w:val="20"/>
          <w:szCs w:val="20"/>
          <w:u w:val="single"/>
        </w:rPr>
      </w:pPr>
      <w:r w:rsidRPr="008B1CE6">
        <w:rPr>
          <w:rFonts w:ascii="Century Gothic" w:hAnsi="Century Gothic" w:cs="Calibri"/>
          <w:i/>
          <w:iCs/>
          <w:sz w:val="20"/>
          <w:szCs w:val="20"/>
          <w:u w:val="single"/>
        </w:rPr>
        <w:t xml:space="preserve">Joindre : </w:t>
      </w:r>
    </w:p>
    <w:p w14:paraId="037FE51A" w14:textId="77777777" w:rsidR="00251BF2" w:rsidRPr="008B1CE6" w:rsidRDefault="00251BF2" w:rsidP="00251BF2">
      <w:pPr>
        <w:rPr>
          <w:rFonts w:ascii="Century Gothic" w:hAnsi="Century Gothic" w:cs="Calibri"/>
          <w:i/>
          <w:iCs/>
          <w:sz w:val="20"/>
          <w:szCs w:val="20"/>
        </w:rPr>
      </w:pPr>
    </w:p>
    <w:p w14:paraId="2917F319" w14:textId="1E2CAE65" w:rsidR="001B107B" w:rsidRPr="00B3149C" w:rsidRDefault="001B107B" w:rsidP="00B3149C">
      <w:pPr>
        <w:rPr>
          <w:rFonts w:ascii="Century Gothic" w:hAnsi="Century Gothic" w:cs="Calibri"/>
          <w:i/>
          <w:iCs/>
          <w:sz w:val="20"/>
          <w:szCs w:val="20"/>
        </w:rPr>
      </w:pPr>
      <w:r w:rsidRPr="00B3149C">
        <w:rPr>
          <w:rFonts w:ascii="Century Gothic" w:hAnsi="Century Gothic" w:cs="Calibri"/>
          <w:i/>
          <w:iCs/>
          <w:sz w:val="20"/>
          <w:szCs w:val="20"/>
          <w:u w:val="single"/>
        </w:rPr>
        <w:t>Pour l’immobilier</w:t>
      </w:r>
      <w:r w:rsidRPr="00B3149C">
        <w:rPr>
          <w:rFonts w:ascii="Century Gothic" w:hAnsi="Century Gothic" w:cs="Calibri"/>
          <w:i/>
          <w:iCs/>
          <w:sz w:val="20"/>
          <w:szCs w:val="20"/>
        </w:rPr>
        <w:t> :</w:t>
      </w:r>
    </w:p>
    <w:p w14:paraId="18C039CB" w14:textId="4A771C96" w:rsidR="001B107B" w:rsidRPr="008B1CE6" w:rsidRDefault="005605DB" w:rsidP="005605DB">
      <w:pPr>
        <w:pStyle w:val="Paragraphedeliste"/>
        <w:rPr>
          <w:rFonts w:ascii="Century Gothic" w:hAnsi="Century Gothic" w:cs="Calibri"/>
          <w:i/>
          <w:iCs/>
          <w:sz w:val="20"/>
          <w:szCs w:val="20"/>
        </w:rPr>
      </w:pPr>
      <w:r w:rsidRPr="008B1CE6">
        <w:rPr>
          <w:rFonts w:ascii="Century Gothic" w:hAnsi="Century Gothic" w:cs="Calibri"/>
          <w:i/>
          <w:iCs/>
          <w:sz w:val="20"/>
          <w:szCs w:val="20"/>
        </w:rPr>
        <w:t xml:space="preserve">- </w:t>
      </w:r>
      <w:r w:rsidR="00251BF2" w:rsidRPr="008B1CE6">
        <w:rPr>
          <w:rFonts w:ascii="Century Gothic" w:hAnsi="Century Gothic" w:cs="Calibri"/>
          <w:i/>
          <w:iCs/>
          <w:sz w:val="20"/>
          <w:szCs w:val="20"/>
        </w:rPr>
        <w:t>p</w:t>
      </w:r>
      <w:r w:rsidR="001B107B" w:rsidRPr="008B1CE6">
        <w:rPr>
          <w:rFonts w:ascii="Century Gothic" w:hAnsi="Century Gothic" w:cs="Calibri"/>
          <w:i/>
          <w:iCs/>
          <w:sz w:val="20"/>
          <w:szCs w:val="20"/>
        </w:rPr>
        <w:t>lans et devis descriptifs des travaux établis par le maître d’œuvre,</w:t>
      </w:r>
    </w:p>
    <w:p w14:paraId="46F81FFA" w14:textId="0207FE00" w:rsidR="001B107B" w:rsidRPr="008B1CE6" w:rsidRDefault="005605DB" w:rsidP="005605DB">
      <w:pPr>
        <w:pStyle w:val="Paragraphedeliste"/>
        <w:rPr>
          <w:rFonts w:ascii="Century Gothic" w:hAnsi="Century Gothic" w:cs="Calibri"/>
          <w:i/>
          <w:iCs/>
          <w:sz w:val="20"/>
          <w:szCs w:val="20"/>
        </w:rPr>
      </w:pPr>
      <w:r w:rsidRPr="008B1CE6">
        <w:rPr>
          <w:rFonts w:ascii="Century Gothic" w:hAnsi="Century Gothic" w:cs="Calibri"/>
          <w:i/>
          <w:iCs/>
          <w:sz w:val="20"/>
          <w:szCs w:val="20"/>
        </w:rPr>
        <w:t xml:space="preserve">- </w:t>
      </w:r>
      <w:r w:rsidR="00251BF2" w:rsidRPr="008B1CE6">
        <w:rPr>
          <w:rFonts w:ascii="Century Gothic" w:hAnsi="Century Gothic" w:cs="Calibri"/>
          <w:i/>
          <w:iCs/>
          <w:sz w:val="20"/>
          <w:szCs w:val="20"/>
        </w:rPr>
        <w:t>justificatif relatif aux conditions d’occupation du terrain d’implantation et/ou condition d’occupation des locaux (photocopie du titre d’occupation du terrain ou des locaux, certificat de propriété)</w:t>
      </w:r>
    </w:p>
    <w:p w14:paraId="59169916" w14:textId="6FFF8F5D" w:rsidR="00251BF2" w:rsidRPr="008B1CE6" w:rsidRDefault="005605DB" w:rsidP="005605DB">
      <w:pPr>
        <w:pStyle w:val="Paragraphedeliste"/>
        <w:rPr>
          <w:rFonts w:ascii="Century Gothic" w:hAnsi="Century Gothic" w:cs="Calibri"/>
          <w:b/>
          <w:bCs/>
          <w:i/>
          <w:iCs/>
          <w:sz w:val="20"/>
          <w:szCs w:val="20"/>
        </w:rPr>
      </w:pPr>
      <w:r w:rsidRPr="008B1CE6">
        <w:rPr>
          <w:rFonts w:ascii="Century Gothic" w:hAnsi="Century Gothic" w:cs="Calibri"/>
          <w:i/>
          <w:iCs/>
          <w:sz w:val="20"/>
          <w:szCs w:val="20"/>
        </w:rPr>
        <w:t xml:space="preserve">- </w:t>
      </w:r>
      <w:r w:rsidR="00251BF2" w:rsidRPr="008B1CE6">
        <w:rPr>
          <w:rFonts w:ascii="Century Gothic" w:hAnsi="Century Gothic" w:cs="Calibri"/>
          <w:i/>
          <w:iCs/>
          <w:sz w:val="20"/>
          <w:szCs w:val="20"/>
        </w:rPr>
        <w:t xml:space="preserve">copie de la police d’assurance garantissant le bien faisant l’objet de la demande d’aide financière </w:t>
      </w:r>
      <w:r w:rsidR="00251BF2" w:rsidRPr="008B1CE6">
        <w:rPr>
          <w:rFonts w:ascii="Century Gothic" w:hAnsi="Century Gothic" w:cs="Calibri"/>
          <w:b/>
          <w:bCs/>
          <w:i/>
          <w:iCs/>
          <w:sz w:val="20"/>
          <w:szCs w:val="20"/>
        </w:rPr>
        <w:t>(uniquement dans le cas d’une extension ou d’un aménagement)</w:t>
      </w:r>
    </w:p>
    <w:p w14:paraId="4A5C5262" w14:textId="77777777" w:rsidR="001B107B" w:rsidRPr="008B1CE6" w:rsidRDefault="001B107B" w:rsidP="00FF719B">
      <w:pPr>
        <w:pStyle w:val="Paragraphedeliste"/>
        <w:rPr>
          <w:rFonts w:ascii="Century Gothic" w:hAnsi="Century Gothic" w:cs="Calibri"/>
          <w:i/>
          <w:iCs/>
          <w:sz w:val="20"/>
          <w:szCs w:val="20"/>
        </w:rPr>
      </w:pPr>
    </w:p>
    <w:p w14:paraId="373C8991" w14:textId="03AB1327" w:rsidR="00251BF2" w:rsidRPr="00B3149C" w:rsidRDefault="00251BF2" w:rsidP="00B3149C">
      <w:pPr>
        <w:rPr>
          <w:rFonts w:ascii="Century Gothic" w:hAnsi="Century Gothic" w:cs="Calibri"/>
          <w:i/>
          <w:iCs/>
          <w:sz w:val="20"/>
          <w:szCs w:val="20"/>
        </w:rPr>
      </w:pPr>
      <w:r w:rsidRPr="00B3149C">
        <w:rPr>
          <w:rFonts w:ascii="Century Gothic" w:hAnsi="Century Gothic" w:cs="Calibri"/>
          <w:i/>
          <w:iCs/>
          <w:sz w:val="20"/>
          <w:szCs w:val="20"/>
        </w:rPr>
        <w:t>Pour un bâtiment accueillant plusieurs activités</w:t>
      </w:r>
      <w:r w:rsidR="00B3149C" w:rsidRPr="00B3149C">
        <w:rPr>
          <w:rFonts w:ascii="Century Gothic" w:hAnsi="Century Gothic" w:cs="Calibri"/>
          <w:i/>
          <w:iCs/>
          <w:sz w:val="20"/>
          <w:szCs w:val="20"/>
        </w:rPr>
        <w:t> :</w:t>
      </w:r>
    </w:p>
    <w:p w14:paraId="2B04CF69" w14:textId="77714E82" w:rsidR="009A62F6" w:rsidRPr="008B1CE6" w:rsidRDefault="00FF719B" w:rsidP="00FF719B">
      <w:pPr>
        <w:ind w:firstLine="708"/>
        <w:rPr>
          <w:rFonts w:ascii="Century Gothic" w:hAnsi="Century Gothic" w:cs="Calibri"/>
          <w:i/>
          <w:iCs/>
          <w:sz w:val="20"/>
          <w:szCs w:val="20"/>
        </w:rPr>
      </w:pPr>
      <w:r w:rsidRPr="008B1CE6">
        <w:rPr>
          <w:rFonts w:ascii="Century Gothic" w:hAnsi="Century Gothic" w:cs="Calibri"/>
          <w:i/>
          <w:iCs/>
          <w:sz w:val="20"/>
          <w:szCs w:val="20"/>
        </w:rPr>
        <w:t xml:space="preserve">- </w:t>
      </w:r>
      <w:r w:rsidR="00251BF2" w:rsidRPr="001F74E6">
        <w:rPr>
          <w:rFonts w:ascii="Century Gothic" w:hAnsi="Century Gothic" w:cs="Calibri"/>
          <w:i/>
          <w:iCs/>
          <w:sz w:val="20"/>
          <w:szCs w:val="20"/>
        </w:rPr>
        <w:t>la rép</w:t>
      </w:r>
      <w:r w:rsidR="001F74E6" w:rsidRPr="001F74E6">
        <w:rPr>
          <w:rFonts w:ascii="Century Gothic" w:hAnsi="Century Gothic" w:cs="Calibri"/>
          <w:i/>
          <w:iCs/>
          <w:sz w:val="20"/>
          <w:szCs w:val="20"/>
        </w:rPr>
        <w:t>artition</w:t>
      </w:r>
      <w:r w:rsidR="00251BF2" w:rsidRPr="008B1CE6">
        <w:rPr>
          <w:rFonts w:ascii="Century Gothic" w:hAnsi="Century Gothic" w:cs="Calibri"/>
          <w:i/>
          <w:iCs/>
          <w:sz w:val="20"/>
          <w:szCs w:val="20"/>
        </w:rPr>
        <w:t xml:space="preserve"> des surfaces et les temps d’utilisation entre les différentes activités</w:t>
      </w:r>
    </w:p>
    <w:p w14:paraId="4B1AB5AB" w14:textId="77777777" w:rsidR="009A62F6" w:rsidRDefault="009A62F6">
      <w:pPr>
        <w:suppressAutoHyphens w:val="0"/>
        <w:rPr>
          <w:rFonts w:cs="Calibri"/>
          <w:i/>
          <w:iCs/>
          <w:sz w:val="20"/>
          <w:szCs w:val="20"/>
        </w:rPr>
      </w:pPr>
      <w:r>
        <w:rPr>
          <w:rFonts w:cs="Calibri"/>
          <w:i/>
          <w:iCs/>
          <w:sz w:val="20"/>
          <w:szCs w:val="20"/>
        </w:rPr>
        <w:br w:type="page"/>
      </w:r>
    </w:p>
    <w:p w14:paraId="39428738" w14:textId="3E461A63" w:rsidR="009A62F6" w:rsidRPr="00BA2B4A" w:rsidRDefault="009A62F6" w:rsidP="00253DD1">
      <w:pPr>
        <w:pStyle w:val="Paragraphedeliste"/>
        <w:numPr>
          <w:ilvl w:val="0"/>
          <w:numId w:val="19"/>
        </w:numPr>
        <w:spacing w:line="360" w:lineRule="auto"/>
        <w:rPr>
          <w:rFonts w:ascii="Century Gothic" w:hAnsi="Century Gothic"/>
          <w:b/>
          <w:bCs/>
          <w:color w:val="4472C4" w:themeColor="accent1"/>
          <w:sz w:val="28"/>
          <w:szCs w:val="28"/>
        </w:rPr>
      </w:pPr>
      <w:r w:rsidRPr="00BA2B4A">
        <w:rPr>
          <w:rFonts w:ascii="Century Gothic" w:hAnsi="Century Gothic"/>
          <w:b/>
          <w:bCs/>
          <w:color w:val="4472C4" w:themeColor="accent1"/>
          <w:sz w:val="28"/>
          <w:szCs w:val="28"/>
        </w:rPr>
        <w:lastRenderedPageBreak/>
        <w:t>P</w:t>
      </w:r>
      <w:r w:rsidR="008B1CE6" w:rsidRPr="00BA2B4A">
        <w:rPr>
          <w:rFonts w:ascii="Century Gothic" w:hAnsi="Century Gothic"/>
          <w:b/>
          <w:bCs/>
          <w:color w:val="4472C4" w:themeColor="accent1"/>
          <w:sz w:val="28"/>
          <w:szCs w:val="28"/>
        </w:rPr>
        <w:t>lan de financement</w:t>
      </w:r>
    </w:p>
    <w:p w14:paraId="2D339927" w14:textId="77777777" w:rsidR="009A62F6" w:rsidRPr="00B44CF8" w:rsidRDefault="009A62F6" w:rsidP="009A62F6">
      <w:pPr>
        <w:rPr>
          <w:rFonts w:ascii="Century Gothic" w:hAnsi="Century Gothic"/>
          <w:color w:val="0070C0"/>
          <w:sz w:val="20"/>
          <w:szCs w:val="20"/>
        </w:rPr>
      </w:pPr>
    </w:p>
    <w:tbl>
      <w:tblPr>
        <w:tblStyle w:val="TableGrid"/>
        <w:tblW w:w="10871" w:type="dxa"/>
        <w:tblInd w:w="-572" w:type="dxa"/>
        <w:tblCellMar>
          <w:top w:w="56" w:type="dxa"/>
          <w:right w:w="80" w:type="dxa"/>
        </w:tblCellMar>
        <w:tblLook w:val="04A0" w:firstRow="1" w:lastRow="0" w:firstColumn="1" w:lastColumn="0" w:noHBand="0" w:noVBand="1"/>
      </w:tblPr>
      <w:tblGrid>
        <w:gridCol w:w="3680"/>
        <w:gridCol w:w="629"/>
        <w:gridCol w:w="1475"/>
        <w:gridCol w:w="2964"/>
        <w:gridCol w:w="629"/>
        <w:gridCol w:w="1494"/>
      </w:tblGrid>
      <w:tr w:rsidR="009C7205" w:rsidRPr="008B1CE6" w14:paraId="24EF9CA0" w14:textId="77777777" w:rsidTr="009763FC">
        <w:trPr>
          <w:trHeight w:val="203"/>
        </w:trPr>
        <w:tc>
          <w:tcPr>
            <w:tcW w:w="3680" w:type="dxa"/>
            <w:tcBorders>
              <w:top w:val="single" w:sz="4" w:space="0" w:color="181717"/>
              <w:left w:val="single" w:sz="4" w:space="0" w:color="181717"/>
              <w:bottom w:val="single" w:sz="4" w:space="0" w:color="181717"/>
              <w:right w:val="nil"/>
            </w:tcBorders>
            <w:shd w:val="clear" w:color="auto" w:fill="DBDBEB"/>
          </w:tcPr>
          <w:p w14:paraId="52D880DC" w14:textId="77777777" w:rsidR="009C7205" w:rsidRPr="008B1CE6" w:rsidRDefault="009C7205" w:rsidP="00392D7E">
            <w:pPr>
              <w:ind w:left="720"/>
              <w:jc w:val="center"/>
              <w:rPr>
                <w:rFonts w:ascii="Century Gothic" w:hAnsi="Century Gothic"/>
                <w:sz w:val="18"/>
                <w:szCs w:val="18"/>
              </w:rPr>
            </w:pPr>
            <w:r w:rsidRPr="008B1CE6">
              <w:rPr>
                <w:rFonts w:ascii="Century Gothic" w:eastAsia="Optima" w:hAnsi="Century Gothic" w:cs="Optima"/>
                <w:b/>
                <w:color w:val="181717"/>
                <w:sz w:val="18"/>
                <w:szCs w:val="18"/>
              </w:rPr>
              <w:t>DEPENSES</w:t>
            </w:r>
          </w:p>
        </w:tc>
        <w:tc>
          <w:tcPr>
            <w:tcW w:w="629" w:type="dxa"/>
            <w:tcBorders>
              <w:top w:val="single" w:sz="4" w:space="0" w:color="181717"/>
              <w:left w:val="nil"/>
              <w:bottom w:val="single" w:sz="4" w:space="0" w:color="181717"/>
              <w:right w:val="single" w:sz="4" w:space="0" w:color="181717"/>
            </w:tcBorders>
            <w:shd w:val="clear" w:color="auto" w:fill="DBDBEB"/>
          </w:tcPr>
          <w:p w14:paraId="56D468EA"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shd w:val="clear" w:color="auto" w:fill="DBDBEB"/>
          </w:tcPr>
          <w:p w14:paraId="2DC9AF8D" w14:textId="77777777" w:rsidR="009C7205" w:rsidRPr="008B1CE6" w:rsidRDefault="009C7205" w:rsidP="00392D7E">
            <w:pPr>
              <w:ind w:left="80"/>
              <w:jc w:val="center"/>
              <w:rPr>
                <w:rFonts w:ascii="Century Gothic" w:hAnsi="Century Gothic"/>
                <w:sz w:val="18"/>
                <w:szCs w:val="18"/>
              </w:rPr>
            </w:pPr>
            <w:r w:rsidRPr="008B1CE6">
              <w:rPr>
                <w:rFonts w:ascii="Century Gothic" w:eastAsia="Optima" w:hAnsi="Century Gothic" w:cs="Optima"/>
                <w:b/>
                <w:color w:val="181717"/>
                <w:sz w:val="18"/>
                <w:szCs w:val="18"/>
              </w:rPr>
              <w:t>MONTANT</w:t>
            </w:r>
            <w:r w:rsidRPr="008B1CE6">
              <w:rPr>
                <w:rFonts w:ascii="Century Gothic" w:eastAsia="Optima" w:hAnsi="Century Gothic" w:cs="Optima"/>
                <w:b/>
                <w:color w:val="181717"/>
                <w:sz w:val="18"/>
                <w:szCs w:val="18"/>
                <w:vertAlign w:val="superscript"/>
              </w:rPr>
              <w:t>1</w:t>
            </w:r>
          </w:p>
        </w:tc>
        <w:tc>
          <w:tcPr>
            <w:tcW w:w="2964" w:type="dxa"/>
            <w:tcBorders>
              <w:top w:val="single" w:sz="4" w:space="0" w:color="181717"/>
              <w:left w:val="single" w:sz="4" w:space="0" w:color="181717"/>
              <w:bottom w:val="single" w:sz="4" w:space="0" w:color="181717"/>
              <w:right w:val="nil"/>
            </w:tcBorders>
            <w:shd w:val="clear" w:color="auto" w:fill="DBDBEB"/>
          </w:tcPr>
          <w:p w14:paraId="2D608632" w14:textId="77777777" w:rsidR="009C7205" w:rsidRPr="008B1CE6" w:rsidRDefault="009C7205" w:rsidP="00392D7E">
            <w:pPr>
              <w:ind w:left="720"/>
              <w:jc w:val="center"/>
              <w:rPr>
                <w:rFonts w:ascii="Century Gothic" w:hAnsi="Century Gothic"/>
                <w:sz w:val="18"/>
                <w:szCs w:val="18"/>
              </w:rPr>
            </w:pPr>
            <w:r w:rsidRPr="008B1CE6">
              <w:rPr>
                <w:rFonts w:ascii="Century Gothic" w:eastAsia="Optima" w:hAnsi="Century Gothic" w:cs="Optima"/>
                <w:b/>
                <w:color w:val="181717"/>
                <w:sz w:val="18"/>
                <w:szCs w:val="18"/>
              </w:rPr>
              <w:t>RECETTES</w:t>
            </w:r>
          </w:p>
        </w:tc>
        <w:tc>
          <w:tcPr>
            <w:tcW w:w="629" w:type="dxa"/>
            <w:tcBorders>
              <w:top w:val="single" w:sz="4" w:space="0" w:color="181717"/>
              <w:left w:val="nil"/>
              <w:bottom w:val="single" w:sz="4" w:space="0" w:color="181717"/>
              <w:right w:val="single" w:sz="4" w:space="0" w:color="181717"/>
            </w:tcBorders>
            <w:shd w:val="clear" w:color="auto" w:fill="DBDBEB"/>
          </w:tcPr>
          <w:p w14:paraId="6B08FB10"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shd w:val="clear" w:color="auto" w:fill="DBDBEB"/>
          </w:tcPr>
          <w:p w14:paraId="529478EA" w14:textId="77777777" w:rsidR="009C7205" w:rsidRPr="008B1CE6" w:rsidRDefault="009C7205" w:rsidP="00392D7E">
            <w:pPr>
              <w:ind w:left="80"/>
              <w:jc w:val="center"/>
              <w:rPr>
                <w:rFonts w:ascii="Century Gothic" w:hAnsi="Century Gothic"/>
                <w:sz w:val="18"/>
                <w:szCs w:val="18"/>
              </w:rPr>
            </w:pPr>
            <w:r w:rsidRPr="008B1CE6">
              <w:rPr>
                <w:rFonts w:ascii="Century Gothic" w:eastAsia="Optima" w:hAnsi="Century Gothic" w:cs="Optima"/>
                <w:b/>
                <w:color w:val="181717"/>
                <w:sz w:val="18"/>
                <w:szCs w:val="18"/>
              </w:rPr>
              <w:t>MONTANT</w:t>
            </w:r>
            <w:r w:rsidRPr="008B1CE6">
              <w:rPr>
                <w:rFonts w:ascii="Century Gothic" w:eastAsia="Optima" w:hAnsi="Century Gothic" w:cs="Optima"/>
                <w:b/>
                <w:color w:val="181717"/>
                <w:sz w:val="18"/>
                <w:szCs w:val="18"/>
                <w:vertAlign w:val="superscript"/>
              </w:rPr>
              <w:t>1</w:t>
            </w:r>
          </w:p>
        </w:tc>
      </w:tr>
      <w:tr w:rsidR="009C7205" w:rsidRPr="008B1CE6" w14:paraId="55873DC1" w14:textId="77777777" w:rsidTr="009763FC">
        <w:trPr>
          <w:trHeight w:val="149"/>
        </w:trPr>
        <w:tc>
          <w:tcPr>
            <w:tcW w:w="3680" w:type="dxa"/>
            <w:tcBorders>
              <w:top w:val="single" w:sz="4" w:space="0" w:color="181717"/>
              <w:left w:val="single" w:sz="4" w:space="0" w:color="181717"/>
              <w:bottom w:val="single" w:sz="4" w:space="0" w:color="181717"/>
              <w:right w:val="nil"/>
            </w:tcBorders>
          </w:tcPr>
          <w:p w14:paraId="17586405"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b/>
                <w:color w:val="181717"/>
                <w:sz w:val="18"/>
                <w:szCs w:val="18"/>
              </w:rPr>
              <w:t>Opération d’investissement</w:t>
            </w:r>
          </w:p>
        </w:tc>
        <w:tc>
          <w:tcPr>
            <w:tcW w:w="629" w:type="dxa"/>
            <w:tcBorders>
              <w:top w:val="single" w:sz="4" w:space="0" w:color="181717"/>
              <w:left w:val="nil"/>
              <w:bottom w:val="single" w:sz="4" w:space="0" w:color="181717"/>
              <w:right w:val="single" w:sz="4" w:space="0" w:color="181717"/>
            </w:tcBorders>
          </w:tcPr>
          <w:p w14:paraId="3501C8A4"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207B1798"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2D44D7CB"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b/>
                <w:color w:val="181717"/>
                <w:sz w:val="18"/>
                <w:szCs w:val="18"/>
              </w:rPr>
              <w:t>Autofinancement</w:t>
            </w:r>
          </w:p>
        </w:tc>
        <w:tc>
          <w:tcPr>
            <w:tcW w:w="629" w:type="dxa"/>
            <w:tcBorders>
              <w:top w:val="single" w:sz="4" w:space="0" w:color="181717"/>
              <w:left w:val="nil"/>
              <w:bottom w:val="single" w:sz="4" w:space="0" w:color="181717"/>
              <w:right w:val="single" w:sz="4" w:space="0" w:color="181717"/>
            </w:tcBorders>
          </w:tcPr>
          <w:p w14:paraId="45175BB7"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2C265492" w14:textId="77777777" w:rsidR="009C7205" w:rsidRPr="008B1CE6" w:rsidRDefault="009C7205" w:rsidP="00392D7E">
            <w:pPr>
              <w:rPr>
                <w:rFonts w:ascii="Century Gothic" w:hAnsi="Century Gothic"/>
                <w:sz w:val="18"/>
                <w:szCs w:val="18"/>
              </w:rPr>
            </w:pPr>
          </w:p>
        </w:tc>
      </w:tr>
      <w:tr w:rsidR="009C7205" w:rsidRPr="008B1CE6" w14:paraId="2E04A32B" w14:textId="77777777" w:rsidTr="009763FC">
        <w:trPr>
          <w:trHeight w:val="244"/>
        </w:trPr>
        <w:tc>
          <w:tcPr>
            <w:tcW w:w="3680" w:type="dxa"/>
            <w:tcBorders>
              <w:top w:val="single" w:sz="4" w:space="0" w:color="181717"/>
              <w:left w:val="single" w:sz="4" w:space="0" w:color="181717"/>
              <w:bottom w:val="single" w:sz="4" w:space="0" w:color="181717"/>
              <w:right w:val="nil"/>
            </w:tcBorders>
          </w:tcPr>
          <w:p w14:paraId="4058F15A"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Construction</w:t>
            </w:r>
          </w:p>
        </w:tc>
        <w:tc>
          <w:tcPr>
            <w:tcW w:w="629" w:type="dxa"/>
            <w:tcBorders>
              <w:top w:val="single" w:sz="4" w:space="0" w:color="181717"/>
              <w:left w:val="nil"/>
              <w:bottom w:val="single" w:sz="4" w:space="0" w:color="181717"/>
              <w:right w:val="single" w:sz="4" w:space="0" w:color="181717"/>
            </w:tcBorders>
          </w:tcPr>
          <w:p w14:paraId="2F2FD42D"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58EB8AF4"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5F3E8CDA"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7DAE7BB5"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29CCB9E7" w14:textId="77777777" w:rsidR="009C7205" w:rsidRPr="008B1CE6" w:rsidRDefault="009C7205" w:rsidP="004B77B7">
            <w:pPr>
              <w:rPr>
                <w:rFonts w:ascii="Century Gothic" w:hAnsi="Century Gothic"/>
                <w:sz w:val="18"/>
                <w:szCs w:val="18"/>
              </w:rPr>
            </w:pPr>
          </w:p>
        </w:tc>
      </w:tr>
      <w:tr w:rsidR="009C7205" w:rsidRPr="008B1CE6" w14:paraId="74A1FF5A" w14:textId="77777777" w:rsidTr="009763FC">
        <w:trPr>
          <w:trHeight w:val="262"/>
        </w:trPr>
        <w:tc>
          <w:tcPr>
            <w:tcW w:w="3680" w:type="dxa"/>
            <w:tcBorders>
              <w:top w:val="single" w:sz="4" w:space="0" w:color="181717"/>
              <w:left w:val="single" w:sz="4" w:space="0" w:color="181717"/>
              <w:bottom w:val="single" w:sz="4" w:space="0" w:color="181717"/>
              <w:right w:val="nil"/>
            </w:tcBorders>
          </w:tcPr>
          <w:p w14:paraId="02F470B5"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76947930"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8FA1170"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6C7BCEED"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Etat</w:t>
            </w:r>
          </w:p>
        </w:tc>
        <w:tc>
          <w:tcPr>
            <w:tcW w:w="629" w:type="dxa"/>
            <w:tcBorders>
              <w:top w:val="single" w:sz="4" w:space="0" w:color="181717"/>
              <w:left w:val="nil"/>
              <w:bottom w:val="single" w:sz="4" w:space="0" w:color="181717"/>
              <w:right w:val="single" w:sz="4" w:space="0" w:color="181717"/>
            </w:tcBorders>
          </w:tcPr>
          <w:p w14:paraId="64BE40BF"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71C6D9E4" w14:textId="77777777" w:rsidR="009C7205" w:rsidRPr="008B1CE6" w:rsidRDefault="009C7205" w:rsidP="004B77B7">
            <w:pPr>
              <w:rPr>
                <w:rFonts w:ascii="Century Gothic" w:hAnsi="Century Gothic"/>
                <w:sz w:val="18"/>
                <w:szCs w:val="18"/>
              </w:rPr>
            </w:pPr>
          </w:p>
        </w:tc>
      </w:tr>
      <w:tr w:rsidR="009C7205" w:rsidRPr="008B1CE6" w14:paraId="503F54F8" w14:textId="77777777" w:rsidTr="009763FC">
        <w:trPr>
          <w:trHeight w:val="199"/>
        </w:trPr>
        <w:tc>
          <w:tcPr>
            <w:tcW w:w="3680" w:type="dxa"/>
            <w:tcBorders>
              <w:top w:val="single" w:sz="4" w:space="0" w:color="181717"/>
              <w:left w:val="single" w:sz="4" w:space="0" w:color="181717"/>
              <w:bottom w:val="single" w:sz="4" w:space="0" w:color="181717"/>
              <w:right w:val="nil"/>
            </w:tcBorders>
          </w:tcPr>
          <w:p w14:paraId="05CE25E5"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509081F4"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52D65D95"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04D10535"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DDCS</w:t>
            </w:r>
          </w:p>
        </w:tc>
        <w:tc>
          <w:tcPr>
            <w:tcW w:w="629" w:type="dxa"/>
            <w:tcBorders>
              <w:top w:val="single" w:sz="4" w:space="0" w:color="181717"/>
              <w:left w:val="nil"/>
              <w:bottom w:val="single" w:sz="4" w:space="0" w:color="181717"/>
              <w:right w:val="single" w:sz="4" w:space="0" w:color="181717"/>
            </w:tcBorders>
          </w:tcPr>
          <w:p w14:paraId="61C18131"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578624D1" w14:textId="77777777" w:rsidR="009C7205" w:rsidRPr="008B1CE6" w:rsidRDefault="009C7205" w:rsidP="004B77B7">
            <w:pPr>
              <w:rPr>
                <w:rFonts w:ascii="Century Gothic" w:hAnsi="Century Gothic"/>
                <w:sz w:val="18"/>
                <w:szCs w:val="18"/>
              </w:rPr>
            </w:pPr>
          </w:p>
        </w:tc>
      </w:tr>
      <w:tr w:rsidR="009C7205" w:rsidRPr="008B1CE6" w14:paraId="34220DB9" w14:textId="77777777" w:rsidTr="009763FC">
        <w:trPr>
          <w:trHeight w:val="243"/>
        </w:trPr>
        <w:tc>
          <w:tcPr>
            <w:tcW w:w="3680" w:type="dxa"/>
            <w:tcBorders>
              <w:top w:val="single" w:sz="4" w:space="0" w:color="181717"/>
              <w:left w:val="single" w:sz="4" w:space="0" w:color="181717"/>
              <w:bottom w:val="single" w:sz="4" w:space="0" w:color="181717"/>
              <w:right w:val="nil"/>
            </w:tcBorders>
          </w:tcPr>
          <w:p w14:paraId="28AB8F47"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58A460D2"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52343D0"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24ED4F24"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Autres à préciser :</w:t>
            </w:r>
          </w:p>
        </w:tc>
        <w:tc>
          <w:tcPr>
            <w:tcW w:w="629" w:type="dxa"/>
            <w:tcBorders>
              <w:top w:val="single" w:sz="4" w:space="0" w:color="181717"/>
              <w:left w:val="nil"/>
              <w:bottom w:val="single" w:sz="4" w:space="0" w:color="181717"/>
              <w:right w:val="single" w:sz="4" w:space="0" w:color="181717"/>
            </w:tcBorders>
          </w:tcPr>
          <w:p w14:paraId="3F01E3FB"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693EE19" w14:textId="77777777" w:rsidR="009C7205" w:rsidRPr="008B1CE6" w:rsidRDefault="009C7205" w:rsidP="004B77B7">
            <w:pPr>
              <w:rPr>
                <w:rFonts w:ascii="Century Gothic" w:hAnsi="Century Gothic"/>
                <w:sz w:val="18"/>
                <w:szCs w:val="18"/>
              </w:rPr>
            </w:pPr>
          </w:p>
        </w:tc>
      </w:tr>
      <w:tr w:rsidR="009C7205" w:rsidRPr="008B1CE6" w14:paraId="34612BBD" w14:textId="77777777" w:rsidTr="009763FC">
        <w:trPr>
          <w:trHeight w:val="306"/>
        </w:trPr>
        <w:tc>
          <w:tcPr>
            <w:tcW w:w="3680" w:type="dxa"/>
            <w:tcBorders>
              <w:top w:val="single" w:sz="4" w:space="0" w:color="181717"/>
              <w:left w:val="single" w:sz="4" w:space="0" w:color="181717"/>
              <w:bottom w:val="single" w:sz="4" w:space="0" w:color="181717"/>
              <w:right w:val="nil"/>
            </w:tcBorders>
          </w:tcPr>
          <w:p w14:paraId="1975477A"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Extension</w:t>
            </w:r>
          </w:p>
        </w:tc>
        <w:tc>
          <w:tcPr>
            <w:tcW w:w="629" w:type="dxa"/>
            <w:tcBorders>
              <w:top w:val="single" w:sz="4" w:space="0" w:color="181717"/>
              <w:left w:val="nil"/>
              <w:bottom w:val="single" w:sz="4" w:space="0" w:color="181717"/>
              <w:right w:val="single" w:sz="4" w:space="0" w:color="181717"/>
            </w:tcBorders>
          </w:tcPr>
          <w:p w14:paraId="4343E1EC"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1E3EE2F8"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6D95FB77"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DDCE6FD"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0E963AF9" w14:textId="77777777" w:rsidR="009C7205" w:rsidRPr="008B1CE6" w:rsidRDefault="009C7205" w:rsidP="004B77B7">
            <w:pPr>
              <w:rPr>
                <w:rFonts w:ascii="Century Gothic" w:hAnsi="Century Gothic"/>
                <w:sz w:val="18"/>
                <w:szCs w:val="18"/>
              </w:rPr>
            </w:pPr>
          </w:p>
        </w:tc>
      </w:tr>
      <w:tr w:rsidR="009C7205" w:rsidRPr="008B1CE6" w14:paraId="2CFD4BA3" w14:textId="77777777" w:rsidTr="009763FC">
        <w:trPr>
          <w:trHeight w:val="212"/>
        </w:trPr>
        <w:tc>
          <w:tcPr>
            <w:tcW w:w="3680" w:type="dxa"/>
            <w:tcBorders>
              <w:top w:val="single" w:sz="4" w:space="0" w:color="181717"/>
              <w:left w:val="single" w:sz="4" w:space="0" w:color="181717"/>
              <w:bottom w:val="single" w:sz="4" w:space="0" w:color="181717"/>
              <w:right w:val="nil"/>
            </w:tcBorders>
          </w:tcPr>
          <w:p w14:paraId="0ED7BDDE"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59B96B7"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CF18C46"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199F3033"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B08D50B"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6CE1C988" w14:textId="77777777" w:rsidR="009C7205" w:rsidRPr="008B1CE6" w:rsidRDefault="009C7205" w:rsidP="004B77B7">
            <w:pPr>
              <w:rPr>
                <w:rFonts w:ascii="Century Gothic" w:hAnsi="Century Gothic"/>
                <w:sz w:val="18"/>
                <w:szCs w:val="18"/>
              </w:rPr>
            </w:pPr>
          </w:p>
        </w:tc>
      </w:tr>
      <w:tr w:rsidR="009C7205" w:rsidRPr="008B1CE6" w14:paraId="746D5009" w14:textId="77777777" w:rsidTr="009763FC">
        <w:trPr>
          <w:trHeight w:val="316"/>
        </w:trPr>
        <w:tc>
          <w:tcPr>
            <w:tcW w:w="3680" w:type="dxa"/>
            <w:tcBorders>
              <w:top w:val="single" w:sz="4" w:space="0" w:color="181717"/>
              <w:left w:val="single" w:sz="4" w:space="0" w:color="181717"/>
              <w:bottom w:val="single" w:sz="4" w:space="0" w:color="181717"/>
              <w:right w:val="nil"/>
            </w:tcBorders>
          </w:tcPr>
          <w:p w14:paraId="0C4B6EFB"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44ED4097"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5CD3BD8A"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421B4B6C"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C29447A"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634D8C8" w14:textId="77777777" w:rsidR="009C7205" w:rsidRPr="008B1CE6" w:rsidRDefault="009C7205" w:rsidP="004B77B7">
            <w:pPr>
              <w:rPr>
                <w:rFonts w:ascii="Century Gothic" w:hAnsi="Century Gothic"/>
                <w:sz w:val="18"/>
                <w:szCs w:val="18"/>
              </w:rPr>
            </w:pPr>
          </w:p>
        </w:tc>
      </w:tr>
      <w:tr w:rsidR="009C7205" w:rsidRPr="008B1CE6" w14:paraId="69EC7722" w14:textId="77777777" w:rsidTr="009763FC">
        <w:trPr>
          <w:trHeight w:val="235"/>
        </w:trPr>
        <w:tc>
          <w:tcPr>
            <w:tcW w:w="3680" w:type="dxa"/>
            <w:tcBorders>
              <w:top w:val="single" w:sz="4" w:space="0" w:color="181717"/>
              <w:left w:val="single" w:sz="4" w:space="0" w:color="181717"/>
              <w:bottom w:val="single" w:sz="4" w:space="0" w:color="181717"/>
              <w:right w:val="nil"/>
            </w:tcBorders>
          </w:tcPr>
          <w:p w14:paraId="20A4723E"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Aménagement</w:t>
            </w:r>
          </w:p>
        </w:tc>
        <w:tc>
          <w:tcPr>
            <w:tcW w:w="629" w:type="dxa"/>
            <w:tcBorders>
              <w:top w:val="single" w:sz="4" w:space="0" w:color="181717"/>
              <w:left w:val="nil"/>
              <w:bottom w:val="single" w:sz="4" w:space="0" w:color="181717"/>
              <w:right w:val="single" w:sz="4" w:space="0" w:color="181717"/>
            </w:tcBorders>
          </w:tcPr>
          <w:p w14:paraId="5FBF697F"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4D3F1716"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08657AB1"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Fonds Européens</w:t>
            </w:r>
          </w:p>
        </w:tc>
        <w:tc>
          <w:tcPr>
            <w:tcW w:w="629" w:type="dxa"/>
            <w:tcBorders>
              <w:top w:val="single" w:sz="4" w:space="0" w:color="181717"/>
              <w:left w:val="nil"/>
              <w:bottom w:val="single" w:sz="4" w:space="0" w:color="181717"/>
              <w:right w:val="single" w:sz="4" w:space="0" w:color="181717"/>
            </w:tcBorders>
          </w:tcPr>
          <w:p w14:paraId="382087A8"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53010A14" w14:textId="77777777" w:rsidR="009C7205" w:rsidRPr="008B1CE6" w:rsidRDefault="009C7205" w:rsidP="004B77B7">
            <w:pPr>
              <w:rPr>
                <w:rFonts w:ascii="Century Gothic" w:hAnsi="Century Gothic"/>
                <w:sz w:val="18"/>
                <w:szCs w:val="18"/>
              </w:rPr>
            </w:pPr>
          </w:p>
        </w:tc>
      </w:tr>
      <w:tr w:rsidR="009C7205" w:rsidRPr="008B1CE6" w14:paraId="5A94CEB2" w14:textId="77777777" w:rsidTr="009763FC">
        <w:trPr>
          <w:trHeight w:val="214"/>
        </w:trPr>
        <w:tc>
          <w:tcPr>
            <w:tcW w:w="3680" w:type="dxa"/>
            <w:tcBorders>
              <w:top w:val="single" w:sz="4" w:space="0" w:color="181717"/>
              <w:left w:val="single" w:sz="4" w:space="0" w:color="181717"/>
              <w:bottom w:val="single" w:sz="4" w:space="0" w:color="181717"/>
              <w:right w:val="nil"/>
            </w:tcBorders>
          </w:tcPr>
          <w:p w14:paraId="2FA33356"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2F537DF"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46D2062"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5980162F"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1DFE6F6"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25AC35B3" w14:textId="77777777" w:rsidR="009C7205" w:rsidRPr="008B1CE6" w:rsidRDefault="009C7205" w:rsidP="004B77B7">
            <w:pPr>
              <w:rPr>
                <w:rFonts w:ascii="Century Gothic" w:hAnsi="Century Gothic"/>
                <w:sz w:val="18"/>
                <w:szCs w:val="18"/>
              </w:rPr>
            </w:pPr>
          </w:p>
        </w:tc>
      </w:tr>
      <w:tr w:rsidR="009C7205" w:rsidRPr="008B1CE6" w14:paraId="411632AE" w14:textId="77777777" w:rsidTr="009763FC">
        <w:trPr>
          <w:trHeight w:val="130"/>
        </w:trPr>
        <w:tc>
          <w:tcPr>
            <w:tcW w:w="3680" w:type="dxa"/>
            <w:tcBorders>
              <w:top w:val="single" w:sz="4" w:space="0" w:color="181717"/>
              <w:left w:val="single" w:sz="4" w:space="0" w:color="181717"/>
              <w:bottom w:val="single" w:sz="4" w:space="0" w:color="181717"/>
              <w:right w:val="nil"/>
            </w:tcBorders>
          </w:tcPr>
          <w:p w14:paraId="19CA651F"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49623AB"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0EE2FC97"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3500D970"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7CA27A72"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004062AD" w14:textId="77777777" w:rsidR="009C7205" w:rsidRPr="008B1CE6" w:rsidRDefault="009C7205" w:rsidP="004B77B7">
            <w:pPr>
              <w:rPr>
                <w:rFonts w:ascii="Century Gothic" w:hAnsi="Century Gothic"/>
                <w:sz w:val="18"/>
                <w:szCs w:val="18"/>
              </w:rPr>
            </w:pPr>
          </w:p>
        </w:tc>
      </w:tr>
      <w:tr w:rsidR="009C7205" w:rsidRPr="008B1CE6" w14:paraId="65B5E68E" w14:textId="77777777" w:rsidTr="009763FC">
        <w:trPr>
          <w:trHeight w:val="222"/>
        </w:trPr>
        <w:tc>
          <w:tcPr>
            <w:tcW w:w="3680" w:type="dxa"/>
            <w:tcBorders>
              <w:top w:val="single" w:sz="4" w:space="0" w:color="181717"/>
              <w:left w:val="single" w:sz="4" w:space="0" w:color="181717"/>
              <w:bottom w:val="single" w:sz="4" w:space="0" w:color="181717"/>
              <w:right w:val="nil"/>
            </w:tcBorders>
          </w:tcPr>
          <w:p w14:paraId="0BA32105"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b/>
                <w:color w:val="181717"/>
                <w:sz w:val="18"/>
                <w:szCs w:val="18"/>
              </w:rPr>
              <w:t>Opération d’équipement</w:t>
            </w:r>
          </w:p>
        </w:tc>
        <w:tc>
          <w:tcPr>
            <w:tcW w:w="629" w:type="dxa"/>
            <w:tcBorders>
              <w:top w:val="single" w:sz="4" w:space="0" w:color="181717"/>
              <w:left w:val="nil"/>
              <w:bottom w:val="single" w:sz="4" w:space="0" w:color="181717"/>
              <w:right w:val="single" w:sz="4" w:space="0" w:color="181717"/>
            </w:tcBorders>
          </w:tcPr>
          <w:p w14:paraId="0C367C95"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215629B6"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018AECD5"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Conseil Régional</w:t>
            </w:r>
          </w:p>
        </w:tc>
        <w:tc>
          <w:tcPr>
            <w:tcW w:w="629" w:type="dxa"/>
            <w:tcBorders>
              <w:top w:val="single" w:sz="4" w:space="0" w:color="181717"/>
              <w:left w:val="nil"/>
              <w:bottom w:val="single" w:sz="4" w:space="0" w:color="181717"/>
              <w:right w:val="single" w:sz="4" w:space="0" w:color="181717"/>
            </w:tcBorders>
          </w:tcPr>
          <w:p w14:paraId="49AC6652"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75DE2171" w14:textId="77777777" w:rsidR="009C7205" w:rsidRPr="008B1CE6" w:rsidRDefault="009C7205" w:rsidP="004B77B7">
            <w:pPr>
              <w:rPr>
                <w:rFonts w:ascii="Century Gothic" w:hAnsi="Century Gothic"/>
                <w:sz w:val="18"/>
                <w:szCs w:val="18"/>
              </w:rPr>
            </w:pPr>
          </w:p>
        </w:tc>
      </w:tr>
      <w:tr w:rsidR="009C7205" w:rsidRPr="008B1CE6" w14:paraId="11B207BD" w14:textId="77777777" w:rsidTr="009763FC">
        <w:trPr>
          <w:trHeight w:val="312"/>
        </w:trPr>
        <w:tc>
          <w:tcPr>
            <w:tcW w:w="3680" w:type="dxa"/>
            <w:tcBorders>
              <w:top w:val="single" w:sz="4" w:space="0" w:color="181717"/>
              <w:left w:val="single" w:sz="4" w:space="0" w:color="181717"/>
              <w:bottom w:val="single" w:sz="4" w:space="0" w:color="181717"/>
              <w:right w:val="nil"/>
            </w:tcBorders>
          </w:tcPr>
          <w:p w14:paraId="0E5AD531" w14:textId="77777777" w:rsidR="009C7205" w:rsidRPr="008B1CE6" w:rsidRDefault="009C7205" w:rsidP="004B77B7">
            <w:pPr>
              <w:ind w:left="80"/>
              <w:rPr>
                <w:rFonts w:ascii="Century Gothic" w:hAnsi="Century Gothic"/>
                <w:sz w:val="18"/>
                <w:szCs w:val="18"/>
              </w:rPr>
            </w:pPr>
            <w:r w:rsidRPr="008B1CE6">
              <w:rPr>
                <w:rFonts w:ascii="Century Gothic" w:eastAsia="Optima" w:hAnsi="Century Gothic" w:cs="Optima"/>
                <w:color w:val="181717"/>
                <w:sz w:val="18"/>
                <w:szCs w:val="18"/>
              </w:rPr>
              <w:t>- Mobilier</w:t>
            </w:r>
          </w:p>
        </w:tc>
        <w:tc>
          <w:tcPr>
            <w:tcW w:w="629" w:type="dxa"/>
            <w:tcBorders>
              <w:top w:val="single" w:sz="4" w:space="0" w:color="181717"/>
              <w:left w:val="nil"/>
              <w:bottom w:val="single" w:sz="4" w:space="0" w:color="181717"/>
              <w:right w:val="single" w:sz="4" w:space="0" w:color="181717"/>
            </w:tcBorders>
          </w:tcPr>
          <w:p w14:paraId="4DB17917" w14:textId="77777777" w:rsidR="009C7205" w:rsidRPr="008B1CE6" w:rsidRDefault="009C7205" w:rsidP="004B77B7">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2C7F3B5A" w14:textId="77777777" w:rsidR="009C7205" w:rsidRPr="008B1CE6" w:rsidRDefault="009C7205" w:rsidP="004B77B7">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2814B6ED" w14:textId="77777777" w:rsidR="009C7205" w:rsidRPr="008B1CE6" w:rsidRDefault="009C7205" w:rsidP="004B77B7">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3DBA63A9" w14:textId="77777777" w:rsidR="009C7205" w:rsidRPr="008B1CE6" w:rsidRDefault="009C7205" w:rsidP="004B77B7">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328E21C3" w14:textId="77777777" w:rsidR="009C7205" w:rsidRPr="008B1CE6" w:rsidRDefault="009C7205" w:rsidP="004B77B7">
            <w:pPr>
              <w:rPr>
                <w:rFonts w:ascii="Century Gothic" w:hAnsi="Century Gothic"/>
                <w:sz w:val="18"/>
                <w:szCs w:val="18"/>
              </w:rPr>
            </w:pPr>
          </w:p>
        </w:tc>
      </w:tr>
      <w:tr w:rsidR="009C7205" w:rsidRPr="008B1CE6" w14:paraId="6AF7DE7E" w14:textId="77777777" w:rsidTr="009763FC">
        <w:trPr>
          <w:trHeight w:val="232"/>
        </w:trPr>
        <w:tc>
          <w:tcPr>
            <w:tcW w:w="3680" w:type="dxa"/>
            <w:tcBorders>
              <w:top w:val="single" w:sz="4" w:space="0" w:color="181717"/>
              <w:left w:val="single" w:sz="4" w:space="0" w:color="181717"/>
              <w:bottom w:val="single" w:sz="4" w:space="0" w:color="181717"/>
              <w:right w:val="nil"/>
            </w:tcBorders>
          </w:tcPr>
          <w:p w14:paraId="75DFA597"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1FE07A15"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01B84496"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152BD083"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Conseil Départemental</w:t>
            </w:r>
          </w:p>
        </w:tc>
        <w:tc>
          <w:tcPr>
            <w:tcW w:w="629" w:type="dxa"/>
            <w:tcBorders>
              <w:top w:val="single" w:sz="4" w:space="0" w:color="181717"/>
              <w:left w:val="nil"/>
              <w:bottom w:val="single" w:sz="4" w:space="0" w:color="181717"/>
              <w:right w:val="single" w:sz="4" w:space="0" w:color="181717"/>
            </w:tcBorders>
          </w:tcPr>
          <w:p w14:paraId="4CEAF6E7"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6D0EC712" w14:textId="77777777" w:rsidR="009C7205" w:rsidRPr="008B1CE6" w:rsidRDefault="009C7205" w:rsidP="00392D7E">
            <w:pPr>
              <w:rPr>
                <w:rFonts w:ascii="Century Gothic" w:hAnsi="Century Gothic"/>
                <w:sz w:val="18"/>
                <w:szCs w:val="18"/>
              </w:rPr>
            </w:pPr>
          </w:p>
        </w:tc>
      </w:tr>
      <w:tr w:rsidR="009C7205" w:rsidRPr="008B1CE6" w14:paraId="6E9CB645" w14:textId="77777777" w:rsidTr="009763FC">
        <w:trPr>
          <w:trHeight w:val="233"/>
        </w:trPr>
        <w:tc>
          <w:tcPr>
            <w:tcW w:w="3680" w:type="dxa"/>
            <w:tcBorders>
              <w:top w:val="single" w:sz="4" w:space="0" w:color="181717"/>
              <w:left w:val="single" w:sz="4" w:space="0" w:color="181717"/>
              <w:bottom w:val="single" w:sz="4" w:space="0" w:color="181717"/>
              <w:right w:val="nil"/>
            </w:tcBorders>
          </w:tcPr>
          <w:p w14:paraId="421F89C6"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Matériel/équipement</w:t>
            </w:r>
          </w:p>
        </w:tc>
        <w:tc>
          <w:tcPr>
            <w:tcW w:w="629" w:type="dxa"/>
            <w:tcBorders>
              <w:top w:val="single" w:sz="4" w:space="0" w:color="181717"/>
              <w:left w:val="nil"/>
              <w:bottom w:val="single" w:sz="4" w:space="0" w:color="181717"/>
              <w:right w:val="single" w:sz="4" w:space="0" w:color="181717"/>
            </w:tcBorders>
          </w:tcPr>
          <w:p w14:paraId="4EF55076"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41CAF69"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4B82223D"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5A6868DB"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728B8C92" w14:textId="77777777" w:rsidR="009C7205" w:rsidRPr="008B1CE6" w:rsidRDefault="009C7205" w:rsidP="00392D7E">
            <w:pPr>
              <w:rPr>
                <w:rFonts w:ascii="Century Gothic" w:hAnsi="Century Gothic"/>
                <w:sz w:val="18"/>
                <w:szCs w:val="18"/>
              </w:rPr>
            </w:pPr>
          </w:p>
        </w:tc>
      </w:tr>
      <w:tr w:rsidR="009C7205" w:rsidRPr="008B1CE6" w14:paraId="405630C0" w14:textId="77777777" w:rsidTr="009763FC">
        <w:trPr>
          <w:trHeight w:val="269"/>
        </w:trPr>
        <w:tc>
          <w:tcPr>
            <w:tcW w:w="3680" w:type="dxa"/>
            <w:tcBorders>
              <w:top w:val="single" w:sz="4" w:space="0" w:color="181717"/>
              <w:left w:val="single" w:sz="4" w:space="0" w:color="181717"/>
              <w:bottom w:val="single" w:sz="4" w:space="0" w:color="181717"/>
              <w:right w:val="nil"/>
            </w:tcBorders>
          </w:tcPr>
          <w:p w14:paraId="0D097160"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3E4F308A"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7F05EE9A"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219F8D4C"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0FC6020"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6D0051FC" w14:textId="77777777" w:rsidR="009C7205" w:rsidRPr="008B1CE6" w:rsidRDefault="009C7205" w:rsidP="00392D7E">
            <w:pPr>
              <w:rPr>
                <w:rFonts w:ascii="Century Gothic" w:hAnsi="Century Gothic"/>
                <w:sz w:val="18"/>
                <w:szCs w:val="18"/>
              </w:rPr>
            </w:pPr>
          </w:p>
        </w:tc>
      </w:tr>
      <w:tr w:rsidR="009C7205" w:rsidRPr="008B1CE6" w14:paraId="5F9DC518" w14:textId="77777777" w:rsidTr="009763FC">
        <w:trPr>
          <w:trHeight w:val="218"/>
        </w:trPr>
        <w:tc>
          <w:tcPr>
            <w:tcW w:w="3680" w:type="dxa"/>
            <w:tcBorders>
              <w:top w:val="single" w:sz="4" w:space="0" w:color="181717"/>
              <w:left w:val="single" w:sz="4" w:space="0" w:color="181717"/>
              <w:bottom w:val="single" w:sz="4" w:space="0" w:color="181717"/>
              <w:right w:val="nil"/>
            </w:tcBorders>
          </w:tcPr>
          <w:p w14:paraId="45991309"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1C7C1F95"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60D44C67"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4B83EAE0"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Communes</w:t>
            </w:r>
          </w:p>
        </w:tc>
        <w:tc>
          <w:tcPr>
            <w:tcW w:w="629" w:type="dxa"/>
            <w:tcBorders>
              <w:top w:val="single" w:sz="4" w:space="0" w:color="181717"/>
              <w:left w:val="nil"/>
              <w:bottom w:val="single" w:sz="4" w:space="0" w:color="181717"/>
              <w:right w:val="single" w:sz="4" w:space="0" w:color="181717"/>
            </w:tcBorders>
          </w:tcPr>
          <w:p w14:paraId="1ED67CF4"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25844D7F" w14:textId="77777777" w:rsidR="009C7205" w:rsidRPr="008B1CE6" w:rsidRDefault="009C7205" w:rsidP="00392D7E">
            <w:pPr>
              <w:rPr>
                <w:rFonts w:ascii="Century Gothic" w:hAnsi="Century Gothic"/>
                <w:sz w:val="18"/>
                <w:szCs w:val="18"/>
              </w:rPr>
            </w:pPr>
          </w:p>
        </w:tc>
      </w:tr>
      <w:tr w:rsidR="009C7205" w:rsidRPr="008B1CE6" w14:paraId="3FDE5621" w14:textId="77777777" w:rsidTr="009763FC">
        <w:trPr>
          <w:trHeight w:val="198"/>
        </w:trPr>
        <w:tc>
          <w:tcPr>
            <w:tcW w:w="3680" w:type="dxa"/>
            <w:tcBorders>
              <w:top w:val="single" w:sz="4" w:space="0" w:color="181717"/>
              <w:left w:val="single" w:sz="4" w:space="0" w:color="181717"/>
              <w:bottom w:val="single" w:sz="4" w:space="0" w:color="181717"/>
              <w:right w:val="nil"/>
            </w:tcBorders>
          </w:tcPr>
          <w:p w14:paraId="429F2041"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Matériel informatique</w:t>
            </w:r>
          </w:p>
        </w:tc>
        <w:tc>
          <w:tcPr>
            <w:tcW w:w="629" w:type="dxa"/>
            <w:tcBorders>
              <w:top w:val="single" w:sz="4" w:space="0" w:color="181717"/>
              <w:left w:val="nil"/>
              <w:bottom w:val="single" w:sz="4" w:space="0" w:color="181717"/>
              <w:right w:val="single" w:sz="4" w:space="0" w:color="181717"/>
            </w:tcBorders>
          </w:tcPr>
          <w:p w14:paraId="6DA54516"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78585746"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7019030D"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A96F5D9"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5C623D81" w14:textId="77777777" w:rsidR="009C7205" w:rsidRPr="008B1CE6" w:rsidRDefault="009C7205" w:rsidP="00392D7E">
            <w:pPr>
              <w:rPr>
                <w:rFonts w:ascii="Century Gothic" w:hAnsi="Century Gothic"/>
                <w:sz w:val="18"/>
                <w:szCs w:val="18"/>
              </w:rPr>
            </w:pPr>
          </w:p>
        </w:tc>
      </w:tr>
      <w:tr w:rsidR="009C7205" w:rsidRPr="008B1CE6" w14:paraId="39F4BBC9" w14:textId="77777777" w:rsidTr="009763FC">
        <w:trPr>
          <w:trHeight w:val="94"/>
        </w:trPr>
        <w:tc>
          <w:tcPr>
            <w:tcW w:w="3680" w:type="dxa"/>
            <w:tcBorders>
              <w:top w:val="single" w:sz="4" w:space="0" w:color="181717"/>
              <w:left w:val="single" w:sz="4" w:space="0" w:color="181717"/>
              <w:bottom w:val="single" w:sz="4" w:space="0" w:color="181717"/>
              <w:right w:val="nil"/>
            </w:tcBorders>
          </w:tcPr>
          <w:p w14:paraId="4F9B08C7"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09AC9D80"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E22FDDC"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5F71A9E7"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68FD99D"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779C1594" w14:textId="77777777" w:rsidR="009C7205" w:rsidRPr="008B1CE6" w:rsidRDefault="009C7205" w:rsidP="00392D7E">
            <w:pPr>
              <w:rPr>
                <w:rFonts w:ascii="Century Gothic" w:hAnsi="Century Gothic"/>
                <w:sz w:val="18"/>
                <w:szCs w:val="18"/>
              </w:rPr>
            </w:pPr>
          </w:p>
        </w:tc>
      </w:tr>
      <w:tr w:rsidR="009C7205" w:rsidRPr="008B1CE6" w14:paraId="53901246" w14:textId="77777777" w:rsidTr="009763FC">
        <w:trPr>
          <w:trHeight w:val="282"/>
        </w:trPr>
        <w:tc>
          <w:tcPr>
            <w:tcW w:w="3680" w:type="dxa"/>
            <w:tcBorders>
              <w:top w:val="single" w:sz="4" w:space="0" w:color="181717"/>
              <w:left w:val="single" w:sz="4" w:space="0" w:color="181717"/>
              <w:bottom w:val="single" w:sz="4" w:space="0" w:color="181717"/>
              <w:right w:val="nil"/>
            </w:tcBorders>
          </w:tcPr>
          <w:p w14:paraId="7CD4F2F2"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Autres à préciser</w:t>
            </w:r>
          </w:p>
        </w:tc>
        <w:tc>
          <w:tcPr>
            <w:tcW w:w="629" w:type="dxa"/>
            <w:tcBorders>
              <w:top w:val="single" w:sz="4" w:space="0" w:color="181717"/>
              <w:left w:val="nil"/>
              <w:bottom w:val="single" w:sz="4" w:space="0" w:color="181717"/>
              <w:right w:val="single" w:sz="4" w:space="0" w:color="181717"/>
            </w:tcBorders>
          </w:tcPr>
          <w:p w14:paraId="10792175"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12053C94"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6DF1C0A5"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xml:space="preserve">- </w:t>
            </w:r>
            <w:r w:rsidRPr="008B1CE6">
              <w:rPr>
                <w:rFonts w:ascii="Century Gothic" w:eastAsia="Optima" w:hAnsi="Century Gothic" w:cs="Optima"/>
                <w:b/>
                <w:color w:val="181717"/>
                <w:sz w:val="18"/>
                <w:szCs w:val="18"/>
              </w:rPr>
              <w:t>Caf</w:t>
            </w:r>
          </w:p>
        </w:tc>
        <w:tc>
          <w:tcPr>
            <w:tcW w:w="629" w:type="dxa"/>
            <w:tcBorders>
              <w:top w:val="single" w:sz="4" w:space="0" w:color="181717"/>
              <w:left w:val="nil"/>
              <w:bottom w:val="single" w:sz="4" w:space="0" w:color="181717"/>
              <w:right w:val="single" w:sz="4" w:space="0" w:color="181717"/>
            </w:tcBorders>
          </w:tcPr>
          <w:p w14:paraId="6E7873B3"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1DFB7A50" w14:textId="77777777" w:rsidR="009C7205" w:rsidRPr="008B1CE6" w:rsidRDefault="009C7205" w:rsidP="00392D7E">
            <w:pPr>
              <w:rPr>
                <w:rFonts w:ascii="Century Gothic" w:hAnsi="Century Gothic"/>
                <w:sz w:val="18"/>
                <w:szCs w:val="18"/>
              </w:rPr>
            </w:pPr>
          </w:p>
        </w:tc>
      </w:tr>
      <w:tr w:rsidR="009C7205" w:rsidRPr="008B1CE6" w14:paraId="1764D295" w14:textId="77777777" w:rsidTr="009763FC">
        <w:trPr>
          <w:trHeight w:val="290"/>
        </w:trPr>
        <w:tc>
          <w:tcPr>
            <w:tcW w:w="3680" w:type="dxa"/>
            <w:tcBorders>
              <w:top w:val="single" w:sz="4" w:space="0" w:color="181717"/>
              <w:left w:val="single" w:sz="4" w:space="0" w:color="181717"/>
              <w:bottom w:val="single" w:sz="4" w:space="0" w:color="181717"/>
              <w:right w:val="nil"/>
            </w:tcBorders>
          </w:tcPr>
          <w:p w14:paraId="5919DEA5"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507F4A44"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E50E2E0"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401C92DA"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233A891E"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17AB0829" w14:textId="77777777" w:rsidR="009C7205" w:rsidRPr="008B1CE6" w:rsidRDefault="009C7205" w:rsidP="00392D7E">
            <w:pPr>
              <w:rPr>
                <w:rFonts w:ascii="Century Gothic" w:hAnsi="Century Gothic"/>
                <w:sz w:val="18"/>
                <w:szCs w:val="18"/>
              </w:rPr>
            </w:pPr>
          </w:p>
        </w:tc>
      </w:tr>
      <w:tr w:rsidR="009C7205" w:rsidRPr="008B1CE6" w14:paraId="02F26A84" w14:textId="77777777" w:rsidTr="009763FC">
        <w:trPr>
          <w:trHeight w:val="284"/>
        </w:trPr>
        <w:tc>
          <w:tcPr>
            <w:tcW w:w="3680" w:type="dxa"/>
            <w:tcBorders>
              <w:top w:val="single" w:sz="4" w:space="0" w:color="181717"/>
              <w:left w:val="single" w:sz="4" w:space="0" w:color="181717"/>
              <w:bottom w:val="single" w:sz="4" w:space="0" w:color="181717"/>
              <w:right w:val="nil"/>
            </w:tcBorders>
          </w:tcPr>
          <w:p w14:paraId="11EF4EC3"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xml:space="preserve">- </w:t>
            </w:r>
            <w:r w:rsidRPr="008B1CE6">
              <w:rPr>
                <w:rFonts w:ascii="Century Gothic" w:eastAsia="Optima" w:hAnsi="Century Gothic" w:cs="Optima"/>
                <w:b/>
                <w:color w:val="181717"/>
                <w:sz w:val="18"/>
                <w:szCs w:val="18"/>
              </w:rPr>
              <w:t>Frais annexes</w:t>
            </w:r>
          </w:p>
        </w:tc>
        <w:tc>
          <w:tcPr>
            <w:tcW w:w="629" w:type="dxa"/>
            <w:tcBorders>
              <w:top w:val="single" w:sz="4" w:space="0" w:color="181717"/>
              <w:left w:val="nil"/>
              <w:bottom w:val="single" w:sz="4" w:space="0" w:color="181717"/>
              <w:right w:val="single" w:sz="4" w:space="0" w:color="181717"/>
            </w:tcBorders>
          </w:tcPr>
          <w:p w14:paraId="24AD3DE6"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252C56BB"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310803EC"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Autres à préciser</w:t>
            </w:r>
          </w:p>
        </w:tc>
        <w:tc>
          <w:tcPr>
            <w:tcW w:w="629" w:type="dxa"/>
            <w:tcBorders>
              <w:top w:val="single" w:sz="4" w:space="0" w:color="181717"/>
              <w:left w:val="nil"/>
              <w:bottom w:val="single" w:sz="4" w:space="0" w:color="181717"/>
              <w:right w:val="single" w:sz="4" w:space="0" w:color="181717"/>
            </w:tcBorders>
          </w:tcPr>
          <w:p w14:paraId="1B8B5339"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B04670E" w14:textId="77777777" w:rsidR="009C7205" w:rsidRPr="008B1CE6" w:rsidRDefault="009C7205" w:rsidP="00392D7E">
            <w:pPr>
              <w:rPr>
                <w:rFonts w:ascii="Century Gothic" w:hAnsi="Century Gothic"/>
                <w:sz w:val="18"/>
                <w:szCs w:val="18"/>
              </w:rPr>
            </w:pPr>
          </w:p>
        </w:tc>
      </w:tr>
      <w:tr w:rsidR="009C7205" w:rsidRPr="008B1CE6" w14:paraId="600699FD" w14:textId="77777777" w:rsidTr="009763FC">
        <w:trPr>
          <w:trHeight w:val="217"/>
        </w:trPr>
        <w:tc>
          <w:tcPr>
            <w:tcW w:w="3680" w:type="dxa"/>
            <w:tcBorders>
              <w:top w:val="single" w:sz="4" w:space="0" w:color="181717"/>
              <w:left w:val="single" w:sz="4" w:space="0" w:color="181717"/>
              <w:bottom w:val="single" w:sz="4" w:space="0" w:color="181717"/>
              <w:right w:val="nil"/>
            </w:tcBorders>
          </w:tcPr>
          <w:p w14:paraId="28ED090B"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Honoraires d’architecte</w:t>
            </w:r>
          </w:p>
        </w:tc>
        <w:tc>
          <w:tcPr>
            <w:tcW w:w="629" w:type="dxa"/>
            <w:tcBorders>
              <w:top w:val="single" w:sz="4" w:space="0" w:color="181717"/>
              <w:left w:val="nil"/>
              <w:bottom w:val="single" w:sz="4" w:space="0" w:color="181717"/>
              <w:right w:val="single" w:sz="4" w:space="0" w:color="181717"/>
            </w:tcBorders>
          </w:tcPr>
          <w:p w14:paraId="2880C297"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6EB5F24B"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551D2679"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w:t>
            </w:r>
          </w:p>
        </w:tc>
        <w:tc>
          <w:tcPr>
            <w:tcW w:w="629" w:type="dxa"/>
            <w:tcBorders>
              <w:top w:val="single" w:sz="4" w:space="0" w:color="181717"/>
              <w:left w:val="nil"/>
              <w:bottom w:val="single" w:sz="4" w:space="0" w:color="181717"/>
              <w:right w:val="single" w:sz="4" w:space="0" w:color="181717"/>
            </w:tcBorders>
          </w:tcPr>
          <w:p w14:paraId="5A59DA47"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417CC54" w14:textId="77777777" w:rsidR="009C7205" w:rsidRPr="008B1CE6" w:rsidRDefault="009C7205" w:rsidP="00392D7E">
            <w:pPr>
              <w:rPr>
                <w:rFonts w:ascii="Century Gothic" w:hAnsi="Century Gothic"/>
                <w:sz w:val="18"/>
                <w:szCs w:val="18"/>
              </w:rPr>
            </w:pPr>
          </w:p>
        </w:tc>
      </w:tr>
      <w:tr w:rsidR="009C7205" w:rsidRPr="008B1CE6" w14:paraId="675BDD85" w14:textId="77777777" w:rsidTr="009763FC">
        <w:trPr>
          <w:trHeight w:val="165"/>
        </w:trPr>
        <w:tc>
          <w:tcPr>
            <w:tcW w:w="3680" w:type="dxa"/>
            <w:tcBorders>
              <w:top w:val="single" w:sz="4" w:space="0" w:color="181717"/>
              <w:left w:val="single" w:sz="4" w:space="0" w:color="181717"/>
              <w:bottom w:val="single" w:sz="4" w:space="0" w:color="181717"/>
              <w:right w:val="nil"/>
            </w:tcBorders>
          </w:tcPr>
          <w:p w14:paraId="784E7931"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Etudes</w:t>
            </w:r>
          </w:p>
        </w:tc>
        <w:tc>
          <w:tcPr>
            <w:tcW w:w="629" w:type="dxa"/>
            <w:tcBorders>
              <w:top w:val="single" w:sz="4" w:space="0" w:color="181717"/>
              <w:left w:val="nil"/>
              <w:bottom w:val="single" w:sz="4" w:space="0" w:color="181717"/>
              <w:right w:val="single" w:sz="4" w:space="0" w:color="181717"/>
            </w:tcBorders>
          </w:tcPr>
          <w:p w14:paraId="758C376C"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1F37165C"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1F617F19"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w:t>
            </w:r>
          </w:p>
        </w:tc>
        <w:tc>
          <w:tcPr>
            <w:tcW w:w="629" w:type="dxa"/>
            <w:tcBorders>
              <w:top w:val="single" w:sz="4" w:space="0" w:color="181717"/>
              <w:left w:val="nil"/>
              <w:bottom w:val="single" w:sz="4" w:space="0" w:color="181717"/>
              <w:right w:val="single" w:sz="4" w:space="0" w:color="181717"/>
            </w:tcBorders>
          </w:tcPr>
          <w:p w14:paraId="7A5593FB"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01B0356" w14:textId="77777777" w:rsidR="009C7205" w:rsidRPr="008B1CE6" w:rsidRDefault="009C7205" w:rsidP="00392D7E">
            <w:pPr>
              <w:rPr>
                <w:rFonts w:ascii="Century Gothic" w:hAnsi="Century Gothic"/>
                <w:sz w:val="18"/>
                <w:szCs w:val="18"/>
              </w:rPr>
            </w:pPr>
          </w:p>
        </w:tc>
      </w:tr>
      <w:tr w:rsidR="009C7205" w:rsidRPr="008B1CE6" w14:paraId="05D9F6A8" w14:textId="77777777" w:rsidTr="009763FC">
        <w:trPr>
          <w:trHeight w:val="263"/>
        </w:trPr>
        <w:tc>
          <w:tcPr>
            <w:tcW w:w="3680" w:type="dxa"/>
            <w:tcBorders>
              <w:top w:val="single" w:sz="4" w:space="0" w:color="181717"/>
              <w:left w:val="single" w:sz="4" w:space="0" w:color="181717"/>
              <w:bottom w:val="single" w:sz="4" w:space="0" w:color="181717"/>
              <w:right w:val="nil"/>
            </w:tcBorders>
          </w:tcPr>
          <w:p w14:paraId="4A4E2B01"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33D4B096"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01874190"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3CEAE756"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w:t>
            </w:r>
          </w:p>
        </w:tc>
        <w:tc>
          <w:tcPr>
            <w:tcW w:w="629" w:type="dxa"/>
            <w:tcBorders>
              <w:top w:val="single" w:sz="4" w:space="0" w:color="181717"/>
              <w:left w:val="nil"/>
              <w:bottom w:val="single" w:sz="4" w:space="0" w:color="181717"/>
              <w:right w:val="single" w:sz="4" w:space="0" w:color="181717"/>
            </w:tcBorders>
          </w:tcPr>
          <w:p w14:paraId="1AB9A6A9"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5F3B6D38" w14:textId="77777777" w:rsidR="009C7205" w:rsidRPr="008B1CE6" w:rsidRDefault="009C7205" w:rsidP="00392D7E">
            <w:pPr>
              <w:rPr>
                <w:rFonts w:ascii="Century Gothic" w:hAnsi="Century Gothic"/>
                <w:sz w:val="18"/>
                <w:szCs w:val="18"/>
              </w:rPr>
            </w:pPr>
          </w:p>
        </w:tc>
      </w:tr>
      <w:tr w:rsidR="009C7205" w:rsidRPr="008B1CE6" w14:paraId="526E08F7" w14:textId="77777777" w:rsidTr="009763FC">
        <w:trPr>
          <w:trHeight w:val="257"/>
        </w:trPr>
        <w:tc>
          <w:tcPr>
            <w:tcW w:w="3680" w:type="dxa"/>
            <w:tcBorders>
              <w:top w:val="single" w:sz="4" w:space="0" w:color="181717"/>
              <w:left w:val="single" w:sz="4" w:space="0" w:color="181717"/>
              <w:bottom w:val="single" w:sz="4" w:space="0" w:color="181717"/>
              <w:right w:val="nil"/>
            </w:tcBorders>
          </w:tcPr>
          <w:p w14:paraId="15D8416F" w14:textId="77777777" w:rsidR="009C7205" w:rsidRPr="008B1CE6" w:rsidRDefault="009C7205" w:rsidP="00392D7E">
            <w:pPr>
              <w:ind w:left="80"/>
              <w:rPr>
                <w:rFonts w:ascii="Century Gothic" w:hAnsi="Century Gothic"/>
                <w:sz w:val="18"/>
                <w:szCs w:val="18"/>
              </w:rPr>
            </w:pPr>
            <w:r w:rsidRPr="008B1CE6">
              <w:rPr>
                <w:rFonts w:ascii="Century Gothic" w:eastAsia="Optima" w:hAnsi="Century Gothic" w:cs="Optima"/>
                <w:color w:val="181717"/>
                <w:sz w:val="18"/>
                <w:szCs w:val="18"/>
              </w:rPr>
              <w:t>- Autres à préciser</w:t>
            </w:r>
          </w:p>
        </w:tc>
        <w:tc>
          <w:tcPr>
            <w:tcW w:w="629" w:type="dxa"/>
            <w:tcBorders>
              <w:top w:val="single" w:sz="4" w:space="0" w:color="181717"/>
              <w:left w:val="nil"/>
              <w:bottom w:val="single" w:sz="4" w:space="0" w:color="181717"/>
              <w:right w:val="single" w:sz="4" w:space="0" w:color="181717"/>
            </w:tcBorders>
          </w:tcPr>
          <w:p w14:paraId="2452EDDB"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1C7BBCAF"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52023C0C"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3AC67439"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6A657CB5" w14:textId="77777777" w:rsidR="009C7205" w:rsidRPr="008B1CE6" w:rsidRDefault="009C7205" w:rsidP="00392D7E">
            <w:pPr>
              <w:rPr>
                <w:rFonts w:ascii="Century Gothic" w:hAnsi="Century Gothic"/>
                <w:sz w:val="18"/>
                <w:szCs w:val="18"/>
              </w:rPr>
            </w:pPr>
          </w:p>
        </w:tc>
      </w:tr>
      <w:tr w:rsidR="009C7205" w:rsidRPr="008B1CE6" w14:paraId="6671F06A" w14:textId="77777777" w:rsidTr="009763FC">
        <w:trPr>
          <w:trHeight w:val="206"/>
        </w:trPr>
        <w:tc>
          <w:tcPr>
            <w:tcW w:w="3680" w:type="dxa"/>
            <w:tcBorders>
              <w:top w:val="single" w:sz="4" w:space="0" w:color="181717"/>
              <w:left w:val="single" w:sz="4" w:space="0" w:color="181717"/>
              <w:bottom w:val="single" w:sz="4" w:space="0" w:color="181717"/>
              <w:right w:val="nil"/>
            </w:tcBorders>
          </w:tcPr>
          <w:p w14:paraId="625AC412"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4F20C64C"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376430B2"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19ACE366"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189C8584"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47BADB0A" w14:textId="77777777" w:rsidR="009C7205" w:rsidRPr="008B1CE6" w:rsidRDefault="009C7205" w:rsidP="00392D7E">
            <w:pPr>
              <w:rPr>
                <w:rFonts w:ascii="Century Gothic" w:hAnsi="Century Gothic"/>
                <w:sz w:val="18"/>
                <w:szCs w:val="18"/>
              </w:rPr>
            </w:pPr>
          </w:p>
        </w:tc>
      </w:tr>
      <w:tr w:rsidR="009C7205" w:rsidRPr="008B1CE6" w14:paraId="084C79F2" w14:textId="77777777" w:rsidTr="009763FC">
        <w:trPr>
          <w:trHeight w:val="175"/>
        </w:trPr>
        <w:tc>
          <w:tcPr>
            <w:tcW w:w="3680" w:type="dxa"/>
            <w:tcBorders>
              <w:top w:val="single" w:sz="4" w:space="0" w:color="181717"/>
              <w:left w:val="single" w:sz="4" w:space="0" w:color="181717"/>
              <w:bottom w:val="single" w:sz="4" w:space="0" w:color="181717"/>
              <w:right w:val="nil"/>
            </w:tcBorders>
          </w:tcPr>
          <w:p w14:paraId="3C20EDEC"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56544149" w14:textId="77777777" w:rsidR="009C7205" w:rsidRPr="008B1CE6" w:rsidRDefault="009C7205" w:rsidP="00392D7E">
            <w:pPr>
              <w:rPr>
                <w:rFonts w:ascii="Century Gothic" w:hAnsi="Century Gothic"/>
                <w:sz w:val="18"/>
                <w:szCs w:val="18"/>
              </w:rPr>
            </w:pPr>
          </w:p>
        </w:tc>
        <w:tc>
          <w:tcPr>
            <w:tcW w:w="1475" w:type="dxa"/>
            <w:tcBorders>
              <w:top w:val="single" w:sz="4" w:space="0" w:color="181717"/>
              <w:left w:val="single" w:sz="4" w:space="0" w:color="181717"/>
              <w:bottom w:val="single" w:sz="4" w:space="0" w:color="181717"/>
              <w:right w:val="single" w:sz="4" w:space="0" w:color="181717"/>
            </w:tcBorders>
          </w:tcPr>
          <w:p w14:paraId="79598374"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tcPr>
          <w:p w14:paraId="7A14F598"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tcPr>
          <w:p w14:paraId="111EBD2F" w14:textId="77777777" w:rsidR="009C7205" w:rsidRPr="008B1CE6" w:rsidRDefault="009C7205" w:rsidP="00392D7E">
            <w:pPr>
              <w:rPr>
                <w:rFonts w:ascii="Century Gothic" w:hAnsi="Century Gothic"/>
                <w:sz w:val="18"/>
                <w:szCs w:val="18"/>
              </w:rPr>
            </w:pPr>
          </w:p>
        </w:tc>
        <w:tc>
          <w:tcPr>
            <w:tcW w:w="1494" w:type="dxa"/>
            <w:tcBorders>
              <w:top w:val="single" w:sz="4" w:space="0" w:color="181717"/>
              <w:left w:val="single" w:sz="4" w:space="0" w:color="181717"/>
              <w:bottom w:val="single" w:sz="4" w:space="0" w:color="181717"/>
              <w:right w:val="single" w:sz="4" w:space="0" w:color="181717"/>
            </w:tcBorders>
          </w:tcPr>
          <w:p w14:paraId="634C7C61" w14:textId="77777777" w:rsidR="009C7205" w:rsidRPr="008B1CE6" w:rsidRDefault="009C7205" w:rsidP="00392D7E">
            <w:pPr>
              <w:rPr>
                <w:rFonts w:ascii="Century Gothic" w:hAnsi="Century Gothic"/>
                <w:sz w:val="18"/>
                <w:szCs w:val="18"/>
              </w:rPr>
            </w:pPr>
          </w:p>
        </w:tc>
      </w:tr>
      <w:tr w:rsidR="009C7205" w:rsidRPr="008B1CE6" w14:paraId="0CD794DB" w14:textId="77777777" w:rsidTr="009763FC">
        <w:trPr>
          <w:trHeight w:val="114"/>
        </w:trPr>
        <w:tc>
          <w:tcPr>
            <w:tcW w:w="3680" w:type="dxa"/>
            <w:tcBorders>
              <w:top w:val="single" w:sz="4" w:space="0" w:color="181717"/>
              <w:left w:val="single" w:sz="4" w:space="0" w:color="181717"/>
              <w:bottom w:val="single" w:sz="4" w:space="0" w:color="181717"/>
              <w:right w:val="nil"/>
            </w:tcBorders>
            <w:shd w:val="clear" w:color="auto" w:fill="DBDBEB"/>
          </w:tcPr>
          <w:p w14:paraId="78EEF12F" w14:textId="20AAC368" w:rsidR="009C7205" w:rsidRPr="008B1CE6" w:rsidRDefault="009C7205" w:rsidP="004B77B7">
            <w:pPr>
              <w:tabs>
                <w:tab w:val="left" w:pos="972"/>
              </w:tabs>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shd w:val="clear" w:color="auto" w:fill="DBDBEB"/>
          </w:tcPr>
          <w:p w14:paraId="01A781BA" w14:textId="77777777" w:rsidR="009C7205" w:rsidRPr="008B1CE6" w:rsidRDefault="009C7205" w:rsidP="00392D7E">
            <w:pPr>
              <w:jc w:val="both"/>
              <w:rPr>
                <w:rFonts w:ascii="Century Gothic" w:hAnsi="Century Gothic"/>
                <w:sz w:val="18"/>
                <w:szCs w:val="18"/>
              </w:rPr>
            </w:pPr>
            <w:r w:rsidRPr="008B1CE6">
              <w:rPr>
                <w:rFonts w:ascii="Century Gothic" w:eastAsia="Optima" w:hAnsi="Century Gothic" w:cs="Optima"/>
                <w:b/>
                <w:color w:val="181717"/>
                <w:sz w:val="18"/>
                <w:szCs w:val="18"/>
              </w:rPr>
              <w:t>TOTAL</w:t>
            </w:r>
          </w:p>
        </w:tc>
        <w:tc>
          <w:tcPr>
            <w:tcW w:w="1475" w:type="dxa"/>
            <w:tcBorders>
              <w:top w:val="single" w:sz="4" w:space="0" w:color="181717"/>
              <w:left w:val="single" w:sz="4" w:space="0" w:color="181717"/>
              <w:bottom w:val="single" w:sz="4" w:space="0" w:color="181717"/>
              <w:right w:val="single" w:sz="4" w:space="0" w:color="181717"/>
            </w:tcBorders>
            <w:shd w:val="clear" w:color="auto" w:fill="DBDBEB"/>
          </w:tcPr>
          <w:p w14:paraId="1228748B" w14:textId="77777777" w:rsidR="009C7205" w:rsidRPr="008B1CE6" w:rsidRDefault="009C7205" w:rsidP="00392D7E">
            <w:pPr>
              <w:rPr>
                <w:rFonts w:ascii="Century Gothic" w:hAnsi="Century Gothic"/>
                <w:sz w:val="18"/>
                <w:szCs w:val="18"/>
              </w:rPr>
            </w:pPr>
          </w:p>
        </w:tc>
        <w:tc>
          <w:tcPr>
            <w:tcW w:w="2964" w:type="dxa"/>
            <w:tcBorders>
              <w:top w:val="single" w:sz="4" w:space="0" w:color="181717"/>
              <w:left w:val="single" w:sz="4" w:space="0" w:color="181717"/>
              <w:bottom w:val="single" w:sz="4" w:space="0" w:color="181717"/>
              <w:right w:val="nil"/>
            </w:tcBorders>
            <w:shd w:val="clear" w:color="auto" w:fill="DBDBEB"/>
          </w:tcPr>
          <w:p w14:paraId="350BC646" w14:textId="77777777" w:rsidR="009C7205" w:rsidRPr="008B1CE6" w:rsidRDefault="009C7205" w:rsidP="00392D7E">
            <w:pPr>
              <w:rPr>
                <w:rFonts w:ascii="Century Gothic" w:hAnsi="Century Gothic"/>
                <w:sz w:val="18"/>
                <w:szCs w:val="18"/>
              </w:rPr>
            </w:pPr>
          </w:p>
        </w:tc>
        <w:tc>
          <w:tcPr>
            <w:tcW w:w="629" w:type="dxa"/>
            <w:tcBorders>
              <w:top w:val="single" w:sz="4" w:space="0" w:color="181717"/>
              <w:left w:val="nil"/>
              <w:bottom w:val="single" w:sz="4" w:space="0" w:color="181717"/>
              <w:right w:val="single" w:sz="4" w:space="0" w:color="181717"/>
            </w:tcBorders>
            <w:shd w:val="clear" w:color="auto" w:fill="DBDBEB"/>
          </w:tcPr>
          <w:p w14:paraId="1FC23F3D" w14:textId="77777777" w:rsidR="009C7205" w:rsidRPr="008B1CE6" w:rsidRDefault="009C7205" w:rsidP="00392D7E">
            <w:pPr>
              <w:jc w:val="both"/>
              <w:rPr>
                <w:rFonts w:ascii="Century Gothic" w:hAnsi="Century Gothic"/>
                <w:sz w:val="18"/>
                <w:szCs w:val="18"/>
              </w:rPr>
            </w:pPr>
            <w:r w:rsidRPr="008B1CE6">
              <w:rPr>
                <w:rFonts w:ascii="Century Gothic" w:eastAsia="Optima" w:hAnsi="Century Gothic" w:cs="Optima"/>
                <w:b/>
                <w:color w:val="181717"/>
                <w:sz w:val="18"/>
                <w:szCs w:val="18"/>
              </w:rPr>
              <w:t>TOTAL</w:t>
            </w:r>
          </w:p>
        </w:tc>
        <w:tc>
          <w:tcPr>
            <w:tcW w:w="1494" w:type="dxa"/>
            <w:tcBorders>
              <w:top w:val="single" w:sz="4" w:space="0" w:color="181717"/>
              <w:left w:val="single" w:sz="4" w:space="0" w:color="181717"/>
              <w:bottom w:val="single" w:sz="4" w:space="0" w:color="181717"/>
              <w:right w:val="single" w:sz="4" w:space="0" w:color="181717"/>
            </w:tcBorders>
            <w:shd w:val="clear" w:color="auto" w:fill="DBDBEB"/>
          </w:tcPr>
          <w:p w14:paraId="7A00D425" w14:textId="77777777" w:rsidR="009C7205" w:rsidRPr="008B1CE6" w:rsidRDefault="009C7205" w:rsidP="00392D7E">
            <w:pPr>
              <w:rPr>
                <w:rFonts w:ascii="Century Gothic" w:hAnsi="Century Gothic"/>
                <w:sz w:val="18"/>
                <w:szCs w:val="18"/>
              </w:rPr>
            </w:pPr>
          </w:p>
        </w:tc>
      </w:tr>
    </w:tbl>
    <w:p w14:paraId="2200E028" w14:textId="77777777" w:rsidR="001F74E6" w:rsidRDefault="001F74E6" w:rsidP="001F74E6">
      <w:pPr>
        <w:rPr>
          <w:rFonts w:ascii="Century Gothic" w:hAnsi="Century Gothic"/>
          <w:b/>
          <w:bCs/>
          <w:sz w:val="18"/>
          <w:szCs w:val="18"/>
        </w:rPr>
      </w:pPr>
      <w:bookmarkStart w:id="14" w:name="_Hlk216082921"/>
    </w:p>
    <w:p w14:paraId="0F276D61" w14:textId="2DEE174E" w:rsidR="001F74E6" w:rsidRPr="00347401" w:rsidRDefault="001F74E6" w:rsidP="001F74E6">
      <w:pPr>
        <w:rPr>
          <w:rFonts w:ascii="Century Gothic" w:hAnsi="Century Gothic"/>
          <w:b/>
          <w:bCs/>
          <w:sz w:val="18"/>
          <w:szCs w:val="18"/>
        </w:rPr>
      </w:pPr>
      <w:r w:rsidRPr="00347401">
        <w:rPr>
          <w:rFonts w:ascii="Century Gothic" w:hAnsi="Century Gothic"/>
          <w:b/>
          <w:bCs/>
          <w:sz w:val="18"/>
          <w:szCs w:val="18"/>
        </w:rPr>
        <w:t>Les montants doivent être indiqués en TTC pour les associations et les entreprises ou HT pour les collectivités sauf pour les collectivités territoriales qui n’entrent pas dans le champ de l’exonération et qui sont donc soumises à la TVA.</w:t>
      </w:r>
    </w:p>
    <w:p w14:paraId="769BD4E3" w14:textId="77777777" w:rsidR="001F74E6" w:rsidRPr="008B1CE6" w:rsidRDefault="001F74E6" w:rsidP="001F74E6">
      <w:pPr>
        <w:rPr>
          <w:rFonts w:ascii="Century Gothic" w:hAnsi="Century Gothic"/>
          <w:b/>
          <w:bCs/>
          <w:sz w:val="18"/>
          <w:szCs w:val="18"/>
        </w:rPr>
      </w:pPr>
      <w:r w:rsidRPr="00347401">
        <w:rPr>
          <w:rFonts w:ascii="Century Gothic" w:hAnsi="Century Gothic"/>
          <w:b/>
          <w:bCs/>
          <w:sz w:val="18"/>
          <w:szCs w:val="18"/>
        </w:rPr>
        <w:t xml:space="preserve">Les montants doivent correspondre </w:t>
      </w:r>
      <w:r w:rsidRPr="00347401">
        <w:rPr>
          <w:rFonts w:ascii="Century Gothic" w:hAnsi="Century Gothic"/>
          <w:b/>
          <w:bCs/>
          <w:color w:val="1B5C98"/>
          <w:sz w:val="18"/>
          <w:szCs w:val="18"/>
        </w:rPr>
        <w:t>exactement</w:t>
      </w:r>
      <w:r w:rsidRPr="00347401">
        <w:rPr>
          <w:rFonts w:ascii="Century Gothic" w:hAnsi="Century Gothic"/>
          <w:b/>
          <w:bCs/>
          <w:sz w:val="18"/>
          <w:szCs w:val="18"/>
        </w:rPr>
        <w:t xml:space="preserve"> aux devis fournis.</w:t>
      </w:r>
      <w:bookmarkEnd w:id="14"/>
    </w:p>
    <w:p w14:paraId="53430093" w14:textId="77777777" w:rsidR="001F74E6" w:rsidRPr="00216AE2" w:rsidRDefault="001F74E6" w:rsidP="001F74E6">
      <w:pPr>
        <w:rPr>
          <w:rFonts w:ascii="Century Gothic" w:hAnsi="Century Gothic" w:cs="Arial"/>
          <w:b/>
          <w:i/>
          <w:sz w:val="20"/>
          <w:szCs w:val="20"/>
        </w:rPr>
      </w:pPr>
      <w:r w:rsidRPr="00216AE2">
        <w:rPr>
          <w:rFonts w:ascii="Century Gothic" w:hAnsi="Century Gothic" w:cs="Arial"/>
          <w:b/>
          <w:i/>
          <w:sz w:val="20"/>
          <w:szCs w:val="20"/>
        </w:rPr>
        <w:t>NB : le budget doit être équilibré (total dépenses = total recettes)</w:t>
      </w:r>
    </w:p>
    <w:p w14:paraId="76A01E6C" w14:textId="77777777" w:rsidR="008B1CE6" w:rsidRPr="009763FC" w:rsidRDefault="008B1CE6" w:rsidP="008B1CE6">
      <w:pPr>
        <w:rPr>
          <w:rFonts w:ascii="Century Gothic" w:hAnsi="Century Gothic"/>
          <w:b/>
          <w:bCs/>
          <w:sz w:val="16"/>
          <w:szCs w:val="16"/>
        </w:rPr>
      </w:pPr>
    </w:p>
    <w:p w14:paraId="0672F72E" w14:textId="21CAA81D" w:rsidR="00B44CF8" w:rsidRDefault="00B44CF8" w:rsidP="008B1CE6">
      <w:pPr>
        <w:rPr>
          <w:rFonts w:ascii="Century Gothic" w:hAnsi="Century Gothic"/>
          <w:b/>
          <w:bCs/>
          <w:sz w:val="18"/>
          <w:szCs w:val="18"/>
        </w:rPr>
      </w:pPr>
      <w:r w:rsidRPr="008B1CE6">
        <w:rPr>
          <w:rFonts w:ascii="Century Gothic" w:hAnsi="Century Gothic"/>
          <w:b/>
          <w:bCs/>
          <w:sz w:val="18"/>
          <w:szCs w:val="18"/>
        </w:rPr>
        <w:t>En cas d’accord, l’aide financière peut se présenter sous forme de subvention et/ou de prêt sans intérêt.</w:t>
      </w:r>
    </w:p>
    <w:p w14:paraId="32DFFF88" w14:textId="77777777" w:rsidR="001F74E6" w:rsidRDefault="001F74E6" w:rsidP="008B1CE6">
      <w:pPr>
        <w:rPr>
          <w:rFonts w:ascii="Century Gothic" w:hAnsi="Century Gothic"/>
          <w:b/>
          <w:bCs/>
          <w:sz w:val="18"/>
          <w:szCs w:val="18"/>
        </w:rPr>
      </w:pPr>
    </w:p>
    <w:p w14:paraId="11247B20" w14:textId="77777777" w:rsidR="001F74E6" w:rsidRDefault="001F74E6" w:rsidP="008B1CE6">
      <w:pPr>
        <w:rPr>
          <w:rFonts w:ascii="Century Gothic" w:hAnsi="Century Gothic"/>
          <w:b/>
          <w:bCs/>
          <w:sz w:val="18"/>
          <w:szCs w:val="18"/>
        </w:rPr>
      </w:pPr>
    </w:p>
    <w:p w14:paraId="311B7FBE" w14:textId="77777777" w:rsidR="001F74E6" w:rsidRDefault="001F74E6" w:rsidP="008B1CE6">
      <w:pPr>
        <w:rPr>
          <w:rFonts w:ascii="Century Gothic" w:hAnsi="Century Gothic"/>
          <w:b/>
          <w:bCs/>
          <w:sz w:val="18"/>
          <w:szCs w:val="18"/>
        </w:rPr>
      </w:pPr>
    </w:p>
    <w:p w14:paraId="349754E9" w14:textId="77777777" w:rsidR="001F74E6" w:rsidRDefault="001F74E6" w:rsidP="008B1CE6">
      <w:pPr>
        <w:rPr>
          <w:rFonts w:ascii="Century Gothic" w:hAnsi="Century Gothic"/>
          <w:b/>
          <w:bCs/>
          <w:sz w:val="18"/>
          <w:szCs w:val="18"/>
        </w:rPr>
      </w:pPr>
    </w:p>
    <w:p w14:paraId="418C188C" w14:textId="77777777" w:rsidR="001F74E6" w:rsidRDefault="001F74E6" w:rsidP="008B1CE6">
      <w:pPr>
        <w:rPr>
          <w:rFonts w:ascii="Century Gothic" w:hAnsi="Century Gothic"/>
          <w:b/>
          <w:bCs/>
          <w:sz w:val="18"/>
          <w:szCs w:val="18"/>
        </w:rPr>
      </w:pPr>
    </w:p>
    <w:p w14:paraId="4980B69D" w14:textId="77777777" w:rsidR="001F74E6" w:rsidRDefault="001F74E6" w:rsidP="008B1CE6">
      <w:pPr>
        <w:rPr>
          <w:rFonts w:ascii="Century Gothic" w:hAnsi="Century Gothic"/>
          <w:b/>
          <w:bCs/>
          <w:sz w:val="18"/>
          <w:szCs w:val="18"/>
        </w:rPr>
      </w:pPr>
    </w:p>
    <w:p w14:paraId="61D342E9" w14:textId="77777777" w:rsidR="001F74E6" w:rsidRDefault="001F74E6" w:rsidP="008B1CE6">
      <w:pPr>
        <w:rPr>
          <w:rFonts w:ascii="Century Gothic" w:hAnsi="Century Gothic"/>
          <w:b/>
          <w:bCs/>
          <w:sz w:val="18"/>
          <w:szCs w:val="18"/>
        </w:rPr>
      </w:pPr>
    </w:p>
    <w:p w14:paraId="19E20D6D" w14:textId="77777777" w:rsidR="001F74E6" w:rsidRDefault="001F74E6" w:rsidP="008B1CE6">
      <w:pPr>
        <w:rPr>
          <w:rFonts w:ascii="Century Gothic" w:hAnsi="Century Gothic"/>
          <w:b/>
          <w:bCs/>
          <w:sz w:val="18"/>
          <w:szCs w:val="18"/>
        </w:rPr>
      </w:pPr>
    </w:p>
    <w:p w14:paraId="2CFBB098" w14:textId="77777777" w:rsidR="001F74E6" w:rsidRPr="008B1CE6" w:rsidRDefault="001F74E6" w:rsidP="008B1CE6">
      <w:pPr>
        <w:rPr>
          <w:rFonts w:ascii="Century Gothic" w:hAnsi="Century Gothic"/>
          <w:b/>
          <w:bCs/>
          <w:sz w:val="18"/>
          <w:szCs w:val="18"/>
        </w:rPr>
      </w:pPr>
    </w:p>
    <w:p w14:paraId="7B33018A" w14:textId="77777777" w:rsidR="00B44CF8" w:rsidRPr="008B1CE6" w:rsidRDefault="00B44CF8" w:rsidP="008B1CE6">
      <w:pPr>
        <w:rPr>
          <w:rFonts w:ascii="Century Gothic" w:hAnsi="Century Gothic"/>
          <w:sz w:val="16"/>
          <w:szCs w:val="16"/>
        </w:rPr>
      </w:pPr>
    </w:p>
    <w:p w14:paraId="6D514769" w14:textId="77777777" w:rsidR="002F0C5A" w:rsidRDefault="00B44CF8" w:rsidP="002F0C5A">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B1CE6">
        <w:rPr>
          <w:rFonts w:ascii="Century Gothic" w:hAnsi="Century Gothic"/>
          <w:sz w:val="20"/>
          <w:szCs w:val="20"/>
        </w:rPr>
        <w:t>Le responsable légal certifie la conformité des éléments financ</w:t>
      </w:r>
      <w:r w:rsidR="008B1CE6" w:rsidRPr="008B1CE6">
        <w:rPr>
          <w:rFonts w:ascii="Century Gothic" w:hAnsi="Century Gothic"/>
          <w:sz w:val="20"/>
          <w:szCs w:val="20"/>
        </w:rPr>
        <w:t>i</w:t>
      </w:r>
      <w:r w:rsidRPr="008B1CE6">
        <w:rPr>
          <w:rFonts w:ascii="Century Gothic" w:hAnsi="Century Gothic"/>
          <w:sz w:val="20"/>
          <w:szCs w:val="20"/>
        </w:rPr>
        <w:t>ers</w:t>
      </w:r>
      <w:r w:rsidR="002F0C5A">
        <w:rPr>
          <w:rFonts w:ascii="Century Gothic" w:hAnsi="Century Gothic"/>
          <w:sz w:val="20"/>
          <w:szCs w:val="20"/>
        </w:rPr>
        <w:t xml:space="preserve">. </w:t>
      </w:r>
    </w:p>
    <w:p w14:paraId="11FBD03E" w14:textId="0A6F5D0C" w:rsidR="00B44CF8" w:rsidRPr="008B1CE6" w:rsidRDefault="002F0C5A" w:rsidP="002F0C5A">
      <w:pPr>
        <w:pBdr>
          <w:top w:val="single" w:sz="4" w:space="1" w:color="auto"/>
          <w:left w:val="single" w:sz="4" w:space="4" w:color="auto"/>
          <w:bottom w:val="single" w:sz="4" w:space="1" w:color="auto"/>
          <w:right w:val="single" w:sz="4" w:space="4" w:color="auto"/>
        </w:pBdr>
        <w:rPr>
          <w:rFonts w:ascii="Century Gothic" w:hAnsi="Century Gothic"/>
          <w:sz w:val="20"/>
          <w:szCs w:val="20"/>
        </w:rPr>
      </w:pPr>
      <w:r>
        <w:rPr>
          <w:rFonts w:ascii="Century Gothic" w:hAnsi="Century Gothic"/>
          <w:sz w:val="20"/>
          <w:szCs w:val="20"/>
        </w:rPr>
        <w:t>Il</w:t>
      </w:r>
      <w:r w:rsidR="008B1CE6" w:rsidRPr="008B1CE6">
        <w:rPr>
          <w:rFonts w:ascii="Century Gothic" w:hAnsi="Century Gothic"/>
          <w:sz w:val="20"/>
          <w:szCs w:val="20"/>
        </w:rPr>
        <w:t xml:space="preserve"> </w:t>
      </w:r>
      <w:r w:rsidR="00B44CF8" w:rsidRPr="008B1CE6">
        <w:rPr>
          <w:rFonts w:ascii="Century Gothic" w:hAnsi="Century Gothic"/>
          <w:sz w:val="20"/>
          <w:szCs w:val="20"/>
        </w:rPr>
        <w:t>atteste que les acquisitions faisant l’objet de la demande d’aide financière seront amorties.</w:t>
      </w:r>
    </w:p>
    <w:p w14:paraId="257935D9" w14:textId="77777777" w:rsidR="008B1CE6" w:rsidRPr="002F0C5A" w:rsidRDefault="008B1CE6" w:rsidP="002F0C5A">
      <w:pPr>
        <w:pBdr>
          <w:top w:val="single" w:sz="4" w:space="1" w:color="auto"/>
          <w:left w:val="single" w:sz="4" w:space="4" w:color="auto"/>
          <w:bottom w:val="single" w:sz="4" w:space="1" w:color="auto"/>
          <w:right w:val="single" w:sz="4" w:space="4" w:color="auto"/>
        </w:pBdr>
        <w:rPr>
          <w:rFonts w:ascii="Century Gothic" w:hAnsi="Century Gothic"/>
          <w:sz w:val="12"/>
          <w:szCs w:val="12"/>
        </w:rPr>
      </w:pPr>
    </w:p>
    <w:p w14:paraId="04708F47" w14:textId="686FD632" w:rsidR="00B44CF8" w:rsidRPr="008B1CE6" w:rsidRDefault="00B44CF8" w:rsidP="002F0C5A">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B1CE6">
        <w:rPr>
          <w:rFonts w:ascii="Century Gothic" w:hAnsi="Century Gothic"/>
          <w:sz w:val="20"/>
          <w:szCs w:val="20"/>
        </w:rPr>
        <w:t xml:space="preserve">Nom, prénom du responsable </w:t>
      </w:r>
      <w:r w:rsidR="008B1CE6" w:rsidRPr="008B1CE6">
        <w:rPr>
          <w:rFonts w:ascii="Century Gothic" w:hAnsi="Century Gothic"/>
          <w:sz w:val="20"/>
          <w:szCs w:val="20"/>
        </w:rPr>
        <w:t>l</w:t>
      </w:r>
      <w:r w:rsidRPr="008B1CE6">
        <w:rPr>
          <w:rFonts w:ascii="Century Gothic" w:hAnsi="Century Gothic"/>
          <w:sz w:val="20"/>
          <w:szCs w:val="20"/>
        </w:rPr>
        <w:t>égal : ........................................................................................................</w:t>
      </w:r>
      <w:r w:rsidR="008B1CE6" w:rsidRPr="008B1CE6">
        <w:rPr>
          <w:rFonts w:ascii="Century Gothic" w:hAnsi="Century Gothic"/>
          <w:sz w:val="20"/>
          <w:szCs w:val="20"/>
        </w:rPr>
        <w:t>......</w:t>
      </w:r>
    </w:p>
    <w:p w14:paraId="29CA5C31" w14:textId="77777777" w:rsidR="008B1CE6" w:rsidRPr="002F0C5A" w:rsidRDefault="008B1CE6" w:rsidP="002F0C5A">
      <w:pPr>
        <w:pBdr>
          <w:top w:val="single" w:sz="4" w:space="1" w:color="auto"/>
          <w:left w:val="single" w:sz="4" w:space="4" w:color="auto"/>
          <w:bottom w:val="single" w:sz="4" w:space="1" w:color="auto"/>
          <w:right w:val="single" w:sz="4" w:space="4" w:color="auto"/>
        </w:pBdr>
        <w:rPr>
          <w:rFonts w:ascii="Century Gothic" w:hAnsi="Century Gothic"/>
          <w:sz w:val="12"/>
          <w:szCs w:val="12"/>
        </w:rPr>
      </w:pPr>
    </w:p>
    <w:p w14:paraId="6D354579" w14:textId="22775F13" w:rsidR="00B44CF8" w:rsidRPr="008B1CE6" w:rsidRDefault="00B44CF8" w:rsidP="002F0C5A">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B1CE6">
        <w:rPr>
          <w:rFonts w:ascii="Century Gothic" w:hAnsi="Century Gothic"/>
          <w:sz w:val="20"/>
          <w:szCs w:val="20"/>
        </w:rPr>
        <w:t>A</w:t>
      </w:r>
      <w:r w:rsidR="00B3149C" w:rsidRPr="008B1CE6">
        <w:rPr>
          <w:rFonts w:ascii="Century Gothic" w:hAnsi="Century Gothic"/>
          <w:sz w:val="20"/>
          <w:szCs w:val="20"/>
        </w:rPr>
        <w:t xml:space="preserve"> : ............................................................</w:t>
      </w:r>
      <w:r w:rsidRPr="008B1CE6">
        <w:rPr>
          <w:rFonts w:ascii="Century Gothic" w:hAnsi="Century Gothic"/>
          <w:sz w:val="20"/>
          <w:szCs w:val="20"/>
        </w:rPr>
        <w:t xml:space="preserve">  </w:t>
      </w:r>
      <w:r w:rsidR="008B1CE6">
        <w:rPr>
          <w:rFonts w:ascii="Century Gothic" w:hAnsi="Century Gothic"/>
          <w:sz w:val="20"/>
          <w:szCs w:val="20"/>
        </w:rPr>
        <w:tab/>
      </w:r>
      <w:r w:rsidR="008B1CE6">
        <w:rPr>
          <w:rFonts w:ascii="Century Gothic" w:hAnsi="Century Gothic"/>
          <w:sz w:val="20"/>
          <w:szCs w:val="20"/>
        </w:rPr>
        <w:tab/>
      </w:r>
      <w:r w:rsidRPr="008B1CE6">
        <w:rPr>
          <w:rFonts w:ascii="Century Gothic" w:hAnsi="Century Gothic"/>
          <w:sz w:val="20"/>
          <w:szCs w:val="20"/>
        </w:rPr>
        <w:t>Le : ..............................................................................</w:t>
      </w:r>
    </w:p>
    <w:p w14:paraId="187C5A79" w14:textId="77777777" w:rsidR="008B1CE6" w:rsidRPr="002F0C5A" w:rsidRDefault="008B1CE6" w:rsidP="002F0C5A">
      <w:pPr>
        <w:pBdr>
          <w:top w:val="single" w:sz="4" w:space="1" w:color="auto"/>
          <w:left w:val="single" w:sz="4" w:space="4" w:color="auto"/>
          <w:bottom w:val="single" w:sz="4" w:space="1" w:color="auto"/>
          <w:right w:val="single" w:sz="4" w:space="4" w:color="auto"/>
        </w:pBdr>
        <w:rPr>
          <w:rFonts w:ascii="Century Gothic" w:hAnsi="Century Gothic"/>
          <w:i/>
          <w:sz w:val="12"/>
          <w:szCs w:val="12"/>
        </w:rPr>
      </w:pPr>
    </w:p>
    <w:p w14:paraId="35F0BFC8" w14:textId="65C99CFD" w:rsidR="009A62F6" w:rsidRDefault="00B44CF8" w:rsidP="002F0C5A">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B1CE6">
        <w:rPr>
          <w:rFonts w:ascii="Century Gothic" w:hAnsi="Century Gothic"/>
          <w:i/>
          <w:sz w:val="20"/>
          <w:szCs w:val="20"/>
        </w:rPr>
        <w:t>Signature</w:t>
      </w:r>
      <w:r w:rsidRPr="008B1CE6">
        <w:rPr>
          <w:rFonts w:ascii="Century Gothic" w:hAnsi="Century Gothic"/>
          <w:i/>
          <w:sz w:val="20"/>
          <w:szCs w:val="20"/>
        </w:rPr>
        <w:tab/>
      </w:r>
      <w:r w:rsidR="002F0C5A">
        <w:rPr>
          <w:rFonts w:ascii="Century Gothic" w:hAnsi="Century Gothic"/>
          <w:i/>
          <w:sz w:val="20"/>
          <w:szCs w:val="20"/>
        </w:rPr>
        <w:tab/>
      </w:r>
      <w:r w:rsidR="002F0C5A">
        <w:rPr>
          <w:rFonts w:ascii="Century Gothic" w:hAnsi="Century Gothic"/>
          <w:i/>
          <w:sz w:val="20"/>
          <w:szCs w:val="20"/>
        </w:rPr>
        <w:tab/>
      </w:r>
      <w:r w:rsidR="002F0C5A">
        <w:rPr>
          <w:rFonts w:ascii="Century Gothic" w:hAnsi="Century Gothic"/>
          <w:i/>
          <w:sz w:val="20"/>
          <w:szCs w:val="20"/>
        </w:rPr>
        <w:tab/>
      </w:r>
      <w:r w:rsidR="002F0C5A">
        <w:rPr>
          <w:rFonts w:ascii="Century Gothic" w:hAnsi="Century Gothic"/>
          <w:i/>
          <w:sz w:val="20"/>
          <w:szCs w:val="20"/>
        </w:rPr>
        <w:tab/>
      </w:r>
      <w:r w:rsidR="002F0C5A">
        <w:rPr>
          <w:rFonts w:ascii="Century Gothic" w:hAnsi="Century Gothic"/>
          <w:i/>
          <w:sz w:val="20"/>
          <w:szCs w:val="20"/>
        </w:rPr>
        <w:tab/>
      </w:r>
      <w:r w:rsidRPr="008B1CE6">
        <w:rPr>
          <w:rFonts w:ascii="Century Gothic" w:hAnsi="Century Gothic"/>
          <w:i/>
          <w:sz w:val="20"/>
          <w:szCs w:val="20"/>
        </w:rPr>
        <w:t>Cachet de l’organisme</w:t>
      </w:r>
    </w:p>
    <w:p w14:paraId="0861CE03" w14:textId="77777777" w:rsidR="002F0C5A" w:rsidRPr="009763FC" w:rsidRDefault="002F0C5A" w:rsidP="002F0C5A">
      <w:pPr>
        <w:pBdr>
          <w:top w:val="single" w:sz="4" w:space="1" w:color="auto"/>
          <w:left w:val="single" w:sz="4" w:space="4" w:color="auto"/>
          <w:bottom w:val="single" w:sz="4" w:space="1" w:color="auto"/>
          <w:right w:val="single" w:sz="4" w:space="4" w:color="auto"/>
        </w:pBdr>
        <w:rPr>
          <w:rFonts w:ascii="Century Gothic" w:hAnsi="Century Gothic"/>
          <w:sz w:val="14"/>
          <w:szCs w:val="14"/>
        </w:rPr>
      </w:pPr>
    </w:p>
    <w:p w14:paraId="5F906B49" w14:textId="77777777" w:rsidR="002F0C5A" w:rsidRPr="009763FC" w:rsidRDefault="002F0C5A" w:rsidP="002F0C5A">
      <w:pPr>
        <w:pBdr>
          <w:top w:val="single" w:sz="4" w:space="1" w:color="auto"/>
          <w:left w:val="single" w:sz="4" w:space="4" w:color="auto"/>
          <w:bottom w:val="single" w:sz="4" w:space="1" w:color="auto"/>
          <w:right w:val="single" w:sz="4" w:space="4" w:color="auto"/>
        </w:pBdr>
        <w:rPr>
          <w:rFonts w:ascii="Century Gothic" w:hAnsi="Century Gothic"/>
          <w:color w:val="0070C0"/>
          <w:sz w:val="14"/>
          <w:szCs w:val="14"/>
        </w:rPr>
      </w:pPr>
    </w:p>
    <w:p w14:paraId="27AB8F17" w14:textId="77777777" w:rsidR="002F0C5A" w:rsidRPr="009763FC" w:rsidRDefault="002F0C5A" w:rsidP="002F0C5A">
      <w:pPr>
        <w:pBdr>
          <w:top w:val="single" w:sz="4" w:space="1" w:color="auto"/>
          <w:left w:val="single" w:sz="4" w:space="4" w:color="auto"/>
          <w:bottom w:val="single" w:sz="4" w:space="1" w:color="auto"/>
          <w:right w:val="single" w:sz="4" w:space="4" w:color="auto"/>
        </w:pBdr>
        <w:rPr>
          <w:rFonts w:ascii="Century Gothic" w:hAnsi="Century Gothic"/>
          <w:color w:val="0070C0"/>
          <w:sz w:val="14"/>
          <w:szCs w:val="14"/>
        </w:rPr>
      </w:pPr>
    </w:p>
    <w:p w14:paraId="6B85C6E4" w14:textId="77777777" w:rsidR="009763FC" w:rsidRPr="009763FC" w:rsidRDefault="009763FC" w:rsidP="002F0C5A">
      <w:pPr>
        <w:pBdr>
          <w:top w:val="single" w:sz="4" w:space="1" w:color="auto"/>
          <w:left w:val="single" w:sz="4" w:space="4" w:color="auto"/>
          <w:bottom w:val="single" w:sz="4" w:space="1" w:color="auto"/>
          <w:right w:val="single" w:sz="4" w:space="4" w:color="auto"/>
        </w:pBdr>
        <w:rPr>
          <w:rFonts w:ascii="Century Gothic" w:hAnsi="Century Gothic"/>
          <w:color w:val="0070C0"/>
          <w:sz w:val="14"/>
          <w:szCs w:val="14"/>
        </w:rPr>
      </w:pPr>
    </w:p>
    <w:p w14:paraId="6FCFF95D" w14:textId="77777777" w:rsidR="00253DD1" w:rsidRPr="009763FC" w:rsidRDefault="00253DD1" w:rsidP="002F0C5A">
      <w:pPr>
        <w:pBdr>
          <w:top w:val="single" w:sz="4" w:space="1" w:color="auto"/>
          <w:left w:val="single" w:sz="4" w:space="4" w:color="auto"/>
          <w:bottom w:val="single" w:sz="4" w:space="1" w:color="auto"/>
          <w:right w:val="single" w:sz="4" w:space="4" w:color="auto"/>
        </w:pBdr>
        <w:rPr>
          <w:rFonts w:ascii="Century Gothic" w:hAnsi="Century Gothic"/>
          <w:color w:val="0070C0"/>
          <w:sz w:val="14"/>
          <w:szCs w:val="14"/>
        </w:rPr>
      </w:pPr>
    </w:p>
    <w:p w14:paraId="53C8581F" w14:textId="1C8984F6" w:rsidR="008B1CE6" w:rsidRPr="00253DD1" w:rsidRDefault="008B1CE6">
      <w:pPr>
        <w:suppressAutoHyphens w:val="0"/>
        <w:rPr>
          <w:rFonts w:ascii="Century Gothic" w:eastAsiaTheme="minorHAnsi" w:hAnsi="Century Gothic" w:cstheme="minorBidi"/>
          <w:color w:val="4472C4" w:themeColor="accent1"/>
          <w:sz w:val="10"/>
          <w:szCs w:val="10"/>
          <w:lang w:eastAsia="en-US"/>
        </w:rPr>
      </w:pPr>
      <w:r>
        <w:rPr>
          <w:rFonts w:ascii="Century Gothic" w:hAnsi="Century Gothic"/>
          <w:color w:val="4472C4" w:themeColor="accent1"/>
          <w:sz w:val="20"/>
          <w:szCs w:val="20"/>
        </w:rPr>
        <w:br w:type="page"/>
      </w:r>
    </w:p>
    <w:p w14:paraId="720BBBE0" w14:textId="7B463559" w:rsidR="00E85F1F" w:rsidRPr="00BA2B4A" w:rsidRDefault="00752568" w:rsidP="00253DD1">
      <w:pPr>
        <w:pStyle w:val="Paragraphedeliste"/>
        <w:numPr>
          <w:ilvl w:val="0"/>
          <w:numId w:val="19"/>
        </w:numPr>
        <w:spacing w:line="360" w:lineRule="auto"/>
        <w:rPr>
          <w:rFonts w:ascii="Century Gothic" w:hAnsi="Century Gothic"/>
          <w:b/>
          <w:bCs/>
          <w:color w:val="4472C4" w:themeColor="accent1"/>
          <w:sz w:val="28"/>
          <w:szCs w:val="28"/>
        </w:rPr>
      </w:pPr>
      <w:r w:rsidRPr="00BA2B4A">
        <w:rPr>
          <w:rFonts w:ascii="Century Gothic" w:hAnsi="Century Gothic"/>
          <w:b/>
          <w:bCs/>
          <w:color w:val="4472C4" w:themeColor="accent1"/>
          <w:sz w:val="28"/>
          <w:szCs w:val="28"/>
        </w:rPr>
        <w:lastRenderedPageBreak/>
        <w:t xml:space="preserve">Informations </w:t>
      </w:r>
      <w:r w:rsidR="00A716FD" w:rsidRPr="00BA2B4A">
        <w:rPr>
          <w:rFonts w:ascii="Century Gothic" w:hAnsi="Century Gothic"/>
          <w:b/>
          <w:bCs/>
          <w:color w:val="4472C4" w:themeColor="accent1"/>
          <w:sz w:val="28"/>
          <w:szCs w:val="28"/>
        </w:rPr>
        <w:t>complémentaires pour les associations</w:t>
      </w:r>
    </w:p>
    <w:p w14:paraId="30AB629C" w14:textId="36C91891" w:rsidR="00A716FD" w:rsidRPr="00253DD1" w:rsidRDefault="00A716FD" w:rsidP="004818CF">
      <w:pPr>
        <w:pStyle w:val="Standard"/>
        <w:rPr>
          <w:rFonts w:ascii="Century Gothic" w:hAnsi="Century Gothic" w:cs="Opti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D1">
        <w:rPr>
          <w:rFonts w:ascii="Century Gothic" w:hAnsi="Century Gothic" w:cs="Optima-Bold"/>
          <w:b/>
          <w:bCs/>
          <w:sz w:val="20"/>
          <w:szCs w:val="20"/>
        </w:rPr>
        <w:t xml:space="preserve">1 - Le gestionnaire a recours à un expert-comptable </w:t>
      </w:r>
      <w:r w:rsidRPr="00253DD1">
        <w:rPr>
          <w:rFonts w:ascii="Century Gothic" w:hAnsi="Century Gothic" w:cs="Optima"/>
          <w:sz w:val="20"/>
          <w:szCs w:val="20"/>
        </w:rPr>
        <w:t xml:space="preserve">: </w:t>
      </w:r>
      <w:r w:rsidR="006042FC" w:rsidRPr="00253DD1">
        <w:rPr>
          <w:rFonts w:ascii="Century Gothic" w:hAnsi="Century Gothic" w:cs="Map-Symbols"/>
          <w:sz w:val="20"/>
          <w:szCs w:val="20"/>
        </w:rPr>
        <w:t xml:space="preserve"> </w:t>
      </w:r>
      <w:r w:rsidR="006042FC" w:rsidRPr="00253DD1">
        <w:rPr>
          <w:rFonts w:ascii="Century Gothic" w:hAnsi="Century Gothic" w:cs="Map-Symbols"/>
          <w:sz w:val="20"/>
          <w:szCs w:val="20"/>
        </w:rPr>
        <w:tab/>
      </w:r>
      <w:r w:rsidR="00772267" w:rsidRPr="00253DD1">
        <w:rPr>
          <w:rFonts w:ascii="Century Gothic" w:hAnsi="Century Gothic" w:cs="Map-Symbols"/>
          <w:sz w:val="20"/>
          <w:szCs w:val="20"/>
        </w:rPr>
        <w:tab/>
      </w:r>
      <w:r w:rsidR="00044B7B" w:rsidRPr="00253DD1">
        <w:rPr>
          <w:rFonts w:ascii="Century Gothic" w:hAnsi="Century Gothic"/>
          <w:sz w:val="20"/>
          <w:szCs w:val="20"/>
        </w:rPr>
        <w:fldChar w:fldCharType="begin">
          <w:ffData>
            <w:name w:val=""/>
            <w:enabled/>
            <w:calcOnExit w:val="0"/>
            <w:checkBox>
              <w:sizeAuto/>
              <w:default w:val="0"/>
              <w:checked w:val="0"/>
            </w:checkBox>
          </w:ffData>
        </w:fldChar>
      </w:r>
      <w:r w:rsidR="00044B7B" w:rsidRPr="00253DD1">
        <w:rPr>
          <w:rFonts w:ascii="Century Gothic" w:hAnsi="Century Gothic"/>
          <w:sz w:val="20"/>
          <w:szCs w:val="20"/>
        </w:rPr>
        <w:instrText xml:space="preserve"> FORMCHECKBOX </w:instrText>
      </w:r>
      <w:r w:rsidR="00044B7B" w:rsidRPr="00253DD1">
        <w:rPr>
          <w:rFonts w:ascii="Century Gothic" w:hAnsi="Century Gothic"/>
          <w:sz w:val="20"/>
          <w:szCs w:val="20"/>
        </w:rPr>
      </w:r>
      <w:r w:rsidR="00044B7B" w:rsidRPr="00253DD1">
        <w:rPr>
          <w:rFonts w:ascii="Century Gothic" w:hAnsi="Century Gothic"/>
          <w:sz w:val="20"/>
          <w:szCs w:val="20"/>
        </w:rPr>
        <w:fldChar w:fldCharType="separate"/>
      </w:r>
      <w:r w:rsidR="00044B7B" w:rsidRPr="00253DD1">
        <w:rPr>
          <w:rFonts w:ascii="Century Gothic" w:hAnsi="Century Gothic"/>
          <w:sz w:val="20"/>
          <w:szCs w:val="20"/>
        </w:rPr>
        <w:fldChar w:fldCharType="end"/>
      </w:r>
      <w:r w:rsidR="004818CF" w:rsidRPr="00253DD1">
        <w:rPr>
          <w:rFonts w:ascii="Century Gothic" w:hAnsi="Century Gothic" w:cs="Map-Symbols"/>
          <w:sz w:val="20"/>
          <w:szCs w:val="20"/>
        </w:rPr>
        <w:t xml:space="preserve"> </w:t>
      </w:r>
      <w:r w:rsidR="004818CF" w:rsidRPr="00253DD1">
        <w:rPr>
          <w:rFonts w:ascii="Century Gothic" w:hAnsi="Century Gothic" w:cs="Optima"/>
          <w:sz w:val="20"/>
          <w:szCs w:val="20"/>
        </w:rPr>
        <w:t xml:space="preserve">OUI </w:t>
      </w:r>
      <w:r w:rsidR="004818CF" w:rsidRPr="00253DD1">
        <w:rPr>
          <w:rFonts w:ascii="Century Gothic" w:hAnsi="Century Gothic" w:cs="Optima"/>
          <w:sz w:val="20"/>
          <w:szCs w:val="20"/>
        </w:rPr>
        <w:tab/>
      </w:r>
      <w:r w:rsidR="004818CF" w:rsidRPr="00253DD1">
        <w:rPr>
          <w:rFonts w:ascii="Century Gothic" w:hAnsi="Century Gothic" w:cs="Map-Symbols"/>
          <w:sz w:val="20"/>
          <w:szCs w:val="20"/>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4818CF" w:rsidRPr="00253DD1">
        <w:rPr>
          <w:rFonts w:ascii="Century Gothic" w:hAnsi="Century Gothic" w:cs="Map-Symbols"/>
          <w:sz w:val="20"/>
          <w:szCs w:val="20"/>
        </w:rPr>
        <w:t xml:space="preserve"> </w:t>
      </w:r>
      <w:r w:rsidR="004818CF" w:rsidRPr="00253DD1">
        <w:rPr>
          <w:rFonts w:ascii="Century Gothic" w:hAnsi="Century Gothic" w:cs="Optima"/>
          <w:sz w:val="20"/>
          <w:szCs w:val="20"/>
        </w:rPr>
        <w:t>NON</w:t>
      </w:r>
      <w:r w:rsidR="004818CF" w:rsidRPr="00253DD1">
        <w:rPr>
          <w:rFonts w:ascii="Century Gothic" w:hAnsi="Century Gothic" w:cs="Optima"/>
          <w:noProof/>
          <w:sz w:val="20"/>
          <w:szCs w:val="20"/>
        </w:rPr>
        <w:t xml:space="preserve"> </w:t>
      </w:r>
      <w:r w:rsidR="00787751" w:rsidRPr="00253DD1">
        <w:rPr>
          <w:rFonts w:ascii="Century Gothic" w:hAnsi="Century Gothic" w:cs="Optima"/>
          <w:noProof/>
          <w:sz w:val="20"/>
          <w:szCs w:val="20"/>
        </w:rPr>
        <w:drawing>
          <wp:inline distT="0" distB="0" distL="0" distR="0" wp14:anchorId="75EB2BF0" wp14:editId="714124D2">
            <wp:extent cx="229235" cy="229235"/>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 cy="229235"/>
                    </a:xfrm>
                    <a:prstGeom prst="rect">
                      <a:avLst/>
                    </a:prstGeom>
                    <a:noFill/>
                  </pic:spPr>
                </pic:pic>
              </a:graphicData>
            </a:graphic>
          </wp:inline>
        </w:drawing>
      </w:r>
      <w:r w:rsidR="00787751" w:rsidRPr="00253DD1">
        <w:rPr>
          <w:rFonts w:ascii="Century Gothic" w:hAnsi="Century Gothic" w:cs="Optima"/>
          <w:noProof/>
          <w:sz w:val="20"/>
          <w:szCs w:val="20"/>
        </w:rPr>
        <w:drawing>
          <wp:inline distT="0" distB="0" distL="0" distR="0" wp14:anchorId="7585CB9D" wp14:editId="28E14C15">
            <wp:extent cx="228935" cy="228935"/>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935" cy="228935"/>
                    </a:xfrm>
                    <a:prstGeom prst="rect">
                      <a:avLst/>
                    </a:prstGeom>
                  </pic:spPr>
                </pic:pic>
              </a:graphicData>
            </a:graphic>
          </wp:inline>
        </w:drawing>
      </w:r>
    </w:p>
    <w:p w14:paraId="75527ECB" w14:textId="029892D2" w:rsidR="00A716FD" w:rsidRPr="00253DD1" w:rsidRDefault="00981A57" w:rsidP="00A716FD">
      <w:pPr>
        <w:suppressAutoHyphens w:val="0"/>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 xml:space="preserve"> </w:t>
      </w:r>
    </w:p>
    <w:p w14:paraId="39F2B770" w14:textId="634862D7" w:rsidR="00A716FD" w:rsidRPr="00253DD1" w:rsidRDefault="00A716FD" w:rsidP="00A716FD">
      <w:pPr>
        <w:suppressAutoHyphens w:val="0"/>
        <w:autoSpaceDE w:val="0"/>
        <w:autoSpaceDN w:val="0"/>
        <w:adjustRightInd w:val="0"/>
        <w:rPr>
          <w:rFonts w:ascii="Century Gothic" w:eastAsia="Times New Roman" w:hAnsi="Century Gothic" w:cs="Optima-Bold"/>
          <w:b/>
          <w:bCs/>
          <w:sz w:val="20"/>
          <w:szCs w:val="20"/>
          <w:lang w:eastAsia="ja-JP"/>
        </w:rPr>
      </w:pPr>
      <w:r w:rsidRPr="00253DD1">
        <w:rPr>
          <w:rFonts w:ascii="Century Gothic" w:eastAsia="Times New Roman" w:hAnsi="Century Gothic" w:cs="Optima"/>
          <w:sz w:val="20"/>
          <w:szCs w:val="20"/>
          <w:lang w:eastAsia="ja-JP"/>
        </w:rPr>
        <w:t>Si oui, indiquez ses</w:t>
      </w:r>
      <w:r w:rsidR="009763FC">
        <w:rPr>
          <w:rFonts w:ascii="Century Gothic" w:eastAsia="Times New Roman" w:hAnsi="Century Gothic" w:cs="Optima"/>
          <w:sz w:val="20"/>
          <w:szCs w:val="20"/>
          <w:lang w:eastAsia="ja-JP"/>
        </w:rPr>
        <w:t xml:space="preserve"> c</w:t>
      </w:r>
      <w:r w:rsidRPr="00253DD1">
        <w:rPr>
          <w:rFonts w:ascii="Century Gothic" w:eastAsia="Times New Roman" w:hAnsi="Century Gothic" w:cs="Optima"/>
          <w:sz w:val="20"/>
          <w:szCs w:val="20"/>
          <w:lang w:eastAsia="ja-JP"/>
        </w:rPr>
        <w:t xml:space="preserve">oordonnées : </w:t>
      </w:r>
      <w:r w:rsidR="004818CF" w:rsidRPr="00253DD1">
        <w:rPr>
          <w:rFonts w:ascii="Century Gothic" w:eastAsia="Times New Roman" w:hAnsi="Century Gothic" w:cs="Optima-Bold"/>
          <w:b/>
          <w:bCs/>
          <w:sz w:val="20"/>
          <w:szCs w:val="20"/>
          <w:lang w:eastAsia="ja-JP"/>
        </w:rPr>
        <w:t>.......................................................................</w:t>
      </w:r>
      <w:r w:rsidR="009763FC">
        <w:rPr>
          <w:rFonts w:ascii="Century Gothic" w:eastAsia="Times New Roman" w:hAnsi="Century Gothic" w:cs="Optima-Bold"/>
          <w:b/>
          <w:bCs/>
          <w:sz w:val="20"/>
          <w:szCs w:val="20"/>
          <w:lang w:eastAsia="ja-JP"/>
        </w:rPr>
        <w:t>..........</w:t>
      </w:r>
      <w:r w:rsidR="00FD5A87" w:rsidRPr="00253DD1">
        <w:rPr>
          <w:rFonts w:ascii="Century Gothic" w:eastAsia="Times New Roman" w:hAnsi="Century Gothic" w:cs="Optima-Bold"/>
          <w:b/>
          <w:bCs/>
          <w:sz w:val="20"/>
          <w:szCs w:val="20"/>
          <w:lang w:eastAsia="ja-JP"/>
        </w:rPr>
        <w:t>..</w:t>
      </w:r>
      <w:r w:rsidR="004818CF" w:rsidRPr="00253DD1">
        <w:rPr>
          <w:rFonts w:ascii="Century Gothic" w:eastAsia="Times New Roman" w:hAnsi="Century Gothic" w:cs="Optima-Bold"/>
          <w:b/>
          <w:bCs/>
          <w:sz w:val="20"/>
          <w:szCs w:val="20"/>
          <w:lang w:eastAsia="ja-JP"/>
        </w:rPr>
        <w:t>................................</w:t>
      </w:r>
    </w:p>
    <w:p w14:paraId="2694D8F4" w14:textId="77777777" w:rsidR="004818CF" w:rsidRPr="00253DD1" w:rsidRDefault="004818CF" w:rsidP="00A716FD">
      <w:pPr>
        <w:suppressAutoHyphens w:val="0"/>
        <w:autoSpaceDE w:val="0"/>
        <w:autoSpaceDN w:val="0"/>
        <w:adjustRightInd w:val="0"/>
        <w:rPr>
          <w:rFonts w:ascii="Century Gothic" w:eastAsia="Times New Roman" w:hAnsi="Century Gothic" w:cs="Optima"/>
          <w:sz w:val="20"/>
          <w:szCs w:val="20"/>
          <w:lang w:eastAsia="ja-JP"/>
        </w:rPr>
      </w:pPr>
    </w:p>
    <w:p w14:paraId="0E0F9E32" w14:textId="67DED834" w:rsidR="004818CF" w:rsidRPr="00253DD1" w:rsidRDefault="004818CF" w:rsidP="004818CF">
      <w:pPr>
        <w:suppressAutoHyphens w:val="0"/>
        <w:autoSpaceDE w:val="0"/>
        <w:autoSpaceDN w:val="0"/>
        <w:adjustRightInd w:val="0"/>
        <w:rPr>
          <w:rFonts w:ascii="Century Gothic" w:eastAsia="Times New Roman" w:hAnsi="Century Gothic" w:cs="Optima-Bold"/>
          <w:b/>
          <w:bCs/>
          <w:sz w:val="20"/>
          <w:szCs w:val="20"/>
          <w:lang w:eastAsia="ja-JP"/>
        </w:rPr>
      </w:pPr>
      <w:r w:rsidRPr="00253DD1">
        <w:rPr>
          <w:rFonts w:ascii="Century Gothic" w:eastAsia="Times New Roman" w:hAnsi="Century Gothic" w:cs="Optima-Bold"/>
          <w:b/>
          <w:bCs/>
          <w:sz w:val="20"/>
          <w:szCs w:val="20"/>
          <w:lang w:eastAsia="ja-JP"/>
        </w:rPr>
        <w:t>..............................................................................................................................................................................</w:t>
      </w:r>
    </w:p>
    <w:p w14:paraId="13C2817B" w14:textId="77777777" w:rsidR="00A716FD" w:rsidRPr="00253DD1" w:rsidRDefault="00A716FD" w:rsidP="00A716FD">
      <w:pPr>
        <w:suppressAutoHyphens w:val="0"/>
        <w:autoSpaceDE w:val="0"/>
        <w:autoSpaceDN w:val="0"/>
        <w:adjustRightInd w:val="0"/>
        <w:rPr>
          <w:rFonts w:ascii="Century Gothic" w:eastAsia="Times New Roman" w:hAnsi="Century Gothic" w:cs="Optima"/>
          <w:sz w:val="20"/>
          <w:szCs w:val="20"/>
          <w:lang w:eastAsia="ja-JP"/>
        </w:rPr>
      </w:pPr>
    </w:p>
    <w:p w14:paraId="62DBEB7C" w14:textId="77777777" w:rsidR="004818CF" w:rsidRPr="00253DD1" w:rsidRDefault="004818CF" w:rsidP="00A716FD">
      <w:pPr>
        <w:suppressAutoHyphens w:val="0"/>
        <w:autoSpaceDE w:val="0"/>
        <w:autoSpaceDN w:val="0"/>
        <w:adjustRightInd w:val="0"/>
        <w:rPr>
          <w:rFonts w:ascii="Century Gothic" w:eastAsia="Times New Roman" w:hAnsi="Century Gothic" w:cs="Optima"/>
          <w:sz w:val="20"/>
          <w:szCs w:val="20"/>
          <w:lang w:eastAsia="ja-JP"/>
        </w:rPr>
      </w:pPr>
    </w:p>
    <w:p w14:paraId="66568CFA" w14:textId="77777777" w:rsidR="004818CF" w:rsidRPr="00253DD1" w:rsidRDefault="004818CF" w:rsidP="00A716FD">
      <w:pPr>
        <w:suppressAutoHyphens w:val="0"/>
        <w:autoSpaceDE w:val="0"/>
        <w:autoSpaceDN w:val="0"/>
        <w:adjustRightInd w:val="0"/>
        <w:rPr>
          <w:rFonts w:ascii="Century Gothic" w:eastAsia="Times New Roman" w:hAnsi="Century Gothic" w:cs="Optima"/>
          <w:sz w:val="20"/>
          <w:szCs w:val="20"/>
          <w:lang w:eastAsia="ja-JP"/>
        </w:rPr>
      </w:pPr>
    </w:p>
    <w:p w14:paraId="1666A128" w14:textId="1D1E7ACD" w:rsidR="00A716FD" w:rsidRPr="00253DD1" w:rsidRDefault="00A716FD" w:rsidP="00772267">
      <w:pPr>
        <w:pStyle w:val="Paragraphedeliste"/>
        <w:numPr>
          <w:ilvl w:val="0"/>
          <w:numId w:val="26"/>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Dans le cas contraire, qui établit la comptabilité de l’association ? (</w:t>
      </w:r>
      <w:r w:rsidR="00B3149C" w:rsidRPr="00253DD1">
        <w:rPr>
          <w:rFonts w:ascii="Century Gothic" w:eastAsia="Times New Roman" w:hAnsi="Century Gothic" w:cs="Optima"/>
          <w:sz w:val="20"/>
          <w:szCs w:val="20"/>
          <w:lang w:eastAsia="ja-JP"/>
        </w:rPr>
        <w:t>Qualification</w:t>
      </w:r>
      <w:r w:rsidRPr="00253DD1">
        <w:rPr>
          <w:rFonts w:ascii="Century Gothic" w:eastAsia="Times New Roman" w:hAnsi="Century Gothic" w:cs="Optima"/>
          <w:sz w:val="20"/>
          <w:szCs w:val="20"/>
          <w:lang w:eastAsia="ja-JP"/>
        </w:rPr>
        <w:t xml:space="preserve"> de la personne au sein de l’association) :</w:t>
      </w:r>
    </w:p>
    <w:p w14:paraId="6F2947A9" w14:textId="77777777" w:rsidR="00A716FD" w:rsidRPr="00253DD1" w:rsidRDefault="00A716FD" w:rsidP="00A716FD">
      <w:pPr>
        <w:suppressAutoHyphens w:val="0"/>
        <w:autoSpaceDE w:val="0"/>
        <w:autoSpaceDN w:val="0"/>
        <w:adjustRightInd w:val="0"/>
        <w:rPr>
          <w:rFonts w:ascii="Century Gothic" w:eastAsia="Times New Roman" w:hAnsi="Century Gothic" w:cs="Optima"/>
          <w:sz w:val="20"/>
          <w:szCs w:val="20"/>
          <w:lang w:eastAsia="ja-JP"/>
        </w:rPr>
      </w:pPr>
    </w:p>
    <w:p w14:paraId="7A412B7B" w14:textId="6B192F9C" w:rsidR="00A716FD" w:rsidRPr="00253DD1" w:rsidRDefault="00A716FD" w:rsidP="00A716FD">
      <w:pPr>
        <w:suppressAutoHyphens w:val="0"/>
        <w:autoSpaceDE w:val="0"/>
        <w:autoSpaceDN w:val="0"/>
        <w:adjustRightInd w:val="0"/>
        <w:rPr>
          <w:rFonts w:ascii="Century Gothic" w:eastAsia="Times New Roman" w:hAnsi="Century Gothic" w:cs="Optima-Bold"/>
          <w:b/>
          <w:bCs/>
          <w:sz w:val="20"/>
          <w:szCs w:val="20"/>
          <w:lang w:eastAsia="ja-JP"/>
        </w:rPr>
      </w:pPr>
      <w:r w:rsidRPr="00253DD1">
        <w:rPr>
          <w:rFonts w:ascii="Century Gothic" w:eastAsia="Times New Roman" w:hAnsi="Century Gothic" w:cs="Optima-Bold"/>
          <w:b/>
          <w:bCs/>
          <w:sz w:val="20"/>
          <w:szCs w:val="20"/>
          <w:lang w:eastAsia="ja-JP"/>
        </w:rPr>
        <w:t>..............................................................................................................................................................................</w:t>
      </w:r>
    </w:p>
    <w:p w14:paraId="3EF358ED" w14:textId="77777777" w:rsidR="00B46916" w:rsidRPr="00253DD1" w:rsidRDefault="00B46916" w:rsidP="00A716FD">
      <w:pPr>
        <w:suppressAutoHyphens w:val="0"/>
        <w:autoSpaceDE w:val="0"/>
        <w:autoSpaceDN w:val="0"/>
        <w:adjustRightInd w:val="0"/>
        <w:rPr>
          <w:rFonts w:ascii="Century Gothic" w:eastAsia="Times New Roman" w:hAnsi="Century Gothic" w:cs="Optima-Bold"/>
          <w:b/>
          <w:bCs/>
          <w:sz w:val="20"/>
          <w:szCs w:val="20"/>
          <w:lang w:eastAsia="ja-JP"/>
        </w:rPr>
      </w:pPr>
    </w:p>
    <w:p w14:paraId="63E3E906" w14:textId="77777777" w:rsidR="00B46916" w:rsidRPr="00253DD1" w:rsidRDefault="00B46916" w:rsidP="00A716FD">
      <w:pPr>
        <w:suppressAutoHyphens w:val="0"/>
        <w:autoSpaceDE w:val="0"/>
        <w:autoSpaceDN w:val="0"/>
        <w:adjustRightInd w:val="0"/>
        <w:rPr>
          <w:rFonts w:ascii="Century Gothic" w:eastAsia="Times New Roman" w:hAnsi="Century Gothic" w:cs="Optima-Bold"/>
          <w:b/>
          <w:bCs/>
          <w:sz w:val="20"/>
          <w:szCs w:val="20"/>
          <w:lang w:eastAsia="ja-JP"/>
        </w:rPr>
      </w:pPr>
    </w:p>
    <w:p w14:paraId="760E04DE" w14:textId="77777777" w:rsidR="00A43351" w:rsidRPr="00253DD1" w:rsidRDefault="00A43351" w:rsidP="00772267">
      <w:pPr>
        <w:pStyle w:val="Paragraphedeliste"/>
        <w:numPr>
          <w:ilvl w:val="0"/>
          <w:numId w:val="26"/>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Une association recevant plus de 153.000€ de subventions ou remplissant deux des conditions suivantes :</w:t>
      </w:r>
    </w:p>
    <w:p w14:paraId="12DDAF57" w14:textId="77777777" w:rsidR="00A43351" w:rsidRPr="00253DD1" w:rsidRDefault="00A43351" w:rsidP="00A43351">
      <w:pPr>
        <w:pStyle w:val="Paragraphedeliste"/>
        <w:numPr>
          <w:ilvl w:val="0"/>
          <w:numId w:val="14"/>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Effectif &gt; ou égal à 50 salariés,</w:t>
      </w:r>
    </w:p>
    <w:p w14:paraId="5D9C454A" w14:textId="77777777" w:rsidR="00A43351" w:rsidRPr="00253DD1" w:rsidRDefault="00A43351" w:rsidP="00A43351">
      <w:pPr>
        <w:pStyle w:val="Paragraphedeliste"/>
        <w:numPr>
          <w:ilvl w:val="0"/>
          <w:numId w:val="14"/>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CA &gt; 3.100.000€,</w:t>
      </w:r>
    </w:p>
    <w:p w14:paraId="4F1B19EC" w14:textId="77777777" w:rsidR="00A43351" w:rsidRPr="00253DD1" w:rsidRDefault="00A43351" w:rsidP="00A43351">
      <w:pPr>
        <w:pStyle w:val="Paragraphedeliste"/>
        <w:numPr>
          <w:ilvl w:val="0"/>
          <w:numId w:val="14"/>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Total du bilan &gt; à 1.550.000€</w:t>
      </w:r>
    </w:p>
    <w:p w14:paraId="5DBE5E1B" w14:textId="77777777" w:rsidR="00A43351" w:rsidRPr="00253DD1" w:rsidRDefault="00A43351" w:rsidP="00A43351">
      <w:pPr>
        <w:autoSpaceDE w:val="0"/>
        <w:autoSpaceDN w:val="0"/>
        <w:adjustRightInd w:val="0"/>
        <w:rPr>
          <w:rFonts w:ascii="Century Gothic" w:eastAsia="Times New Roman" w:hAnsi="Century Gothic" w:cs="Optima"/>
          <w:sz w:val="20"/>
          <w:szCs w:val="20"/>
          <w:lang w:eastAsia="ja-JP"/>
        </w:rPr>
      </w:pPr>
    </w:p>
    <w:p w14:paraId="6B2D16CF" w14:textId="77777777" w:rsidR="00A43351" w:rsidRPr="00253DD1" w:rsidRDefault="00A43351" w:rsidP="00A43351">
      <w:pPr>
        <w:suppressAutoHyphens w:val="0"/>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doit avoir recours à un Commissaire aux comptes.</w:t>
      </w:r>
    </w:p>
    <w:p w14:paraId="0F363A40" w14:textId="77777777" w:rsidR="00FD5A87" w:rsidRPr="00253DD1" w:rsidRDefault="00FD5A87" w:rsidP="00A43351">
      <w:pPr>
        <w:suppressAutoHyphens w:val="0"/>
        <w:autoSpaceDE w:val="0"/>
        <w:autoSpaceDN w:val="0"/>
        <w:adjustRightInd w:val="0"/>
        <w:rPr>
          <w:rFonts w:ascii="Century Gothic" w:eastAsia="Times New Roman" w:hAnsi="Century Gothic" w:cs="Optima"/>
          <w:sz w:val="20"/>
          <w:szCs w:val="20"/>
          <w:lang w:eastAsia="ja-JP"/>
        </w:rPr>
      </w:pPr>
    </w:p>
    <w:p w14:paraId="3BD0FDB5" w14:textId="40446304" w:rsidR="00A43351" w:rsidRPr="00253DD1" w:rsidRDefault="00A43351" w:rsidP="00FD5A87">
      <w:pPr>
        <w:suppressAutoHyphens w:val="0"/>
        <w:autoSpaceDE w:val="0"/>
        <w:autoSpaceDN w:val="0"/>
        <w:adjustRightInd w:val="0"/>
        <w:ind w:left="708" w:firstLine="708"/>
        <w:rPr>
          <w:rFonts w:ascii="Century Gothic" w:hAnsi="Century Gothic" w:cs="Optima"/>
          <w:sz w:val="20"/>
          <w:szCs w:val="20"/>
        </w:rPr>
      </w:pPr>
      <w:r w:rsidRPr="00253DD1">
        <w:rPr>
          <w:rFonts w:ascii="Century Gothic" w:eastAsia="Times New Roman" w:hAnsi="Century Gothic" w:cs="Optima"/>
          <w:sz w:val="20"/>
          <w:szCs w:val="20"/>
          <w:lang w:eastAsia="ja-JP"/>
        </w:rPr>
        <w:t>Êtes-vous dans une de ces situations ?</w:t>
      </w:r>
      <w:r w:rsidR="00772267" w:rsidRPr="00253DD1">
        <w:rPr>
          <w:rFonts w:ascii="Century Gothic" w:eastAsia="Times New Roman" w:hAnsi="Century Gothic" w:cs="Optima"/>
          <w:sz w:val="20"/>
          <w:szCs w:val="20"/>
          <w:lang w:eastAsia="ja-JP"/>
        </w:rPr>
        <w:tab/>
      </w:r>
      <w:r w:rsidR="00772267" w:rsidRPr="00253DD1">
        <w:rPr>
          <w:rFonts w:ascii="Century Gothic" w:eastAsia="Times New Roman" w:hAnsi="Century Gothic" w:cs="Optima"/>
          <w:sz w:val="20"/>
          <w:szCs w:val="20"/>
          <w:lang w:eastAsia="ja-JP"/>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 xml:space="preserve">OUI </w:t>
      </w:r>
      <w:r w:rsidR="00772267" w:rsidRPr="00253DD1">
        <w:rPr>
          <w:rFonts w:ascii="Century Gothic" w:hAnsi="Century Gothic" w:cs="Optima"/>
          <w:sz w:val="20"/>
          <w:szCs w:val="20"/>
        </w:rPr>
        <w:tab/>
      </w:r>
      <w:r w:rsidR="00772267" w:rsidRPr="00253DD1">
        <w:rPr>
          <w:rFonts w:ascii="Century Gothic" w:hAnsi="Century Gothic" w:cs="Map-Symbols"/>
          <w:sz w:val="20"/>
          <w:szCs w:val="20"/>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NON</w:t>
      </w:r>
    </w:p>
    <w:p w14:paraId="0989D129" w14:textId="77777777" w:rsidR="00772267" w:rsidRPr="00253DD1" w:rsidRDefault="00772267" w:rsidP="00FD5A87">
      <w:pPr>
        <w:suppressAutoHyphens w:val="0"/>
        <w:autoSpaceDE w:val="0"/>
        <w:autoSpaceDN w:val="0"/>
        <w:adjustRightInd w:val="0"/>
        <w:ind w:left="708" w:firstLine="708"/>
        <w:rPr>
          <w:rFonts w:ascii="Century Gothic" w:eastAsia="Times New Roman" w:hAnsi="Century Gothic" w:cs="Optima"/>
          <w:sz w:val="20"/>
          <w:szCs w:val="20"/>
          <w:lang w:eastAsia="ja-JP"/>
        </w:rPr>
      </w:pPr>
    </w:p>
    <w:p w14:paraId="5BA1E1FE" w14:textId="47EE0571" w:rsidR="00A43351" w:rsidRPr="00253DD1" w:rsidRDefault="00A43351" w:rsidP="00FD5A87">
      <w:pPr>
        <w:suppressAutoHyphens w:val="0"/>
        <w:autoSpaceDE w:val="0"/>
        <w:autoSpaceDN w:val="0"/>
        <w:adjustRightInd w:val="0"/>
        <w:ind w:left="708" w:firstLine="708"/>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 xml:space="preserve">Avez-vous un commissaire aux comptes ? </w:t>
      </w:r>
      <w:r w:rsidR="004818CF" w:rsidRPr="00253DD1">
        <w:rPr>
          <w:rFonts w:ascii="Century Gothic" w:eastAsia="Times New Roman" w:hAnsi="Century Gothic" w:cs="Map-Symbols"/>
          <w:sz w:val="20"/>
          <w:szCs w:val="20"/>
          <w:lang w:eastAsia="ja-JP"/>
        </w:rPr>
        <w:tab/>
      </w:r>
      <w:r w:rsidR="00772267" w:rsidRPr="00253DD1">
        <w:rPr>
          <w:rFonts w:ascii="Century Gothic" w:eastAsia="Times New Roman" w:hAnsi="Century Gothic" w:cs="Map-Symbols"/>
          <w:sz w:val="20"/>
          <w:szCs w:val="20"/>
          <w:lang w:eastAsia="ja-JP"/>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 xml:space="preserve">OUI </w:t>
      </w:r>
      <w:r w:rsidR="00772267" w:rsidRPr="00253DD1">
        <w:rPr>
          <w:rFonts w:ascii="Century Gothic" w:hAnsi="Century Gothic" w:cs="Optima"/>
          <w:sz w:val="20"/>
          <w:szCs w:val="20"/>
        </w:rPr>
        <w:tab/>
      </w:r>
      <w:r w:rsidR="00772267" w:rsidRPr="00253DD1">
        <w:rPr>
          <w:rFonts w:ascii="Century Gothic" w:hAnsi="Century Gothic" w:cs="Map-Symbols"/>
          <w:sz w:val="20"/>
          <w:szCs w:val="20"/>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NON</w:t>
      </w:r>
    </w:p>
    <w:p w14:paraId="6C67B3EC" w14:textId="77777777" w:rsidR="00A43351" w:rsidRPr="00253DD1" w:rsidRDefault="00A43351" w:rsidP="00A43351">
      <w:pPr>
        <w:suppressAutoHyphens w:val="0"/>
        <w:autoSpaceDE w:val="0"/>
        <w:autoSpaceDN w:val="0"/>
        <w:adjustRightInd w:val="0"/>
        <w:rPr>
          <w:rFonts w:ascii="Century Gothic" w:eastAsia="Times New Roman" w:hAnsi="Century Gothic" w:cs="Optima"/>
          <w:sz w:val="20"/>
          <w:szCs w:val="20"/>
          <w:lang w:eastAsia="ja-JP"/>
        </w:rPr>
      </w:pPr>
    </w:p>
    <w:p w14:paraId="55F4F934" w14:textId="77777777" w:rsidR="00FD5A87" w:rsidRPr="00253DD1" w:rsidRDefault="00FD5A87" w:rsidP="00FD5A87">
      <w:pPr>
        <w:suppressAutoHyphens w:val="0"/>
        <w:autoSpaceDE w:val="0"/>
        <w:autoSpaceDN w:val="0"/>
        <w:adjustRightInd w:val="0"/>
        <w:rPr>
          <w:rFonts w:ascii="Century Gothic" w:eastAsia="Times New Roman" w:hAnsi="Century Gothic" w:cs="Optima-Bold"/>
          <w:b/>
          <w:bCs/>
          <w:sz w:val="20"/>
          <w:szCs w:val="20"/>
          <w:lang w:eastAsia="ja-JP"/>
        </w:rPr>
      </w:pPr>
      <w:r w:rsidRPr="00253DD1">
        <w:rPr>
          <w:rFonts w:ascii="Century Gothic" w:eastAsia="Times New Roman" w:hAnsi="Century Gothic" w:cs="Optima"/>
          <w:sz w:val="20"/>
          <w:szCs w:val="20"/>
          <w:lang w:eastAsia="ja-JP"/>
        </w:rPr>
        <w:t xml:space="preserve">Si oui, indiquez ses coordonnées : </w:t>
      </w:r>
      <w:r w:rsidRPr="00253DD1">
        <w:rPr>
          <w:rFonts w:ascii="Century Gothic" w:eastAsia="Times New Roman" w:hAnsi="Century Gothic" w:cs="Optima-Bold"/>
          <w:b/>
          <w:bCs/>
          <w:sz w:val="20"/>
          <w:szCs w:val="20"/>
          <w:lang w:eastAsia="ja-JP"/>
        </w:rPr>
        <w:t>..........................................................................................................................................................................................................</w:t>
      </w:r>
    </w:p>
    <w:p w14:paraId="75A9D6EE" w14:textId="77777777" w:rsidR="004818CF" w:rsidRPr="00253DD1" w:rsidRDefault="004818CF" w:rsidP="00A43351">
      <w:pPr>
        <w:suppressAutoHyphens w:val="0"/>
        <w:autoSpaceDE w:val="0"/>
        <w:autoSpaceDN w:val="0"/>
        <w:adjustRightInd w:val="0"/>
        <w:rPr>
          <w:rFonts w:ascii="Century Gothic" w:eastAsia="Times New Roman" w:hAnsi="Century Gothic" w:cs="Optima"/>
          <w:sz w:val="20"/>
          <w:szCs w:val="20"/>
          <w:lang w:eastAsia="ja-JP"/>
        </w:rPr>
      </w:pPr>
    </w:p>
    <w:p w14:paraId="72AA9185" w14:textId="77777777" w:rsidR="004818CF" w:rsidRPr="00253DD1" w:rsidRDefault="004818CF" w:rsidP="004818CF">
      <w:pPr>
        <w:suppressAutoHyphens w:val="0"/>
        <w:autoSpaceDE w:val="0"/>
        <w:autoSpaceDN w:val="0"/>
        <w:adjustRightInd w:val="0"/>
        <w:rPr>
          <w:rFonts w:ascii="Century Gothic" w:eastAsia="Times New Roman" w:hAnsi="Century Gothic" w:cs="Optima-Bold"/>
          <w:b/>
          <w:bCs/>
          <w:sz w:val="20"/>
          <w:szCs w:val="20"/>
          <w:lang w:eastAsia="ja-JP"/>
        </w:rPr>
      </w:pPr>
      <w:r w:rsidRPr="00253DD1">
        <w:rPr>
          <w:rFonts w:ascii="Century Gothic" w:eastAsia="Times New Roman" w:hAnsi="Century Gothic" w:cs="Optima-Bold"/>
          <w:b/>
          <w:bCs/>
          <w:sz w:val="20"/>
          <w:szCs w:val="20"/>
          <w:lang w:eastAsia="ja-JP"/>
        </w:rPr>
        <w:t>....................................................................................................................................................................................................................................................................................................</w:t>
      </w:r>
    </w:p>
    <w:p w14:paraId="7AA28C4B" w14:textId="77777777" w:rsidR="00772267" w:rsidRPr="00253DD1" w:rsidRDefault="00772267" w:rsidP="004818CF">
      <w:pPr>
        <w:suppressAutoHyphens w:val="0"/>
        <w:autoSpaceDE w:val="0"/>
        <w:autoSpaceDN w:val="0"/>
        <w:adjustRightInd w:val="0"/>
        <w:rPr>
          <w:rFonts w:ascii="Century Gothic" w:eastAsia="Times New Roman" w:hAnsi="Century Gothic" w:cs="Optima-Bold"/>
          <w:b/>
          <w:bCs/>
          <w:sz w:val="20"/>
          <w:szCs w:val="20"/>
          <w:lang w:eastAsia="ja-JP"/>
        </w:rPr>
      </w:pPr>
    </w:p>
    <w:p w14:paraId="3BA599B6" w14:textId="77777777" w:rsidR="00A43351" w:rsidRPr="00253DD1" w:rsidRDefault="00A43351" w:rsidP="00A43351">
      <w:pPr>
        <w:suppressAutoHyphens w:val="0"/>
        <w:autoSpaceDE w:val="0"/>
        <w:autoSpaceDN w:val="0"/>
        <w:adjustRightInd w:val="0"/>
        <w:rPr>
          <w:rFonts w:ascii="Century Gothic" w:eastAsia="Times New Roman" w:hAnsi="Century Gothic" w:cs="Optima"/>
          <w:sz w:val="20"/>
          <w:szCs w:val="20"/>
          <w:lang w:eastAsia="ja-JP"/>
        </w:rPr>
      </w:pPr>
    </w:p>
    <w:p w14:paraId="5B06AE5C" w14:textId="0A24D523" w:rsidR="00A43351" w:rsidRPr="00253DD1" w:rsidRDefault="00A43351" w:rsidP="00772267">
      <w:pPr>
        <w:pStyle w:val="Paragraphedeliste"/>
        <w:numPr>
          <w:ilvl w:val="0"/>
          <w:numId w:val="27"/>
        </w:numPr>
        <w:autoSpaceDE w:val="0"/>
        <w:autoSpaceDN w:val="0"/>
        <w:adjustRightInd w:val="0"/>
        <w:rPr>
          <w:rFonts w:ascii="Century Gothic" w:eastAsia="Times New Roman" w:hAnsi="Century Gothic" w:cs="Optima"/>
          <w:sz w:val="20"/>
          <w:szCs w:val="20"/>
          <w:lang w:eastAsia="ja-JP"/>
        </w:rPr>
      </w:pPr>
      <w:r w:rsidRPr="00253DD1">
        <w:rPr>
          <w:rFonts w:ascii="Century Gothic" w:eastAsia="Times New Roman" w:hAnsi="Century Gothic" w:cs="Optima"/>
          <w:sz w:val="20"/>
          <w:szCs w:val="20"/>
          <w:lang w:eastAsia="ja-JP"/>
        </w:rPr>
        <w:t xml:space="preserve">L’association est-elle à jour de ses obligations sociales ? </w:t>
      </w:r>
      <w:r w:rsidR="004818CF" w:rsidRPr="00253DD1">
        <w:rPr>
          <w:rFonts w:ascii="Century Gothic" w:eastAsia="Times New Roman" w:hAnsi="Century Gothic" w:cs="Optima"/>
          <w:sz w:val="20"/>
          <w:szCs w:val="20"/>
          <w:lang w:eastAsia="ja-JP"/>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 xml:space="preserve">OUI </w:t>
      </w:r>
      <w:r w:rsidR="00772267" w:rsidRPr="00253DD1">
        <w:rPr>
          <w:rFonts w:ascii="Century Gothic" w:hAnsi="Century Gothic" w:cs="Optima"/>
          <w:sz w:val="20"/>
          <w:szCs w:val="20"/>
        </w:rPr>
        <w:tab/>
      </w:r>
      <w:r w:rsidR="00772267" w:rsidRPr="00253DD1">
        <w:rPr>
          <w:rFonts w:ascii="Century Gothic" w:hAnsi="Century Gothic" w:cs="Map-Symbols"/>
          <w:sz w:val="20"/>
          <w:szCs w:val="20"/>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NON</w:t>
      </w:r>
    </w:p>
    <w:p w14:paraId="2A5BF80F" w14:textId="77777777" w:rsidR="00A43351" w:rsidRPr="00253DD1" w:rsidRDefault="00A43351" w:rsidP="00A43351">
      <w:pPr>
        <w:suppressAutoHyphens w:val="0"/>
        <w:autoSpaceDE w:val="0"/>
        <w:autoSpaceDN w:val="0"/>
        <w:adjustRightInd w:val="0"/>
        <w:rPr>
          <w:rFonts w:ascii="Century Gothic" w:eastAsia="Times New Roman" w:hAnsi="Century Gothic" w:cs="Optima"/>
          <w:sz w:val="20"/>
          <w:szCs w:val="20"/>
          <w:lang w:eastAsia="ja-JP"/>
        </w:rPr>
      </w:pPr>
    </w:p>
    <w:p w14:paraId="29593978" w14:textId="77777777" w:rsidR="00A43351" w:rsidRPr="00253DD1" w:rsidRDefault="00A43351" w:rsidP="00A716FD">
      <w:pPr>
        <w:suppressAutoHyphens w:val="0"/>
        <w:autoSpaceDE w:val="0"/>
        <w:autoSpaceDN w:val="0"/>
        <w:adjustRightInd w:val="0"/>
        <w:rPr>
          <w:rFonts w:ascii="Century Gothic" w:eastAsia="Times New Roman" w:hAnsi="Century Gothic" w:cs="Optima-Bold"/>
          <w:b/>
          <w:bCs/>
          <w:sz w:val="20"/>
          <w:szCs w:val="20"/>
          <w:lang w:eastAsia="ja-JP"/>
        </w:rPr>
      </w:pPr>
    </w:p>
    <w:p w14:paraId="45D9727D" w14:textId="77777777" w:rsidR="00A716FD" w:rsidRPr="00253DD1" w:rsidRDefault="00A716FD" w:rsidP="00A716FD">
      <w:pPr>
        <w:suppressAutoHyphens w:val="0"/>
        <w:autoSpaceDE w:val="0"/>
        <w:autoSpaceDN w:val="0"/>
        <w:adjustRightInd w:val="0"/>
        <w:rPr>
          <w:rFonts w:ascii="Century Gothic" w:eastAsia="Times New Roman" w:hAnsi="Century Gothic" w:cs="Optima-Bold"/>
          <w:b/>
          <w:bCs/>
          <w:sz w:val="20"/>
          <w:szCs w:val="20"/>
          <w:lang w:eastAsia="ja-JP"/>
        </w:rPr>
      </w:pPr>
    </w:p>
    <w:p w14:paraId="312E177A" w14:textId="504365FD" w:rsidR="00A716FD" w:rsidRPr="00253DD1" w:rsidRDefault="00A716FD" w:rsidP="004818CF">
      <w:pPr>
        <w:rPr>
          <w:rFonts w:ascii="Century Gothic" w:eastAsia="Times New Roman" w:hAnsi="Century Gothic" w:cs="Optima"/>
          <w:sz w:val="20"/>
          <w:szCs w:val="20"/>
          <w:lang w:eastAsia="ja-JP"/>
        </w:rPr>
      </w:pPr>
      <w:r w:rsidRPr="00253DD1">
        <w:rPr>
          <w:rFonts w:ascii="Century Gothic" w:eastAsia="Times New Roman" w:hAnsi="Century Gothic" w:cs="Optima-Bold"/>
          <w:b/>
          <w:bCs/>
          <w:sz w:val="20"/>
          <w:szCs w:val="20"/>
          <w:lang w:eastAsia="ja-JP"/>
        </w:rPr>
        <w:t xml:space="preserve">2 - Votre association est-elle reconnue d’utilité publique ? </w:t>
      </w:r>
      <w:r w:rsidR="004818CF" w:rsidRPr="00253DD1">
        <w:rPr>
          <w:rFonts w:ascii="Century Gothic" w:eastAsia="Times New Roman" w:hAnsi="Century Gothic" w:cs="Optima-Bold"/>
          <w:b/>
          <w:bCs/>
          <w:sz w:val="20"/>
          <w:szCs w:val="20"/>
          <w:lang w:eastAsia="ja-JP"/>
        </w:rPr>
        <w:tab/>
      </w:r>
      <w:r w:rsidR="00772267" w:rsidRPr="00253DD1">
        <w:rPr>
          <w:rFonts w:ascii="Century Gothic" w:eastAsia="Times New Roman" w:hAnsi="Century Gothic" w:cs="Optima-Bold"/>
          <w:b/>
          <w:bCs/>
          <w:sz w:val="20"/>
          <w:szCs w:val="20"/>
          <w:lang w:eastAsia="ja-JP"/>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 xml:space="preserve">OUI </w:t>
      </w:r>
      <w:r w:rsidR="00772267" w:rsidRPr="00253DD1">
        <w:rPr>
          <w:rFonts w:ascii="Century Gothic" w:hAnsi="Century Gothic" w:cs="Optima"/>
          <w:sz w:val="20"/>
          <w:szCs w:val="20"/>
        </w:rPr>
        <w:tab/>
      </w:r>
      <w:r w:rsidR="00772267" w:rsidRPr="00253DD1">
        <w:rPr>
          <w:rFonts w:ascii="Century Gothic" w:hAnsi="Century Gothic" w:cs="Map-Symbols"/>
          <w:sz w:val="20"/>
          <w:szCs w:val="20"/>
        </w:rPr>
        <w:tab/>
      </w:r>
      <w:r w:rsidR="00772267" w:rsidRPr="00253DD1">
        <w:rPr>
          <w:rFonts w:ascii="Century Gothic" w:hAnsi="Century Gothic"/>
          <w:sz w:val="20"/>
          <w:szCs w:val="20"/>
        </w:rPr>
        <w:fldChar w:fldCharType="begin">
          <w:ffData>
            <w:name w:val=""/>
            <w:enabled/>
            <w:calcOnExit w:val="0"/>
            <w:checkBox>
              <w:sizeAuto/>
              <w:default w:val="0"/>
              <w:checked w:val="0"/>
            </w:checkBox>
          </w:ffData>
        </w:fldChar>
      </w:r>
      <w:r w:rsidR="00772267" w:rsidRPr="00253DD1">
        <w:rPr>
          <w:rFonts w:ascii="Century Gothic" w:hAnsi="Century Gothic"/>
          <w:sz w:val="20"/>
          <w:szCs w:val="20"/>
        </w:rPr>
        <w:instrText xml:space="preserve"> FORMCHECKBOX </w:instrText>
      </w:r>
      <w:r w:rsidR="00772267" w:rsidRPr="00253DD1">
        <w:rPr>
          <w:rFonts w:ascii="Century Gothic" w:hAnsi="Century Gothic"/>
          <w:sz w:val="20"/>
          <w:szCs w:val="20"/>
        </w:rPr>
      </w:r>
      <w:r w:rsidR="00772267" w:rsidRPr="00253DD1">
        <w:rPr>
          <w:rFonts w:ascii="Century Gothic" w:hAnsi="Century Gothic"/>
          <w:sz w:val="20"/>
          <w:szCs w:val="20"/>
        </w:rPr>
        <w:fldChar w:fldCharType="separate"/>
      </w:r>
      <w:r w:rsidR="00772267" w:rsidRPr="00253DD1">
        <w:rPr>
          <w:rFonts w:ascii="Century Gothic" w:hAnsi="Century Gothic"/>
          <w:sz w:val="20"/>
          <w:szCs w:val="20"/>
        </w:rPr>
        <w:fldChar w:fldCharType="end"/>
      </w:r>
      <w:r w:rsidR="00772267" w:rsidRPr="00253DD1">
        <w:rPr>
          <w:rFonts w:ascii="Century Gothic" w:hAnsi="Century Gothic" w:cs="Map-Symbols"/>
          <w:sz w:val="20"/>
          <w:szCs w:val="20"/>
        </w:rPr>
        <w:t xml:space="preserve"> </w:t>
      </w:r>
      <w:r w:rsidR="00772267" w:rsidRPr="00253DD1">
        <w:rPr>
          <w:rFonts w:ascii="Century Gothic" w:hAnsi="Century Gothic" w:cs="Optima"/>
          <w:sz w:val="20"/>
          <w:szCs w:val="20"/>
        </w:rPr>
        <w:t>NON</w:t>
      </w:r>
    </w:p>
    <w:p w14:paraId="14FC6724" w14:textId="77777777" w:rsidR="00A716FD" w:rsidRPr="00253DD1" w:rsidRDefault="00A716FD" w:rsidP="00A716FD">
      <w:pPr>
        <w:suppressAutoHyphens w:val="0"/>
        <w:autoSpaceDE w:val="0"/>
        <w:autoSpaceDN w:val="0"/>
        <w:adjustRightInd w:val="0"/>
        <w:rPr>
          <w:rFonts w:ascii="Century Gothic" w:eastAsia="Times New Roman" w:hAnsi="Century Gothic" w:cs="Optima"/>
          <w:sz w:val="20"/>
          <w:szCs w:val="20"/>
          <w:lang w:eastAsia="ja-JP"/>
        </w:rPr>
      </w:pPr>
    </w:p>
    <w:p w14:paraId="547E4C49" w14:textId="77777777" w:rsidR="00DD61E6" w:rsidRPr="00253DD1" w:rsidRDefault="00DD61E6" w:rsidP="00E85F1F">
      <w:pPr>
        <w:rPr>
          <w:rFonts w:ascii="Century Gothic" w:hAnsi="Century Gothic"/>
          <w:sz w:val="20"/>
          <w:szCs w:val="20"/>
        </w:rPr>
      </w:pPr>
    </w:p>
    <w:p w14:paraId="12AA46F0" w14:textId="77777777" w:rsidR="00CF0CF9" w:rsidRPr="00253DD1" w:rsidRDefault="00CF0CF9" w:rsidP="00E85F1F">
      <w:pPr>
        <w:rPr>
          <w:rFonts w:ascii="Century Gothic" w:hAnsi="Century Gothic"/>
          <w:sz w:val="20"/>
          <w:szCs w:val="20"/>
        </w:rPr>
      </w:pPr>
    </w:p>
    <w:p w14:paraId="4EE766FA" w14:textId="77777777" w:rsidR="00CF0CF9" w:rsidRPr="00253DD1" w:rsidRDefault="00CF0CF9" w:rsidP="00E85F1F">
      <w:pPr>
        <w:rPr>
          <w:rFonts w:ascii="Century Gothic" w:hAnsi="Century Gothic"/>
          <w:sz w:val="20"/>
          <w:szCs w:val="20"/>
        </w:rPr>
      </w:pPr>
    </w:p>
    <w:p w14:paraId="4848D1F9" w14:textId="77777777" w:rsidR="00CF0CF9" w:rsidRPr="00253DD1" w:rsidRDefault="00CF0CF9" w:rsidP="00E85F1F">
      <w:pPr>
        <w:rPr>
          <w:rFonts w:ascii="Century Gothic" w:hAnsi="Century Gothic"/>
          <w:sz w:val="20"/>
          <w:szCs w:val="20"/>
        </w:rPr>
      </w:pPr>
    </w:p>
    <w:p w14:paraId="4792BFF8" w14:textId="77777777" w:rsidR="00DD61E6" w:rsidRPr="00253DD1" w:rsidRDefault="00DD61E6" w:rsidP="00E85F1F">
      <w:pPr>
        <w:rPr>
          <w:rFonts w:ascii="Century Gothic" w:hAnsi="Century Gothic"/>
          <w:sz w:val="20"/>
          <w:szCs w:val="20"/>
        </w:rPr>
      </w:pPr>
    </w:p>
    <w:p w14:paraId="46C80445" w14:textId="320914A3" w:rsidR="00FD5A87" w:rsidRDefault="00FD5A87">
      <w:pPr>
        <w:suppressAutoHyphens w:val="0"/>
        <w:rPr>
          <w:color w:val="0000FF"/>
        </w:rPr>
      </w:pPr>
      <w:r>
        <w:rPr>
          <w:color w:val="0000FF"/>
        </w:rPr>
        <w:br w:type="page"/>
      </w:r>
    </w:p>
    <w:p w14:paraId="21697567" w14:textId="77777777" w:rsidR="00E85F1F" w:rsidRDefault="00E85F1F" w:rsidP="00E85F1F">
      <w:pPr>
        <w:rPr>
          <w:color w:val="0000FF"/>
        </w:rPr>
      </w:pPr>
    </w:p>
    <w:p w14:paraId="6F83A7B5" w14:textId="1B16B424" w:rsidR="00216AE2" w:rsidRDefault="00216AE2" w:rsidP="00E85F1F">
      <w:pPr>
        <w:rPr>
          <w:color w:val="0000FF"/>
        </w:rPr>
      </w:pPr>
    </w:p>
    <w:p w14:paraId="51097B5B" w14:textId="73CE2753" w:rsidR="00216AE2" w:rsidRDefault="00216AE2" w:rsidP="00E85F1F">
      <w:pPr>
        <w:rPr>
          <w:color w:val="0000FF"/>
        </w:rPr>
      </w:pPr>
    </w:p>
    <w:p w14:paraId="3C7AE83B" w14:textId="77777777" w:rsidR="00A716FD" w:rsidRDefault="00A716FD" w:rsidP="00E85F1F">
      <w:pPr>
        <w:rPr>
          <w:color w:val="0000FF"/>
        </w:rPr>
      </w:pPr>
    </w:p>
    <w:p w14:paraId="058BFE14" w14:textId="77777777" w:rsidR="00216AE2" w:rsidRPr="00674D6A" w:rsidRDefault="00216AE2" w:rsidP="00216AE2">
      <w:pPr>
        <w:pStyle w:val="Corpsdetexte"/>
        <w:pBdr>
          <w:top w:val="single" w:sz="4" w:space="1" w:color="000000"/>
          <w:left w:val="single" w:sz="4" w:space="4" w:color="000000"/>
          <w:bottom w:val="single" w:sz="4" w:space="1" w:color="000000"/>
          <w:right w:val="single" w:sz="4" w:space="4" w:color="000000"/>
        </w:pBdr>
        <w:shd w:val="clear" w:color="auto" w:fill="D9D9D9"/>
        <w:spacing w:before="40" w:after="40"/>
        <w:jc w:val="center"/>
        <w:rPr>
          <w:rFonts w:ascii="Century Gothic" w:hAnsi="Century Gothic"/>
          <w:b/>
          <w:sz w:val="28"/>
          <w:szCs w:val="28"/>
        </w:rPr>
      </w:pPr>
      <w:r w:rsidRPr="00674D6A">
        <w:rPr>
          <w:rFonts w:ascii="Century Gothic" w:hAnsi="Century Gothic"/>
          <w:b/>
          <w:sz w:val="28"/>
          <w:szCs w:val="28"/>
        </w:rPr>
        <w:t>ATTESTATION DU DEMANDEUR</w:t>
      </w:r>
    </w:p>
    <w:p w14:paraId="669EF1B2" w14:textId="77777777" w:rsidR="00216AE2" w:rsidRDefault="00216AE2" w:rsidP="00216AE2">
      <w:pPr>
        <w:pStyle w:val="Corpsdetexte"/>
        <w:spacing w:before="40" w:after="40"/>
        <w:rPr>
          <w:rFonts w:ascii="Century Gothic" w:hAnsi="Century Gothic"/>
          <w:b/>
          <w:sz w:val="22"/>
          <w:szCs w:val="22"/>
        </w:rPr>
      </w:pPr>
    </w:p>
    <w:p w14:paraId="122237C8" w14:textId="77777777" w:rsidR="00433A24" w:rsidRPr="00674D6A" w:rsidRDefault="00433A24" w:rsidP="00216AE2">
      <w:pPr>
        <w:pStyle w:val="Corpsdetexte"/>
        <w:spacing w:before="40" w:after="40"/>
        <w:rPr>
          <w:rFonts w:ascii="Century Gothic" w:hAnsi="Century Gothic"/>
          <w:b/>
          <w:sz w:val="22"/>
          <w:szCs w:val="22"/>
        </w:rPr>
      </w:pPr>
    </w:p>
    <w:p w14:paraId="7AAB2ED9" w14:textId="77777777" w:rsidR="00216AE2" w:rsidRPr="00253DD1" w:rsidRDefault="00216AE2" w:rsidP="00216AE2">
      <w:pPr>
        <w:pStyle w:val="Corpsdetexte"/>
        <w:spacing w:before="40" w:after="40"/>
        <w:jc w:val="both"/>
        <w:rPr>
          <w:rFonts w:ascii="Century Gothic" w:hAnsi="Century Gothic"/>
          <w:sz w:val="20"/>
          <w:szCs w:val="20"/>
        </w:rPr>
      </w:pPr>
      <w:r w:rsidRPr="00253DD1">
        <w:rPr>
          <w:rFonts w:ascii="Century Gothic" w:hAnsi="Century Gothic"/>
          <w:sz w:val="20"/>
          <w:szCs w:val="20"/>
        </w:rPr>
        <w:t>Le responsable légal certifie exacts les renseignements joints à l’appui de la présente demande et accepte de communiquer à la Caf, tout document complémentaire destiné à les vérifier.</w:t>
      </w:r>
    </w:p>
    <w:p w14:paraId="14313E56" w14:textId="77777777" w:rsidR="00216AE2" w:rsidRPr="00253DD1" w:rsidRDefault="00216AE2" w:rsidP="00216AE2">
      <w:pPr>
        <w:pStyle w:val="Corpsdetexte"/>
        <w:spacing w:before="40" w:after="40"/>
        <w:jc w:val="both"/>
        <w:rPr>
          <w:rFonts w:ascii="Century Gothic" w:hAnsi="Century Gothic"/>
          <w:sz w:val="20"/>
          <w:szCs w:val="20"/>
        </w:rPr>
      </w:pPr>
      <w:r w:rsidRPr="00253DD1">
        <w:rPr>
          <w:rFonts w:ascii="Century Gothic" w:hAnsi="Century Gothic"/>
          <w:sz w:val="20"/>
          <w:szCs w:val="20"/>
        </w:rPr>
        <w:t>Il s’engage à permettre à la Caisse d’allocations familiales d’opérer tout contrôle qu’elle jugera nécessaire sur les aides octroyées (réalisation effective de l’opération, affectation des montants dépensés).</w:t>
      </w:r>
    </w:p>
    <w:p w14:paraId="40311454" w14:textId="77777777" w:rsidR="00216AE2" w:rsidRPr="00253DD1" w:rsidRDefault="00216AE2" w:rsidP="00216AE2">
      <w:pPr>
        <w:pStyle w:val="Corpsdetexte"/>
        <w:spacing w:before="40" w:after="40"/>
        <w:jc w:val="both"/>
        <w:rPr>
          <w:rFonts w:ascii="Century Gothic" w:hAnsi="Century Gothic"/>
          <w:sz w:val="20"/>
          <w:szCs w:val="20"/>
        </w:rPr>
      </w:pPr>
    </w:p>
    <w:p w14:paraId="35E59F00" w14:textId="77777777" w:rsidR="00216AE2" w:rsidRPr="00253DD1" w:rsidRDefault="00216AE2" w:rsidP="00216AE2">
      <w:pPr>
        <w:rPr>
          <w:rFonts w:ascii="Century Gothic" w:hAnsi="Century Gothic" w:cs="Arial"/>
          <w:sz w:val="20"/>
          <w:szCs w:val="20"/>
        </w:rPr>
      </w:pPr>
    </w:p>
    <w:p w14:paraId="45119D97" w14:textId="77777777" w:rsidR="00216AE2" w:rsidRPr="00253DD1" w:rsidRDefault="00216AE2" w:rsidP="00216AE2">
      <w:pPr>
        <w:rPr>
          <w:rFonts w:ascii="Century Gothic" w:hAnsi="Century Gothic" w:cs="Arial"/>
          <w:sz w:val="20"/>
          <w:szCs w:val="20"/>
        </w:rPr>
      </w:pPr>
    </w:p>
    <w:p w14:paraId="4FD7747C" w14:textId="77777777" w:rsidR="00216AE2" w:rsidRPr="00253DD1" w:rsidRDefault="00216AE2" w:rsidP="00216AE2">
      <w:pPr>
        <w:rPr>
          <w:rFonts w:ascii="Century Gothic" w:hAnsi="Century Gothic" w:cs="Arial"/>
          <w:sz w:val="20"/>
          <w:szCs w:val="20"/>
        </w:rPr>
      </w:pPr>
    </w:p>
    <w:p w14:paraId="179C8F98" w14:textId="1B139F9F" w:rsidR="00216AE2" w:rsidRPr="00253DD1" w:rsidRDefault="00216AE2" w:rsidP="00253DD1">
      <w:pPr>
        <w:pStyle w:val="Corpsdetexte"/>
        <w:spacing w:before="40" w:after="40"/>
        <w:ind w:firstLine="708"/>
        <w:jc w:val="both"/>
        <w:rPr>
          <w:rFonts w:ascii="Century Gothic" w:hAnsi="Century Gothic"/>
          <w:sz w:val="20"/>
          <w:szCs w:val="20"/>
        </w:rPr>
      </w:pPr>
      <w:bookmarkStart w:id="15" w:name="_Hlk161306068"/>
      <w:r w:rsidRPr="00253DD1">
        <w:rPr>
          <w:rFonts w:ascii="Century Gothic" w:hAnsi="Century Gothic"/>
          <w:sz w:val="20"/>
          <w:szCs w:val="20"/>
        </w:rPr>
        <w:t>Fait à …………………………………………, le……………………………………………</w:t>
      </w:r>
      <w:r w:rsidR="00FD5A87" w:rsidRPr="00253DD1">
        <w:rPr>
          <w:rFonts w:ascii="Century Gothic" w:hAnsi="Century Gothic"/>
          <w:sz w:val="20"/>
          <w:szCs w:val="20"/>
        </w:rPr>
        <w:t>………</w:t>
      </w:r>
      <w:r w:rsidR="00674D6A" w:rsidRPr="00253DD1">
        <w:rPr>
          <w:rFonts w:ascii="Century Gothic" w:hAnsi="Century Gothic"/>
          <w:sz w:val="20"/>
          <w:szCs w:val="20"/>
        </w:rPr>
        <w:t>…….</w:t>
      </w:r>
    </w:p>
    <w:p w14:paraId="6C3D65D3" w14:textId="77777777" w:rsidR="00216AE2" w:rsidRPr="00253DD1" w:rsidRDefault="00216AE2" w:rsidP="00216AE2">
      <w:pPr>
        <w:pStyle w:val="Corpsdetexte"/>
        <w:spacing w:before="40" w:after="40"/>
        <w:jc w:val="both"/>
        <w:rPr>
          <w:rFonts w:ascii="Century Gothic" w:hAnsi="Century Gothic"/>
          <w:sz w:val="20"/>
          <w:szCs w:val="20"/>
        </w:rPr>
      </w:pPr>
    </w:p>
    <w:p w14:paraId="0A7844EB" w14:textId="77777777" w:rsidR="00216AE2" w:rsidRPr="00253DD1" w:rsidRDefault="00216AE2" w:rsidP="00216AE2">
      <w:pPr>
        <w:pStyle w:val="Corpsdetexte"/>
        <w:spacing w:before="40" w:after="40"/>
        <w:jc w:val="both"/>
        <w:rPr>
          <w:rFonts w:ascii="Century Gothic" w:hAnsi="Century Gothic"/>
          <w:sz w:val="20"/>
          <w:szCs w:val="20"/>
        </w:rPr>
      </w:pPr>
    </w:p>
    <w:p w14:paraId="42F8A930" w14:textId="771FD3F7" w:rsidR="00216AE2" w:rsidRPr="00253DD1" w:rsidRDefault="00216AE2" w:rsidP="00253DD1">
      <w:pPr>
        <w:pStyle w:val="Corpsdetexte"/>
        <w:spacing w:before="40" w:after="40"/>
        <w:ind w:firstLine="708"/>
        <w:jc w:val="both"/>
        <w:rPr>
          <w:rFonts w:ascii="Century Gothic" w:hAnsi="Century Gothic"/>
          <w:sz w:val="20"/>
          <w:szCs w:val="20"/>
        </w:rPr>
      </w:pPr>
      <w:r w:rsidRPr="00253DD1">
        <w:rPr>
          <w:rFonts w:ascii="Century Gothic" w:hAnsi="Century Gothic"/>
          <w:sz w:val="20"/>
          <w:szCs w:val="20"/>
        </w:rPr>
        <w:t>Nom, prénom du responsable légal : ……………………………………………………………….</w:t>
      </w:r>
      <w:r w:rsidR="00674D6A" w:rsidRPr="00253DD1">
        <w:rPr>
          <w:rFonts w:ascii="Century Gothic" w:hAnsi="Century Gothic"/>
          <w:sz w:val="20"/>
          <w:szCs w:val="20"/>
        </w:rPr>
        <w:t>.</w:t>
      </w:r>
    </w:p>
    <w:p w14:paraId="587F6AA8" w14:textId="77777777" w:rsidR="00216AE2" w:rsidRPr="00253DD1" w:rsidRDefault="00216AE2" w:rsidP="00216AE2">
      <w:pPr>
        <w:pStyle w:val="Corpsdetexte"/>
        <w:spacing w:before="40" w:after="40"/>
        <w:jc w:val="both"/>
        <w:rPr>
          <w:rFonts w:ascii="Century Gothic" w:hAnsi="Century Gothic"/>
          <w:sz w:val="20"/>
          <w:szCs w:val="20"/>
        </w:rPr>
      </w:pPr>
    </w:p>
    <w:p w14:paraId="2B2B8F2A" w14:textId="77777777" w:rsidR="00216AE2" w:rsidRPr="00253DD1" w:rsidRDefault="00216AE2" w:rsidP="00216AE2">
      <w:pPr>
        <w:pStyle w:val="Corpsdetexte"/>
        <w:spacing w:before="40" w:after="40"/>
        <w:jc w:val="both"/>
        <w:rPr>
          <w:rFonts w:ascii="Century Gothic" w:hAnsi="Century Gothic"/>
          <w:sz w:val="20"/>
          <w:szCs w:val="20"/>
        </w:rPr>
      </w:pPr>
    </w:p>
    <w:p w14:paraId="412019D2" w14:textId="77777777" w:rsidR="00216AE2" w:rsidRPr="00253DD1" w:rsidRDefault="00216AE2" w:rsidP="00216AE2">
      <w:pPr>
        <w:pStyle w:val="Corpsdetexte"/>
        <w:spacing w:before="40" w:after="40"/>
        <w:jc w:val="both"/>
        <w:rPr>
          <w:rFonts w:ascii="Century Gothic" w:hAnsi="Century Gothic"/>
          <w:sz w:val="20"/>
          <w:szCs w:val="20"/>
        </w:rPr>
      </w:pPr>
    </w:p>
    <w:p w14:paraId="078B65C8" w14:textId="77777777" w:rsidR="00216AE2" w:rsidRPr="00253DD1" w:rsidRDefault="00216AE2" w:rsidP="00216AE2">
      <w:pPr>
        <w:pStyle w:val="Corpsdetexte"/>
        <w:spacing w:before="40" w:after="40"/>
        <w:jc w:val="both"/>
        <w:rPr>
          <w:rFonts w:ascii="Century Gothic" w:hAnsi="Century Gothic"/>
          <w:sz w:val="20"/>
          <w:szCs w:val="20"/>
        </w:rPr>
      </w:pPr>
    </w:p>
    <w:p w14:paraId="09CC70FE" w14:textId="77777777" w:rsidR="00216AE2" w:rsidRPr="00253DD1" w:rsidRDefault="00216AE2" w:rsidP="00216AE2">
      <w:pPr>
        <w:pStyle w:val="Corpsdetexte"/>
        <w:tabs>
          <w:tab w:val="left" w:pos="6237"/>
        </w:tabs>
        <w:spacing w:before="40" w:after="40"/>
        <w:jc w:val="both"/>
        <w:rPr>
          <w:rFonts w:ascii="Century Gothic" w:hAnsi="Century Gothic"/>
          <w:sz w:val="20"/>
          <w:szCs w:val="20"/>
        </w:rPr>
      </w:pPr>
      <w:r w:rsidRPr="00253DD1">
        <w:rPr>
          <w:rFonts w:ascii="Century Gothic" w:hAnsi="Century Gothic"/>
          <w:b/>
          <w:sz w:val="20"/>
          <w:szCs w:val="20"/>
        </w:rPr>
        <w:t>Signature du demandeur</w:t>
      </w:r>
      <w:r w:rsidRPr="00253DD1">
        <w:rPr>
          <w:rFonts w:ascii="Century Gothic" w:hAnsi="Century Gothic"/>
          <w:b/>
          <w:sz w:val="20"/>
          <w:szCs w:val="20"/>
        </w:rPr>
        <w:tab/>
        <w:t>Cachet du demandeur</w:t>
      </w:r>
    </w:p>
    <w:p w14:paraId="6E981F94" w14:textId="77777777" w:rsidR="00216AE2" w:rsidRPr="00253DD1" w:rsidRDefault="00216AE2" w:rsidP="00E85F1F">
      <w:pPr>
        <w:rPr>
          <w:rFonts w:ascii="Century Gothic" w:hAnsi="Century Gothic" w:cs="Arial"/>
          <w:color w:val="0000FF"/>
          <w:sz w:val="20"/>
          <w:szCs w:val="20"/>
        </w:rPr>
      </w:pPr>
    </w:p>
    <w:bookmarkEnd w:id="15"/>
    <w:p w14:paraId="4900585B" w14:textId="77777777" w:rsidR="00E85F1F" w:rsidRPr="00FD5A87" w:rsidRDefault="00E85F1F" w:rsidP="00E85F1F">
      <w:pPr>
        <w:pStyle w:val="En-tte"/>
        <w:tabs>
          <w:tab w:val="clear" w:pos="4536"/>
          <w:tab w:val="clear" w:pos="9072"/>
        </w:tabs>
        <w:jc w:val="both"/>
        <w:rPr>
          <w:rFonts w:ascii="Optima" w:hAnsi="Optima"/>
          <w:b/>
          <w:sz w:val="20"/>
        </w:rPr>
      </w:pPr>
    </w:p>
    <w:p w14:paraId="5258AB81" w14:textId="77777777" w:rsidR="00726AF8" w:rsidRDefault="00E85F1F" w:rsidP="00726AF8">
      <w:pPr>
        <w:jc w:val="center"/>
        <w:rPr>
          <w:rFonts w:ascii="Optima" w:hAnsi="Optima" w:cs="Arial"/>
          <w:color w:val="0000FF"/>
          <w:sz w:val="20"/>
          <w:szCs w:val="20"/>
        </w:rPr>
      </w:pPr>
      <w:r w:rsidRPr="00FD5A87">
        <w:rPr>
          <w:rFonts w:ascii="Optima" w:hAnsi="Optima" w:cs="Arial"/>
          <w:color w:val="0000FF"/>
          <w:sz w:val="20"/>
          <w:szCs w:val="20"/>
        </w:rPr>
        <w:br w:type="page"/>
      </w:r>
    </w:p>
    <w:p w14:paraId="1BCE081E" w14:textId="63E47B11" w:rsidR="00726AF8" w:rsidRPr="00B3149C" w:rsidRDefault="00726AF8" w:rsidP="00726AF8">
      <w:pPr>
        <w:pStyle w:val="Titre4"/>
        <w:numPr>
          <w:ilvl w:val="0"/>
          <w:numId w:val="0"/>
        </w:numPr>
        <w:jc w:val="center"/>
        <w:rPr>
          <w:rFonts w:ascii="Century Gothic" w:hAnsi="Century Gothic" w:cs="Arial"/>
          <w:color w:val="4472C4" w:themeColor="accent1"/>
          <w:sz w:val="24"/>
          <w:szCs w:val="24"/>
        </w:rPr>
      </w:pPr>
      <w:r w:rsidRPr="00B3149C">
        <w:rPr>
          <w:rFonts w:ascii="Century Gothic" w:hAnsi="Century Gothic" w:cs="Arial"/>
          <w:color w:val="4472C4" w:themeColor="accent1"/>
          <w:sz w:val="24"/>
          <w:szCs w:val="24"/>
        </w:rPr>
        <w:lastRenderedPageBreak/>
        <w:t>Liste des pièces justificatives à join</w:t>
      </w:r>
      <w:r w:rsidR="00B974CE">
        <w:rPr>
          <w:rFonts w:ascii="Century Gothic" w:hAnsi="Century Gothic" w:cs="Arial"/>
          <w:color w:val="4472C4" w:themeColor="accent1"/>
          <w:sz w:val="24"/>
          <w:szCs w:val="24"/>
        </w:rPr>
        <w:t>dre pour les demandes de financement supérieures ou égales à 23 000€</w:t>
      </w:r>
    </w:p>
    <w:p w14:paraId="6E1CB47C" w14:textId="3850681B" w:rsidR="00726AF8" w:rsidRPr="00B3149C" w:rsidRDefault="00726AF8" w:rsidP="00726AF8">
      <w:pPr>
        <w:jc w:val="center"/>
        <w:rPr>
          <w:rFonts w:ascii="Optima" w:hAnsi="Optima" w:cs="Arial"/>
          <w:color w:val="4472C4" w:themeColor="accent1"/>
          <w:sz w:val="20"/>
          <w:szCs w:val="20"/>
        </w:rPr>
      </w:pPr>
      <w:r w:rsidRPr="00B3149C">
        <w:rPr>
          <w:rFonts w:ascii="Century Gothic" w:hAnsi="Century Gothic"/>
          <w:b/>
          <w:bCs/>
          <w:color w:val="4472C4" w:themeColor="accent1"/>
          <w:sz w:val="24"/>
          <w:szCs w:val="24"/>
        </w:rPr>
        <w:t>(</w:t>
      </w:r>
      <w:r w:rsidR="00B3149C" w:rsidRPr="00B3149C">
        <w:rPr>
          <w:rFonts w:ascii="Century Gothic" w:hAnsi="Century Gothic"/>
          <w:b/>
          <w:bCs/>
          <w:color w:val="4472C4" w:themeColor="accent1"/>
          <w:sz w:val="24"/>
          <w:szCs w:val="24"/>
        </w:rPr>
        <w:t>Ne</w:t>
      </w:r>
      <w:r w:rsidRPr="00B3149C">
        <w:rPr>
          <w:rFonts w:ascii="Century Gothic" w:hAnsi="Century Gothic"/>
          <w:b/>
          <w:bCs/>
          <w:color w:val="4472C4" w:themeColor="accent1"/>
          <w:sz w:val="24"/>
          <w:szCs w:val="24"/>
        </w:rPr>
        <w:t xml:space="preserve"> pas fournir celles qui ont déjà été transmises pour un autre</w:t>
      </w:r>
      <w:r w:rsidR="009763FC" w:rsidRPr="00B3149C">
        <w:rPr>
          <w:rFonts w:ascii="Century Gothic" w:hAnsi="Century Gothic"/>
          <w:b/>
          <w:bCs/>
          <w:color w:val="4472C4" w:themeColor="accent1"/>
          <w:sz w:val="24"/>
          <w:szCs w:val="24"/>
        </w:rPr>
        <w:t xml:space="preserve"> dossier</w:t>
      </w:r>
      <w:r w:rsidR="0096193A" w:rsidRPr="00B3149C">
        <w:rPr>
          <w:rFonts w:ascii="Century Gothic" w:hAnsi="Century Gothic"/>
          <w:b/>
          <w:bCs/>
          <w:color w:val="4472C4" w:themeColor="accent1"/>
          <w:sz w:val="24"/>
          <w:szCs w:val="24"/>
        </w:rPr>
        <w:t>)</w:t>
      </w:r>
    </w:p>
    <w:p w14:paraId="14FB9684" w14:textId="77777777" w:rsidR="00726AF8" w:rsidRDefault="00726AF8" w:rsidP="00726AF8">
      <w:pPr>
        <w:jc w:val="center"/>
        <w:rPr>
          <w:rFonts w:ascii="Optima" w:hAnsi="Optima" w:cs="Arial"/>
          <w:color w:val="0000FF"/>
          <w:sz w:val="20"/>
          <w:szCs w:val="20"/>
        </w:rPr>
      </w:pPr>
    </w:p>
    <w:p w14:paraId="072A4D05" w14:textId="77777777" w:rsidR="00441375" w:rsidRDefault="00441375" w:rsidP="00441375">
      <w:pPr>
        <w:jc w:val="both"/>
        <w:rPr>
          <w:rFonts w:ascii="Century Gothic" w:hAnsi="Century Gothic" w:cs="Arial"/>
          <w:color w:val="0000FF"/>
          <w:sz w:val="24"/>
          <w:szCs w:val="24"/>
        </w:rPr>
      </w:pPr>
    </w:p>
    <w:p w14:paraId="5FC6B25B" w14:textId="5ECD9B20" w:rsidR="00726AF8" w:rsidRPr="00063546" w:rsidRDefault="00441375" w:rsidP="00063546">
      <w:pPr>
        <w:jc w:val="both"/>
        <w:rPr>
          <w:rFonts w:ascii="Century Gothic" w:hAnsi="Century Gothic"/>
          <w:b/>
          <w:bCs/>
          <w:caps/>
          <w:color w:val="4472C4" w:themeColor="accent1"/>
        </w:rPr>
      </w:pPr>
      <w:r w:rsidRPr="00B974CE">
        <w:rPr>
          <w:rFonts w:ascii="Century Gothic" w:hAnsi="Century Gothic"/>
          <w:b/>
          <w:bCs/>
          <w:caps/>
          <w:color w:val="4472C4" w:themeColor="accent1"/>
        </w:rPr>
        <w:t>En l’absence de changement, compléteZ uniquement l’attestation de NON-CHANGEMENT (P11)</w:t>
      </w:r>
    </w:p>
    <w:p w14:paraId="14ECD3DE" w14:textId="44C79D47" w:rsidR="00726AF8" w:rsidRDefault="00B3149C" w:rsidP="00726AF8">
      <w:pPr>
        <w:pStyle w:val="Lgende"/>
        <w:jc w:val="center"/>
        <w:rPr>
          <w:rFonts w:ascii="Century Gothic" w:hAnsi="Century Gothic"/>
          <w:b/>
          <w:bCs/>
        </w:rPr>
      </w:pPr>
      <w:r w:rsidRPr="00B3149C">
        <w:rPr>
          <w:rFonts w:ascii="Century Gothic" w:hAnsi="Century Gothic"/>
          <w:b/>
          <w:bCs/>
        </w:rPr>
        <w:t>Rappel :</w:t>
      </w:r>
      <w:r>
        <w:rPr>
          <w:rFonts w:ascii="Century Gothic" w:hAnsi="Century Gothic"/>
          <w:b/>
          <w:bCs/>
          <w:u w:val="single"/>
        </w:rPr>
        <w:t xml:space="preserve"> </w:t>
      </w:r>
      <w:r>
        <w:rPr>
          <w:rFonts w:ascii="Century Gothic" w:hAnsi="Century Gothic"/>
          <w:b/>
          <w:bCs/>
        </w:rPr>
        <w:t>j</w:t>
      </w:r>
      <w:r w:rsidRPr="00726AF8">
        <w:rPr>
          <w:rFonts w:ascii="Century Gothic" w:hAnsi="Century Gothic"/>
          <w:b/>
          <w:bCs/>
        </w:rPr>
        <w:t>oindre</w:t>
      </w:r>
      <w:r w:rsidR="00726AF8" w:rsidRPr="00726AF8">
        <w:rPr>
          <w:rFonts w:ascii="Century Gothic" w:hAnsi="Century Gothic"/>
          <w:b/>
          <w:bCs/>
        </w:rPr>
        <w:t xml:space="preserve"> </w:t>
      </w:r>
      <w:r w:rsidRPr="00726AF8">
        <w:rPr>
          <w:rFonts w:ascii="Century Gothic" w:hAnsi="Century Gothic"/>
          <w:b/>
          <w:bCs/>
        </w:rPr>
        <w:t>obligatoirement les</w:t>
      </w:r>
      <w:r w:rsidR="00726AF8" w:rsidRPr="00726AF8">
        <w:rPr>
          <w:rFonts w:ascii="Century Gothic" w:hAnsi="Century Gothic"/>
          <w:b/>
          <w:bCs/>
        </w:rPr>
        <w:t xml:space="preserve"> </w:t>
      </w:r>
      <w:r w:rsidR="00891573">
        <w:rPr>
          <w:rFonts w:ascii="Century Gothic" w:hAnsi="Century Gothic"/>
          <w:b/>
          <w:bCs/>
        </w:rPr>
        <w:t>devis détaillés des travaux ou acquisitions</w:t>
      </w:r>
    </w:p>
    <w:p w14:paraId="04465433" w14:textId="77777777" w:rsidR="00B974CE" w:rsidRPr="00726AF8" w:rsidRDefault="00B974CE" w:rsidP="00726AF8">
      <w:pPr>
        <w:pStyle w:val="Lgende"/>
        <w:jc w:val="center"/>
        <w:rPr>
          <w:rFonts w:ascii="Century Gothic" w:hAnsi="Century Gothic"/>
          <w:b/>
          <w:bCs/>
        </w:rPr>
      </w:pPr>
    </w:p>
    <w:p w14:paraId="11170037" w14:textId="77777777" w:rsidR="00B974CE" w:rsidRPr="00056384" w:rsidRDefault="00B974CE" w:rsidP="00B974CE">
      <w:pPr>
        <w:jc w:val="center"/>
        <w:rPr>
          <w:rFonts w:ascii="Times New Roman" w:hAnsi="Times New Roman"/>
          <w:b/>
          <w:bCs/>
          <w:sz w:val="24"/>
          <w:szCs w:val="24"/>
        </w:rPr>
      </w:pPr>
      <w:r w:rsidRPr="00056384">
        <w:rPr>
          <w:rFonts w:ascii="Times New Roman" w:hAnsi="Times New Roman"/>
          <w:b/>
          <w:bCs/>
          <w:sz w:val="24"/>
          <w:szCs w:val="24"/>
        </w:rPr>
        <w:t>Associations – Mutuelles - Comité Social et économique (</w:t>
      </w:r>
      <w:proofErr w:type="spellStart"/>
      <w:r w:rsidRPr="00056384">
        <w:rPr>
          <w:rFonts w:ascii="Times New Roman" w:hAnsi="Times New Roman"/>
          <w:b/>
          <w:bCs/>
          <w:sz w:val="24"/>
          <w:szCs w:val="24"/>
        </w:rPr>
        <w:t>Cse</w:t>
      </w:r>
      <w:proofErr w:type="spellEnd"/>
      <w:r w:rsidRPr="00056384">
        <w:rPr>
          <w:rFonts w:ascii="Times New Roman" w:hAnsi="Times New Roman"/>
          <w:b/>
          <w:bCs/>
          <w:sz w:val="24"/>
          <w:szCs w:val="24"/>
        </w:rPr>
        <w:t>) - Fondations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690"/>
        <w:gridCol w:w="3690"/>
      </w:tblGrid>
      <w:tr w:rsidR="00B974CE" w:rsidRPr="00063546" w14:paraId="0D336404"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70068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Nature de l’élément justifié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6B6A2D5"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de la première convention </w:t>
            </w:r>
          </w:p>
        </w:tc>
        <w:tc>
          <w:tcPr>
            <w:tcW w:w="3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791BE0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du renouvellement de la convention </w:t>
            </w:r>
          </w:p>
        </w:tc>
      </w:tr>
      <w:tr w:rsidR="00B974CE" w:rsidRPr="00063546" w14:paraId="34B36F66" w14:textId="77777777" w:rsidTr="000062B8">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790A8A6"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Existence légale et fonctionnement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2AED0" w14:textId="77777777" w:rsidR="00B974CE" w:rsidRPr="00063546" w:rsidRDefault="00B974CE" w:rsidP="00B974CE">
            <w:pPr>
              <w:numPr>
                <w:ilvl w:val="0"/>
                <w:numId w:val="40"/>
              </w:numPr>
              <w:suppressAutoHyphens w:val="0"/>
              <w:spacing w:after="160" w:line="259" w:lineRule="auto"/>
              <w:jc w:val="both"/>
              <w:rPr>
                <w:rFonts w:asciiTheme="minorHAnsi" w:hAnsiTheme="minorHAnsi" w:cstheme="minorHAnsi"/>
              </w:rPr>
            </w:pPr>
            <w:r w:rsidRPr="00063546">
              <w:rPr>
                <w:rFonts w:asciiTheme="minorHAnsi" w:hAnsiTheme="minorHAnsi" w:cstheme="minorHAnsi"/>
                <w:u w:val="single"/>
              </w:rPr>
              <w:t>Pour les associations</w:t>
            </w:r>
            <w:r w:rsidRPr="00063546">
              <w:rPr>
                <w:rFonts w:asciiTheme="minorHAnsi" w:hAnsiTheme="minorHAnsi" w:cstheme="minorHAnsi"/>
              </w:rPr>
              <w:t xml:space="preserve"> : récépissé de déclaration en Préfecture (ou dernier récépissé à jour) et sa publication au Journal officiel des associations et fondations d’entreprises (JOAFE)  </w:t>
            </w:r>
          </w:p>
          <w:p w14:paraId="2319387B" w14:textId="77777777" w:rsidR="00B974CE" w:rsidRPr="00063546" w:rsidRDefault="00B974CE" w:rsidP="00B974CE">
            <w:pPr>
              <w:numPr>
                <w:ilvl w:val="0"/>
                <w:numId w:val="41"/>
              </w:numPr>
              <w:suppressAutoHyphens w:val="0"/>
              <w:spacing w:after="160" w:line="259" w:lineRule="auto"/>
              <w:jc w:val="both"/>
              <w:rPr>
                <w:rFonts w:asciiTheme="minorHAnsi" w:hAnsiTheme="minorHAnsi" w:cstheme="minorHAnsi"/>
              </w:rPr>
            </w:pPr>
            <w:r w:rsidRPr="00063546">
              <w:rPr>
                <w:rFonts w:asciiTheme="minorHAnsi" w:hAnsiTheme="minorHAnsi" w:cstheme="minorHAnsi"/>
                <w:u w:val="single"/>
              </w:rPr>
              <w:t>Pour les CSE</w:t>
            </w:r>
            <w:r w:rsidRPr="00063546">
              <w:rPr>
                <w:rFonts w:asciiTheme="minorHAnsi" w:hAnsiTheme="minorHAnsi" w:cstheme="minorHAnsi"/>
              </w:rPr>
              <w:t xml:space="preserve"> : procès-verbal des dernières élections constitutives  </w:t>
            </w:r>
          </w:p>
          <w:p w14:paraId="6D531DE0" w14:textId="77777777" w:rsidR="00B974CE" w:rsidRPr="00063546" w:rsidRDefault="00B974CE" w:rsidP="00B974CE">
            <w:pPr>
              <w:numPr>
                <w:ilvl w:val="0"/>
                <w:numId w:val="42"/>
              </w:numPr>
              <w:suppressAutoHyphens w:val="0"/>
              <w:spacing w:after="160" w:line="259" w:lineRule="auto"/>
              <w:jc w:val="both"/>
              <w:rPr>
                <w:rFonts w:asciiTheme="minorHAnsi" w:hAnsiTheme="minorHAnsi" w:cstheme="minorHAnsi"/>
              </w:rPr>
            </w:pPr>
            <w:r w:rsidRPr="00063546">
              <w:rPr>
                <w:rFonts w:asciiTheme="minorHAnsi" w:hAnsiTheme="minorHAnsi" w:cstheme="minorHAnsi"/>
                <w:u w:val="single"/>
              </w:rPr>
              <w:t>Pour les mutuelles</w:t>
            </w:r>
            <w:r w:rsidRPr="00063546">
              <w:rPr>
                <w:rFonts w:asciiTheme="minorHAnsi" w:hAnsiTheme="minorHAnsi" w:cstheme="minorHAnsi"/>
              </w:rPr>
              <w:t xml:space="preserve"> : un certificat d'immatriculation portant mention du numéro d'identité visé par les dispositions de l'article R. 123-220 du code de commerce </w:t>
            </w:r>
          </w:p>
          <w:p w14:paraId="19989523" w14:textId="28ADF903" w:rsidR="007D2552" w:rsidRPr="00063546" w:rsidRDefault="007D2552" w:rsidP="00B974CE">
            <w:pPr>
              <w:numPr>
                <w:ilvl w:val="0"/>
                <w:numId w:val="42"/>
              </w:numPr>
              <w:suppressAutoHyphens w:val="0"/>
              <w:spacing w:after="160" w:line="259" w:lineRule="auto"/>
              <w:jc w:val="both"/>
              <w:rPr>
                <w:rFonts w:asciiTheme="minorHAnsi" w:hAnsiTheme="minorHAnsi" w:cstheme="minorHAnsi"/>
              </w:rPr>
            </w:pPr>
            <w:r w:rsidRPr="00063546">
              <w:rPr>
                <w:rFonts w:asciiTheme="minorHAnsi" w:hAnsiTheme="minorHAnsi" w:cstheme="minorHAnsi"/>
              </w:rPr>
              <w:t>Attestation de vigilance URSSAF de moins de 6 mois</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E1A0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p w14:paraId="6E115890" w14:textId="77777777" w:rsidR="007D2552"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p w14:paraId="773098E0" w14:textId="77777777" w:rsidR="007D2552" w:rsidRPr="00063546" w:rsidRDefault="007D2552" w:rsidP="000062B8">
            <w:pPr>
              <w:jc w:val="both"/>
              <w:rPr>
                <w:rFonts w:asciiTheme="minorHAnsi" w:hAnsiTheme="minorHAnsi" w:cstheme="minorHAnsi"/>
              </w:rPr>
            </w:pPr>
          </w:p>
          <w:p w14:paraId="32733723" w14:textId="2A7F7823"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p w14:paraId="0558A4B5" w14:textId="09170505" w:rsidR="007D2552" w:rsidRPr="00063546" w:rsidRDefault="007D2552" w:rsidP="000062B8">
            <w:pPr>
              <w:jc w:val="both"/>
              <w:rPr>
                <w:rFonts w:asciiTheme="minorHAnsi" w:hAnsiTheme="minorHAnsi" w:cstheme="minorHAnsi"/>
              </w:rPr>
            </w:pPr>
            <w:r w:rsidRPr="00063546">
              <w:rPr>
                <w:rFonts w:asciiTheme="minorHAnsi" w:hAnsiTheme="minorHAnsi" w:cstheme="minorHAnsi"/>
              </w:rPr>
              <w:t>Attestation de vigilance URSSAF de moins de 6 mois</w:t>
            </w:r>
          </w:p>
        </w:tc>
      </w:tr>
      <w:tr w:rsidR="00B974CE" w:rsidRPr="00063546" w14:paraId="34B00616" w14:textId="77777777" w:rsidTr="000062B8">
        <w:trPr>
          <w:trHeight w:val="300"/>
        </w:trPr>
        <w:tc>
          <w:tcPr>
            <w:tcW w:w="0" w:type="auto"/>
            <w:vMerge/>
            <w:vAlign w:val="center"/>
            <w:hideMark/>
          </w:tcPr>
          <w:p w14:paraId="62C56602" w14:textId="77777777" w:rsidR="00B974CE" w:rsidRPr="00063546" w:rsidRDefault="00B974CE" w:rsidP="00063546">
            <w:pPr>
              <w:rPr>
                <w:rFonts w:asciiTheme="minorHAnsi" w:hAnsiTheme="minorHAnsi" w:cstheme="minorHAnsi"/>
              </w:rPr>
            </w:pP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73F4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Numéro SIREN / SIRET pour l’entité bénéficiaire du financement prévu par la présente convention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37DD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5A09507E"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6576D"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Vocation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4DDD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Statuts datés et signés en vigueur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F7ADE"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66243543"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1D44E"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Destinataire du paiement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A88B4"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Relevé d'identité bancaire, postal, IBAN ou caisse d'épargne du bénéficiaire de l'aide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B4F77"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270686BC"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C2B8D"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Capacité du contractant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F7C64"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Liste datée de moins de 12 mois des membres du conseil d’administration et du bureau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3DCB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Liste datée de moins de 12 mois des membres du conseil d’administration et du bureau </w:t>
            </w:r>
          </w:p>
        </w:tc>
      </w:tr>
      <w:tr w:rsidR="00B974CE" w:rsidRPr="00063546" w14:paraId="2DF18454"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BAD9E"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Pérennité  </w:t>
            </w:r>
          </w:p>
          <w:p w14:paraId="7DF05FA2"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1D6DF"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Compte de résultat N-1 relatifs à l’année précédant la demande (si l’association existait en N-1) </w:t>
            </w:r>
          </w:p>
          <w:p w14:paraId="3AECD6C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Dernier bilan comptable disponible ou N-1 (si l’association existait en N-1)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902EA"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Dernier bilan comptable disponible ou N-1 </w:t>
            </w:r>
          </w:p>
        </w:tc>
      </w:tr>
    </w:tbl>
    <w:p w14:paraId="256E62A2" w14:textId="77777777" w:rsidR="00B974CE" w:rsidRPr="00063546" w:rsidRDefault="00B974CE" w:rsidP="00B974CE">
      <w:pPr>
        <w:jc w:val="both"/>
        <w:rPr>
          <w:rFonts w:asciiTheme="minorHAnsi" w:hAnsiTheme="minorHAnsi" w:cstheme="minorHAnsi"/>
        </w:rPr>
      </w:pPr>
      <w:r w:rsidRPr="00063546">
        <w:rPr>
          <w:rFonts w:asciiTheme="minorHAnsi" w:hAnsiTheme="minorHAnsi" w:cstheme="minorHAnsi"/>
        </w:rPr>
        <w:lastRenderedPageBreak/>
        <w:t> </w:t>
      </w:r>
    </w:p>
    <w:p w14:paraId="16CAABB5" w14:textId="77777777" w:rsidR="00B974CE" w:rsidRPr="00063546" w:rsidRDefault="00B974CE" w:rsidP="00B974CE">
      <w:pPr>
        <w:jc w:val="center"/>
        <w:rPr>
          <w:rFonts w:asciiTheme="minorHAnsi" w:hAnsiTheme="minorHAnsi" w:cstheme="minorHAnsi"/>
          <w:b/>
          <w:bCs/>
        </w:rPr>
      </w:pPr>
    </w:p>
    <w:p w14:paraId="782A03D6" w14:textId="77777777" w:rsidR="00B974CE" w:rsidRPr="00063546" w:rsidRDefault="00B974CE" w:rsidP="00B974CE">
      <w:pPr>
        <w:jc w:val="center"/>
        <w:rPr>
          <w:rFonts w:asciiTheme="minorHAnsi" w:hAnsiTheme="minorHAnsi" w:cstheme="minorHAnsi"/>
          <w:b/>
          <w:bCs/>
        </w:rPr>
      </w:pPr>
      <w:r w:rsidRPr="00063546">
        <w:rPr>
          <w:rFonts w:asciiTheme="minorHAnsi" w:hAnsiTheme="minorHAnsi" w:cstheme="minorHAnsi"/>
          <w:b/>
          <w:bCs/>
        </w:rPr>
        <w:t>Collectivité territoriale – </w:t>
      </w:r>
    </w:p>
    <w:p w14:paraId="7EE214B6" w14:textId="77777777" w:rsidR="00B974CE" w:rsidRPr="00063546" w:rsidRDefault="00B974CE" w:rsidP="00B974CE">
      <w:pPr>
        <w:jc w:val="center"/>
        <w:rPr>
          <w:rFonts w:asciiTheme="minorHAnsi" w:hAnsiTheme="minorHAnsi" w:cstheme="minorHAnsi"/>
          <w:b/>
          <w:bCs/>
        </w:rPr>
      </w:pPr>
      <w:r w:rsidRPr="00063546">
        <w:rPr>
          <w:rFonts w:asciiTheme="minorHAnsi" w:hAnsiTheme="minorHAnsi" w:cstheme="minorHAnsi"/>
          <w:b/>
          <w:bCs/>
        </w:rPr>
        <w:t>Etablissement public de coopération intercommunale (EPCI) - Autres personnes publiques</w:t>
      </w:r>
    </w:p>
    <w:p w14:paraId="42418094" w14:textId="77777777" w:rsidR="00B974CE" w:rsidRPr="00063546" w:rsidRDefault="00B974CE" w:rsidP="00B974CE">
      <w:pPr>
        <w:jc w:val="both"/>
        <w:rPr>
          <w:rFonts w:asciiTheme="minorHAnsi" w:hAnsiTheme="minorHAnsi" w:cstheme="minorHAnsi"/>
        </w:rPr>
      </w:pPr>
      <w:r w:rsidRPr="00063546">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915"/>
        <w:gridCol w:w="3330"/>
      </w:tblGrid>
      <w:tr w:rsidR="00B974CE" w:rsidRPr="00063546" w14:paraId="5F5C2BE0"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EE8E5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Nature de l’élément justifié </w:t>
            </w:r>
          </w:p>
        </w:tc>
        <w:tc>
          <w:tcPr>
            <w:tcW w:w="39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D7CB5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de la première convention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A0AEB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du renouvellement de la convention </w:t>
            </w:r>
          </w:p>
        </w:tc>
      </w:tr>
      <w:tr w:rsidR="00B974CE" w:rsidRPr="00063546" w14:paraId="5F2233F7" w14:textId="77777777" w:rsidTr="000062B8">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E0C1899"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Existence légale et fonctionnement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898D2" w14:textId="77777777" w:rsidR="00B974CE" w:rsidRPr="00063546" w:rsidRDefault="00B974CE" w:rsidP="00B974CE">
            <w:pPr>
              <w:numPr>
                <w:ilvl w:val="0"/>
                <w:numId w:val="43"/>
              </w:numPr>
              <w:suppressAutoHyphens w:val="0"/>
              <w:spacing w:after="160" w:line="259" w:lineRule="auto"/>
              <w:jc w:val="both"/>
              <w:rPr>
                <w:rFonts w:asciiTheme="minorHAnsi" w:hAnsiTheme="minorHAnsi" w:cstheme="minorHAnsi"/>
              </w:rPr>
            </w:pPr>
            <w:r w:rsidRPr="00063546">
              <w:rPr>
                <w:rFonts w:asciiTheme="minorHAnsi" w:hAnsiTheme="minorHAnsi" w:cstheme="minorHAnsi"/>
              </w:rPr>
              <w:t>Arrêté préfectoral portant création d’un EPCI et détaillant le champ de compétence  </w:t>
            </w:r>
          </w:p>
          <w:p w14:paraId="7EF46198" w14:textId="77777777" w:rsidR="00B974CE" w:rsidRPr="00063546" w:rsidRDefault="00B974CE" w:rsidP="00B974CE">
            <w:pPr>
              <w:numPr>
                <w:ilvl w:val="0"/>
                <w:numId w:val="44"/>
              </w:numPr>
              <w:suppressAutoHyphens w:val="0"/>
              <w:spacing w:after="160" w:line="259" w:lineRule="auto"/>
              <w:jc w:val="both"/>
              <w:rPr>
                <w:rFonts w:asciiTheme="minorHAnsi" w:hAnsiTheme="minorHAnsi" w:cstheme="minorHAnsi"/>
              </w:rPr>
            </w:pPr>
            <w:r w:rsidRPr="00063546">
              <w:rPr>
                <w:rFonts w:asciiTheme="minorHAnsi" w:hAnsiTheme="minorHAnsi" w:cstheme="minorHAnsi"/>
              </w:rPr>
              <w:t>Arrêté ou décret de création de la personne morale (y compris communes nouvelles) </w:t>
            </w:r>
          </w:p>
          <w:p w14:paraId="07AB9838" w14:textId="0050F67D" w:rsidR="007D2552" w:rsidRPr="00063546" w:rsidRDefault="007D2552" w:rsidP="00B974CE">
            <w:pPr>
              <w:numPr>
                <w:ilvl w:val="0"/>
                <w:numId w:val="44"/>
              </w:numPr>
              <w:suppressAutoHyphens w:val="0"/>
              <w:spacing w:after="160" w:line="259" w:lineRule="auto"/>
              <w:jc w:val="both"/>
              <w:rPr>
                <w:rFonts w:asciiTheme="minorHAnsi" w:hAnsiTheme="minorHAnsi" w:cstheme="minorHAnsi"/>
              </w:rPr>
            </w:pPr>
            <w:r w:rsidRPr="00063546">
              <w:rPr>
                <w:rFonts w:asciiTheme="minorHAnsi" w:hAnsiTheme="minorHAnsi" w:cstheme="minorHAnsi"/>
              </w:rPr>
              <w:t>Attestation de vigilance URSSAF de moins de 6 mois</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B4D5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p w14:paraId="2FD3213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p w14:paraId="7538D8BB" w14:textId="77777777" w:rsidR="007D2552" w:rsidRPr="00063546" w:rsidRDefault="007D2552" w:rsidP="000062B8">
            <w:pPr>
              <w:jc w:val="both"/>
              <w:rPr>
                <w:rFonts w:asciiTheme="minorHAnsi" w:hAnsiTheme="minorHAnsi" w:cstheme="minorHAnsi"/>
              </w:rPr>
            </w:pPr>
          </w:p>
          <w:p w14:paraId="55B23649" w14:textId="30D96117" w:rsidR="007D2552" w:rsidRPr="00063546" w:rsidRDefault="007D2552" w:rsidP="000062B8">
            <w:pPr>
              <w:jc w:val="both"/>
              <w:rPr>
                <w:rFonts w:asciiTheme="minorHAnsi" w:hAnsiTheme="minorHAnsi" w:cstheme="minorHAnsi"/>
              </w:rPr>
            </w:pPr>
            <w:r w:rsidRPr="00063546">
              <w:rPr>
                <w:rFonts w:asciiTheme="minorHAnsi" w:hAnsiTheme="minorHAnsi" w:cstheme="minorHAnsi"/>
              </w:rPr>
              <w:t>Attestation de vigilance URSSAF de moins de 6 mois</w:t>
            </w:r>
          </w:p>
          <w:p w14:paraId="51AE9C5D"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p w14:paraId="32B1840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tc>
      </w:tr>
      <w:tr w:rsidR="00B974CE" w:rsidRPr="00063546" w14:paraId="7D79882A" w14:textId="77777777" w:rsidTr="000062B8">
        <w:trPr>
          <w:trHeight w:val="300"/>
        </w:trPr>
        <w:tc>
          <w:tcPr>
            <w:tcW w:w="0" w:type="auto"/>
            <w:vMerge/>
            <w:vAlign w:val="center"/>
            <w:hideMark/>
          </w:tcPr>
          <w:p w14:paraId="3E307282" w14:textId="77777777" w:rsidR="00B974CE" w:rsidRPr="00063546" w:rsidRDefault="00B974CE" w:rsidP="00063546">
            <w:pPr>
              <w:rPr>
                <w:rFonts w:asciiTheme="minorHAnsi" w:hAnsiTheme="minorHAnsi" w:cstheme="minorHAnsi"/>
              </w:rPr>
            </w:pP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5AEA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Numéro SIREN/ SIRET pour l’entité bénéficiaire du financement prévu par la présente convention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A3D2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059B88FA"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9A287"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Vocation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CE4D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Statuts datés et signés en vigueur pour les EPCI (détaillant les champs de compétence)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3F71B"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557EEEAD" w14:textId="77777777" w:rsidTr="000062B8">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28658"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Destinataire du paiement  </w:t>
            </w:r>
          </w:p>
        </w:tc>
        <w:tc>
          <w:tcPr>
            <w:tcW w:w="3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8C3E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Relevé d'identité bancaire, postal, IBAN du bénéficiaire de l’aide </w:t>
            </w:r>
          </w:p>
        </w:tc>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08D06"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bl>
    <w:p w14:paraId="01975857" w14:textId="77777777" w:rsidR="00B974CE" w:rsidRPr="00063546" w:rsidRDefault="00B974CE" w:rsidP="00B974CE">
      <w:pPr>
        <w:jc w:val="both"/>
        <w:rPr>
          <w:rFonts w:asciiTheme="minorHAnsi" w:hAnsiTheme="minorHAnsi" w:cstheme="minorHAnsi"/>
        </w:rPr>
      </w:pPr>
      <w:r w:rsidRPr="00063546">
        <w:rPr>
          <w:rFonts w:asciiTheme="minorHAnsi" w:hAnsiTheme="minorHAnsi" w:cstheme="minorHAnsi"/>
        </w:rPr>
        <w:t> </w:t>
      </w:r>
    </w:p>
    <w:p w14:paraId="2624ADE4" w14:textId="77777777" w:rsidR="00B974CE" w:rsidRPr="00063546" w:rsidRDefault="00B974CE" w:rsidP="00B974CE">
      <w:pPr>
        <w:jc w:val="both"/>
        <w:rPr>
          <w:rFonts w:asciiTheme="minorHAnsi" w:hAnsiTheme="minorHAnsi" w:cstheme="minorHAnsi"/>
        </w:rPr>
      </w:pPr>
      <w:r w:rsidRPr="00063546">
        <w:rPr>
          <w:rFonts w:asciiTheme="minorHAnsi" w:hAnsiTheme="minorHAnsi" w:cstheme="minorHAnsi"/>
        </w:rPr>
        <w:t>  </w:t>
      </w:r>
    </w:p>
    <w:p w14:paraId="682FC4B7" w14:textId="77777777" w:rsidR="00B974CE" w:rsidRPr="00063546" w:rsidRDefault="00B974CE" w:rsidP="00B974CE">
      <w:pPr>
        <w:jc w:val="center"/>
        <w:rPr>
          <w:rFonts w:asciiTheme="minorHAnsi" w:hAnsiTheme="minorHAnsi" w:cstheme="minorHAnsi"/>
          <w:b/>
          <w:bCs/>
        </w:rPr>
      </w:pPr>
    </w:p>
    <w:p w14:paraId="0B9A915D" w14:textId="77777777" w:rsidR="00B974CE" w:rsidRPr="00063546" w:rsidRDefault="00B974CE" w:rsidP="00B974CE">
      <w:pPr>
        <w:jc w:val="center"/>
        <w:rPr>
          <w:rFonts w:asciiTheme="minorHAnsi" w:hAnsiTheme="minorHAnsi" w:cstheme="minorHAnsi"/>
          <w:b/>
          <w:bCs/>
        </w:rPr>
      </w:pPr>
    </w:p>
    <w:p w14:paraId="43C755BB" w14:textId="77777777" w:rsidR="00B974CE" w:rsidRPr="00063546" w:rsidRDefault="00B974CE" w:rsidP="00B974CE">
      <w:pPr>
        <w:jc w:val="center"/>
        <w:rPr>
          <w:rFonts w:asciiTheme="minorHAnsi" w:hAnsiTheme="minorHAnsi" w:cstheme="minorHAnsi"/>
          <w:b/>
          <w:bCs/>
        </w:rPr>
      </w:pPr>
      <w:r w:rsidRPr="00063546">
        <w:rPr>
          <w:rFonts w:asciiTheme="minorHAnsi" w:hAnsiTheme="minorHAnsi" w:cstheme="minorHAnsi"/>
          <w:b/>
          <w:bCs/>
        </w:rPr>
        <w:t>Entreprise – groupements d’entreprises </w:t>
      </w:r>
    </w:p>
    <w:p w14:paraId="5130C292" w14:textId="77777777" w:rsidR="00B974CE" w:rsidRPr="00063546" w:rsidRDefault="00B974CE" w:rsidP="00B974CE">
      <w:pPr>
        <w:jc w:val="both"/>
        <w:rPr>
          <w:rFonts w:asciiTheme="minorHAnsi" w:hAnsiTheme="minorHAnsi" w:cstheme="minorHAnsi"/>
        </w:rPr>
      </w:pPr>
      <w:r w:rsidRPr="00063546">
        <w:rPr>
          <w:rFonts w:asciiTheme="minorHAnsi" w:hAnsiTheme="minorHAnsi" w:cstheme="minorHAns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3825"/>
        <w:gridCol w:w="3825"/>
      </w:tblGrid>
      <w:tr w:rsidR="00B974CE" w:rsidRPr="00063546" w14:paraId="31858B34"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6A53A7F"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Nature de l’élément justifié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C203B7"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de la première convention </w:t>
            </w:r>
          </w:p>
        </w:tc>
        <w:tc>
          <w:tcPr>
            <w:tcW w:w="38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153455"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Justificatifs à fournir pour la signature du renouvellement de la convention </w:t>
            </w:r>
          </w:p>
        </w:tc>
      </w:tr>
      <w:tr w:rsidR="00B974CE" w:rsidRPr="00063546" w14:paraId="6B38AC0A" w14:textId="77777777" w:rsidTr="000062B8">
        <w:trPr>
          <w:trHeight w:val="300"/>
        </w:trPr>
        <w:tc>
          <w:tcPr>
            <w:tcW w:w="19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B3A1A23"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Existence légale et fonctionnement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99F2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d’immatriculation au RNE datant de moins de 3 mois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BB7D8"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d’immatriculation au RNE datant de moins de 3 mois </w:t>
            </w:r>
          </w:p>
        </w:tc>
      </w:tr>
      <w:tr w:rsidR="00B974CE" w:rsidRPr="00063546" w14:paraId="5E7B2A3C" w14:textId="77777777" w:rsidTr="000062B8">
        <w:trPr>
          <w:trHeight w:val="300"/>
        </w:trPr>
        <w:tc>
          <w:tcPr>
            <w:tcW w:w="0" w:type="auto"/>
            <w:vMerge/>
            <w:vAlign w:val="center"/>
            <w:hideMark/>
          </w:tcPr>
          <w:p w14:paraId="782CDBEA" w14:textId="77777777" w:rsidR="00B974CE" w:rsidRPr="00063546" w:rsidRDefault="00B974CE" w:rsidP="00063546">
            <w:pPr>
              <w:rPr>
                <w:rFonts w:asciiTheme="minorHAnsi" w:hAnsiTheme="minorHAnsi" w:cstheme="minorHAnsi"/>
              </w:rPr>
            </w:pP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D0651"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Numéro SIREN/SIRET pour l'entité bénéficiaire du financement prévu par la présente convention </w:t>
            </w:r>
          </w:p>
          <w:p w14:paraId="3B95F98B" w14:textId="77777777" w:rsidR="007D2552" w:rsidRPr="00063546" w:rsidRDefault="007D2552" w:rsidP="000062B8">
            <w:pPr>
              <w:jc w:val="both"/>
              <w:rPr>
                <w:rFonts w:asciiTheme="minorHAnsi" w:hAnsiTheme="minorHAnsi" w:cstheme="minorHAnsi"/>
              </w:rPr>
            </w:pPr>
          </w:p>
          <w:p w14:paraId="6BFD8994" w14:textId="03931F98" w:rsidR="007D2552" w:rsidRPr="00063546" w:rsidRDefault="007D2552" w:rsidP="000062B8">
            <w:pPr>
              <w:jc w:val="both"/>
              <w:rPr>
                <w:rFonts w:asciiTheme="minorHAnsi" w:hAnsiTheme="minorHAnsi" w:cstheme="minorHAnsi"/>
              </w:rPr>
            </w:pPr>
            <w:r w:rsidRPr="00063546">
              <w:rPr>
                <w:rFonts w:asciiTheme="minorHAnsi" w:hAnsiTheme="minorHAnsi" w:cstheme="minorHAnsi"/>
              </w:rPr>
              <w:t>Attestation de vigilance URSSAF de moins de 6 mois</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C6B41" w14:textId="77777777" w:rsidR="007D2552"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p w14:paraId="7EDEE5D6" w14:textId="46002731" w:rsidR="00B974CE" w:rsidRPr="00063546" w:rsidRDefault="00B974CE" w:rsidP="000062B8">
            <w:pPr>
              <w:jc w:val="both"/>
              <w:rPr>
                <w:rFonts w:asciiTheme="minorHAnsi" w:hAnsiTheme="minorHAnsi" w:cstheme="minorHAnsi"/>
              </w:rPr>
            </w:pPr>
            <w:r w:rsidRPr="00063546">
              <w:rPr>
                <w:rFonts w:asciiTheme="minorHAnsi" w:hAnsiTheme="minorHAnsi" w:cstheme="minorHAnsi"/>
              </w:rPr>
              <w:t> </w:t>
            </w:r>
          </w:p>
          <w:p w14:paraId="7893F06B" w14:textId="48243FCC" w:rsidR="007D2552" w:rsidRPr="00063546" w:rsidRDefault="007D2552" w:rsidP="000062B8">
            <w:pPr>
              <w:jc w:val="both"/>
              <w:rPr>
                <w:rFonts w:asciiTheme="minorHAnsi" w:hAnsiTheme="minorHAnsi" w:cstheme="minorHAnsi"/>
              </w:rPr>
            </w:pPr>
            <w:r w:rsidRPr="00063546">
              <w:rPr>
                <w:rFonts w:asciiTheme="minorHAnsi" w:hAnsiTheme="minorHAnsi" w:cstheme="minorHAnsi"/>
              </w:rPr>
              <w:t>Attestation de vigilance URSSAF de moins de 6 mois</w:t>
            </w:r>
          </w:p>
        </w:tc>
      </w:tr>
      <w:tr w:rsidR="00B974CE" w:rsidRPr="00063546" w14:paraId="2DAA495A"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03942"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Vocation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15D50"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Statuts datés et signés en vigueur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592B7"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6982A253"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CD77C"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Destinataire du paiement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3AF6C"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Relevé d'identité bancaire, postal, IBAN ou caisse d'épargne du bénéficiaire de l'aide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DBA5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Attestation de non-changement de situation  </w:t>
            </w:r>
          </w:p>
        </w:tc>
      </w:tr>
      <w:tr w:rsidR="00B974CE" w:rsidRPr="00063546" w14:paraId="0624F481" w14:textId="77777777" w:rsidTr="000062B8">
        <w:trPr>
          <w:trHeight w:val="300"/>
        </w:trPr>
        <w:tc>
          <w:tcPr>
            <w:tcW w:w="1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A3A9E" w14:textId="77777777" w:rsidR="00B974CE" w:rsidRPr="00063546" w:rsidRDefault="00B974CE" w:rsidP="00063546">
            <w:pPr>
              <w:rPr>
                <w:rFonts w:asciiTheme="minorHAnsi" w:hAnsiTheme="minorHAnsi" w:cstheme="minorHAnsi"/>
              </w:rPr>
            </w:pPr>
            <w:r w:rsidRPr="00063546">
              <w:rPr>
                <w:rFonts w:asciiTheme="minorHAnsi" w:hAnsiTheme="minorHAnsi" w:cstheme="minorHAnsi"/>
              </w:rPr>
              <w:t>Pérennité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7B1E3"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Compte de résultat N-1 relatifs à l’année précédant la demande (si l’entreprise existait en N-1) </w:t>
            </w:r>
          </w:p>
          <w:p w14:paraId="2E004049"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 Dernier bilan comptable disponible ou N-1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EFCCC" w14:textId="77777777" w:rsidR="00B974CE" w:rsidRPr="00063546" w:rsidRDefault="00B974CE" w:rsidP="000062B8">
            <w:pPr>
              <w:jc w:val="both"/>
              <w:rPr>
                <w:rFonts w:asciiTheme="minorHAnsi" w:hAnsiTheme="minorHAnsi" w:cstheme="minorHAnsi"/>
              </w:rPr>
            </w:pPr>
            <w:r w:rsidRPr="00063546">
              <w:rPr>
                <w:rFonts w:asciiTheme="minorHAnsi" w:hAnsiTheme="minorHAnsi" w:cstheme="minorHAnsi"/>
              </w:rPr>
              <w:t>Dernier bilan comptable disponible ou N-1 </w:t>
            </w:r>
          </w:p>
        </w:tc>
      </w:tr>
    </w:tbl>
    <w:p w14:paraId="52C4BCE6" w14:textId="77777777" w:rsidR="00B974CE" w:rsidRPr="00063546" w:rsidRDefault="00B974CE" w:rsidP="00B974CE">
      <w:pPr>
        <w:jc w:val="both"/>
        <w:rPr>
          <w:rFonts w:asciiTheme="minorHAnsi" w:hAnsiTheme="minorHAnsi" w:cstheme="minorHAnsi"/>
          <w:b/>
          <w:bCs/>
          <w:color w:val="002060"/>
        </w:rPr>
      </w:pPr>
    </w:p>
    <w:p w14:paraId="4A1BCDD4" w14:textId="77777777" w:rsidR="00351B8F" w:rsidRDefault="00351B8F" w:rsidP="00063546">
      <w:pPr>
        <w:widowControl w:val="0"/>
        <w:suppressAutoHyphens w:val="0"/>
        <w:rPr>
          <w:rFonts w:ascii="Century Gothic" w:hAnsi="Century Gothic" w:cs="Arial"/>
          <w:b/>
          <w:color w:val="5B9BD5" w:themeColor="accent5"/>
          <w:sz w:val="28"/>
          <w:szCs w:val="28"/>
          <w:lang w:eastAsia="en-US"/>
        </w:rPr>
      </w:pPr>
      <w:bookmarkStart w:id="16" w:name="_Hlk161307416"/>
    </w:p>
    <w:p w14:paraId="4479AD6B" w14:textId="77777777" w:rsidR="00351B8F" w:rsidRDefault="00351B8F" w:rsidP="00216AE2">
      <w:pPr>
        <w:widowControl w:val="0"/>
        <w:suppressAutoHyphens w:val="0"/>
        <w:jc w:val="center"/>
        <w:rPr>
          <w:rFonts w:ascii="Century Gothic" w:hAnsi="Century Gothic" w:cs="Arial"/>
          <w:b/>
          <w:color w:val="5B9BD5" w:themeColor="accent5"/>
          <w:sz w:val="28"/>
          <w:szCs w:val="28"/>
          <w:lang w:eastAsia="en-US"/>
        </w:rPr>
      </w:pPr>
    </w:p>
    <w:p w14:paraId="337F1780" w14:textId="27B42199" w:rsidR="00216AE2" w:rsidRPr="00433A24" w:rsidRDefault="00216AE2" w:rsidP="00216AE2">
      <w:pPr>
        <w:widowControl w:val="0"/>
        <w:suppressAutoHyphens w:val="0"/>
        <w:jc w:val="center"/>
        <w:rPr>
          <w:rFonts w:ascii="Century Gothic" w:hAnsi="Century Gothic" w:cs="Arial"/>
          <w:b/>
          <w:color w:val="5B9BD5" w:themeColor="accent5"/>
          <w:sz w:val="28"/>
          <w:szCs w:val="28"/>
          <w:lang w:eastAsia="en-US"/>
        </w:rPr>
      </w:pPr>
      <w:r w:rsidRPr="00433A24">
        <w:rPr>
          <w:rFonts w:ascii="Century Gothic" w:hAnsi="Century Gothic" w:cs="Arial"/>
          <w:b/>
          <w:color w:val="5B9BD5" w:themeColor="accent5"/>
          <w:sz w:val="28"/>
          <w:szCs w:val="28"/>
          <w:lang w:eastAsia="en-US"/>
        </w:rPr>
        <w:t>ATTESTATION DE NON-CHANGEMENT</w:t>
      </w:r>
    </w:p>
    <w:p w14:paraId="2DB55C13" w14:textId="77777777" w:rsidR="00216AE2" w:rsidRPr="00433A24" w:rsidRDefault="00216AE2" w:rsidP="00216AE2">
      <w:pPr>
        <w:widowControl w:val="0"/>
        <w:suppressAutoHyphens w:val="0"/>
        <w:rPr>
          <w:rFonts w:ascii="Century Gothic" w:hAnsi="Century Gothic" w:cs="Arial"/>
          <w:color w:val="5B9BD5" w:themeColor="accent5"/>
          <w:lang w:eastAsia="en-US"/>
        </w:rPr>
      </w:pPr>
    </w:p>
    <w:p w14:paraId="2199FED3" w14:textId="77777777" w:rsidR="00216AE2" w:rsidRPr="00F83748" w:rsidRDefault="00216AE2" w:rsidP="00216AE2">
      <w:pPr>
        <w:widowControl w:val="0"/>
        <w:suppressAutoHyphens w:val="0"/>
        <w:rPr>
          <w:rFonts w:cs="Arial"/>
          <w:lang w:eastAsia="en-US"/>
        </w:rPr>
      </w:pPr>
    </w:p>
    <w:p w14:paraId="0FFB93C1" w14:textId="77777777" w:rsidR="00216AE2" w:rsidRPr="00253DD1" w:rsidRDefault="00216AE2" w:rsidP="00216AE2">
      <w:pPr>
        <w:widowControl w:val="0"/>
        <w:suppressAutoHyphens w:val="0"/>
        <w:rPr>
          <w:rFonts w:ascii="Century Gothic" w:hAnsi="Century Gothic" w:cs="Arial"/>
          <w:smallCaps/>
          <w:sz w:val="20"/>
          <w:szCs w:val="20"/>
          <w:lang w:eastAsia="en-US"/>
        </w:rPr>
      </w:pPr>
      <w:bookmarkStart w:id="17" w:name="_Hlk161307545"/>
    </w:p>
    <w:p w14:paraId="1B87E4ED" w14:textId="1A14CB6F" w:rsidR="00216AE2" w:rsidRPr="00253DD1" w:rsidRDefault="00F863A8" w:rsidP="00216AE2">
      <w:pPr>
        <w:suppressAutoHyphens w:val="0"/>
        <w:autoSpaceDE w:val="0"/>
        <w:autoSpaceDN w:val="0"/>
        <w:adjustRightInd w:val="0"/>
        <w:rPr>
          <w:rFonts w:ascii="Century Gothic" w:hAnsi="Century Gothic" w:cs="Arial"/>
          <w:color w:val="000000"/>
          <w:sz w:val="20"/>
          <w:szCs w:val="20"/>
          <w:lang w:eastAsia="en-US"/>
        </w:rPr>
      </w:pPr>
      <w:r w:rsidRPr="00253DD1">
        <w:rPr>
          <w:rFonts w:ascii="Century Gothic" w:hAnsi="Century Gothic" w:cs="Arial"/>
          <w:sz w:val="20"/>
          <w:szCs w:val="20"/>
          <w:lang w:eastAsia="en-US"/>
        </w:rPr>
        <w:t>Le responsable légal</w:t>
      </w:r>
      <w:r w:rsidR="00216AE2" w:rsidRPr="00253DD1">
        <w:rPr>
          <w:rFonts w:ascii="Century Gothic" w:hAnsi="Century Gothic" w:cs="Arial"/>
          <w:color w:val="000000"/>
          <w:sz w:val="20"/>
          <w:szCs w:val="20"/>
          <w:lang w:eastAsia="en-US"/>
        </w:rPr>
        <w:t xml:space="preserve"> </w:t>
      </w:r>
      <w:r w:rsidR="0002231C" w:rsidRPr="00253DD1">
        <w:rPr>
          <w:rFonts w:ascii="Century Gothic" w:hAnsi="Century Gothic" w:cs="Arial"/>
          <w:color w:val="000000"/>
          <w:sz w:val="20"/>
          <w:szCs w:val="20"/>
          <w:lang w:eastAsia="en-US"/>
        </w:rPr>
        <w:t>…………………………………………………………………………………………</w:t>
      </w:r>
      <w:r w:rsidR="00726AF8">
        <w:rPr>
          <w:rFonts w:ascii="Century Gothic" w:hAnsi="Century Gothic" w:cs="Arial"/>
          <w:color w:val="000000"/>
          <w:sz w:val="20"/>
          <w:szCs w:val="20"/>
          <w:lang w:eastAsia="en-US"/>
        </w:rPr>
        <w:t>….</w:t>
      </w:r>
    </w:p>
    <w:p w14:paraId="0D3AEC4A" w14:textId="77777777" w:rsidR="0002231C" w:rsidRPr="00253DD1" w:rsidRDefault="0002231C" w:rsidP="00216AE2">
      <w:pPr>
        <w:suppressAutoHyphens w:val="0"/>
        <w:autoSpaceDE w:val="0"/>
        <w:autoSpaceDN w:val="0"/>
        <w:adjustRightInd w:val="0"/>
        <w:rPr>
          <w:rFonts w:ascii="Century Gothic" w:hAnsi="Century Gothic" w:cs="Arial"/>
          <w:color w:val="000000"/>
          <w:sz w:val="20"/>
          <w:szCs w:val="20"/>
          <w:lang w:eastAsia="en-US"/>
        </w:rPr>
      </w:pPr>
    </w:p>
    <w:p w14:paraId="47662426" w14:textId="20BDFD3C" w:rsidR="00216AE2" w:rsidRPr="00253DD1" w:rsidRDefault="00216AE2" w:rsidP="00216AE2">
      <w:pPr>
        <w:suppressAutoHyphens w:val="0"/>
        <w:autoSpaceDE w:val="0"/>
        <w:autoSpaceDN w:val="0"/>
        <w:adjustRightInd w:val="0"/>
        <w:rPr>
          <w:rFonts w:ascii="Century Gothic" w:hAnsi="Century Gothic" w:cs="Arial"/>
          <w:color w:val="000000"/>
          <w:sz w:val="20"/>
          <w:szCs w:val="20"/>
          <w:lang w:eastAsia="en-US"/>
        </w:rPr>
      </w:pPr>
      <w:r w:rsidRPr="00253DD1">
        <w:rPr>
          <w:rFonts w:ascii="Century Gothic" w:hAnsi="Century Gothic" w:cs="Arial"/>
          <w:color w:val="000000"/>
          <w:sz w:val="20"/>
          <w:szCs w:val="20"/>
          <w:lang w:eastAsia="en-US"/>
        </w:rPr>
        <w:t>De ………………</w:t>
      </w:r>
      <w:bookmarkStart w:id="18" w:name="_Hlk161147320"/>
      <w:r w:rsidRPr="00253DD1">
        <w:rPr>
          <w:rFonts w:ascii="Century Gothic" w:hAnsi="Century Gothic" w:cs="Arial"/>
          <w:color w:val="000000"/>
          <w:sz w:val="20"/>
          <w:szCs w:val="20"/>
          <w:lang w:eastAsia="en-US"/>
        </w:rPr>
        <w:t>………………………………</w:t>
      </w:r>
      <w:bookmarkEnd w:id="18"/>
      <w:r w:rsidRPr="00253DD1">
        <w:rPr>
          <w:rFonts w:ascii="Century Gothic" w:hAnsi="Century Gothic" w:cs="Arial"/>
          <w:color w:val="000000"/>
          <w:sz w:val="20"/>
          <w:szCs w:val="20"/>
          <w:lang w:eastAsia="en-US"/>
        </w:rPr>
        <w:t>…………………………………</w:t>
      </w:r>
      <w:r w:rsidR="00A70FFC" w:rsidRPr="00253DD1">
        <w:rPr>
          <w:rFonts w:ascii="Century Gothic" w:hAnsi="Century Gothic" w:cs="Arial"/>
          <w:color w:val="000000"/>
          <w:sz w:val="20"/>
          <w:szCs w:val="20"/>
          <w:lang w:eastAsia="en-US"/>
        </w:rPr>
        <w:t>……………………</w:t>
      </w:r>
      <w:r w:rsidR="00B3149C" w:rsidRPr="00253DD1">
        <w:rPr>
          <w:rFonts w:ascii="Century Gothic" w:hAnsi="Century Gothic" w:cs="Arial"/>
          <w:color w:val="000000"/>
          <w:sz w:val="20"/>
          <w:szCs w:val="20"/>
          <w:lang w:eastAsia="en-US"/>
        </w:rPr>
        <w:t>……</w:t>
      </w:r>
      <w:r w:rsidRPr="00253DD1">
        <w:rPr>
          <w:rFonts w:ascii="Century Gothic" w:hAnsi="Century Gothic" w:cs="Arial"/>
          <w:color w:val="000000"/>
          <w:sz w:val="20"/>
          <w:szCs w:val="20"/>
          <w:lang w:eastAsia="en-US"/>
        </w:rPr>
        <w:t>…</w:t>
      </w:r>
      <w:r w:rsidR="00726AF8">
        <w:rPr>
          <w:rFonts w:ascii="Century Gothic" w:hAnsi="Century Gothic" w:cs="Arial"/>
          <w:color w:val="000000"/>
          <w:sz w:val="20"/>
          <w:szCs w:val="20"/>
          <w:lang w:eastAsia="en-US"/>
        </w:rPr>
        <w:t>….</w:t>
      </w:r>
    </w:p>
    <w:p w14:paraId="3485ADA8" w14:textId="77777777" w:rsidR="00216AE2" w:rsidRPr="00253DD1" w:rsidRDefault="00216AE2" w:rsidP="00216AE2">
      <w:pPr>
        <w:widowControl w:val="0"/>
        <w:suppressAutoHyphens w:val="0"/>
        <w:ind w:left="100"/>
        <w:rPr>
          <w:rFonts w:ascii="Century Gothic" w:eastAsia="Times New Roman" w:hAnsi="Century Gothic" w:cs="Arial"/>
          <w:sz w:val="20"/>
          <w:szCs w:val="20"/>
          <w:lang w:eastAsia="en-US"/>
        </w:rPr>
      </w:pPr>
    </w:p>
    <w:p w14:paraId="0763D66F" w14:textId="77777777" w:rsidR="00216AE2" w:rsidRPr="00253DD1" w:rsidRDefault="00216AE2" w:rsidP="00216AE2">
      <w:pPr>
        <w:widowControl w:val="0"/>
        <w:suppressAutoHyphens w:val="0"/>
        <w:rPr>
          <w:rFonts w:ascii="Century Gothic" w:hAnsi="Century Gothic" w:cs="Arial"/>
          <w:sz w:val="20"/>
          <w:szCs w:val="20"/>
          <w:lang w:eastAsia="en-US"/>
        </w:rPr>
      </w:pPr>
    </w:p>
    <w:p w14:paraId="1C260FFB" w14:textId="60C7C440" w:rsidR="00216AE2" w:rsidRPr="00253DD1" w:rsidRDefault="00A70FFC" w:rsidP="00216AE2">
      <w:pPr>
        <w:suppressAutoHyphens w:val="0"/>
        <w:ind w:left="360"/>
        <w:jc w:val="both"/>
        <w:rPr>
          <w:rFonts w:ascii="Century Gothic" w:hAnsi="Century Gothic" w:cs="Arial"/>
          <w:sz w:val="20"/>
          <w:szCs w:val="20"/>
          <w:lang w:eastAsia="en-US"/>
        </w:rPr>
      </w:pPr>
      <w:r w:rsidRPr="00253DD1">
        <w:rPr>
          <w:rFonts w:ascii="Century Gothic" w:hAnsi="Century Gothic"/>
          <w:sz w:val="20"/>
          <w:szCs w:val="20"/>
        </w:rPr>
        <w:fldChar w:fldCharType="begin">
          <w:ffData>
            <w:name w:val=""/>
            <w:enabled/>
            <w:calcOnExit w:val="0"/>
            <w:checkBox>
              <w:sizeAuto/>
              <w:default w:val="0"/>
              <w:checked w:val="0"/>
            </w:checkBox>
          </w:ffData>
        </w:fldChar>
      </w:r>
      <w:r w:rsidRPr="00253DD1">
        <w:rPr>
          <w:rFonts w:ascii="Century Gothic" w:hAnsi="Century Gothic"/>
          <w:sz w:val="20"/>
          <w:szCs w:val="20"/>
        </w:rPr>
        <w:instrText xml:space="preserve"> FORMCHECKBOX </w:instrText>
      </w:r>
      <w:r w:rsidRPr="00253DD1">
        <w:rPr>
          <w:rFonts w:ascii="Century Gothic" w:hAnsi="Century Gothic"/>
          <w:sz w:val="20"/>
          <w:szCs w:val="20"/>
        </w:rPr>
      </w:r>
      <w:r w:rsidRPr="00253DD1">
        <w:rPr>
          <w:rFonts w:ascii="Century Gothic" w:hAnsi="Century Gothic"/>
          <w:sz w:val="20"/>
          <w:szCs w:val="20"/>
        </w:rPr>
        <w:fldChar w:fldCharType="separate"/>
      </w:r>
      <w:r w:rsidRPr="00253DD1">
        <w:rPr>
          <w:rFonts w:ascii="Century Gothic" w:hAnsi="Century Gothic"/>
          <w:sz w:val="20"/>
          <w:szCs w:val="20"/>
        </w:rPr>
        <w:fldChar w:fldCharType="end"/>
      </w:r>
      <w:r w:rsidR="00216AE2" w:rsidRPr="00253DD1">
        <w:rPr>
          <w:rFonts w:ascii="Century Gothic" w:hAnsi="Century Gothic" w:cs="Arial"/>
          <w:sz w:val="20"/>
          <w:szCs w:val="20"/>
          <w:lang w:eastAsia="en-US"/>
        </w:rPr>
        <w:t xml:space="preserve"> Atteste être en conformité avec les obligations légales, sociales et réglementaires</w:t>
      </w:r>
    </w:p>
    <w:p w14:paraId="7B3FD7BD" w14:textId="77777777" w:rsidR="00216AE2" w:rsidRPr="00253DD1" w:rsidRDefault="00216AE2" w:rsidP="00216AE2">
      <w:pPr>
        <w:widowControl w:val="0"/>
        <w:suppressAutoHyphens w:val="0"/>
        <w:spacing w:after="120" w:line="480" w:lineRule="auto"/>
        <w:ind w:left="360"/>
        <w:rPr>
          <w:rFonts w:ascii="Century Gothic" w:hAnsi="Century Gothic" w:cs="Arial"/>
          <w:sz w:val="20"/>
          <w:szCs w:val="20"/>
          <w:lang w:eastAsia="en-US"/>
        </w:rPr>
      </w:pPr>
    </w:p>
    <w:p w14:paraId="514E7ABA" w14:textId="77777777" w:rsidR="001C343A" w:rsidRPr="00253DD1" w:rsidRDefault="00A70FFC" w:rsidP="001C343A">
      <w:pPr>
        <w:suppressAutoHyphens w:val="0"/>
        <w:ind w:left="360"/>
        <w:jc w:val="both"/>
        <w:rPr>
          <w:rFonts w:ascii="Century Gothic" w:hAnsi="Century Gothic" w:cs="Arial"/>
          <w:noProof/>
          <w:sz w:val="20"/>
          <w:szCs w:val="20"/>
          <w:lang w:eastAsia="en-US"/>
        </w:rPr>
      </w:pPr>
      <w:r w:rsidRPr="00253DD1">
        <w:rPr>
          <w:rFonts w:ascii="Century Gothic" w:hAnsi="Century Gothic"/>
          <w:sz w:val="20"/>
          <w:szCs w:val="20"/>
        </w:rPr>
        <w:fldChar w:fldCharType="begin">
          <w:ffData>
            <w:name w:val=""/>
            <w:enabled/>
            <w:calcOnExit w:val="0"/>
            <w:checkBox>
              <w:sizeAuto/>
              <w:default w:val="0"/>
              <w:checked w:val="0"/>
            </w:checkBox>
          </w:ffData>
        </w:fldChar>
      </w:r>
      <w:r w:rsidRPr="00253DD1">
        <w:rPr>
          <w:rFonts w:ascii="Century Gothic" w:hAnsi="Century Gothic"/>
          <w:sz w:val="20"/>
          <w:szCs w:val="20"/>
        </w:rPr>
        <w:instrText xml:space="preserve"> FORMCHECKBOX </w:instrText>
      </w:r>
      <w:r w:rsidRPr="00253DD1">
        <w:rPr>
          <w:rFonts w:ascii="Century Gothic" w:hAnsi="Century Gothic"/>
          <w:sz w:val="20"/>
          <w:szCs w:val="20"/>
        </w:rPr>
      </w:r>
      <w:r w:rsidRPr="00253DD1">
        <w:rPr>
          <w:rFonts w:ascii="Century Gothic" w:hAnsi="Century Gothic"/>
          <w:sz w:val="20"/>
          <w:szCs w:val="20"/>
        </w:rPr>
        <w:fldChar w:fldCharType="separate"/>
      </w:r>
      <w:r w:rsidRPr="00253DD1">
        <w:rPr>
          <w:rFonts w:ascii="Century Gothic" w:hAnsi="Century Gothic"/>
          <w:sz w:val="20"/>
          <w:szCs w:val="20"/>
        </w:rPr>
        <w:fldChar w:fldCharType="end"/>
      </w:r>
      <w:r w:rsidR="00216AE2" w:rsidRPr="00253DD1">
        <w:rPr>
          <w:rFonts w:ascii="Century Gothic" w:hAnsi="Century Gothic" w:cs="Arial"/>
          <w:sz w:val="20"/>
          <w:szCs w:val="20"/>
          <w:lang w:eastAsia="en-US"/>
        </w:rPr>
        <w:t xml:space="preserve"> </w:t>
      </w:r>
      <w:r w:rsidR="00216AE2" w:rsidRPr="00253DD1">
        <w:rPr>
          <w:rFonts w:ascii="Century Gothic" w:hAnsi="Century Gothic" w:cs="Arial"/>
          <w:noProof/>
          <w:sz w:val="20"/>
          <w:szCs w:val="20"/>
          <w:lang w:eastAsia="en-US"/>
        </w:rPr>
        <w:t xml:space="preserve">Atteste du non changement de l’existence légale, des statuts et des coordonnées </w:t>
      </w:r>
    </w:p>
    <w:p w14:paraId="5B445968" w14:textId="0B95CAC3" w:rsidR="00216AE2" w:rsidRPr="00253DD1" w:rsidRDefault="001C343A" w:rsidP="001C343A">
      <w:pPr>
        <w:suppressAutoHyphens w:val="0"/>
        <w:ind w:left="360"/>
        <w:jc w:val="both"/>
        <w:rPr>
          <w:rFonts w:ascii="Century Gothic" w:hAnsi="Century Gothic" w:cs="Arial"/>
          <w:vanish/>
          <w:sz w:val="20"/>
          <w:szCs w:val="20"/>
          <w:lang w:eastAsia="en-US"/>
          <w:specVanish/>
        </w:rPr>
      </w:pPr>
      <w:r w:rsidRPr="00253DD1">
        <w:rPr>
          <w:rFonts w:ascii="Century Gothic" w:hAnsi="Century Gothic" w:cs="Arial"/>
          <w:noProof/>
          <w:sz w:val="20"/>
          <w:szCs w:val="20"/>
          <w:lang w:eastAsia="en-US"/>
        </w:rPr>
        <w:t xml:space="preserve">     </w:t>
      </w:r>
      <w:r w:rsidR="00216AE2" w:rsidRPr="00253DD1">
        <w:rPr>
          <w:rFonts w:ascii="Century Gothic" w:hAnsi="Century Gothic" w:cs="Arial"/>
          <w:noProof/>
          <w:sz w:val="20"/>
          <w:szCs w:val="20"/>
          <w:lang w:eastAsia="en-US"/>
        </w:rPr>
        <w:t xml:space="preserve">bancaires </w:t>
      </w:r>
    </w:p>
    <w:p w14:paraId="6826CC69" w14:textId="0AD45927" w:rsidR="00216AE2" w:rsidRPr="00253DD1" w:rsidRDefault="001C343A" w:rsidP="00216AE2">
      <w:pPr>
        <w:widowControl w:val="0"/>
        <w:suppressAutoHyphens w:val="0"/>
        <w:rPr>
          <w:rFonts w:ascii="Century Gothic" w:hAnsi="Century Gothic" w:cs="Arial"/>
          <w:sz w:val="20"/>
          <w:szCs w:val="20"/>
          <w:lang w:eastAsia="en-US"/>
        </w:rPr>
      </w:pPr>
      <w:r w:rsidRPr="00253DD1">
        <w:rPr>
          <w:rFonts w:ascii="Century Gothic" w:hAnsi="Century Gothic" w:cs="Arial"/>
          <w:sz w:val="20"/>
          <w:szCs w:val="20"/>
          <w:lang w:eastAsia="en-US"/>
        </w:rPr>
        <w:t xml:space="preserve"> </w:t>
      </w:r>
    </w:p>
    <w:p w14:paraId="337CCBFC" w14:textId="77777777" w:rsidR="00216AE2" w:rsidRPr="00253DD1" w:rsidRDefault="00216AE2" w:rsidP="00216AE2">
      <w:pPr>
        <w:widowControl w:val="0"/>
        <w:suppressAutoHyphens w:val="0"/>
        <w:rPr>
          <w:rFonts w:ascii="Century Gothic" w:hAnsi="Century Gothic" w:cs="Arial"/>
          <w:sz w:val="20"/>
          <w:szCs w:val="20"/>
          <w:lang w:eastAsia="en-US"/>
        </w:rPr>
      </w:pPr>
    </w:p>
    <w:p w14:paraId="0DA7D23E" w14:textId="77777777" w:rsidR="0002231C" w:rsidRPr="00253DD1" w:rsidRDefault="0002231C" w:rsidP="00216AE2">
      <w:pPr>
        <w:widowControl w:val="0"/>
        <w:suppressAutoHyphens w:val="0"/>
        <w:rPr>
          <w:rFonts w:ascii="Century Gothic" w:hAnsi="Century Gothic" w:cs="Arial"/>
          <w:sz w:val="20"/>
          <w:szCs w:val="20"/>
          <w:lang w:eastAsia="en-US"/>
        </w:rPr>
      </w:pPr>
    </w:p>
    <w:p w14:paraId="55AA5557" w14:textId="77777777" w:rsidR="00216AE2" w:rsidRDefault="00216AE2" w:rsidP="00216AE2">
      <w:pPr>
        <w:widowControl w:val="0"/>
        <w:suppressAutoHyphens w:val="0"/>
        <w:rPr>
          <w:rFonts w:ascii="Century Gothic" w:hAnsi="Century Gothic" w:cs="Arial"/>
          <w:sz w:val="20"/>
          <w:szCs w:val="20"/>
          <w:lang w:eastAsia="en-US"/>
        </w:rPr>
      </w:pPr>
    </w:p>
    <w:p w14:paraId="5F757BDD" w14:textId="77777777" w:rsidR="00253DD1" w:rsidRPr="00253DD1" w:rsidRDefault="00253DD1" w:rsidP="00216AE2">
      <w:pPr>
        <w:widowControl w:val="0"/>
        <w:suppressAutoHyphens w:val="0"/>
        <w:rPr>
          <w:rFonts w:ascii="Century Gothic" w:hAnsi="Century Gothic" w:cs="Arial"/>
          <w:sz w:val="20"/>
          <w:szCs w:val="20"/>
          <w:lang w:eastAsia="en-US"/>
        </w:rPr>
      </w:pPr>
    </w:p>
    <w:p w14:paraId="0ABDE8EF" w14:textId="6A46B227" w:rsidR="00253DD1" w:rsidRPr="00253DD1" w:rsidRDefault="00253DD1" w:rsidP="00253DD1">
      <w:pPr>
        <w:pStyle w:val="Corpsdetexte"/>
        <w:spacing w:before="40" w:after="40"/>
        <w:ind w:firstLine="708"/>
        <w:jc w:val="both"/>
        <w:rPr>
          <w:rFonts w:ascii="Century Gothic" w:hAnsi="Century Gothic"/>
          <w:sz w:val="20"/>
          <w:szCs w:val="20"/>
        </w:rPr>
      </w:pPr>
      <w:r w:rsidRPr="00253DD1">
        <w:rPr>
          <w:rFonts w:ascii="Century Gothic" w:hAnsi="Century Gothic"/>
          <w:sz w:val="20"/>
          <w:szCs w:val="20"/>
        </w:rPr>
        <w:t>Fait à …………………………………………, le…………………………………</w:t>
      </w:r>
      <w:r w:rsidR="00726AF8">
        <w:rPr>
          <w:rFonts w:ascii="Century Gothic" w:hAnsi="Century Gothic"/>
          <w:sz w:val="20"/>
          <w:szCs w:val="20"/>
        </w:rPr>
        <w:t>…………</w:t>
      </w:r>
      <w:r w:rsidR="00B3149C">
        <w:rPr>
          <w:rFonts w:ascii="Century Gothic" w:hAnsi="Century Gothic"/>
          <w:sz w:val="20"/>
          <w:szCs w:val="20"/>
        </w:rPr>
        <w:t>……</w:t>
      </w:r>
      <w:r w:rsidRPr="00253DD1">
        <w:rPr>
          <w:rFonts w:ascii="Century Gothic" w:hAnsi="Century Gothic"/>
          <w:sz w:val="20"/>
          <w:szCs w:val="20"/>
        </w:rPr>
        <w:t>………</w:t>
      </w:r>
    </w:p>
    <w:p w14:paraId="329DC93B" w14:textId="77777777" w:rsidR="00253DD1" w:rsidRPr="00253DD1" w:rsidRDefault="00253DD1" w:rsidP="00253DD1">
      <w:pPr>
        <w:pStyle w:val="Corpsdetexte"/>
        <w:spacing w:before="40" w:after="40"/>
        <w:jc w:val="both"/>
        <w:rPr>
          <w:rFonts w:ascii="Century Gothic" w:hAnsi="Century Gothic"/>
          <w:sz w:val="20"/>
          <w:szCs w:val="20"/>
        </w:rPr>
      </w:pPr>
    </w:p>
    <w:p w14:paraId="6A3D9CF2" w14:textId="77777777" w:rsidR="00253DD1" w:rsidRPr="00253DD1" w:rsidRDefault="00253DD1" w:rsidP="00253DD1">
      <w:pPr>
        <w:pStyle w:val="Corpsdetexte"/>
        <w:spacing w:before="40" w:after="40"/>
        <w:jc w:val="both"/>
        <w:rPr>
          <w:rFonts w:ascii="Century Gothic" w:hAnsi="Century Gothic"/>
          <w:sz w:val="20"/>
          <w:szCs w:val="20"/>
        </w:rPr>
      </w:pPr>
    </w:p>
    <w:p w14:paraId="58BAD8D0" w14:textId="2DE6A893" w:rsidR="00253DD1" w:rsidRPr="00253DD1" w:rsidRDefault="00253DD1" w:rsidP="00253DD1">
      <w:pPr>
        <w:pStyle w:val="Corpsdetexte"/>
        <w:spacing w:before="40" w:after="40"/>
        <w:ind w:firstLine="708"/>
        <w:jc w:val="both"/>
        <w:rPr>
          <w:rFonts w:ascii="Century Gothic" w:hAnsi="Century Gothic"/>
          <w:sz w:val="20"/>
          <w:szCs w:val="20"/>
        </w:rPr>
      </w:pPr>
      <w:r w:rsidRPr="00253DD1">
        <w:rPr>
          <w:rFonts w:ascii="Century Gothic" w:hAnsi="Century Gothic"/>
          <w:sz w:val="20"/>
          <w:szCs w:val="20"/>
        </w:rPr>
        <w:t>Nom, prénom du responsable légal : …………………………………………………………</w:t>
      </w:r>
      <w:r w:rsidR="00B3149C" w:rsidRPr="00253DD1">
        <w:rPr>
          <w:rFonts w:ascii="Century Gothic" w:hAnsi="Century Gothic"/>
          <w:sz w:val="20"/>
          <w:szCs w:val="20"/>
        </w:rPr>
        <w:t>……</w:t>
      </w:r>
      <w:r w:rsidRPr="00253DD1">
        <w:rPr>
          <w:rFonts w:ascii="Century Gothic" w:hAnsi="Century Gothic"/>
          <w:sz w:val="20"/>
          <w:szCs w:val="20"/>
        </w:rPr>
        <w:t>.</w:t>
      </w:r>
    </w:p>
    <w:p w14:paraId="131C88CB" w14:textId="77777777" w:rsidR="00253DD1" w:rsidRPr="00253DD1" w:rsidRDefault="00253DD1" w:rsidP="00253DD1">
      <w:pPr>
        <w:pStyle w:val="Corpsdetexte"/>
        <w:spacing w:before="40" w:after="40"/>
        <w:jc w:val="both"/>
        <w:rPr>
          <w:rFonts w:ascii="Century Gothic" w:hAnsi="Century Gothic"/>
          <w:sz w:val="20"/>
          <w:szCs w:val="20"/>
        </w:rPr>
      </w:pPr>
    </w:p>
    <w:p w14:paraId="48B8966F" w14:textId="77777777" w:rsidR="00253DD1" w:rsidRPr="00253DD1" w:rsidRDefault="00253DD1" w:rsidP="00253DD1">
      <w:pPr>
        <w:pStyle w:val="Corpsdetexte"/>
        <w:spacing w:before="40" w:after="40"/>
        <w:jc w:val="both"/>
        <w:rPr>
          <w:rFonts w:ascii="Century Gothic" w:hAnsi="Century Gothic"/>
          <w:sz w:val="20"/>
          <w:szCs w:val="20"/>
        </w:rPr>
      </w:pPr>
    </w:p>
    <w:p w14:paraId="6C6FED20" w14:textId="77777777" w:rsidR="00253DD1" w:rsidRPr="00253DD1" w:rsidRDefault="00253DD1" w:rsidP="00253DD1">
      <w:pPr>
        <w:pStyle w:val="Corpsdetexte"/>
        <w:spacing w:before="40" w:after="40"/>
        <w:jc w:val="both"/>
        <w:rPr>
          <w:rFonts w:ascii="Century Gothic" w:hAnsi="Century Gothic"/>
          <w:sz w:val="20"/>
          <w:szCs w:val="20"/>
        </w:rPr>
      </w:pPr>
    </w:p>
    <w:p w14:paraId="1CE8C56F" w14:textId="77777777" w:rsidR="00253DD1" w:rsidRPr="00253DD1" w:rsidRDefault="00253DD1" w:rsidP="00253DD1">
      <w:pPr>
        <w:pStyle w:val="Corpsdetexte"/>
        <w:spacing w:before="40" w:after="40"/>
        <w:jc w:val="both"/>
        <w:rPr>
          <w:rFonts w:ascii="Century Gothic" w:hAnsi="Century Gothic"/>
          <w:sz w:val="20"/>
          <w:szCs w:val="20"/>
        </w:rPr>
      </w:pPr>
    </w:p>
    <w:p w14:paraId="28EB00E0" w14:textId="77777777" w:rsidR="00253DD1" w:rsidRPr="00253DD1" w:rsidRDefault="00253DD1" w:rsidP="00253DD1">
      <w:pPr>
        <w:pStyle w:val="Corpsdetexte"/>
        <w:tabs>
          <w:tab w:val="left" w:pos="6237"/>
        </w:tabs>
        <w:spacing w:before="40" w:after="40"/>
        <w:jc w:val="both"/>
        <w:rPr>
          <w:rFonts w:ascii="Century Gothic" w:hAnsi="Century Gothic"/>
          <w:sz w:val="20"/>
          <w:szCs w:val="20"/>
        </w:rPr>
      </w:pPr>
      <w:r w:rsidRPr="00253DD1">
        <w:rPr>
          <w:rFonts w:ascii="Century Gothic" w:hAnsi="Century Gothic"/>
          <w:b/>
          <w:sz w:val="20"/>
          <w:szCs w:val="20"/>
        </w:rPr>
        <w:t>Signature du demandeur</w:t>
      </w:r>
      <w:r w:rsidRPr="00253DD1">
        <w:rPr>
          <w:rFonts w:ascii="Century Gothic" w:hAnsi="Century Gothic"/>
          <w:b/>
          <w:sz w:val="20"/>
          <w:szCs w:val="20"/>
        </w:rPr>
        <w:tab/>
        <w:t>Cachet du demandeur</w:t>
      </w:r>
    </w:p>
    <w:p w14:paraId="5A8D6B23" w14:textId="77777777" w:rsidR="00253DD1" w:rsidRPr="00253DD1" w:rsidRDefault="00253DD1" w:rsidP="00253DD1">
      <w:pPr>
        <w:rPr>
          <w:rFonts w:ascii="Century Gothic" w:hAnsi="Century Gothic" w:cs="Arial"/>
          <w:color w:val="0000FF"/>
          <w:sz w:val="20"/>
          <w:szCs w:val="20"/>
        </w:rPr>
      </w:pPr>
    </w:p>
    <w:bookmarkEnd w:id="17"/>
    <w:p w14:paraId="0298DFCC" w14:textId="77777777" w:rsidR="00216AE2" w:rsidRPr="00253DD1" w:rsidRDefault="00216AE2" w:rsidP="00216AE2">
      <w:pPr>
        <w:widowControl w:val="0"/>
        <w:suppressAutoHyphens w:val="0"/>
        <w:rPr>
          <w:rFonts w:ascii="Century Gothic" w:hAnsi="Century Gothic" w:cs="Arial"/>
          <w:sz w:val="20"/>
          <w:szCs w:val="20"/>
          <w:lang w:eastAsia="en-US"/>
        </w:rPr>
      </w:pPr>
    </w:p>
    <w:p w14:paraId="204E9F44" w14:textId="0340BFC2" w:rsidR="00216AE2" w:rsidRDefault="00216AE2" w:rsidP="00E85F1F">
      <w:pPr>
        <w:rPr>
          <w:rFonts w:ascii="Century Gothic" w:hAnsi="Century Gothic"/>
          <w:sz w:val="20"/>
          <w:szCs w:val="20"/>
        </w:rPr>
      </w:pPr>
    </w:p>
    <w:p w14:paraId="0D680D2D" w14:textId="77777777" w:rsidR="002434D7" w:rsidRDefault="002434D7" w:rsidP="00E85F1F">
      <w:pPr>
        <w:rPr>
          <w:rFonts w:ascii="Century Gothic" w:hAnsi="Century Gothic"/>
          <w:sz w:val="20"/>
          <w:szCs w:val="20"/>
        </w:rPr>
      </w:pPr>
    </w:p>
    <w:bookmarkEnd w:id="16"/>
    <w:p w14:paraId="5F61D16B" w14:textId="77777777" w:rsidR="002434D7" w:rsidRDefault="002434D7" w:rsidP="00E85F1F">
      <w:pPr>
        <w:rPr>
          <w:rFonts w:ascii="Century Gothic" w:hAnsi="Century Gothic"/>
          <w:sz w:val="20"/>
          <w:szCs w:val="20"/>
        </w:rPr>
      </w:pPr>
    </w:p>
    <w:sectPr w:rsidR="002434D7" w:rsidSect="009D0C31">
      <w:headerReference w:type="even" r:id="rId16"/>
      <w:headerReference w:type="default" r:id="rId17"/>
      <w:footerReference w:type="default" r:id="rId18"/>
      <w:headerReference w:type="first" r:id="rId19"/>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1302" w14:textId="77777777" w:rsidR="004F7858" w:rsidRDefault="004F7858">
      <w:r>
        <w:separator/>
      </w:r>
    </w:p>
  </w:endnote>
  <w:endnote w:type="continuationSeparator" w:id="0">
    <w:p w14:paraId="72FFF583" w14:textId="77777777" w:rsidR="004F7858" w:rsidRDefault="004F7858">
      <w:r>
        <w:continuationSeparator/>
      </w:r>
    </w:p>
  </w:endnote>
  <w:endnote w:type="continuationNotice" w:id="1">
    <w:p w14:paraId="58689E16" w14:textId="77777777" w:rsidR="004F7858" w:rsidRDefault="004F7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Optima-Bold">
    <w:altName w:val="Optima"/>
    <w:panose1 w:val="00000000000000000000"/>
    <w:charset w:val="00"/>
    <w:family w:val="swiss"/>
    <w:notTrueType/>
    <w:pitch w:val="default"/>
    <w:sig w:usb0="00000003" w:usb1="00000000" w:usb2="00000000" w:usb3="00000000" w:csb0="00000001" w:csb1="00000000"/>
  </w:font>
  <w:font w:name="Map-Symbols">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3" w14:textId="51659F84"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A2B4A">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97F3" w14:textId="77777777" w:rsidR="004F7858" w:rsidRDefault="004F7858">
      <w:r>
        <w:separator/>
      </w:r>
    </w:p>
  </w:footnote>
  <w:footnote w:type="continuationSeparator" w:id="0">
    <w:p w14:paraId="4A7ED4C0" w14:textId="77777777" w:rsidR="004F7858" w:rsidRDefault="004F7858">
      <w:r>
        <w:continuationSeparator/>
      </w:r>
    </w:p>
  </w:footnote>
  <w:footnote w:type="continuationNotice" w:id="1">
    <w:p w14:paraId="73B260FD" w14:textId="77777777" w:rsidR="004F7858" w:rsidRDefault="004F7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0DE5" w14:textId="77777777" w:rsidR="00EB4ABA" w:rsidRDefault="00216AE2" w:rsidP="00EB4ABA">
    <w:pPr>
      <w:rPr>
        <w:rFonts w:ascii="Century Gothic" w:hAnsi="Century Gothic"/>
        <w:color w:val="3F1D5A"/>
        <w:sz w:val="18"/>
        <w:szCs w:val="18"/>
        <w:lang w:bidi="fr-FR"/>
      </w:rPr>
    </w:pPr>
    <w:r w:rsidRPr="00684D12">
      <w:rPr>
        <w:rFonts w:ascii="Arial" w:eastAsia="Times New Roman" w:hAnsi="Arial"/>
        <w:b/>
        <w:noProof/>
        <w:color w:val="2F5496"/>
        <w:sz w:val="32"/>
        <w:szCs w:val="32"/>
        <w:lang w:eastAsia="fr-FR"/>
      </w:rPr>
      <w:drawing>
        <wp:anchor distT="0" distB="0" distL="114300" distR="114300" simplePos="0" relativeHeight="251662340"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p>
  <w:p w14:paraId="1EFC051F" w14:textId="6A7F2D4F" w:rsidR="00500E53" w:rsidRPr="00014891" w:rsidRDefault="00500E53" w:rsidP="00205AE7">
    <w:pPr>
      <w:jc w:val="center"/>
      <w:rPr>
        <w:rFonts w:ascii="Century Gothic" w:hAnsi="Century Gothic"/>
        <w:color w:val="E4E9EF"/>
        <w:sz w:val="18"/>
        <w:szCs w:val="18"/>
      </w:rPr>
    </w:pPr>
    <w:bookmarkStart w:id="19" w:name="_Hlk161133513"/>
    <w:r>
      <w:rPr>
        <w:rFonts w:ascii="Century Gothic" w:hAnsi="Century Gothic"/>
        <w:color w:val="3F1D5A"/>
        <w:sz w:val="18"/>
        <w:szCs w:val="18"/>
        <w:lang w:bidi="fr-FR"/>
      </w:rPr>
      <w:t xml:space="preserve">Demande d’aide </w:t>
    </w:r>
    <w:r w:rsidRPr="00014891">
      <w:rPr>
        <w:rFonts w:ascii="Century Gothic" w:hAnsi="Century Gothic"/>
        <w:color w:val="3F1D5A"/>
        <w:sz w:val="18"/>
        <w:szCs w:val="18"/>
        <w:lang w:bidi="fr-FR"/>
      </w:rPr>
      <w:t>au fonctionnement</w:t>
    </w:r>
    <w:r w:rsidR="00E3429A">
      <w:rPr>
        <w:rFonts w:ascii="Century Gothic" w:hAnsi="Century Gothic"/>
        <w:color w:val="3F1D5A"/>
        <w:sz w:val="18"/>
        <w:szCs w:val="18"/>
        <w:lang w:bidi="fr-FR"/>
      </w:rPr>
      <w:t xml:space="preserve"> </w:t>
    </w:r>
    <w:r w:rsidR="00817BDE">
      <w:rPr>
        <w:rFonts w:ascii="Century Gothic" w:hAnsi="Century Gothic"/>
        <w:color w:val="3F1D5A"/>
        <w:sz w:val="18"/>
        <w:szCs w:val="18"/>
        <w:lang w:bidi="fr-FR"/>
      </w:rPr>
      <w:t>2024</w:t>
    </w:r>
    <w:r w:rsidR="00470FA5">
      <w:rPr>
        <w:rFonts w:ascii="Century Gothic" w:hAnsi="Century Gothic"/>
        <w:color w:val="3F1D5A"/>
        <w:sz w:val="18"/>
        <w:szCs w:val="18"/>
        <w:lang w:bidi="fr-FR"/>
      </w:rPr>
      <w:t xml:space="preserve"> </w:t>
    </w:r>
    <w:r w:rsidR="00EB4ABA">
      <w:rPr>
        <w:rFonts w:ascii="Century Gothic" w:hAnsi="Century Gothic"/>
        <w:color w:val="3F1D5A"/>
        <w:sz w:val="18"/>
        <w:szCs w:val="18"/>
        <w:lang w:bidi="fr-FR"/>
      </w:rPr>
      <w:t>– Fonds locaux</w:t>
    </w:r>
  </w:p>
  <w:bookmarkEnd w:id="19"/>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000000">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8;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79E3" w14:textId="1B61FD39" w:rsidR="00817BDE" w:rsidRDefault="00817BDE" w:rsidP="00817BDE">
    <w:pPr>
      <w:pStyle w:val="En-tte"/>
      <w:jc w:val="center"/>
    </w:pPr>
    <w:r>
      <w:rPr>
        <w:rFonts w:ascii="Century Gothic" w:hAnsi="Century Gothic"/>
        <w:color w:val="3F1D5A"/>
        <w:sz w:val="18"/>
        <w:szCs w:val="18"/>
        <w:lang w:bidi="fr-FR"/>
      </w:rPr>
      <w:t xml:space="preserve">Demande d’aide </w:t>
    </w:r>
    <w:r w:rsidR="00F02237">
      <w:rPr>
        <w:rFonts w:ascii="Century Gothic" w:hAnsi="Century Gothic"/>
        <w:color w:val="3F1D5A"/>
        <w:sz w:val="18"/>
        <w:szCs w:val="18"/>
        <w:lang w:bidi="fr-FR"/>
      </w:rPr>
      <w:t xml:space="preserve">à l’investissement </w:t>
    </w:r>
    <w:r>
      <w:rPr>
        <w:rFonts w:ascii="Century Gothic" w:hAnsi="Century Gothic"/>
        <w:color w:val="3F1D5A"/>
        <w:sz w:val="18"/>
        <w:szCs w:val="18"/>
        <w:lang w:bidi="fr-FR"/>
      </w:rPr>
      <w:t>202</w:t>
    </w:r>
    <w:r w:rsidR="00063546">
      <w:rPr>
        <w:rFonts w:ascii="Century Gothic" w:hAnsi="Century Gothic"/>
        <w:color w:val="3F1D5A"/>
        <w:sz w:val="18"/>
        <w:szCs w:val="18"/>
        <w:lang w:bidi="fr-FR"/>
      </w:rPr>
      <w:t>6</w:t>
    </w:r>
    <w:r w:rsidR="00470FA5">
      <w:rPr>
        <w:rFonts w:ascii="Century Gothic" w:hAnsi="Century Gothic"/>
        <w:color w:val="3F1D5A"/>
        <w:sz w:val="18"/>
        <w:szCs w:val="18"/>
        <w:lang w:bidi="fr-FR"/>
      </w:rPr>
      <w:t xml:space="preserve"> </w:t>
    </w:r>
    <w:r>
      <w:rPr>
        <w:rFonts w:ascii="Century Gothic" w:hAnsi="Century Gothic"/>
        <w:color w:val="3F1D5A"/>
        <w:sz w:val="18"/>
        <w:szCs w:val="18"/>
        <w:lang w:bidi="fr-FR"/>
      </w:rPr>
      <w:t>– Fonds locaux</w:t>
    </w:r>
    <w:r w:rsidR="00000000">
      <w:rPr>
        <w:noProof/>
        <w:lang w:eastAsia="fr-FR"/>
      </w:rPr>
      <w:pict w14:anchorId="4B2D1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0;margin-top:0;width:487.45pt;height:381.4pt;z-index:-251652092;mso-position-horizontal:center;mso-position-horizontal-relative:margin;mso-position-vertical:center;mso-position-vertical-relative:margin" o:allowincell="f">
          <v:imagedata r:id="rId1" o:title="FPT 3" gain="19661f" blacklevel="22938f"/>
          <w10:wrap anchorx="margin" anchory="margin"/>
        </v:shape>
      </w:pict>
    </w:r>
  </w:p>
  <w:p w14:paraId="1EFC0521" w14:textId="256913E6" w:rsidR="00500E53" w:rsidRPr="00014891" w:rsidRDefault="00205AE7" w:rsidP="00014891">
    <w:pPr>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t xml:space="preserve"> </w:t>
    </w:r>
    <w:r w:rsidR="00216AE2" w:rsidRPr="00684D12">
      <w:rPr>
        <w:rFonts w:ascii="Arial" w:eastAsia="Times New Roman" w:hAnsi="Arial"/>
        <w:b/>
        <w:noProof/>
        <w:color w:val="2F5496"/>
        <w:sz w:val="32"/>
        <w:szCs w:val="32"/>
        <w:lang w:eastAsia="fr-FR"/>
      </w:rPr>
      <w:drawing>
        <wp:anchor distT="0" distB="0" distL="114300" distR="114300" simplePos="0" relativeHeight="251660292" behindDoc="0" locked="0" layoutInCell="1" allowOverlap="1" wp14:anchorId="52042AF8" wp14:editId="1ADE5BCD">
          <wp:simplePos x="0" y="0"/>
          <wp:positionH relativeFrom="margin">
            <wp:posOffset>-350520</wp:posOffset>
          </wp:positionH>
          <wp:positionV relativeFrom="margin">
            <wp:posOffset>-763905</wp:posOffset>
          </wp:positionV>
          <wp:extent cx="381000" cy="630555"/>
          <wp:effectExtent l="0" t="0" r="0" b="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entury Gothic" w:hAnsi="Century Gothic"/>
        <w:noProof/>
        <w:color w:val="3F1D5A"/>
        <w:sz w:val="18"/>
        <w:szCs w:val="18"/>
        <w:lang w:eastAsia="fr-FR"/>
      </w:rPr>
      <w:pict w14:anchorId="1EFC0529">
        <v:shape id="WordPictureWatermark18488408" o:spid="_x0000_s1051" type="#_x0000_t75" style="position:absolute;left:0;text-align:left;margin-left:0;margin-top:0;width:487.45pt;height:381.4pt;z-index:-251658237;mso-position-horizontal:center;mso-position-horizontal-relative:margin;mso-position-vertical:center;mso-position-vertical-relative:margin" o:allowincell="f">
          <v:imagedata r:id="rId1" o:title="FPT 3" gain="19661f" blacklevel="22938f"/>
          <w10:wrap anchorx="margin" anchory="margin"/>
        </v:shape>
      </w:pict>
    </w:r>
  </w:p>
  <w:p w14:paraId="1EFC0522" w14:textId="77777777" w:rsidR="00500E53" w:rsidRDefault="00500E53" w:rsidP="00014891">
    <w:pPr>
      <w:jc w:val="center"/>
      <w:rPr>
        <w:rFonts w:ascii="Symbol" w:eastAsia="Symbol" w:hAnsi="Symbol" w:cs="Symbol"/>
        <w:color w:val="0033CC"/>
        <w:lang w:bidi="fr-FR"/>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p w14:paraId="725C7ACF" w14:textId="77777777" w:rsidR="00F14D3C" w:rsidRPr="00014891" w:rsidRDefault="00F14D3C" w:rsidP="00014891">
    <w:pPr>
      <w:jc w:val="center"/>
      <w:rPr>
        <w:rFonts w:ascii="Century Gothic" w:hAnsi="Century Gothic"/>
        <w:color w:val="0033C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970A" w14:textId="148F95FC" w:rsidR="00470FA5" w:rsidRPr="00014891" w:rsidRDefault="00470FA5" w:rsidP="00470FA5">
    <w:pPr>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66436" behindDoc="0" locked="0" layoutInCell="1" allowOverlap="1" wp14:anchorId="07C2A77F" wp14:editId="06DF342B">
          <wp:simplePos x="0" y="0"/>
          <wp:positionH relativeFrom="leftMargin">
            <wp:align>right</wp:align>
          </wp:positionH>
          <wp:positionV relativeFrom="margin">
            <wp:posOffset>-683260</wp:posOffset>
          </wp:positionV>
          <wp:extent cx="381000" cy="630555"/>
          <wp:effectExtent l="0" t="0" r="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F02237" w:rsidRPr="00F02237">
      <w:rPr>
        <w:rFonts w:ascii="Century Gothic" w:hAnsi="Century Gothic"/>
        <w:color w:val="3F1D5A"/>
        <w:sz w:val="18"/>
        <w:szCs w:val="18"/>
        <w:lang w:bidi="fr-FR"/>
      </w:rPr>
      <w:t xml:space="preserve"> </w:t>
    </w:r>
    <w:r w:rsidR="00F02237">
      <w:rPr>
        <w:rFonts w:ascii="Century Gothic" w:hAnsi="Century Gothic"/>
        <w:color w:val="3F1D5A"/>
        <w:sz w:val="18"/>
        <w:szCs w:val="18"/>
        <w:lang w:bidi="fr-FR"/>
      </w:rPr>
      <w:t>Demande d’aide à l’investissement 202</w:t>
    </w:r>
    <w:r w:rsidR="00063546">
      <w:rPr>
        <w:rFonts w:ascii="Century Gothic" w:hAnsi="Century Gothic"/>
        <w:color w:val="3F1D5A"/>
        <w:sz w:val="18"/>
        <w:szCs w:val="18"/>
        <w:lang w:bidi="fr-FR"/>
      </w:rPr>
      <w:t>6</w:t>
    </w:r>
    <w:r w:rsidR="00F02237">
      <w:rPr>
        <w:rFonts w:ascii="Century Gothic" w:hAnsi="Century Gothic"/>
        <w:color w:val="3F1D5A"/>
        <w:sz w:val="18"/>
        <w:szCs w:val="18"/>
        <w:lang w:bidi="fr-FR"/>
      </w:rPr>
      <w:t xml:space="preserve"> – Fonds locaux</w:t>
    </w:r>
  </w:p>
  <w:p w14:paraId="1EFC0525" w14:textId="01DCE011" w:rsidR="00500E53" w:rsidRDefault="00000000" w:rsidP="00205AE7">
    <w:pPr>
      <w:pStyle w:val="En-tte"/>
      <w:jc w:val="center"/>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left:0;text-align:left;margin-left:0;margin-top:0;width:487.45pt;height:381.4pt;z-index:-251658240;mso-position-horizontal:center;mso-position-horizontal-relative:margin;mso-position-vertical:center;mso-position-vertical-relative:margin" o:allowincell="f">
          <v:imagedata r:id="rId2"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284"/>
        </w:tabs>
        <w:ind w:left="716" w:hanging="432"/>
      </w:pPr>
    </w:lvl>
    <w:lvl w:ilvl="1">
      <w:start w:val="1"/>
      <w:numFmt w:val="none"/>
      <w:pStyle w:val="Titre2"/>
      <w:suff w:val="nothing"/>
      <w:lvlText w:val=""/>
      <w:lvlJc w:val="left"/>
      <w:pPr>
        <w:tabs>
          <w:tab w:val="num" w:pos="284"/>
        </w:tabs>
        <w:ind w:left="860" w:hanging="576"/>
      </w:pPr>
    </w:lvl>
    <w:lvl w:ilvl="2">
      <w:start w:val="1"/>
      <w:numFmt w:val="none"/>
      <w:pStyle w:val="Titre3"/>
      <w:suff w:val="nothing"/>
      <w:lvlText w:val=""/>
      <w:lvlJc w:val="left"/>
      <w:pPr>
        <w:tabs>
          <w:tab w:val="num" w:pos="284"/>
        </w:tabs>
        <w:ind w:left="1004" w:hanging="720"/>
      </w:pPr>
    </w:lvl>
    <w:lvl w:ilvl="3">
      <w:start w:val="1"/>
      <w:numFmt w:val="none"/>
      <w:pStyle w:val="Titre4"/>
      <w:suff w:val="nothing"/>
      <w:lvlText w:val=""/>
      <w:lvlJc w:val="left"/>
      <w:pPr>
        <w:tabs>
          <w:tab w:val="num" w:pos="284"/>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3B73D0C"/>
    <w:multiLevelType w:val="hybridMultilevel"/>
    <w:tmpl w:val="98DE250C"/>
    <w:lvl w:ilvl="0" w:tplc="1F66D95E">
      <w:start w:val="2"/>
      <w:numFmt w:val="decimal"/>
      <w:lvlText w:val="%1."/>
      <w:lvlJc w:val="left"/>
      <w:pPr>
        <w:ind w:left="720" w:hanging="360"/>
      </w:pPr>
      <w:rPr>
        <w:rFonts w:ascii="Century Gothic" w:eastAsia="Calibri" w:hAnsi="Century Gothic" w:cs="Arial" w:hint="default"/>
        <w:color w:val="0070C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387B27"/>
    <w:multiLevelType w:val="hybridMultilevel"/>
    <w:tmpl w:val="562C5E88"/>
    <w:lvl w:ilvl="0" w:tplc="FFFFFFFF">
      <w:start w:val="2"/>
      <w:numFmt w:val="decimal"/>
      <w:lvlText w:val="%1."/>
      <w:lvlJc w:val="left"/>
      <w:pPr>
        <w:ind w:left="720" w:hanging="360"/>
      </w:pPr>
      <w:rPr>
        <w:rFonts w:ascii="Century Gothic" w:eastAsia="Calibri" w:hAnsi="Century Gothic" w:cs="Arial" w:hint="default"/>
        <w:b w:val="0"/>
        <w:bCs w:val="0"/>
        <w:i w:val="0"/>
        <w:iCs/>
        <w:color w:val="0070C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055F3CE7"/>
    <w:multiLevelType w:val="hybridMultilevel"/>
    <w:tmpl w:val="AF0848F0"/>
    <w:lvl w:ilvl="0" w:tplc="8AE8883A">
      <w:start w:val="1"/>
      <w:numFmt w:val="decimal"/>
      <w:lvlText w:val="%1."/>
      <w:lvlJc w:val="left"/>
      <w:pPr>
        <w:ind w:left="720" w:hanging="360"/>
      </w:pPr>
      <w:rPr>
        <w:rFonts w:hint="default"/>
        <w:b/>
        <w:bCs w:val="0"/>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D21E40"/>
    <w:multiLevelType w:val="hybridMultilevel"/>
    <w:tmpl w:val="72129F0C"/>
    <w:lvl w:ilvl="0" w:tplc="1B1C89E2">
      <w:start w:val="2"/>
      <w:numFmt w:val="decimal"/>
      <w:lvlText w:val="%1."/>
      <w:lvlJc w:val="left"/>
      <w:pPr>
        <w:ind w:left="720" w:hanging="360"/>
      </w:pPr>
      <w:rPr>
        <w:rFonts w:ascii="Century Gothic" w:eastAsia="Calibri" w:hAnsi="Century Gothic" w:cs="Arial" w:hint="default"/>
        <w:b/>
        <w:bCs/>
        <w:i w:val="0"/>
        <w:iCs/>
        <w:color w:val="0070C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B783DFB"/>
    <w:multiLevelType w:val="hybridMultilevel"/>
    <w:tmpl w:val="6A98D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D55B86"/>
    <w:multiLevelType w:val="hybridMultilevel"/>
    <w:tmpl w:val="35B491D2"/>
    <w:lvl w:ilvl="0" w:tplc="8B62C4D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5FA48A8"/>
    <w:multiLevelType w:val="hybridMultilevel"/>
    <w:tmpl w:val="5EEE4AF0"/>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5C5A70"/>
    <w:multiLevelType w:val="multilevel"/>
    <w:tmpl w:val="7F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5496D"/>
    <w:multiLevelType w:val="hybridMultilevel"/>
    <w:tmpl w:val="96F00F2A"/>
    <w:lvl w:ilvl="0" w:tplc="D44600E4">
      <w:start w:val="1"/>
      <w:numFmt w:val="decimal"/>
      <w:lvlText w:val="%1."/>
      <w:lvlJc w:val="left"/>
      <w:pPr>
        <w:ind w:left="420" w:hanging="360"/>
      </w:pPr>
      <w:rPr>
        <w:rFonts w:cs="Times New Roman" w:hint="default"/>
        <w:b w:val="0"/>
        <w:color w:val="auto"/>
        <w:sz w:val="22"/>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5" w15:restartNumberingAfterBreak="0">
    <w:nsid w:val="1FA546A9"/>
    <w:multiLevelType w:val="hybridMultilevel"/>
    <w:tmpl w:val="B6A6A720"/>
    <w:lvl w:ilvl="0" w:tplc="C0F61B1E">
      <w:start w:val="1"/>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08F3761"/>
    <w:multiLevelType w:val="hybridMultilevel"/>
    <w:tmpl w:val="465A76F2"/>
    <w:lvl w:ilvl="0" w:tplc="B63A6A4A">
      <w:start w:val="1"/>
      <w:numFmt w:val="bullet"/>
      <w:pStyle w:val="TM3"/>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26068FB"/>
    <w:multiLevelType w:val="hybridMultilevel"/>
    <w:tmpl w:val="097652A6"/>
    <w:lvl w:ilvl="0" w:tplc="A4B2AA54">
      <w:numFmt w:val="bullet"/>
      <w:lvlText w:val="-"/>
      <w:lvlJc w:val="left"/>
      <w:pPr>
        <w:ind w:left="1080" w:hanging="360"/>
      </w:pPr>
      <w:rPr>
        <w:rFonts w:ascii="Century Gothic" w:eastAsiaTheme="minorHAnsi" w:hAnsi="Century Gothic"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6BB0EBF"/>
    <w:multiLevelType w:val="hybridMultilevel"/>
    <w:tmpl w:val="AB8A542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2DC8149E"/>
    <w:multiLevelType w:val="hybridMultilevel"/>
    <w:tmpl w:val="36E45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F6B2CAF"/>
    <w:multiLevelType w:val="hybridMultilevel"/>
    <w:tmpl w:val="3D66DDE2"/>
    <w:lvl w:ilvl="0" w:tplc="F12A8314">
      <w:start w:val="4"/>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AA6025"/>
    <w:multiLevelType w:val="hybridMultilevel"/>
    <w:tmpl w:val="9C9C9C5E"/>
    <w:lvl w:ilvl="0" w:tplc="9F6215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1D083F"/>
    <w:multiLevelType w:val="hybridMultilevel"/>
    <w:tmpl w:val="6752515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3E7488"/>
    <w:multiLevelType w:val="hybridMultilevel"/>
    <w:tmpl w:val="61C4F12A"/>
    <w:lvl w:ilvl="0" w:tplc="040C0001">
      <w:start w:val="1"/>
      <w:numFmt w:val="bullet"/>
      <w:lvlText w:val=""/>
      <w:lvlJc w:val="left"/>
      <w:pPr>
        <w:ind w:left="1828" w:hanging="360"/>
      </w:pPr>
      <w:rPr>
        <w:rFonts w:ascii="Symbol" w:hAnsi="Symbol" w:hint="default"/>
      </w:rPr>
    </w:lvl>
    <w:lvl w:ilvl="1" w:tplc="040C0003" w:tentative="1">
      <w:start w:val="1"/>
      <w:numFmt w:val="bullet"/>
      <w:lvlText w:val="o"/>
      <w:lvlJc w:val="left"/>
      <w:pPr>
        <w:ind w:left="2548" w:hanging="360"/>
      </w:pPr>
      <w:rPr>
        <w:rFonts w:ascii="Courier New" w:hAnsi="Courier New" w:cs="Courier New" w:hint="default"/>
      </w:rPr>
    </w:lvl>
    <w:lvl w:ilvl="2" w:tplc="040C0005" w:tentative="1">
      <w:start w:val="1"/>
      <w:numFmt w:val="bullet"/>
      <w:lvlText w:val=""/>
      <w:lvlJc w:val="left"/>
      <w:pPr>
        <w:ind w:left="3268" w:hanging="360"/>
      </w:pPr>
      <w:rPr>
        <w:rFonts w:ascii="Wingdings" w:hAnsi="Wingdings" w:hint="default"/>
      </w:rPr>
    </w:lvl>
    <w:lvl w:ilvl="3" w:tplc="040C0001" w:tentative="1">
      <w:start w:val="1"/>
      <w:numFmt w:val="bullet"/>
      <w:lvlText w:val=""/>
      <w:lvlJc w:val="left"/>
      <w:pPr>
        <w:ind w:left="3988" w:hanging="360"/>
      </w:pPr>
      <w:rPr>
        <w:rFonts w:ascii="Symbol" w:hAnsi="Symbol" w:hint="default"/>
      </w:rPr>
    </w:lvl>
    <w:lvl w:ilvl="4" w:tplc="040C0003" w:tentative="1">
      <w:start w:val="1"/>
      <w:numFmt w:val="bullet"/>
      <w:lvlText w:val="o"/>
      <w:lvlJc w:val="left"/>
      <w:pPr>
        <w:ind w:left="4708" w:hanging="360"/>
      </w:pPr>
      <w:rPr>
        <w:rFonts w:ascii="Courier New" w:hAnsi="Courier New" w:cs="Courier New" w:hint="default"/>
      </w:rPr>
    </w:lvl>
    <w:lvl w:ilvl="5" w:tplc="040C0005" w:tentative="1">
      <w:start w:val="1"/>
      <w:numFmt w:val="bullet"/>
      <w:lvlText w:val=""/>
      <w:lvlJc w:val="left"/>
      <w:pPr>
        <w:ind w:left="5428" w:hanging="360"/>
      </w:pPr>
      <w:rPr>
        <w:rFonts w:ascii="Wingdings" w:hAnsi="Wingdings" w:hint="default"/>
      </w:rPr>
    </w:lvl>
    <w:lvl w:ilvl="6" w:tplc="040C0001" w:tentative="1">
      <w:start w:val="1"/>
      <w:numFmt w:val="bullet"/>
      <w:lvlText w:val=""/>
      <w:lvlJc w:val="left"/>
      <w:pPr>
        <w:ind w:left="6148" w:hanging="360"/>
      </w:pPr>
      <w:rPr>
        <w:rFonts w:ascii="Symbol" w:hAnsi="Symbol" w:hint="default"/>
      </w:rPr>
    </w:lvl>
    <w:lvl w:ilvl="7" w:tplc="040C0003" w:tentative="1">
      <w:start w:val="1"/>
      <w:numFmt w:val="bullet"/>
      <w:lvlText w:val="o"/>
      <w:lvlJc w:val="left"/>
      <w:pPr>
        <w:ind w:left="6868" w:hanging="360"/>
      </w:pPr>
      <w:rPr>
        <w:rFonts w:ascii="Courier New" w:hAnsi="Courier New" w:cs="Courier New" w:hint="default"/>
      </w:rPr>
    </w:lvl>
    <w:lvl w:ilvl="8" w:tplc="040C0005" w:tentative="1">
      <w:start w:val="1"/>
      <w:numFmt w:val="bullet"/>
      <w:lvlText w:val=""/>
      <w:lvlJc w:val="left"/>
      <w:pPr>
        <w:ind w:left="7588" w:hanging="360"/>
      </w:pPr>
      <w:rPr>
        <w:rFonts w:ascii="Wingdings" w:hAnsi="Wingdings" w:hint="default"/>
      </w:rPr>
    </w:lvl>
  </w:abstractNum>
  <w:abstractNum w:abstractNumId="27" w15:restartNumberingAfterBreak="0">
    <w:nsid w:val="58DA7E2A"/>
    <w:multiLevelType w:val="hybridMultilevel"/>
    <w:tmpl w:val="BD70EB68"/>
    <w:lvl w:ilvl="0" w:tplc="FFFFFFFF">
      <w:start w:val="2"/>
      <w:numFmt w:val="decimal"/>
      <w:lvlText w:val="%1."/>
      <w:lvlJc w:val="left"/>
      <w:pPr>
        <w:ind w:left="720" w:hanging="360"/>
      </w:pPr>
      <w:rPr>
        <w:rFonts w:ascii="Century Gothic" w:eastAsia="Calibri" w:hAnsi="Century Gothic" w:cs="Arial" w:hint="default"/>
        <w:color w:val="0070C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FD1E8F"/>
    <w:multiLevelType w:val="multilevel"/>
    <w:tmpl w:val="14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64FE2"/>
    <w:multiLevelType w:val="multilevel"/>
    <w:tmpl w:val="8FB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67330"/>
    <w:multiLevelType w:val="hybridMultilevel"/>
    <w:tmpl w:val="993AC75C"/>
    <w:lvl w:ilvl="0" w:tplc="309095AE">
      <w:numFmt w:val="bullet"/>
      <w:lvlText w:val="-"/>
      <w:lvlJc w:val="left"/>
      <w:pPr>
        <w:ind w:left="1068" w:hanging="360"/>
      </w:pPr>
      <w:rPr>
        <w:rFonts w:ascii="Century Gothic" w:eastAsia="Calibri" w:hAnsi="Century Gothic"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A20251"/>
    <w:multiLevelType w:val="hybridMultilevel"/>
    <w:tmpl w:val="324ACE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672B3582"/>
    <w:multiLevelType w:val="hybridMultilevel"/>
    <w:tmpl w:val="4918A7E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4E0965"/>
    <w:multiLevelType w:val="hybridMultilevel"/>
    <w:tmpl w:val="BCEAE75E"/>
    <w:lvl w:ilvl="0" w:tplc="FE443C24">
      <w:start w:val="2"/>
      <w:numFmt w:val="decimal"/>
      <w:lvlText w:val="%1"/>
      <w:lvlJc w:val="left"/>
      <w:pPr>
        <w:ind w:left="1080" w:hanging="360"/>
      </w:pPr>
      <w:rPr>
        <w:rFonts w:ascii="Century Gothic" w:eastAsiaTheme="minorHAnsi" w:hAnsi="Century Gothic" w:cs="Arial" w:hint="default"/>
        <w:color w:val="0070C0"/>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1FE5DBD"/>
    <w:multiLevelType w:val="multilevel"/>
    <w:tmpl w:val="C03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625770"/>
    <w:multiLevelType w:val="hybridMultilevel"/>
    <w:tmpl w:val="7668F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ED645E"/>
    <w:multiLevelType w:val="hybridMultilevel"/>
    <w:tmpl w:val="DA36E2F2"/>
    <w:lvl w:ilvl="0" w:tplc="A7DE5D18">
      <w:start w:val="2"/>
      <w:numFmt w:val="decimal"/>
      <w:lvlText w:val="%1."/>
      <w:lvlJc w:val="left"/>
      <w:pPr>
        <w:ind w:left="1440" w:hanging="360"/>
      </w:pPr>
      <w:rPr>
        <w:rFonts w:ascii="Century Gothic" w:eastAsiaTheme="minorHAnsi" w:hAnsi="Century Gothic" w:cs="Arial" w:hint="default"/>
        <w:color w:val="0070C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993602D"/>
    <w:multiLevelType w:val="hybridMultilevel"/>
    <w:tmpl w:val="6CD6E47A"/>
    <w:lvl w:ilvl="0" w:tplc="A88EF600">
      <w:start w:val="1"/>
      <w:numFmt w:val="decimal"/>
      <w:lvlText w:val="%1."/>
      <w:lvlJc w:val="left"/>
      <w:pPr>
        <w:ind w:left="720" w:hanging="360"/>
      </w:pPr>
      <w:rPr>
        <w:rFonts w:ascii="Century Gothic" w:hAnsi="Century Gothic" w:hint="default"/>
        <w:b w:val="0"/>
        <w:i w:val="0"/>
        <w:color w:val="0070C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DD3648"/>
    <w:multiLevelType w:val="hybridMultilevel"/>
    <w:tmpl w:val="21B68734"/>
    <w:lvl w:ilvl="0" w:tplc="114A95C4">
      <w:numFmt w:val="bullet"/>
      <w:lvlText w:val="-"/>
      <w:lvlJc w:val="left"/>
      <w:pPr>
        <w:ind w:left="1068" w:hanging="360"/>
      </w:pPr>
      <w:rPr>
        <w:rFonts w:ascii="Century Gothic" w:eastAsia="Calibri" w:hAnsi="Century Gothic"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EA25F30"/>
    <w:multiLevelType w:val="multilevel"/>
    <w:tmpl w:val="DA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BC167F"/>
    <w:multiLevelType w:val="hybridMultilevel"/>
    <w:tmpl w:val="C346D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25"/>
  </w:num>
  <w:num w:numId="7" w16cid:durableId="251665639">
    <w:abstractNumId w:val="20"/>
  </w:num>
  <w:num w:numId="8" w16cid:durableId="781608429">
    <w:abstractNumId w:val="0"/>
  </w:num>
  <w:num w:numId="9" w16cid:durableId="245115880">
    <w:abstractNumId w:val="7"/>
  </w:num>
  <w:num w:numId="10" w16cid:durableId="813451709">
    <w:abstractNumId w:val="31"/>
  </w:num>
  <w:num w:numId="11" w16cid:durableId="167646907">
    <w:abstractNumId w:val="21"/>
  </w:num>
  <w:num w:numId="12" w16cid:durableId="1795364832">
    <w:abstractNumId w:val="36"/>
  </w:num>
  <w:num w:numId="13" w16cid:durableId="767971259">
    <w:abstractNumId w:val="39"/>
  </w:num>
  <w:num w:numId="14" w16cid:durableId="623999045">
    <w:abstractNumId w:val="26"/>
  </w:num>
  <w:num w:numId="15" w16cid:durableId="989987380">
    <w:abstractNumId w:val="24"/>
  </w:num>
  <w:num w:numId="16" w16cid:durableId="847064583">
    <w:abstractNumId w:val="34"/>
  </w:num>
  <w:num w:numId="17" w16cid:durableId="664092387">
    <w:abstractNumId w:val="38"/>
  </w:num>
  <w:num w:numId="18" w16cid:durableId="935095003">
    <w:abstractNumId w:val="5"/>
  </w:num>
  <w:num w:numId="19" w16cid:durableId="1790509663">
    <w:abstractNumId w:val="9"/>
  </w:num>
  <w:num w:numId="20" w16cid:durableId="683213817">
    <w:abstractNumId w:val="8"/>
  </w:num>
  <w:num w:numId="21" w16cid:durableId="1489707080">
    <w:abstractNumId w:val="33"/>
  </w:num>
  <w:num w:numId="22" w16cid:durableId="969752327">
    <w:abstractNumId w:val="12"/>
  </w:num>
  <w:num w:numId="23" w16cid:durableId="744378487">
    <w:abstractNumId w:val="16"/>
  </w:num>
  <w:num w:numId="24" w16cid:durableId="155266398">
    <w:abstractNumId w:val="18"/>
  </w:num>
  <w:num w:numId="25" w16cid:durableId="392511785">
    <w:abstractNumId w:val="37"/>
  </w:num>
  <w:num w:numId="26" w16cid:durableId="1273248448">
    <w:abstractNumId w:val="10"/>
  </w:num>
  <w:num w:numId="27" w16cid:durableId="17389914">
    <w:abstractNumId w:val="19"/>
  </w:num>
  <w:num w:numId="28" w16cid:durableId="400754470">
    <w:abstractNumId w:val="22"/>
  </w:num>
  <w:num w:numId="29" w16cid:durableId="1556041861">
    <w:abstractNumId w:val="27"/>
  </w:num>
  <w:num w:numId="30" w16cid:durableId="688723625">
    <w:abstractNumId w:val="42"/>
  </w:num>
  <w:num w:numId="31" w16cid:durableId="928975136">
    <w:abstractNumId w:val="23"/>
  </w:num>
  <w:num w:numId="32" w16cid:durableId="1681546721">
    <w:abstractNumId w:val="17"/>
  </w:num>
  <w:num w:numId="33" w16cid:durableId="1944141404">
    <w:abstractNumId w:val="40"/>
  </w:num>
  <w:num w:numId="34" w16cid:durableId="1058935525">
    <w:abstractNumId w:val="30"/>
  </w:num>
  <w:num w:numId="35" w16cid:durableId="1981960856">
    <w:abstractNumId w:val="11"/>
  </w:num>
  <w:num w:numId="36" w16cid:durableId="1247031200">
    <w:abstractNumId w:val="6"/>
  </w:num>
  <w:num w:numId="37" w16cid:durableId="1368486791">
    <w:abstractNumId w:val="32"/>
  </w:num>
  <w:num w:numId="38" w16cid:durableId="423764325">
    <w:abstractNumId w:val="15"/>
  </w:num>
  <w:num w:numId="39" w16cid:durableId="1597208800">
    <w:abstractNumId w:val="14"/>
  </w:num>
  <w:num w:numId="40" w16cid:durableId="1422331484">
    <w:abstractNumId w:val="41"/>
  </w:num>
  <w:num w:numId="41" w16cid:durableId="250313165">
    <w:abstractNumId w:val="35"/>
  </w:num>
  <w:num w:numId="42" w16cid:durableId="931473605">
    <w:abstractNumId w:val="13"/>
  </w:num>
  <w:num w:numId="43" w16cid:durableId="1646425527">
    <w:abstractNumId w:val="29"/>
  </w:num>
  <w:num w:numId="44" w16cid:durableId="569114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04994"/>
    <w:rsid w:val="00012D0A"/>
    <w:rsid w:val="000146C6"/>
    <w:rsid w:val="00014891"/>
    <w:rsid w:val="0002231C"/>
    <w:rsid w:val="00022823"/>
    <w:rsid w:val="00024D5A"/>
    <w:rsid w:val="00033841"/>
    <w:rsid w:val="000410F1"/>
    <w:rsid w:val="00044B7B"/>
    <w:rsid w:val="00063546"/>
    <w:rsid w:val="000664AD"/>
    <w:rsid w:val="0007171C"/>
    <w:rsid w:val="000720DC"/>
    <w:rsid w:val="00096E8B"/>
    <w:rsid w:val="000B7099"/>
    <w:rsid w:val="000D53E2"/>
    <w:rsid w:val="000E0482"/>
    <w:rsid w:val="000E175C"/>
    <w:rsid w:val="00102899"/>
    <w:rsid w:val="0010350B"/>
    <w:rsid w:val="00110394"/>
    <w:rsid w:val="001271E3"/>
    <w:rsid w:val="00132A53"/>
    <w:rsid w:val="001457D5"/>
    <w:rsid w:val="001462F0"/>
    <w:rsid w:val="00150545"/>
    <w:rsid w:val="001613FB"/>
    <w:rsid w:val="00177817"/>
    <w:rsid w:val="001817C3"/>
    <w:rsid w:val="001879D7"/>
    <w:rsid w:val="001A45C5"/>
    <w:rsid w:val="001A4C87"/>
    <w:rsid w:val="001B01FC"/>
    <w:rsid w:val="001B0BA8"/>
    <w:rsid w:val="001B107B"/>
    <w:rsid w:val="001B2962"/>
    <w:rsid w:val="001C343A"/>
    <w:rsid w:val="001D482F"/>
    <w:rsid w:val="001F075F"/>
    <w:rsid w:val="001F5269"/>
    <w:rsid w:val="001F74E6"/>
    <w:rsid w:val="00205AE7"/>
    <w:rsid w:val="00216AE2"/>
    <w:rsid w:val="00216DBA"/>
    <w:rsid w:val="002339F1"/>
    <w:rsid w:val="002434D7"/>
    <w:rsid w:val="00244A3E"/>
    <w:rsid w:val="00251BF2"/>
    <w:rsid w:val="00252F2A"/>
    <w:rsid w:val="00253DD1"/>
    <w:rsid w:val="00280D74"/>
    <w:rsid w:val="0029445C"/>
    <w:rsid w:val="002A0261"/>
    <w:rsid w:val="002A7D78"/>
    <w:rsid w:val="002C398F"/>
    <w:rsid w:val="002C3A86"/>
    <w:rsid w:val="002C70DD"/>
    <w:rsid w:val="002E41D7"/>
    <w:rsid w:val="002E5D7F"/>
    <w:rsid w:val="002F0C5A"/>
    <w:rsid w:val="00306821"/>
    <w:rsid w:val="00323BD1"/>
    <w:rsid w:val="00330F4C"/>
    <w:rsid w:val="00334FF9"/>
    <w:rsid w:val="00335DD2"/>
    <w:rsid w:val="003462B9"/>
    <w:rsid w:val="00351B8F"/>
    <w:rsid w:val="00365443"/>
    <w:rsid w:val="00365D12"/>
    <w:rsid w:val="00370829"/>
    <w:rsid w:val="00381B7C"/>
    <w:rsid w:val="003B547F"/>
    <w:rsid w:val="003C5A6F"/>
    <w:rsid w:val="003D20B3"/>
    <w:rsid w:val="003D6CF0"/>
    <w:rsid w:val="003D77F0"/>
    <w:rsid w:val="003E0379"/>
    <w:rsid w:val="003E712C"/>
    <w:rsid w:val="003F296C"/>
    <w:rsid w:val="00412051"/>
    <w:rsid w:val="0042618D"/>
    <w:rsid w:val="00433A24"/>
    <w:rsid w:val="00441375"/>
    <w:rsid w:val="00442DD1"/>
    <w:rsid w:val="00464F47"/>
    <w:rsid w:val="00470FA5"/>
    <w:rsid w:val="004713A2"/>
    <w:rsid w:val="0047599D"/>
    <w:rsid w:val="004818CF"/>
    <w:rsid w:val="00487986"/>
    <w:rsid w:val="0049141D"/>
    <w:rsid w:val="004A0AB6"/>
    <w:rsid w:val="004B77B7"/>
    <w:rsid w:val="004C2209"/>
    <w:rsid w:val="004D41CE"/>
    <w:rsid w:val="004F7858"/>
    <w:rsid w:val="00500E53"/>
    <w:rsid w:val="00505F9D"/>
    <w:rsid w:val="0051339C"/>
    <w:rsid w:val="0052665D"/>
    <w:rsid w:val="00534A6B"/>
    <w:rsid w:val="00540B2A"/>
    <w:rsid w:val="0054543D"/>
    <w:rsid w:val="00551622"/>
    <w:rsid w:val="00552304"/>
    <w:rsid w:val="005605DB"/>
    <w:rsid w:val="00571C3C"/>
    <w:rsid w:val="00577575"/>
    <w:rsid w:val="00581C00"/>
    <w:rsid w:val="005A228F"/>
    <w:rsid w:val="005B4877"/>
    <w:rsid w:val="005D1758"/>
    <w:rsid w:val="005D190E"/>
    <w:rsid w:val="005E6902"/>
    <w:rsid w:val="005F67B7"/>
    <w:rsid w:val="006042FC"/>
    <w:rsid w:val="006115A9"/>
    <w:rsid w:val="006237F4"/>
    <w:rsid w:val="00624A2C"/>
    <w:rsid w:val="006259FF"/>
    <w:rsid w:val="00635796"/>
    <w:rsid w:val="00637938"/>
    <w:rsid w:val="00641092"/>
    <w:rsid w:val="00674D6A"/>
    <w:rsid w:val="00676A1F"/>
    <w:rsid w:val="00677F4A"/>
    <w:rsid w:val="00694959"/>
    <w:rsid w:val="0069756B"/>
    <w:rsid w:val="006B3D9B"/>
    <w:rsid w:val="006E4844"/>
    <w:rsid w:val="006F488F"/>
    <w:rsid w:val="00712801"/>
    <w:rsid w:val="00726AF8"/>
    <w:rsid w:val="00727CE8"/>
    <w:rsid w:val="00730C0A"/>
    <w:rsid w:val="00741671"/>
    <w:rsid w:val="007440C5"/>
    <w:rsid w:val="00752568"/>
    <w:rsid w:val="00764DC1"/>
    <w:rsid w:val="007672AD"/>
    <w:rsid w:val="00772267"/>
    <w:rsid w:val="00784CED"/>
    <w:rsid w:val="00787751"/>
    <w:rsid w:val="007B5067"/>
    <w:rsid w:val="007C3CF2"/>
    <w:rsid w:val="007D2552"/>
    <w:rsid w:val="00810A5D"/>
    <w:rsid w:val="0081734E"/>
    <w:rsid w:val="00817BDE"/>
    <w:rsid w:val="00826828"/>
    <w:rsid w:val="008361DC"/>
    <w:rsid w:val="0084786E"/>
    <w:rsid w:val="008845C1"/>
    <w:rsid w:val="00891573"/>
    <w:rsid w:val="008A63A6"/>
    <w:rsid w:val="008B1CE6"/>
    <w:rsid w:val="008B5228"/>
    <w:rsid w:val="008C3C60"/>
    <w:rsid w:val="008C5A39"/>
    <w:rsid w:val="008C667C"/>
    <w:rsid w:val="008F77F4"/>
    <w:rsid w:val="0093298B"/>
    <w:rsid w:val="00944FA4"/>
    <w:rsid w:val="0094537C"/>
    <w:rsid w:val="0095373D"/>
    <w:rsid w:val="00960DD2"/>
    <w:rsid w:val="0096193A"/>
    <w:rsid w:val="009763FC"/>
    <w:rsid w:val="00981A57"/>
    <w:rsid w:val="00996BC8"/>
    <w:rsid w:val="009A62F6"/>
    <w:rsid w:val="009C7205"/>
    <w:rsid w:val="009D0C31"/>
    <w:rsid w:val="009E1A65"/>
    <w:rsid w:val="009E2067"/>
    <w:rsid w:val="00A07986"/>
    <w:rsid w:val="00A13F6F"/>
    <w:rsid w:val="00A14DFE"/>
    <w:rsid w:val="00A2364A"/>
    <w:rsid w:val="00A24E45"/>
    <w:rsid w:val="00A26C0F"/>
    <w:rsid w:val="00A43351"/>
    <w:rsid w:val="00A457F6"/>
    <w:rsid w:val="00A6689F"/>
    <w:rsid w:val="00A70FFC"/>
    <w:rsid w:val="00A716FD"/>
    <w:rsid w:val="00A754BE"/>
    <w:rsid w:val="00A93B33"/>
    <w:rsid w:val="00AA48B4"/>
    <w:rsid w:val="00B05B9E"/>
    <w:rsid w:val="00B11BB4"/>
    <w:rsid w:val="00B22FAE"/>
    <w:rsid w:val="00B3149C"/>
    <w:rsid w:val="00B31653"/>
    <w:rsid w:val="00B373F8"/>
    <w:rsid w:val="00B44CF8"/>
    <w:rsid w:val="00B46916"/>
    <w:rsid w:val="00B56FA9"/>
    <w:rsid w:val="00B67AB9"/>
    <w:rsid w:val="00B97372"/>
    <w:rsid w:val="00B974CE"/>
    <w:rsid w:val="00BA2B4A"/>
    <w:rsid w:val="00BA3FA3"/>
    <w:rsid w:val="00BC2CEF"/>
    <w:rsid w:val="00BC3F4C"/>
    <w:rsid w:val="00BC794F"/>
    <w:rsid w:val="00BF1FA3"/>
    <w:rsid w:val="00C03F02"/>
    <w:rsid w:val="00C20F29"/>
    <w:rsid w:val="00C36A91"/>
    <w:rsid w:val="00C57687"/>
    <w:rsid w:val="00C64DE2"/>
    <w:rsid w:val="00C728AB"/>
    <w:rsid w:val="00C744CB"/>
    <w:rsid w:val="00C86893"/>
    <w:rsid w:val="00CA0908"/>
    <w:rsid w:val="00CA2CEE"/>
    <w:rsid w:val="00CA32D8"/>
    <w:rsid w:val="00CA4494"/>
    <w:rsid w:val="00CA77FD"/>
    <w:rsid w:val="00CB10EA"/>
    <w:rsid w:val="00CB660D"/>
    <w:rsid w:val="00CD5906"/>
    <w:rsid w:val="00CE1149"/>
    <w:rsid w:val="00CE7547"/>
    <w:rsid w:val="00CE78A9"/>
    <w:rsid w:val="00CF0CF9"/>
    <w:rsid w:val="00D02644"/>
    <w:rsid w:val="00D06D99"/>
    <w:rsid w:val="00D15E78"/>
    <w:rsid w:val="00D3481F"/>
    <w:rsid w:val="00D566B1"/>
    <w:rsid w:val="00D6762A"/>
    <w:rsid w:val="00D743D5"/>
    <w:rsid w:val="00D860F0"/>
    <w:rsid w:val="00DA71B0"/>
    <w:rsid w:val="00DB390A"/>
    <w:rsid w:val="00DC3551"/>
    <w:rsid w:val="00DD50D9"/>
    <w:rsid w:val="00DD61E6"/>
    <w:rsid w:val="00E021D3"/>
    <w:rsid w:val="00E119A6"/>
    <w:rsid w:val="00E14A16"/>
    <w:rsid w:val="00E3416C"/>
    <w:rsid w:val="00E3429A"/>
    <w:rsid w:val="00E600A8"/>
    <w:rsid w:val="00E620F5"/>
    <w:rsid w:val="00E63A73"/>
    <w:rsid w:val="00E66F91"/>
    <w:rsid w:val="00E7115F"/>
    <w:rsid w:val="00E72C0E"/>
    <w:rsid w:val="00E775B9"/>
    <w:rsid w:val="00E80799"/>
    <w:rsid w:val="00E8594A"/>
    <w:rsid w:val="00E859FD"/>
    <w:rsid w:val="00E85F1F"/>
    <w:rsid w:val="00E95BF9"/>
    <w:rsid w:val="00E95E79"/>
    <w:rsid w:val="00EA0610"/>
    <w:rsid w:val="00EB4ABA"/>
    <w:rsid w:val="00EB7454"/>
    <w:rsid w:val="00ED7D24"/>
    <w:rsid w:val="00EE3F4A"/>
    <w:rsid w:val="00F02237"/>
    <w:rsid w:val="00F14D3C"/>
    <w:rsid w:val="00F244D3"/>
    <w:rsid w:val="00F3194E"/>
    <w:rsid w:val="00F36411"/>
    <w:rsid w:val="00F417AB"/>
    <w:rsid w:val="00F863A8"/>
    <w:rsid w:val="00F94E13"/>
    <w:rsid w:val="00F97618"/>
    <w:rsid w:val="00FD5A87"/>
    <w:rsid w:val="00FD6882"/>
    <w:rsid w:val="00FE28C0"/>
    <w:rsid w:val="00FE739D"/>
    <w:rsid w:val="00FF0B6F"/>
    <w:rsid w:val="00FF3BB1"/>
    <w:rsid w:val="00FF719B"/>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jc w:val="center"/>
    </w:pPr>
    <w:rPr>
      <w:rFonts w:ascii="Times New Roman" w:eastAsia="Times New Roman" w:hAnsi="Times New Roman"/>
      <w:b/>
      <w:sz w:val="36"/>
      <w:szCs w:val="20"/>
    </w:rPr>
  </w:style>
  <w:style w:type="paragraph" w:styleId="Corpsdetexte">
    <w:name w:val="Body Text"/>
    <w:basedOn w:val="Normal"/>
    <w:pPr>
      <w:widowControl w:val="0"/>
      <w:autoSpaceDE w:val="0"/>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pPr>
    <w:rPr>
      <w:rFonts w:ascii="Arial" w:eastAsia="Arial" w:hAnsi="Arial" w:cs="Arial"/>
      <w:lang w:bidi="fr-FR"/>
    </w:rPr>
  </w:style>
  <w:style w:type="paragraph" w:styleId="En-tte">
    <w:name w:val="header"/>
    <w:basedOn w:val="Normal"/>
    <w:pPr>
      <w:tabs>
        <w:tab w:val="center" w:pos="4536"/>
        <w:tab w:val="right" w:pos="9072"/>
      </w:tabs>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1"/>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pPr>
    <w:rPr>
      <w:rFonts w:ascii="Times New Roman" w:eastAsia="Times New Roman" w:hAnsi="Times New Roman"/>
      <w:sz w:val="24"/>
      <w:szCs w:val="24"/>
      <w:lang w:eastAsia="fr-FR"/>
    </w:rPr>
  </w:style>
  <w:style w:type="paragraph" w:styleId="TM2">
    <w:name w:val="toc 2"/>
    <w:basedOn w:val="Normal"/>
    <w:next w:val="Normal"/>
    <w:autoRedefine/>
    <w:uiPriority w:val="39"/>
    <w:unhideWhenUsed/>
    <w:rsid w:val="003B547F"/>
    <w:pPr>
      <w:tabs>
        <w:tab w:val="right" w:leader="dot" w:pos="9627"/>
      </w:tabs>
      <w:suppressAutoHyphens w:val="0"/>
      <w:spacing w:after="100" w:line="259" w:lineRule="auto"/>
      <w:ind w:left="220"/>
    </w:pPr>
    <w:rPr>
      <w:rFonts w:asciiTheme="minorHAnsi" w:eastAsia="SimSun" w:hAnsiTheme="minorHAnsi" w:cstheme="minorBidi"/>
      <w:b/>
      <w:bCs/>
      <w:noProof/>
      <w:lang w:eastAsia="en-US"/>
    </w:rPr>
  </w:style>
  <w:style w:type="paragraph" w:styleId="TM3">
    <w:name w:val="toc 3"/>
    <w:basedOn w:val="Normal"/>
    <w:next w:val="Normal"/>
    <w:autoRedefine/>
    <w:uiPriority w:val="39"/>
    <w:unhideWhenUsed/>
    <w:rsid w:val="0084786E"/>
    <w:pPr>
      <w:numPr>
        <w:numId w:val="23"/>
      </w:numPr>
      <w:tabs>
        <w:tab w:val="left" w:pos="880"/>
        <w:tab w:val="right" w:leader="dot" w:pos="9627"/>
      </w:tabs>
      <w:suppressAutoHyphens w:val="0"/>
    </w:pPr>
    <w:rPr>
      <w:rFonts w:asciiTheme="minorHAnsi" w:eastAsia="SimSun" w:hAnsiTheme="minorHAnsi" w:cstheme="minorBidi"/>
      <w:lang w:eastAsia="en-US"/>
    </w:rPr>
  </w:style>
  <w:style w:type="table" w:customStyle="1" w:styleId="TableGrid">
    <w:name w:val="TableGrid"/>
    <w:rsid w:val="00A43351"/>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Standard">
    <w:name w:val="Standard"/>
    <w:rsid w:val="004818CF"/>
    <w:pPr>
      <w:autoSpaceDE w:val="0"/>
      <w:autoSpaceDN w:val="0"/>
      <w:adjustRightInd w:val="0"/>
    </w:pPr>
    <w:rPr>
      <w:rFonts w:ascii="Liberation Serif" w:hAnsi="Liberation Serif"/>
      <w:sz w:val="24"/>
      <w:szCs w:val="24"/>
    </w:rPr>
  </w:style>
  <w:style w:type="character" w:styleId="Lienhypertextesuivivisit">
    <w:name w:val="FollowedHyperlink"/>
    <w:basedOn w:val="Policepardfaut"/>
    <w:uiPriority w:val="99"/>
    <w:semiHidden/>
    <w:unhideWhenUsed/>
    <w:rsid w:val="00365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751188">
      <w:bodyDiv w:val="1"/>
      <w:marLeft w:val="0"/>
      <w:marRight w:val="0"/>
      <w:marTop w:val="0"/>
      <w:marBottom w:val="0"/>
      <w:divBdr>
        <w:top w:val="none" w:sz="0" w:space="0" w:color="auto"/>
        <w:left w:val="none" w:sz="0" w:space="0" w:color="auto"/>
        <w:bottom w:val="none" w:sz="0" w:space="0" w:color="auto"/>
        <w:right w:val="none" w:sz="0" w:space="0" w:color="auto"/>
      </w:divBdr>
    </w:div>
    <w:div w:id="1264610649">
      <w:bodyDiv w:val="1"/>
      <w:marLeft w:val="0"/>
      <w:marRight w:val="0"/>
      <w:marTop w:val="0"/>
      <w:marBottom w:val="0"/>
      <w:divBdr>
        <w:top w:val="none" w:sz="0" w:space="0" w:color="auto"/>
        <w:left w:val="none" w:sz="0" w:space="0" w:color="auto"/>
        <w:bottom w:val="none" w:sz="0" w:space="0" w:color="auto"/>
        <w:right w:val="none" w:sz="0" w:space="0" w:color="auto"/>
      </w:divBdr>
    </w:div>
    <w:div w:id="1623151571">
      <w:bodyDiv w:val="1"/>
      <w:marLeft w:val="0"/>
      <w:marRight w:val="0"/>
      <w:marTop w:val="0"/>
      <w:marBottom w:val="0"/>
      <w:divBdr>
        <w:top w:val="none" w:sz="0" w:space="0" w:color="auto"/>
        <w:left w:val="none" w:sz="0" w:space="0" w:color="auto"/>
        <w:bottom w:val="none" w:sz="0" w:space="0" w:color="auto"/>
        <w:right w:val="none" w:sz="0" w:space="0" w:color="auto"/>
      </w:divBdr>
    </w:div>
    <w:div w:id="18752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tion-sociale-partenaires@caf30.caf.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lameo.com/read/004820433a6825e3f9026?authid=Pr5EpMIUaGl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tion-sociale-partenaires@caf30.caf.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2.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FDB4-B645-43DB-9F58-AC4ACAA80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2034</Words>
  <Characters>11189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BENAVENTEBARLE 301</dc:creator>
  <cp:keywords/>
  <cp:lastModifiedBy>Jerome ABELLANEDA 301</cp:lastModifiedBy>
  <cp:revision>3</cp:revision>
  <cp:lastPrinted>2024-03-21T09:56:00Z</cp:lastPrinted>
  <dcterms:created xsi:type="dcterms:W3CDTF">2025-12-15T12:08:00Z</dcterms:created>
  <dcterms:modified xsi:type="dcterms:W3CDTF">2025-12-15T12:10:00Z</dcterms:modified>
</cp:coreProperties>
</file>