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FC02C8" w14:textId="50BEC7ED" w:rsidR="008C667C" w:rsidRDefault="00216AE2">
      <w:pPr>
        <w:rPr>
          <w:rFonts w:ascii="DejaVu Sans" w:hAnsi="DejaVu Sans" w:cs="DejaVu Sans"/>
          <w:sz w:val="44"/>
          <w:lang w:eastAsia="ja-JP"/>
        </w:rPr>
      </w:pPr>
      <w:r w:rsidRPr="00684D12">
        <w:rPr>
          <w:rFonts w:ascii="Arial" w:eastAsia="Times New Roman" w:hAnsi="Arial"/>
          <w:b/>
          <w:noProof/>
          <w:color w:val="2F5496"/>
          <w:sz w:val="32"/>
          <w:szCs w:val="32"/>
          <w:lang w:eastAsia="fr-FR"/>
        </w:rPr>
        <w:drawing>
          <wp:anchor distT="0" distB="0" distL="114300" distR="114300" simplePos="0" relativeHeight="251675660" behindDoc="0" locked="0" layoutInCell="1" allowOverlap="1" wp14:anchorId="0254A21A" wp14:editId="0408C3B0">
            <wp:simplePos x="0" y="0"/>
            <wp:positionH relativeFrom="margin">
              <wp:posOffset>-417195</wp:posOffset>
            </wp:positionH>
            <wp:positionV relativeFrom="margin">
              <wp:posOffset>-834390</wp:posOffset>
            </wp:positionV>
            <wp:extent cx="1390650" cy="2300605"/>
            <wp:effectExtent l="0" t="0" r="0" b="4445"/>
            <wp:wrapSquare wrapText="bothSides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30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1DC">
        <w:rPr>
          <w:rFonts w:ascii="DejaVu Sans" w:hAnsi="DejaVu Sans" w:cs="DejaVu Sans"/>
          <w:noProof/>
          <w:color w:val="009999"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EFC04FD" wp14:editId="5DD59D88">
                <wp:simplePos x="0" y="0"/>
                <wp:positionH relativeFrom="column">
                  <wp:posOffset>5253355</wp:posOffset>
                </wp:positionH>
                <wp:positionV relativeFrom="paragraph">
                  <wp:posOffset>397510</wp:posOffset>
                </wp:positionV>
                <wp:extent cx="1323340" cy="934720"/>
                <wp:effectExtent l="0" t="0" r="0" b="127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C052D" w14:textId="03B5A15B" w:rsidR="00500E53" w:rsidRPr="00BF1FA3" w:rsidRDefault="00500E53" w:rsidP="00C86893">
                            <w:pPr>
                              <w:rPr>
                                <w:rFonts w:ascii="Century Gothic" w:hAnsi="Century Gothic"/>
                                <w:b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07171C">
                              <w:rPr>
                                <w:rFonts w:ascii="Century Gothic" w:hAnsi="Century Gothic"/>
                                <w:b/>
                                <w:color w:val="FFFFFF"/>
                                <w:sz w:val="72"/>
                                <w:szCs w:val="72"/>
                              </w:rPr>
                              <w:t>202</w:t>
                            </w:r>
                            <w:r w:rsidR="006A2B27">
                              <w:rPr>
                                <w:rFonts w:ascii="Century Gothic" w:hAnsi="Century Gothic"/>
                                <w:b/>
                                <w:color w:val="FFFFFF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1EFC052E" w14:textId="77777777" w:rsidR="00500E53" w:rsidRDefault="00500E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C04F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13.65pt;margin-top:31.3pt;width:104.2pt;height:73.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" filled="f" stroked="f">
                <v:textbox>
                  <w:txbxContent>
                    <w:p w14:paraId="1EFC052D" w14:textId="03B5A15B" w:rsidR="00500E53" w:rsidRPr="00BF1FA3" w:rsidRDefault="00500E53" w:rsidP="00C86893">
                      <w:pPr>
                        <w:rPr>
                          <w:rFonts w:ascii="Century Gothic" w:hAnsi="Century Gothic"/>
                          <w:b/>
                          <w:color w:val="FFFFFF"/>
                          <w:sz w:val="72"/>
                          <w:szCs w:val="72"/>
                        </w:rPr>
                      </w:pPr>
                      <w:r w:rsidRPr="0007171C">
                        <w:rPr>
                          <w:rFonts w:ascii="Century Gothic" w:hAnsi="Century Gothic"/>
                          <w:b/>
                          <w:color w:val="FFFFFF"/>
                          <w:sz w:val="72"/>
                          <w:szCs w:val="72"/>
                        </w:rPr>
                        <w:t>202</w:t>
                      </w:r>
                      <w:r w:rsidR="006A2B27">
                        <w:rPr>
                          <w:rFonts w:ascii="Century Gothic" w:hAnsi="Century Gothic"/>
                          <w:b/>
                          <w:color w:val="FFFFFF"/>
                          <w:sz w:val="72"/>
                          <w:szCs w:val="72"/>
                        </w:rPr>
                        <w:t>6</w:t>
                      </w:r>
                    </w:p>
                    <w:p w14:paraId="1EFC052E" w14:textId="77777777" w:rsidR="00500E53" w:rsidRDefault="00500E53"/>
                  </w:txbxContent>
                </v:textbox>
              </v:shape>
            </w:pict>
          </mc:Fallback>
        </mc:AlternateContent>
      </w:r>
      <w:r w:rsidR="008361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EFC0501" wp14:editId="429C27B0">
                <wp:simplePos x="0" y="0"/>
                <wp:positionH relativeFrom="column">
                  <wp:posOffset>3380105</wp:posOffset>
                </wp:positionH>
                <wp:positionV relativeFrom="paragraph">
                  <wp:posOffset>-129540</wp:posOffset>
                </wp:positionV>
                <wp:extent cx="1809750" cy="1568450"/>
                <wp:effectExtent l="8255" t="3810" r="1270" b="889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1568450"/>
                        </a:xfrm>
                        <a:prstGeom prst="pentagon">
                          <a:avLst/>
                        </a:prstGeom>
                        <a:solidFill>
                          <a:srgbClr val="00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1B973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6" o:spid="_x0000_s1026" type="#_x0000_t56" style="position:absolute;margin-left:266.15pt;margin-top:-10.2pt;width:142.5pt;height:12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" fillcolor="#099" stroked="f"/>
            </w:pict>
          </mc:Fallback>
        </mc:AlternateContent>
      </w:r>
      <w:r w:rsidR="008361D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FC0503" wp14:editId="09CA5C7B">
                <wp:simplePos x="0" y="0"/>
                <wp:positionH relativeFrom="column">
                  <wp:posOffset>4351655</wp:posOffset>
                </wp:positionH>
                <wp:positionV relativeFrom="paragraph">
                  <wp:posOffset>-631190</wp:posOffset>
                </wp:positionV>
                <wp:extent cx="2749550" cy="2508250"/>
                <wp:effectExtent l="8255" t="6985" r="4445" b="889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9550" cy="2508250"/>
                        </a:xfrm>
                        <a:prstGeom prst="pentagon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3A4A3" id="AutoShape 5" o:spid="_x0000_s1026" type="#_x0000_t56" style="position:absolute;margin-left:342.65pt;margin-top:-49.7pt;width:216.5pt;height:197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" fillcolor="#0070c0" stroked="f"/>
            </w:pict>
          </mc:Fallback>
        </mc:AlternateContent>
      </w:r>
    </w:p>
    <w:p w14:paraId="1EFC02C9" w14:textId="790505DC" w:rsidR="008C667C" w:rsidRPr="008C667C" w:rsidRDefault="008361DC" w:rsidP="008C667C">
      <w:pPr>
        <w:rPr>
          <w:rFonts w:ascii="DejaVu Sans" w:hAnsi="DejaVu Sans" w:cs="DejaVu Sans"/>
          <w:sz w:val="44"/>
          <w:lang w:eastAsia="ja-JP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EFC0505" wp14:editId="0E7F3EE2">
                <wp:simplePos x="0" y="0"/>
                <wp:positionH relativeFrom="column">
                  <wp:posOffset>4161155</wp:posOffset>
                </wp:positionH>
                <wp:positionV relativeFrom="paragraph">
                  <wp:posOffset>209550</wp:posOffset>
                </wp:positionV>
                <wp:extent cx="1619250" cy="1435100"/>
                <wp:effectExtent l="8255" t="0" r="1270" b="317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435100"/>
                        </a:xfrm>
                        <a:prstGeom prst="pentagon">
                          <a:avLst/>
                        </a:prstGeom>
                        <a:solidFill>
                          <a:srgbClr val="0033CC">
                            <a:alpha val="28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B6814" id="AutoShape 7" o:spid="_x0000_s1026" type="#_x0000_t56" style="position:absolute;margin-left:327.65pt;margin-top:16.5pt;width:127.5pt;height:11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" fillcolor="#03c" stroked="f" strokecolor="#d8d8d8" strokeweight="4.5pt">
                <v:fill opacity="19018f"/>
              </v:shape>
            </w:pict>
          </mc:Fallback>
        </mc:AlternateContent>
      </w:r>
    </w:p>
    <w:p w14:paraId="1EFC02CA" w14:textId="77777777" w:rsidR="008C667C" w:rsidRPr="008C667C" w:rsidRDefault="008C667C" w:rsidP="008C667C">
      <w:pPr>
        <w:rPr>
          <w:rFonts w:ascii="DejaVu Sans" w:hAnsi="DejaVu Sans" w:cs="DejaVu Sans"/>
          <w:sz w:val="44"/>
          <w:lang w:eastAsia="ja-JP"/>
        </w:rPr>
      </w:pPr>
    </w:p>
    <w:p w14:paraId="1EFC02CD" w14:textId="7CDB2947" w:rsidR="008C667C" w:rsidRDefault="008C667C" w:rsidP="008C667C">
      <w:pPr>
        <w:rPr>
          <w:rFonts w:ascii="DejaVu Sans" w:hAnsi="DejaVu Sans" w:cs="DejaVu Sans"/>
          <w:sz w:val="44"/>
          <w:lang w:eastAsia="ja-JP"/>
        </w:rPr>
      </w:pPr>
    </w:p>
    <w:p w14:paraId="1EFC02CE" w14:textId="4557352D" w:rsidR="008C667C" w:rsidRDefault="005F170D" w:rsidP="008C667C">
      <w:pPr>
        <w:rPr>
          <w:rFonts w:ascii="DejaVu Sans" w:hAnsi="DejaVu Sans" w:cs="DejaVu Sans"/>
          <w:sz w:val="44"/>
          <w:lang w:eastAsia="ja-JP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EFC0511" wp14:editId="3D9FDBF6">
                <wp:simplePos x="0" y="0"/>
                <wp:positionH relativeFrom="column">
                  <wp:posOffset>-279858</wp:posOffset>
                </wp:positionH>
                <wp:positionV relativeFrom="paragraph">
                  <wp:posOffset>1577944</wp:posOffset>
                </wp:positionV>
                <wp:extent cx="6852270" cy="2796363"/>
                <wp:effectExtent l="0" t="0" r="0" b="444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70" cy="2796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4320F" w14:textId="4359CEB3" w:rsidR="006259FF" w:rsidRPr="005F170D" w:rsidRDefault="006259FF" w:rsidP="0033767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F170D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Les aides financières aux partenaires attribuées sur fonds locaux contribuent à la politique d’action sociale locale conduite par le Conseil d’administration de la </w:t>
                            </w:r>
                            <w:r w:rsidR="00CA0908" w:rsidRPr="005F170D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</w:rPr>
                              <w:t>C</w:t>
                            </w:r>
                            <w:r w:rsidRPr="005F170D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</w:rPr>
                              <w:t>aisse d’Allocations familiales du Gard.</w:t>
                            </w:r>
                          </w:p>
                          <w:p w14:paraId="1EFC0538" w14:textId="71F10395" w:rsidR="00500E53" w:rsidRDefault="006259FF" w:rsidP="0033767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F170D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  <w:lang w:eastAsia="fr-FR"/>
                              </w:rPr>
                              <w:t>En référence au Règlement Intérieur d’Action Sociale et e</w:t>
                            </w:r>
                            <w:r w:rsidR="00500E53" w:rsidRPr="005F170D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  <w:lang w:eastAsia="fr-FR"/>
                              </w:rPr>
                              <w:t>n complément des prestations légales</w:t>
                            </w:r>
                            <w:r w:rsidRPr="005F170D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  <w:lang w:eastAsia="fr-FR"/>
                              </w:rPr>
                              <w:t xml:space="preserve"> et </w:t>
                            </w:r>
                            <w:r w:rsidR="00500E53" w:rsidRPr="005F170D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  <w:lang w:eastAsia="fr-FR"/>
                              </w:rPr>
                              <w:t>des prestation</w:t>
                            </w:r>
                            <w:r w:rsidR="005F170D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  <w:lang w:eastAsia="fr-FR"/>
                              </w:rPr>
                              <w:t>s</w:t>
                            </w:r>
                            <w:r w:rsidR="00500E53" w:rsidRPr="005F170D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  <w:lang w:eastAsia="fr-FR"/>
                              </w:rPr>
                              <w:t xml:space="preserve"> de service, ce fonds permet d’accompagner les partenaires de la Caf à développer des solutions pour répondre aux besoins des </w:t>
                            </w:r>
                            <w:r w:rsidR="00500E53" w:rsidRPr="005F170D">
                              <w:rPr>
                                <w:rFonts w:asciiTheme="minorHAnsi" w:hAnsiTheme="minorHAnsi" w:cstheme="minorHAnsi"/>
                                <w:color w:val="0070C0"/>
                                <w:sz w:val="24"/>
                                <w:szCs w:val="24"/>
                                <w:lang w:eastAsia="fr-FR"/>
                              </w:rPr>
                              <w:t>familles et aux configurations territoriales spécifiques</w:t>
                            </w:r>
                            <w:r w:rsidR="00500E53" w:rsidRPr="005F170D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4"/>
                                <w:szCs w:val="24"/>
                                <w:lang w:eastAsia="fr-FR"/>
                              </w:rPr>
                              <w:t>.</w:t>
                            </w:r>
                          </w:p>
                          <w:p w14:paraId="4A47F676" w14:textId="1548A089" w:rsidR="009118F8" w:rsidRPr="007C6109" w:rsidRDefault="007C6109" w:rsidP="007C6109">
                            <w:pPr>
                              <w:pStyle w:val="Paragraphedeliste"/>
                              <w:jc w:val="center"/>
                              <w:rPr>
                                <w:rStyle w:val="Lienhypertexte"/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FB6154" wp14:editId="69D1C2B5">
                                  <wp:extent cx="273381" cy="232055"/>
                                  <wp:effectExtent l="0" t="0" r="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750" cy="2467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C6E73">
                              <w:t xml:space="preserve"> </w:t>
                            </w:r>
                            <w:hyperlink r:id="rId12" w:history="1">
                              <w:r w:rsidR="009118F8" w:rsidRPr="007C6109">
                                <w:rPr>
                                  <w:rStyle w:val="Lienhypertexte"/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  <w:lang w:eastAsia="fr-FR"/>
                                </w:rPr>
                                <w:t>Le règlement intérieur d'action sociale</w:t>
                              </w:r>
                            </w:hyperlink>
                          </w:p>
                          <w:p w14:paraId="088E71C9" w14:textId="63B3F189" w:rsidR="003E712C" w:rsidRPr="007C6109" w:rsidRDefault="003E712C" w:rsidP="0001489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7C610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Imprimé à retourner à la Caf en un seul exemplaire</w:t>
                            </w:r>
                            <w:r w:rsidR="006259FF" w:rsidRPr="007C610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avant le </w:t>
                            </w:r>
                            <w:r w:rsidR="00514F9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72C4" w:themeColor="accent1"/>
                                <w:sz w:val="28"/>
                                <w:szCs w:val="28"/>
                              </w:rPr>
                              <w:t>30 avril 2026</w:t>
                            </w:r>
                          </w:p>
                          <w:p w14:paraId="057CB88B" w14:textId="77777777" w:rsidR="003E712C" w:rsidRPr="00FE739D" w:rsidRDefault="003E712C" w:rsidP="004D41CE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FE739D">
                              <w:rPr>
                                <w:color w:val="4472C4" w:themeColor="accent1"/>
                              </w:rPr>
                              <w:t xml:space="preserve">L’examen des dossiers sera effectué en fonction de la date de dépôt. </w:t>
                            </w:r>
                          </w:p>
                          <w:p w14:paraId="1077EC25" w14:textId="77777777" w:rsidR="00B56FA9" w:rsidRPr="00B56FA9" w:rsidRDefault="00B56FA9" w:rsidP="00B56FA9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3F72E882" w14:textId="77777777" w:rsidR="00B56FA9" w:rsidRDefault="00B56FA9" w:rsidP="00014891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2B01D686" w14:textId="77777777" w:rsidR="00B56FA9" w:rsidRPr="00014891" w:rsidRDefault="00B56FA9" w:rsidP="00014891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C051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2.05pt;margin-top:124.25pt;width:539.55pt;height:220.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" filled="f" stroked="f">
                <v:textbox>
                  <w:txbxContent>
                    <w:p w14:paraId="1CA4320F" w14:textId="4359CEB3" w:rsidR="006259FF" w:rsidRPr="005F170D" w:rsidRDefault="006259FF" w:rsidP="0033767F">
                      <w:pPr>
                        <w:jc w:val="center"/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  <w:lang w:eastAsia="fr-FR"/>
                        </w:rPr>
                      </w:pPr>
                      <w:r w:rsidRPr="005F170D"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</w:rPr>
                        <w:t xml:space="preserve">Les aides financières aux partenaires attribuées sur fonds locaux contribuent à la politique d’action sociale locale conduite par le Conseil d’administration de la </w:t>
                      </w:r>
                      <w:r w:rsidR="00CA0908" w:rsidRPr="005F170D"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</w:rPr>
                        <w:t>C</w:t>
                      </w:r>
                      <w:r w:rsidRPr="005F170D"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</w:rPr>
                        <w:t>aisse d’Allocations familiales du Gard.</w:t>
                      </w:r>
                    </w:p>
                    <w:p w14:paraId="1EFC0538" w14:textId="71F10395" w:rsidR="00500E53" w:rsidRDefault="006259FF" w:rsidP="0033767F">
                      <w:pPr>
                        <w:jc w:val="center"/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  <w:lang w:eastAsia="fr-FR"/>
                        </w:rPr>
                      </w:pPr>
                      <w:r w:rsidRPr="005F170D"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  <w:lang w:eastAsia="fr-FR"/>
                        </w:rPr>
                        <w:t>En référence au Règlement Intérieur d’Action Sociale et e</w:t>
                      </w:r>
                      <w:r w:rsidR="00500E53" w:rsidRPr="005F170D"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  <w:lang w:eastAsia="fr-FR"/>
                        </w:rPr>
                        <w:t>n complément des prestations légales</w:t>
                      </w:r>
                      <w:r w:rsidRPr="005F170D"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  <w:lang w:eastAsia="fr-FR"/>
                        </w:rPr>
                        <w:t xml:space="preserve"> et </w:t>
                      </w:r>
                      <w:r w:rsidR="00500E53" w:rsidRPr="005F170D"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  <w:lang w:eastAsia="fr-FR"/>
                        </w:rPr>
                        <w:t>des prestation</w:t>
                      </w:r>
                      <w:r w:rsidR="005F170D"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  <w:lang w:eastAsia="fr-FR"/>
                        </w:rPr>
                        <w:t>s</w:t>
                      </w:r>
                      <w:r w:rsidR="00500E53" w:rsidRPr="005F170D"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  <w:lang w:eastAsia="fr-FR"/>
                        </w:rPr>
                        <w:t xml:space="preserve"> de service, ce fonds permet d’accompagner les partenaires de la Caf à développer des solutions pour répondre aux besoins des </w:t>
                      </w:r>
                      <w:r w:rsidR="00500E53" w:rsidRPr="005F170D">
                        <w:rPr>
                          <w:rFonts w:asciiTheme="minorHAnsi" w:hAnsiTheme="minorHAnsi" w:cstheme="minorHAnsi"/>
                          <w:color w:val="0070C0"/>
                          <w:sz w:val="24"/>
                          <w:szCs w:val="24"/>
                          <w:lang w:eastAsia="fr-FR"/>
                        </w:rPr>
                        <w:t>familles et aux configurations territoriales spécifiques</w:t>
                      </w:r>
                      <w:r w:rsidR="00500E53" w:rsidRPr="005F170D">
                        <w:rPr>
                          <w:rFonts w:asciiTheme="minorHAnsi" w:hAnsiTheme="minorHAnsi" w:cstheme="minorHAnsi"/>
                          <w:color w:val="4472C4" w:themeColor="accent1"/>
                          <w:sz w:val="24"/>
                          <w:szCs w:val="24"/>
                          <w:lang w:eastAsia="fr-FR"/>
                        </w:rPr>
                        <w:t>.</w:t>
                      </w:r>
                    </w:p>
                    <w:p w14:paraId="4A47F676" w14:textId="1548A089" w:rsidR="009118F8" w:rsidRPr="007C6109" w:rsidRDefault="007C6109" w:rsidP="007C6109">
                      <w:pPr>
                        <w:pStyle w:val="Paragraphedeliste"/>
                        <w:jc w:val="center"/>
                        <w:rPr>
                          <w:rStyle w:val="Lienhypertexte"/>
                          <w:rFonts w:cstheme="minorHAnsi"/>
                          <w:b/>
                          <w:bCs/>
                          <w:sz w:val="28"/>
                          <w:szCs w:val="28"/>
                          <w:lang w:eastAsia="fr-F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FB6154" wp14:editId="69D1C2B5">
                            <wp:extent cx="273381" cy="232055"/>
                            <wp:effectExtent l="0" t="0" r="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750" cy="2467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C6E73">
                        <w:t xml:space="preserve"> </w:t>
                      </w:r>
                      <w:hyperlink r:id="rId13" w:history="1">
                        <w:r w:rsidR="009118F8" w:rsidRPr="007C6109">
                          <w:rPr>
                            <w:rStyle w:val="Lienhypertexte"/>
                            <w:rFonts w:cstheme="minorHAnsi"/>
                            <w:b/>
                            <w:bCs/>
                            <w:sz w:val="28"/>
                            <w:szCs w:val="28"/>
                            <w:lang w:eastAsia="fr-FR"/>
                          </w:rPr>
                          <w:t>Le règlement intérieur d'action sociale</w:t>
                        </w:r>
                      </w:hyperlink>
                    </w:p>
                    <w:p w14:paraId="088E71C9" w14:textId="63B3F189" w:rsidR="003E712C" w:rsidRPr="007C6109" w:rsidRDefault="003E712C" w:rsidP="00014891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</w:pPr>
                      <w:r w:rsidRPr="007C6109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Imprimé à retourner à la Caf en un seul exemplaire</w:t>
                      </w:r>
                      <w:r w:rsidR="006259FF" w:rsidRPr="007C6109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 xml:space="preserve"> avant le </w:t>
                      </w:r>
                      <w:r w:rsidR="00514F9D">
                        <w:rPr>
                          <w:rFonts w:asciiTheme="majorHAnsi" w:hAnsiTheme="majorHAnsi" w:cstheme="majorHAnsi"/>
                          <w:b/>
                          <w:bCs/>
                          <w:color w:val="4472C4" w:themeColor="accent1"/>
                          <w:sz w:val="28"/>
                          <w:szCs w:val="28"/>
                        </w:rPr>
                        <w:t>30 avril 2026</w:t>
                      </w:r>
                    </w:p>
                    <w:p w14:paraId="057CB88B" w14:textId="77777777" w:rsidR="003E712C" w:rsidRPr="00FE739D" w:rsidRDefault="003E712C" w:rsidP="004D41CE">
                      <w:pPr>
                        <w:spacing w:after="0"/>
                        <w:jc w:val="center"/>
                        <w:rPr>
                          <w:color w:val="4472C4" w:themeColor="accent1"/>
                        </w:rPr>
                      </w:pPr>
                      <w:r w:rsidRPr="00FE739D">
                        <w:rPr>
                          <w:color w:val="4472C4" w:themeColor="accent1"/>
                        </w:rPr>
                        <w:t xml:space="preserve">L’examen des dossiers sera effectué en fonction de la date de dépôt. </w:t>
                      </w:r>
                    </w:p>
                    <w:p w14:paraId="1077EC25" w14:textId="77777777" w:rsidR="00B56FA9" w:rsidRPr="00B56FA9" w:rsidRDefault="00B56FA9" w:rsidP="00B56FA9">
                      <w:pPr>
                        <w:jc w:val="center"/>
                        <w:rPr>
                          <w:rFonts w:ascii="Century Gothic" w:hAnsi="Century Gothic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3F72E882" w14:textId="77777777" w:rsidR="00B56FA9" w:rsidRDefault="00B56FA9" w:rsidP="00014891">
                      <w:pPr>
                        <w:jc w:val="center"/>
                        <w:rPr>
                          <w:rFonts w:ascii="Century Gothic" w:hAnsi="Century Gothic" w:cs="Arial"/>
                          <w:sz w:val="20"/>
                          <w:szCs w:val="20"/>
                          <w:lang w:eastAsia="fr-FR"/>
                        </w:rPr>
                      </w:pPr>
                    </w:p>
                    <w:p w14:paraId="2B01D686" w14:textId="77777777" w:rsidR="00B56FA9" w:rsidRPr="00014891" w:rsidRDefault="00B56FA9" w:rsidP="00014891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1DC">
        <w:rPr>
          <w:noProof/>
          <w:color w:val="0070C0"/>
          <w:lang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EFC0507" wp14:editId="6AA65C64">
                <wp:simplePos x="0" y="0"/>
                <wp:positionH relativeFrom="column">
                  <wp:posOffset>861517</wp:posOffset>
                </wp:positionH>
                <wp:positionV relativeFrom="paragraph">
                  <wp:posOffset>728777</wp:posOffset>
                </wp:positionV>
                <wp:extent cx="4838700" cy="929030"/>
                <wp:effectExtent l="0" t="0" r="0" b="444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9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C0530" w14:textId="5F1A4C89" w:rsidR="00500E53" w:rsidRPr="00BC0137" w:rsidRDefault="004D41CE" w:rsidP="004D41C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4B083" w:themeColor="accent2" w:themeTint="99"/>
                                <w:sz w:val="44"/>
                                <w:szCs w:val="44"/>
                              </w:rPr>
                            </w:pPr>
                            <w:r w:rsidRPr="00BC0137">
                              <w:rPr>
                                <w:rFonts w:ascii="Century Gothic" w:hAnsi="Century Gothic"/>
                                <w:b/>
                                <w:color w:val="F4B083" w:themeColor="accent2" w:themeTint="99"/>
                                <w:sz w:val="44"/>
                                <w:szCs w:val="44"/>
                              </w:rPr>
                              <w:t xml:space="preserve">Au titre </w:t>
                            </w:r>
                            <w:r w:rsidR="00DC3551" w:rsidRPr="00BC0137">
                              <w:rPr>
                                <w:rFonts w:ascii="Century Gothic" w:hAnsi="Century Gothic"/>
                                <w:b/>
                                <w:color w:val="F4B083" w:themeColor="accent2" w:themeTint="99"/>
                                <w:sz w:val="44"/>
                                <w:szCs w:val="44"/>
                              </w:rPr>
                              <w:t>du fonctionnement</w:t>
                            </w:r>
                          </w:p>
                          <w:p w14:paraId="35D832D9" w14:textId="14F69707" w:rsidR="004D41CE" w:rsidRPr="00BC0137" w:rsidRDefault="004D41CE" w:rsidP="004A4872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4B083" w:themeColor="accent2" w:themeTint="99"/>
                                <w:sz w:val="44"/>
                                <w:szCs w:val="44"/>
                              </w:rPr>
                            </w:pPr>
                          </w:p>
                          <w:p w14:paraId="30B31B79" w14:textId="77777777" w:rsidR="004D41CE" w:rsidRDefault="004D41CE" w:rsidP="004D41C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009999"/>
                                <w:sz w:val="44"/>
                                <w:szCs w:val="44"/>
                              </w:rPr>
                            </w:pPr>
                          </w:p>
                          <w:p w14:paraId="38E3FC91" w14:textId="77777777" w:rsidR="00EB4ABA" w:rsidRPr="00EB4ABA" w:rsidRDefault="00EB4ABA" w:rsidP="008C667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9999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C0507" id="Text Box 11" o:spid="_x0000_s1028" type="#_x0000_t202" style="position:absolute;margin-left:67.85pt;margin-top:57.4pt;width:381pt;height:73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" filled="f" stroked="f">
                <v:textbox>
                  <w:txbxContent>
                    <w:p w14:paraId="1EFC0530" w14:textId="5F1A4C89" w:rsidR="00500E53" w:rsidRPr="00BC0137" w:rsidRDefault="004D41CE" w:rsidP="004D41C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4B083" w:themeColor="accent2" w:themeTint="99"/>
                          <w:sz w:val="44"/>
                          <w:szCs w:val="44"/>
                        </w:rPr>
                      </w:pPr>
                      <w:r w:rsidRPr="00BC0137">
                        <w:rPr>
                          <w:rFonts w:ascii="Century Gothic" w:hAnsi="Century Gothic"/>
                          <w:b/>
                          <w:color w:val="F4B083" w:themeColor="accent2" w:themeTint="99"/>
                          <w:sz w:val="44"/>
                          <w:szCs w:val="44"/>
                        </w:rPr>
                        <w:t xml:space="preserve">Au titre </w:t>
                      </w:r>
                      <w:r w:rsidR="00DC3551" w:rsidRPr="00BC0137">
                        <w:rPr>
                          <w:rFonts w:ascii="Century Gothic" w:hAnsi="Century Gothic"/>
                          <w:b/>
                          <w:color w:val="F4B083" w:themeColor="accent2" w:themeTint="99"/>
                          <w:sz w:val="44"/>
                          <w:szCs w:val="44"/>
                        </w:rPr>
                        <w:t>du fonctionnement</w:t>
                      </w:r>
                    </w:p>
                    <w:p w14:paraId="35D832D9" w14:textId="14F69707" w:rsidR="004D41CE" w:rsidRPr="00BC0137" w:rsidRDefault="004D41CE" w:rsidP="004A4872">
                      <w:pPr>
                        <w:spacing w:after="0"/>
                        <w:rPr>
                          <w:rFonts w:ascii="Century Gothic" w:hAnsi="Century Gothic"/>
                          <w:b/>
                          <w:color w:val="F4B083" w:themeColor="accent2" w:themeTint="99"/>
                          <w:sz w:val="44"/>
                          <w:szCs w:val="44"/>
                        </w:rPr>
                      </w:pPr>
                    </w:p>
                    <w:p w14:paraId="30B31B79" w14:textId="77777777" w:rsidR="004D41CE" w:rsidRDefault="004D41CE" w:rsidP="004D41C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009999"/>
                          <w:sz w:val="44"/>
                          <w:szCs w:val="44"/>
                        </w:rPr>
                      </w:pPr>
                    </w:p>
                    <w:p w14:paraId="38E3FC91" w14:textId="77777777" w:rsidR="00EB4ABA" w:rsidRPr="00EB4ABA" w:rsidRDefault="00EB4ABA" w:rsidP="008C667C">
                      <w:pPr>
                        <w:jc w:val="center"/>
                        <w:rPr>
                          <w:rFonts w:ascii="Century Gothic" w:hAnsi="Century Gothic"/>
                          <w:b/>
                          <w:color w:val="009999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1DC">
        <w:rPr>
          <w:noProof/>
          <w:lang w:eastAsia="fr-FR"/>
        </w:rPr>
        <mc:AlternateContent>
          <mc:Choice Requires="wps">
            <w:drawing>
              <wp:inline distT="0" distB="0" distL="0" distR="0" wp14:anchorId="1EFC050B" wp14:editId="4BB3F325">
                <wp:extent cx="6847027" cy="1411833"/>
                <wp:effectExtent l="0" t="0" r="0" b="0"/>
                <wp:docPr id="24" name="Zone de texte 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7027" cy="1411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EFC0531" w14:textId="3A30E3D1" w:rsidR="00500E53" w:rsidRDefault="00E95BF9" w:rsidP="008C667C">
                            <w:pPr>
                              <w:pStyle w:val="Style1"/>
                              <w:rPr>
                                <w:rFonts w:ascii="Century Gothic" w:hAnsi="Century Gothic"/>
                                <w:b/>
                                <w:color w:val="0070C0"/>
                                <w:szCs w:val="44"/>
                                <w:lang w:bidi="fr-FR"/>
                              </w:rPr>
                            </w:pPr>
                            <w:r w:rsidRPr="00EB4ABA">
                              <w:rPr>
                                <w:rFonts w:ascii="Century Gothic" w:hAnsi="Century Gothic"/>
                                <w:b/>
                                <w:color w:val="0070C0"/>
                                <w:szCs w:val="44"/>
                                <w:lang w:bidi="fr-FR"/>
                              </w:rPr>
                              <w:t>DEMANDE D</w:t>
                            </w:r>
                            <w:r w:rsidR="00EB4ABA">
                              <w:rPr>
                                <w:rFonts w:ascii="Century Gothic" w:hAnsi="Century Gothic"/>
                                <w:b/>
                                <w:color w:val="0070C0"/>
                                <w:szCs w:val="44"/>
                                <w:lang w:bidi="fr-FR"/>
                              </w:rPr>
                              <w:t>’</w:t>
                            </w:r>
                            <w:r w:rsidRPr="00EB4ABA">
                              <w:rPr>
                                <w:rFonts w:ascii="Century Gothic" w:hAnsi="Century Gothic"/>
                                <w:b/>
                                <w:color w:val="0070C0"/>
                                <w:szCs w:val="44"/>
                                <w:lang w:bidi="fr-FR"/>
                              </w:rPr>
                              <w:t>AIDE FINANCIERE COLLECTIVE</w:t>
                            </w:r>
                            <w:r w:rsidR="004A4872">
                              <w:rPr>
                                <w:rFonts w:ascii="Century Gothic" w:hAnsi="Century Gothic"/>
                                <w:b/>
                                <w:color w:val="0070C0"/>
                                <w:szCs w:val="44"/>
                                <w:lang w:bidi="fr-FR"/>
                              </w:rPr>
                              <w:t xml:space="preserve"> SUR FONDS LOCAUX</w:t>
                            </w:r>
                          </w:p>
                          <w:p w14:paraId="6C22222A" w14:textId="77777777" w:rsidR="004D41CE" w:rsidRDefault="004D41CE" w:rsidP="008C667C">
                            <w:pPr>
                              <w:pStyle w:val="Style1"/>
                              <w:rPr>
                                <w:rFonts w:ascii="Century Gothic" w:hAnsi="Century Gothic"/>
                                <w:b/>
                                <w:color w:val="0070C0"/>
                                <w:szCs w:val="44"/>
                                <w:lang w:bidi="fr-FR"/>
                              </w:rPr>
                            </w:pPr>
                          </w:p>
                          <w:p w14:paraId="41808736" w14:textId="77777777" w:rsidR="004D41CE" w:rsidRDefault="004D41CE" w:rsidP="008C667C">
                            <w:pPr>
                              <w:pStyle w:val="Style1"/>
                              <w:rPr>
                                <w:rFonts w:ascii="Century Gothic" w:hAnsi="Century Gothic"/>
                                <w:b/>
                                <w:color w:val="0070C0"/>
                                <w:szCs w:val="44"/>
                                <w:lang w:bidi="fr-FR"/>
                              </w:rPr>
                            </w:pPr>
                          </w:p>
                          <w:p w14:paraId="159C82A1" w14:textId="77777777" w:rsidR="004D41CE" w:rsidRDefault="004D41CE" w:rsidP="008C667C">
                            <w:pPr>
                              <w:pStyle w:val="Style1"/>
                              <w:rPr>
                                <w:rFonts w:ascii="Century Gothic" w:hAnsi="Century Gothic"/>
                                <w:b/>
                                <w:color w:val="0070C0"/>
                                <w:szCs w:val="44"/>
                                <w:lang w:bidi="fr-FR"/>
                              </w:rPr>
                            </w:pPr>
                          </w:p>
                          <w:p w14:paraId="431A23A1" w14:textId="77777777" w:rsidR="00EB4ABA" w:rsidRPr="00EB4ABA" w:rsidRDefault="00EB4ABA" w:rsidP="008C667C">
                            <w:pPr>
                              <w:pStyle w:val="Style1"/>
                              <w:rPr>
                                <w:rFonts w:ascii="Century Gothic" w:hAnsi="Century Gothic"/>
                                <w:b/>
                                <w:color w:val="0070C0"/>
                                <w:szCs w:val="44"/>
                                <w:lang w:bidi="fr-FR"/>
                              </w:rPr>
                            </w:pPr>
                          </w:p>
                          <w:p w14:paraId="62B7A2B1" w14:textId="77777777" w:rsidR="00E95BF9" w:rsidRPr="008C667C" w:rsidRDefault="00E95BF9" w:rsidP="008C667C">
                            <w:pPr>
                              <w:pStyle w:val="Style1"/>
                              <w:rPr>
                                <w:rFonts w:ascii="Century Gothic" w:hAnsi="Century Gothic"/>
                                <w:b/>
                                <w:color w:val="0070C0"/>
                                <w:sz w:val="60"/>
                                <w:szCs w:val="60"/>
                                <w:lang w:bidi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FC050B" id="Zone de texte 24" o:spid="_x0000_s1029" type="#_x0000_t202" style="width:539.15pt;height:11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" filled="f" stroked="f">
                <v:textbox>
                  <w:txbxContent>
                    <w:p w14:paraId="1EFC0531" w14:textId="3A30E3D1" w:rsidR="00500E53" w:rsidRDefault="00E95BF9" w:rsidP="008C667C">
                      <w:pPr>
                        <w:pStyle w:val="Style1"/>
                        <w:rPr>
                          <w:rFonts w:ascii="Century Gothic" w:hAnsi="Century Gothic"/>
                          <w:b/>
                          <w:color w:val="0070C0"/>
                          <w:szCs w:val="44"/>
                          <w:lang w:bidi="fr-FR"/>
                        </w:rPr>
                      </w:pPr>
                      <w:r w:rsidRPr="00EB4ABA">
                        <w:rPr>
                          <w:rFonts w:ascii="Century Gothic" w:hAnsi="Century Gothic"/>
                          <w:b/>
                          <w:color w:val="0070C0"/>
                          <w:szCs w:val="44"/>
                          <w:lang w:bidi="fr-FR"/>
                        </w:rPr>
                        <w:t>DEMANDE D</w:t>
                      </w:r>
                      <w:r w:rsidR="00EB4ABA">
                        <w:rPr>
                          <w:rFonts w:ascii="Century Gothic" w:hAnsi="Century Gothic"/>
                          <w:b/>
                          <w:color w:val="0070C0"/>
                          <w:szCs w:val="44"/>
                          <w:lang w:bidi="fr-FR"/>
                        </w:rPr>
                        <w:t>’</w:t>
                      </w:r>
                      <w:r w:rsidRPr="00EB4ABA">
                        <w:rPr>
                          <w:rFonts w:ascii="Century Gothic" w:hAnsi="Century Gothic"/>
                          <w:b/>
                          <w:color w:val="0070C0"/>
                          <w:szCs w:val="44"/>
                          <w:lang w:bidi="fr-FR"/>
                        </w:rPr>
                        <w:t>AIDE FINANCIERE COLLECTIVE</w:t>
                      </w:r>
                      <w:r w:rsidR="004A4872">
                        <w:rPr>
                          <w:rFonts w:ascii="Century Gothic" w:hAnsi="Century Gothic"/>
                          <w:b/>
                          <w:color w:val="0070C0"/>
                          <w:szCs w:val="44"/>
                          <w:lang w:bidi="fr-FR"/>
                        </w:rPr>
                        <w:t xml:space="preserve"> SUR FONDS LOCAUX</w:t>
                      </w:r>
                    </w:p>
                    <w:p w14:paraId="6C22222A" w14:textId="77777777" w:rsidR="004D41CE" w:rsidRDefault="004D41CE" w:rsidP="008C667C">
                      <w:pPr>
                        <w:pStyle w:val="Style1"/>
                        <w:rPr>
                          <w:rFonts w:ascii="Century Gothic" w:hAnsi="Century Gothic"/>
                          <w:b/>
                          <w:color w:val="0070C0"/>
                          <w:szCs w:val="44"/>
                          <w:lang w:bidi="fr-FR"/>
                        </w:rPr>
                      </w:pPr>
                    </w:p>
                    <w:p w14:paraId="41808736" w14:textId="77777777" w:rsidR="004D41CE" w:rsidRDefault="004D41CE" w:rsidP="008C667C">
                      <w:pPr>
                        <w:pStyle w:val="Style1"/>
                        <w:rPr>
                          <w:rFonts w:ascii="Century Gothic" w:hAnsi="Century Gothic"/>
                          <w:b/>
                          <w:color w:val="0070C0"/>
                          <w:szCs w:val="44"/>
                          <w:lang w:bidi="fr-FR"/>
                        </w:rPr>
                      </w:pPr>
                    </w:p>
                    <w:p w14:paraId="159C82A1" w14:textId="77777777" w:rsidR="004D41CE" w:rsidRDefault="004D41CE" w:rsidP="008C667C">
                      <w:pPr>
                        <w:pStyle w:val="Style1"/>
                        <w:rPr>
                          <w:rFonts w:ascii="Century Gothic" w:hAnsi="Century Gothic"/>
                          <w:b/>
                          <w:color w:val="0070C0"/>
                          <w:szCs w:val="44"/>
                          <w:lang w:bidi="fr-FR"/>
                        </w:rPr>
                      </w:pPr>
                    </w:p>
                    <w:p w14:paraId="431A23A1" w14:textId="77777777" w:rsidR="00EB4ABA" w:rsidRPr="00EB4ABA" w:rsidRDefault="00EB4ABA" w:rsidP="008C667C">
                      <w:pPr>
                        <w:pStyle w:val="Style1"/>
                        <w:rPr>
                          <w:rFonts w:ascii="Century Gothic" w:hAnsi="Century Gothic"/>
                          <w:b/>
                          <w:color w:val="0070C0"/>
                          <w:szCs w:val="44"/>
                          <w:lang w:bidi="fr-FR"/>
                        </w:rPr>
                      </w:pPr>
                    </w:p>
                    <w:p w14:paraId="62B7A2B1" w14:textId="77777777" w:rsidR="00E95BF9" w:rsidRPr="008C667C" w:rsidRDefault="00E95BF9" w:rsidP="008C667C">
                      <w:pPr>
                        <w:pStyle w:val="Style1"/>
                        <w:rPr>
                          <w:rFonts w:ascii="Century Gothic" w:hAnsi="Century Gothic"/>
                          <w:b/>
                          <w:color w:val="0070C0"/>
                          <w:sz w:val="60"/>
                          <w:szCs w:val="60"/>
                          <w:lang w:bidi="fr-F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FC02CF" w14:textId="0F4DFF01" w:rsidR="00741671" w:rsidRPr="008C667C" w:rsidRDefault="00B93F19" w:rsidP="58604DA0">
      <w:pPr>
        <w:tabs>
          <w:tab w:val="left" w:pos="2670"/>
        </w:tabs>
        <w:rPr>
          <w:rFonts w:ascii="DejaVu Sans" w:hAnsi="DejaVu Sans" w:cs="DejaVu Sans"/>
          <w:sz w:val="44"/>
          <w:szCs w:val="44"/>
          <w:lang w:eastAsia="ja-JP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0BF2A377" wp14:editId="330F4473">
                <wp:simplePos x="0" y="0"/>
                <wp:positionH relativeFrom="column">
                  <wp:posOffset>3088005</wp:posOffset>
                </wp:positionH>
                <wp:positionV relativeFrom="paragraph">
                  <wp:posOffset>2566670</wp:posOffset>
                </wp:positionV>
                <wp:extent cx="3667760" cy="3270250"/>
                <wp:effectExtent l="0" t="0" r="8890" b="635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7760" cy="3270250"/>
                          <a:chOff x="0" y="0"/>
                          <a:chExt cx="3733779" cy="3600450"/>
                        </a:xfrm>
                      </wpg:grpSpPr>
                      <wps:wsp>
                        <wps:cNvPr id="7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24275" cy="3600450"/>
                          </a:xfrm>
                          <a:prstGeom prst="pentagon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05" y="1266802"/>
                            <a:ext cx="3571874" cy="2333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89C1A" w14:textId="77777777" w:rsidR="00B93F19" w:rsidRPr="00B93F19" w:rsidRDefault="00B93F19" w:rsidP="00B93F19">
                              <w:pPr>
                                <w:suppressAutoHyphens w:val="0"/>
                                <w:spacing w:before="100" w:beforeAutospacing="1" w:after="0" w:line="240" w:lineRule="auto"/>
                                <w:jc w:val="center"/>
                                <w:rPr>
                                  <w:rFonts w:ascii="Century Gothic" w:eastAsia="Times New Roman" w:hAnsi="Century Gothic" w:cs="Calibri"/>
                                  <w:b/>
                                  <w:bCs/>
                                  <w:color w:val="FFFFFF" w:themeColor="background1"/>
                                  <w:lang w:eastAsia="fr-FR"/>
                                </w:rPr>
                              </w:pPr>
                              <w:r w:rsidRPr="00B93F19">
                                <w:rPr>
                                  <w:rFonts w:ascii="Century Gothic" w:eastAsia="Times New Roman" w:hAnsi="Century Gothic" w:cs="Calibri"/>
                                  <w:b/>
                                  <w:bCs/>
                                  <w:color w:val="FFFFFF" w:themeColor="background1"/>
                                  <w:lang w:eastAsia="fr-FR"/>
                                </w:rPr>
                                <w:t xml:space="preserve">Demande à retourner sous format PDF                    à l’adresse suivante : </w:t>
                              </w:r>
                            </w:p>
                            <w:p w14:paraId="55C974F3" w14:textId="77777777" w:rsidR="00B93F19" w:rsidRPr="00B93F19" w:rsidRDefault="00B93F19" w:rsidP="00B93F19">
                              <w:pPr>
                                <w:suppressAutoHyphens w:val="0"/>
                                <w:spacing w:after="0" w:line="240" w:lineRule="auto"/>
                                <w:rPr>
                                  <w:rFonts w:ascii="Century Gothic" w:eastAsia="Times New Roman" w:hAnsi="Century Gothic" w:cs="Calibri"/>
                                  <w:b/>
                                  <w:bCs/>
                                  <w:color w:val="FFFFFF"/>
                                  <w:lang w:eastAsia="fr-FR"/>
                                </w:rPr>
                              </w:pPr>
                            </w:p>
                            <w:p w14:paraId="2C987083" w14:textId="77777777" w:rsidR="00B93F19" w:rsidRPr="00B93F19" w:rsidRDefault="00B93F19" w:rsidP="00B93F19">
                              <w:pPr>
                                <w:suppressAutoHyphens w:val="0"/>
                                <w:spacing w:before="100" w:beforeAutospacing="1" w:after="0" w:line="240" w:lineRule="auto"/>
                                <w:rPr>
                                  <w:rFonts w:ascii="Century Gothic" w:eastAsia="Times New Roman" w:hAnsi="Century Gothic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B93F19">
                                <w:rPr>
                                  <w:rFonts w:ascii="Century Gothic" w:eastAsia="Times New Roman" w:hAnsi="Century Gothic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fr-FR"/>
                                </w:rPr>
                                <w:t xml:space="preserve">    </w:t>
                              </w:r>
                              <w:hyperlink r:id="rId14" w:history="1">
                                <w:r w:rsidRPr="00B93F19">
                                  <w:rPr>
                                    <w:rFonts w:ascii="Century Gothic" w:eastAsia="Times New Roman" w:hAnsi="Century Gothic" w:cs="Calibri"/>
                                    <w:b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fr-FR"/>
                                  </w:rPr>
                                  <w:t>action-sociale-partenaires@caf30.caf.fr</w:t>
                                </w:r>
                              </w:hyperlink>
                            </w:p>
                            <w:p w14:paraId="6F210A15" w14:textId="77777777" w:rsidR="00B93F19" w:rsidRPr="00B93F19" w:rsidRDefault="00B93F19" w:rsidP="00B93F19">
                              <w:pPr>
                                <w:suppressAutoHyphens w:val="0"/>
                                <w:spacing w:before="100" w:beforeAutospacing="1" w:after="0" w:line="240" w:lineRule="auto"/>
                                <w:rPr>
                                  <w:rFonts w:ascii="Century Gothic" w:eastAsia="Times New Roman" w:hAnsi="Century Gothic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  <w:p w14:paraId="618CC62E" w14:textId="77777777" w:rsidR="00B93F19" w:rsidRPr="00B93F19" w:rsidRDefault="00B93F19" w:rsidP="00B93F19">
                              <w:pPr>
                                <w:suppressAutoHyphens w:val="0"/>
                                <w:spacing w:before="100" w:beforeAutospacing="1" w:after="0" w:line="240" w:lineRule="auto"/>
                                <w:rPr>
                                  <w:rFonts w:ascii="Century Gothic" w:eastAsia="Times New Roman" w:hAnsi="Century Gothic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B93F19">
                                <w:rPr>
                                  <w:rFonts w:ascii="Century Gothic" w:eastAsia="Times New Roman" w:hAnsi="Century Gothic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fr-FR"/>
                                </w:rPr>
                                <w:t xml:space="preserve">         Tout dosser incomplet sera refusé</w:t>
                              </w:r>
                            </w:p>
                            <w:p w14:paraId="1EFC0536" w14:textId="0775BF4D" w:rsidR="003C5A6F" w:rsidRPr="00E8594A" w:rsidRDefault="003C5A6F" w:rsidP="00E8594A">
                              <w:pPr>
                                <w:suppressAutoHyphens w:val="0"/>
                                <w:spacing w:before="100" w:beforeAutospacing="1" w:after="0" w:line="240" w:lineRule="auto"/>
                                <w:rPr>
                                  <w:rFonts w:ascii="Century Gothic" w:eastAsia="Times New Roman" w:hAnsi="Century Gothic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F2A377" id="Groupe 3" o:spid="_x0000_s1030" style="position:absolute;margin-left:243.15pt;margin-top:202.1pt;width:288.8pt;height:257.5pt;z-index:251658252;mso-position-horizontal-relative:text;mso-position-vertical-relative:text;mso-width-relative:margin;mso-height-relative:margin" coordsize="37337,3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AutoShape 18" o:spid="_x0000_s1031" type="#_x0000_t56" style="position:absolute;width:37242;height:36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" fillcolor="#0070c0" stroked="f"/>
                <v:shape id="Text Box 22" o:spid="_x0000_s1032" type="#_x0000_t202" style="position:absolute;left:1619;top:12668;width:35718;height:2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4B389C1A" w14:textId="77777777" w:rsidR="00B93F19" w:rsidRPr="00B93F19" w:rsidRDefault="00B93F19" w:rsidP="00B93F19">
                        <w:pPr>
                          <w:suppressAutoHyphens w:val="0"/>
                          <w:spacing w:before="100" w:beforeAutospacing="1" w:after="0" w:line="240" w:lineRule="auto"/>
                          <w:jc w:val="center"/>
                          <w:rPr>
                            <w:rFonts w:ascii="Century Gothic" w:eastAsia="Times New Roman" w:hAnsi="Century Gothic" w:cs="Calibri"/>
                            <w:b/>
                            <w:bCs/>
                            <w:color w:val="FFFFFF" w:themeColor="background1"/>
                            <w:lang w:eastAsia="fr-FR"/>
                          </w:rPr>
                        </w:pPr>
                        <w:r w:rsidRPr="00B93F19">
                          <w:rPr>
                            <w:rFonts w:ascii="Century Gothic" w:eastAsia="Times New Roman" w:hAnsi="Century Gothic" w:cs="Calibri"/>
                            <w:b/>
                            <w:bCs/>
                            <w:color w:val="FFFFFF" w:themeColor="background1"/>
                            <w:lang w:eastAsia="fr-FR"/>
                          </w:rPr>
                          <w:t xml:space="preserve">Demande à retourner sous format PDF                    à l’adresse suivante : </w:t>
                        </w:r>
                      </w:p>
                      <w:p w14:paraId="55C974F3" w14:textId="77777777" w:rsidR="00B93F19" w:rsidRPr="00B93F19" w:rsidRDefault="00B93F19" w:rsidP="00B93F19">
                        <w:pPr>
                          <w:suppressAutoHyphens w:val="0"/>
                          <w:spacing w:after="0" w:line="240" w:lineRule="auto"/>
                          <w:rPr>
                            <w:rFonts w:ascii="Century Gothic" w:eastAsia="Times New Roman" w:hAnsi="Century Gothic" w:cs="Calibri"/>
                            <w:b/>
                            <w:bCs/>
                            <w:color w:val="FFFFFF"/>
                            <w:lang w:eastAsia="fr-FR"/>
                          </w:rPr>
                        </w:pPr>
                      </w:p>
                      <w:p w14:paraId="2C987083" w14:textId="77777777" w:rsidR="00B93F19" w:rsidRPr="00B93F19" w:rsidRDefault="00B93F19" w:rsidP="00B93F19">
                        <w:pPr>
                          <w:suppressAutoHyphens w:val="0"/>
                          <w:spacing w:before="100" w:beforeAutospacing="1" w:after="0" w:line="240" w:lineRule="auto"/>
                          <w:rPr>
                            <w:rFonts w:ascii="Century Gothic" w:eastAsia="Times New Roman" w:hAnsi="Century Gothic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  <w:r w:rsidRPr="00B93F19">
                          <w:rPr>
                            <w:rFonts w:ascii="Century Gothic" w:eastAsia="Times New Roman" w:hAnsi="Century Gothic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    </w:t>
                        </w:r>
                        <w:hyperlink r:id="rId15" w:history="1">
                          <w:r w:rsidRPr="00B93F19">
                            <w:rPr>
                              <w:rFonts w:ascii="Century Gothic" w:eastAsia="Times New Roman" w:hAnsi="Century Gothic" w:cs="Calibri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fr-FR"/>
                            </w:rPr>
                            <w:t>action-sociale-partenaires@caf30.caf.fr</w:t>
                          </w:r>
                        </w:hyperlink>
                      </w:p>
                      <w:p w14:paraId="6F210A15" w14:textId="77777777" w:rsidR="00B93F19" w:rsidRPr="00B93F19" w:rsidRDefault="00B93F19" w:rsidP="00B93F19">
                        <w:pPr>
                          <w:suppressAutoHyphens w:val="0"/>
                          <w:spacing w:before="100" w:beforeAutospacing="1" w:after="0" w:line="240" w:lineRule="auto"/>
                          <w:rPr>
                            <w:rFonts w:ascii="Century Gothic" w:eastAsia="Times New Roman" w:hAnsi="Century Gothic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14:paraId="618CC62E" w14:textId="77777777" w:rsidR="00B93F19" w:rsidRPr="00B93F19" w:rsidRDefault="00B93F19" w:rsidP="00B93F19">
                        <w:pPr>
                          <w:suppressAutoHyphens w:val="0"/>
                          <w:spacing w:before="100" w:beforeAutospacing="1" w:after="0" w:line="240" w:lineRule="auto"/>
                          <w:rPr>
                            <w:rFonts w:ascii="Century Gothic" w:eastAsia="Times New Roman" w:hAnsi="Century Gothic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  <w:r w:rsidRPr="00B93F19">
                          <w:rPr>
                            <w:rFonts w:ascii="Century Gothic" w:eastAsia="Times New Roman" w:hAnsi="Century Gothic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  <w:t xml:space="preserve">         Tout dosser incomplet sera refusé</w:t>
                        </w:r>
                      </w:p>
                      <w:p w14:paraId="1EFC0536" w14:textId="0775BF4D" w:rsidR="003C5A6F" w:rsidRPr="00E8594A" w:rsidRDefault="003C5A6F" w:rsidP="00E8594A">
                        <w:pPr>
                          <w:suppressAutoHyphens w:val="0"/>
                          <w:spacing w:before="100" w:beforeAutospacing="1" w:after="0" w:line="240" w:lineRule="auto"/>
                          <w:rPr>
                            <w:rFonts w:ascii="Century Gothic" w:eastAsia="Times New Roman" w:hAnsi="Century Gothic" w:cs="Calibr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eastAsia="fr-FR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7C61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EFC0517" wp14:editId="54BF863F">
                <wp:simplePos x="0" y="0"/>
                <wp:positionH relativeFrom="column">
                  <wp:posOffset>-544062</wp:posOffset>
                </wp:positionH>
                <wp:positionV relativeFrom="paragraph">
                  <wp:posOffset>2958524</wp:posOffset>
                </wp:positionV>
                <wp:extent cx="2220595" cy="2050548"/>
                <wp:effectExtent l="38100" t="38100" r="65405" b="45085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0595" cy="2050548"/>
                        </a:xfrm>
                        <a:prstGeom prst="pentagon">
                          <a:avLst/>
                        </a:prstGeom>
                        <a:noFill/>
                        <a:ln w="57150">
                          <a:solidFill>
                            <a:srgbClr val="0099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D10D5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15" o:spid="_x0000_s1026" type="#_x0000_t56" style="position:absolute;margin-left:-42.85pt;margin-top:232.95pt;width:174.85pt;height:161.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" filled="f" strokecolor="#099" strokeweight="4.5pt"/>
            </w:pict>
          </mc:Fallback>
        </mc:AlternateContent>
      </w:r>
      <w:r w:rsidR="007C6109">
        <w:rPr>
          <w:rFonts w:ascii="DejaVu Sans" w:hAnsi="DejaVu Sans" w:cs="DejaVu Sans"/>
          <w:noProof/>
          <w:sz w:val="44"/>
          <w:lang w:eastAsia="fr-F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EFC0515" wp14:editId="3E3C86E1">
                <wp:simplePos x="0" y="0"/>
                <wp:positionH relativeFrom="column">
                  <wp:posOffset>-18474</wp:posOffset>
                </wp:positionH>
                <wp:positionV relativeFrom="paragraph">
                  <wp:posOffset>3203073</wp:posOffset>
                </wp:positionV>
                <wp:extent cx="2620039" cy="2249037"/>
                <wp:effectExtent l="38100" t="38100" r="66040" b="3746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0039" cy="2249037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33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F01BC" id="AutoShape 12" o:spid="_x0000_s1026" type="#_x0000_t56" style="position:absolute;margin-left:-1.45pt;margin-top:252.2pt;width:206.3pt;height:177.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" strokecolor="#03c" strokeweight="4.5pt"/>
            </w:pict>
          </mc:Fallback>
        </mc:AlternateContent>
      </w:r>
      <w:r w:rsidR="008C667C">
        <w:rPr>
          <w:rFonts w:ascii="DejaVu Sans" w:hAnsi="DejaVu Sans" w:cs="DejaVu Sans"/>
          <w:sz w:val="44"/>
          <w:lang w:eastAsia="ja-JP"/>
        </w:rPr>
        <w:tab/>
      </w:r>
    </w:p>
    <w:p w14:paraId="1EFC02D0" w14:textId="02CDE5C0" w:rsidR="00FF3BB1" w:rsidRPr="00FC5ED5" w:rsidRDefault="00FF3BB1" w:rsidP="00E11295">
      <w:pPr>
        <w:pStyle w:val="Paragraphedeliste"/>
        <w:pageBreakBefore/>
        <w:numPr>
          <w:ilvl w:val="0"/>
          <w:numId w:val="20"/>
        </w:numPr>
        <w:spacing w:after="0" w:line="360" w:lineRule="auto"/>
        <w:rPr>
          <w:rFonts w:ascii="Century Gothic" w:hAnsi="Century Gothic" w:cs="Arial"/>
          <w:b/>
          <w:bCs/>
          <w:color w:val="4472C4" w:themeColor="accent1"/>
          <w:sz w:val="28"/>
          <w:szCs w:val="28"/>
        </w:rPr>
      </w:pPr>
      <w:bookmarkStart w:id="0" w:name="_Hlk160712270"/>
      <w:r w:rsidRPr="00FC5ED5">
        <w:rPr>
          <w:rFonts w:ascii="Century Gothic" w:hAnsi="Century Gothic" w:cs="Arial"/>
          <w:b/>
          <w:bCs/>
          <w:color w:val="4472C4" w:themeColor="accent1"/>
          <w:sz w:val="28"/>
          <w:szCs w:val="28"/>
        </w:rPr>
        <w:lastRenderedPageBreak/>
        <w:t>Identité du porteur de projet</w:t>
      </w:r>
    </w:p>
    <w:bookmarkEnd w:id="0"/>
    <w:p w14:paraId="1EFC02D1" w14:textId="77777777" w:rsidR="00741671" w:rsidRPr="00FF3BB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line="240" w:lineRule="auto"/>
        <w:rPr>
          <w:rFonts w:ascii="Century Gothic" w:hAnsi="Century Gothic"/>
          <w:sz w:val="20"/>
          <w:szCs w:val="20"/>
        </w:rPr>
      </w:pPr>
      <w:r w:rsidRPr="00FF3BB1">
        <w:rPr>
          <w:rFonts w:ascii="Century Gothic" w:hAnsi="Century Gothic" w:cs="Arial"/>
          <w:b/>
          <w:sz w:val="20"/>
          <w:szCs w:val="20"/>
        </w:rPr>
        <w:t>Statut de votre structure :</w:t>
      </w:r>
    </w:p>
    <w:bookmarkStart w:id="1" w:name="__Fieldmark__121_1855823609"/>
    <w:p w14:paraId="1EFC02D2" w14:textId="77777777" w:rsidR="00741671" w:rsidRPr="00FF3BB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1"/>
      <w:r w:rsidRPr="00FF3BB1">
        <w:rPr>
          <w:rFonts w:ascii="Century Gothic" w:hAnsi="Century Gothic" w:cs="Arial"/>
          <w:sz w:val="20"/>
          <w:szCs w:val="20"/>
        </w:rPr>
        <w:t xml:space="preserve">  Collectivité territoriale</w:t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bookmarkStart w:id="2" w:name="__Fieldmark__122_1855823609"/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2"/>
      <w:r w:rsidRPr="00FF3BB1">
        <w:rPr>
          <w:rFonts w:ascii="Century Gothic" w:hAnsi="Century Gothic" w:cs="Arial"/>
          <w:sz w:val="20"/>
          <w:szCs w:val="20"/>
        </w:rPr>
        <w:t xml:space="preserve">  Association</w:t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bookmarkStart w:id="3" w:name="__Fieldmark__123_1855823609"/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3"/>
      <w:r w:rsidRPr="00FF3BB1">
        <w:rPr>
          <w:rFonts w:ascii="Century Gothic" w:hAnsi="Century Gothic" w:cs="Arial"/>
          <w:sz w:val="20"/>
          <w:szCs w:val="20"/>
        </w:rPr>
        <w:t xml:space="preserve">  CCAS</w:t>
      </w:r>
      <w:r w:rsidRPr="00FF3BB1">
        <w:rPr>
          <w:rFonts w:ascii="Century Gothic" w:hAnsi="Century Gothic" w:cs="Arial"/>
          <w:sz w:val="20"/>
          <w:szCs w:val="20"/>
        </w:rPr>
        <w:tab/>
      </w:r>
    </w:p>
    <w:bookmarkStart w:id="4" w:name="__Fieldmark__124_1855823609"/>
    <w:p w14:paraId="1EFC02D3" w14:textId="09E080BD" w:rsidR="00741671" w:rsidRPr="00FF3BB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4"/>
      <w:r w:rsidRPr="00FF3BB1">
        <w:rPr>
          <w:rFonts w:ascii="Century Gothic" w:hAnsi="Century Gothic" w:cs="Arial"/>
          <w:sz w:val="20"/>
          <w:szCs w:val="20"/>
        </w:rPr>
        <w:t xml:space="preserve">  Entreprise</w:t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bookmarkStart w:id="5" w:name="__Fieldmark__125_1855823609"/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5"/>
      <w:r w:rsidRPr="00FF3BB1">
        <w:rPr>
          <w:rFonts w:ascii="Century Gothic" w:hAnsi="Century Gothic" w:cs="Arial"/>
          <w:sz w:val="20"/>
          <w:szCs w:val="20"/>
        </w:rPr>
        <w:t xml:space="preserve">  Autre</w:t>
      </w:r>
      <w:r w:rsidR="00CA0908">
        <w:rPr>
          <w:rFonts w:ascii="Century Gothic" w:hAnsi="Century Gothic" w:cs="Arial"/>
          <w:sz w:val="20"/>
          <w:szCs w:val="20"/>
        </w:rPr>
        <w:t>,</w:t>
      </w:r>
      <w:r w:rsidRPr="00FF3BB1">
        <w:rPr>
          <w:rFonts w:ascii="Century Gothic" w:hAnsi="Century Gothic" w:cs="Arial"/>
          <w:sz w:val="20"/>
          <w:szCs w:val="20"/>
        </w:rPr>
        <w:t> p</w:t>
      </w:r>
      <w:r w:rsidRPr="00FF3BB1">
        <w:rPr>
          <w:rFonts w:ascii="Century Gothic" w:eastAsia="Times New Roman" w:hAnsi="Century Gothic" w:cs="Arial"/>
          <w:sz w:val="20"/>
          <w:szCs w:val="20"/>
          <w:lang w:eastAsia="fr-FR"/>
        </w:rPr>
        <w:t>récisez</w:t>
      </w:r>
      <w:r w:rsidRPr="00FF3BB1">
        <w:rPr>
          <w:rFonts w:ascii="Century Gothic" w:hAnsi="Century Gothic" w:cs="Arial"/>
          <w:sz w:val="20"/>
          <w:szCs w:val="20"/>
        </w:rPr>
        <w:t xml:space="preserve"> </w:t>
      </w:r>
      <w:r w:rsidR="2E47769B" w:rsidRPr="00FF3BB1">
        <w:rPr>
          <w:rFonts w:ascii="Century Gothic" w:hAnsi="Century Gothic" w:cs="Arial"/>
          <w:sz w:val="20"/>
          <w:szCs w:val="20"/>
        </w:rPr>
        <w:t>:</w:t>
      </w:r>
    </w:p>
    <w:p w14:paraId="1EFC02D4" w14:textId="77777777" w:rsidR="00741671" w:rsidRPr="00FF3BB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1EFC02D5" w14:textId="52F6BFE4" w:rsidR="0074167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F3BB1">
        <w:rPr>
          <w:rFonts w:ascii="Century Gothic" w:hAnsi="Century Gothic" w:cs="Arial"/>
          <w:sz w:val="20"/>
          <w:szCs w:val="20"/>
        </w:rPr>
        <w:t>Si statut associatif précisez le type et la d</w:t>
      </w:r>
      <w:r w:rsidRPr="00FF3BB1">
        <w:rPr>
          <w:rFonts w:ascii="Century Gothic" w:hAnsi="Century Gothic" w:cs="Arial"/>
          <w:color w:val="211F1F"/>
          <w:sz w:val="20"/>
          <w:szCs w:val="20"/>
        </w:rPr>
        <w:t xml:space="preserve">ate de publication de la création au Journal Officiel </w:t>
      </w:r>
      <w:r w:rsidRPr="00FF3BB1">
        <w:rPr>
          <w:rFonts w:ascii="Century Gothic" w:hAnsi="Century Gothic" w:cs="Arial"/>
          <w:sz w:val="20"/>
          <w:szCs w:val="20"/>
        </w:rPr>
        <w:t>ainsi que le nombre d’adhérents :</w:t>
      </w:r>
    </w:p>
    <w:p w14:paraId="133DE3C6" w14:textId="77777777" w:rsidR="00534A6B" w:rsidRDefault="00534A6B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3DCBE885" w14:textId="21F7C842" w:rsidR="00534A6B" w:rsidRDefault="00534A6B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Nom de l’équipement : </w:t>
      </w:r>
    </w:p>
    <w:p w14:paraId="7B43BECA" w14:textId="77777777" w:rsidR="00CA32D8" w:rsidRDefault="00CA32D8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4521D4A2" w14:textId="3C9764C0" w:rsidR="00F244D3" w:rsidRPr="00FF3BB1" w:rsidRDefault="00F244D3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after="0" w:line="240" w:lineRule="auto"/>
        <w:jc w:val="both"/>
        <w:rPr>
          <w:rFonts w:ascii="Century Gothic" w:hAnsi="Century Gothic" w:cs="Arial"/>
          <w:sz w:val="20"/>
          <w:szCs w:val="20"/>
          <w:lang w:eastAsia="fr-FR"/>
        </w:rPr>
      </w:pPr>
      <w:r>
        <w:rPr>
          <w:rFonts w:ascii="Century Gothic" w:hAnsi="Century Gothic" w:cs="Arial"/>
          <w:sz w:val="20"/>
          <w:szCs w:val="20"/>
        </w:rPr>
        <w:t>Nom du gestionnaire :</w:t>
      </w:r>
    </w:p>
    <w:p w14:paraId="1EFC02D6" w14:textId="77777777" w:rsidR="00741671" w:rsidRPr="00FF3BB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before="240" w:line="240" w:lineRule="auto"/>
        <w:rPr>
          <w:rFonts w:ascii="Century Gothic" w:hAnsi="Century Gothic" w:cs="Arial"/>
          <w:sz w:val="20"/>
          <w:szCs w:val="20"/>
          <w:lang w:eastAsia="fr-FR"/>
        </w:rPr>
      </w:pPr>
      <w:r w:rsidRPr="00FF3BB1">
        <w:rPr>
          <w:rFonts w:ascii="Century Gothic" w:hAnsi="Century Gothic" w:cs="Arial"/>
          <w:sz w:val="20"/>
          <w:szCs w:val="20"/>
          <w:lang w:eastAsia="fr-FR"/>
        </w:rPr>
        <w:t xml:space="preserve">Adresse : </w:t>
      </w:r>
    </w:p>
    <w:p w14:paraId="1EFC02D7" w14:textId="0E73EBF8" w:rsidR="00741671" w:rsidRPr="00FF3BB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line="240" w:lineRule="auto"/>
        <w:rPr>
          <w:rFonts w:ascii="Century Gothic" w:hAnsi="Century Gothic" w:cs="Arial"/>
          <w:b/>
          <w:sz w:val="20"/>
          <w:szCs w:val="20"/>
        </w:rPr>
      </w:pPr>
      <w:r w:rsidRPr="00FF3BB1">
        <w:rPr>
          <w:rFonts w:ascii="Century Gothic" w:hAnsi="Century Gothic" w:cs="Arial"/>
          <w:sz w:val="20"/>
          <w:szCs w:val="20"/>
          <w:lang w:eastAsia="fr-FR"/>
        </w:rPr>
        <w:t>Code postal :</w:t>
      </w:r>
      <w:r w:rsidRPr="00FF3BB1">
        <w:rPr>
          <w:rFonts w:ascii="Century Gothic" w:hAnsi="Century Gothic" w:cs="Arial"/>
          <w:sz w:val="20"/>
          <w:szCs w:val="20"/>
          <w:lang w:eastAsia="fr-FR"/>
        </w:rPr>
        <w:tab/>
      </w:r>
      <w:r w:rsidR="00CD5906">
        <w:rPr>
          <w:rFonts w:ascii="Century Gothic" w:hAnsi="Century Gothic" w:cs="Arial"/>
          <w:sz w:val="20"/>
          <w:szCs w:val="20"/>
          <w:lang w:eastAsia="fr-FR"/>
        </w:rPr>
        <w:tab/>
      </w:r>
      <w:r w:rsidR="00CD5906">
        <w:rPr>
          <w:rFonts w:ascii="Century Gothic" w:hAnsi="Century Gothic" w:cs="Arial"/>
          <w:sz w:val="20"/>
          <w:szCs w:val="20"/>
          <w:lang w:eastAsia="fr-FR"/>
        </w:rPr>
        <w:tab/>
      </w:r>
      <w:r w:rsidR="00CD5906">
        <w:rPr>
          <w:rFonts w:ascii="Century Gothic" w:hAnsi="Century Gothic" w:cs="Arial"/>
          <w:sz w:val="20"/>
          <w:szCs w:val="20"/>
          <w:lang w:eastAsia="fr-FR"/>
        </w:rPr>
        <w:tab/>
      </w:r>
      <w:r w:rsidRPr="00FF3BB1">
        <w:rPr>
          <w:rFonts w:ascii="Century Gothic" w:hAnsi="Century Gothic" w:cs="Arial"/>
          <w:sz w:val="20"/>
          <w:szCs w:val="20"/>
          <w:lang w:eastAsia="fr-FR"/>
        </w:rPr>
        <w:t xml:space="preserve">Ville : </w:t>
      </w:r>
    </w:p>
    <w:p w14:paraId="1EFC02D8" w14:textId="77777777" w:rsidR="00741671" w:rsidRPr="00FF3BB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line="240" w:lineRule="auto"/>
        <w:rPr>
          <w:rFonts w:ascii="Century Gothic" w:hAnsi="Century Gothic"/>
          <w:sz w:val="20"/>
          <w:szCs w:val="20"/>
        </w:rPr>
      </w:pPr>
      <w:r w:rsidRPr="00FF3BB1">
        <w:rPr>
          <w:rFonts w:ascii="Century Gothic" w:hAnsi="Century Gothic" w:cs="Arial"/>
          <w:b/>
          <w:sz w:val="20"/>
          <w:szCs w:val="20"/>
        </w:rPr>
        <w:t>Informations générales :</w:t>
      </w:r>
    </w:p>
    <w:p w14:paraId="1EFC02D9" w14:textId="77777777" w:rsidR="00741671" w:rsidRPr="00FF3BB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line="240" w:lineRule="auto"/>
        <w:rPr>
          <w:rFonts w:ascii="Century Gothic" w:hAnsi="Century Gothic" w:cs="Arial"/>
          <w:sz w:val="20"/>
          <w:szCs w:val="20"/>
          <w:lang w:eastAsia="fr-FR"/>
        </w:rPr>
      </w:pPr>
      <w:r w:rsidRPr="00FF3BB1">
        <w:rPr>
          <w:rFonts w:ascii="Century Gothic" w:hAnsi="Century Gothic"/>
          <w:sz w:val="20"/>
          <w:szCs w:val="20"/>
        </w:rPr>
        <w:t xml:space="preserve">- </w:t>
      </w:r>
      <w:r w:rsidRPr="00FF3BB1">
        <w:rPr>
          <w:rFonts w:ascii="Century Gothic" w:hAnsi="Century Gothic" w:cs="Arial"/>
          <w:sz w:val="20"/>
          <w:szCs w:val="20"/>
          <w:lang w:eastAsia="fr-FR"/>
        </w:rPr>
        <w:t xml:space="preserve">Champs d’activités : </w:t>
      </w:r>
    </w:p>
    <w:p w14:paraId="1EFC02DB" w14:textId="2D642F8F" w:rsidR="00741671" w:rsidRPr="00FF3BB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line="240" w:lineRule="auto"/>
        <w:rPr>
          <w:rFonts w:ascii="Century Gothic" w:hAnsi="Century Gothic" w:cs="Arial"/>
          <w:b/>
          <w:sz w:val="20"/>
          <w:szCs w:val="20"/>
          <w:lang w:eastAsia="fr-FR"/>
        </w:rPr>
      </w:pPr>
      <w:r w:rsidRPr="00FF3BB1">
        <w:rPr>
          <w:rFonts w:ascii="Century Gothic" w:hAnsi="Century Gothic" w:cs="Arial"/>
          <w:sz w:val="20"/>
          <w:szCs w:val="20"/>
          <w:lang w:eastAsia="fr-FR"/>
        </w:rPr>
        <w:t xml:space="preserve">- Missions : </w:t>
      </w:r>
      <w:r w:rsidR="00925BE6">
        <w:rPr>
          <w:rFonts w:ascii="Century Gothic" w:hAnsi="Century Gothic" w:cs="Arial"/>
          <w:sz w:val="20"/>
          <w:szCs w:val="20"/>
          <w:lang w:eastAsia="fr-FR"/>
        </w:rPr>
        <w:tab/>
      </w:r>
      <w:r w:rsidR="00925BE6">
        <w:rPr>
          <w:rFonts w:ascii="Century Gothic" w:hAnsi="Century Gothic" w:cs="Arial"/>
          <w:sz w:val="20"/>
          <w:szCs w:val="20"/>
          <w:lang w:eastAsia="fr-FR"/>
        </w:rPr>
        <w:tab/>
      </w:r>
      <w:r w:rsidR="00925BE6">
        <w:rPr>
          <w:rFonts w:ascii="Century Gothic" w:hAnsi="Century Gothic" w:cs="Arial"/>
          <w:sz w:val="20"/>
          <w:szCs w:val="20"/>
          <w:lang w:eastAsia="fr-FR"/>
        </w:rPr>
        <w:tab/>
      </w:r>
      <w:r w:rsidR="00925BE6">
        <w:rPr>
          <w:rFonts w:ascii="Century Gothic" w:hAnsi="Century Gothic" w:cs="Arial"/>
          <w:sz w:val="20"/>
          <w:szCs w:val="20"/>
          <w:lang w:eastAsia="fr-FR"/>
        </w:rPr>
        <w:tab/>
      </w:r>
      <w:r w:rsidR="00925BE6">
        <w:rPr>
          <w:rFonts w:ascii="Century Gothic" w:hAnsi="Century Gothic" w:cs="Arial"/>
          <w:sz w:val="20"/>
          <w:szCs w:val="20"/>
          <w:lang w:eastAsia="fr-FR"/>
        </w:rPr>
        <w:tab/>
      </w:r>
      <w:r w:rsidR="00925BE6">
        <w:rPr>
          <w:rFonts w:ascii="Century Gothic" w:hAnsi="Century Gothic" w:cs="Arial"/>
          <w:sz w:val="20"/>
          <w:szCs w:val="20"/>
          <w:lang w:eastAsia="fr-FR"/>
        </w:rPr>
        <w:tab/>
      </w:r>
      <w:r w:rsidR="00925BE6">
        <w:rPr>
          <w:rFonts w:ascii="Century Gothic" w:hAnsi="Century Gothic" w:cs="Arial"/>
          <w:sz w:val="20"/>
          <w:szCs w:val="20"/>
          <w:lang w:eastAsia="fr-FR"/>
        </w:rPr>
        <w:tab/>
      </w:r>
      <w:r w:rsidRPr="00FF3BB1">
        <w:rPr>
          <w:rFonts w:ascii="Century Gothic" w:hAnsi="Century Gothic" w:cs="Arial"/>
          <w:sz w:val="20"/>
          <w:szCs w:val="20"/>
          <w:lang w:eastAsia="fr-FR"/>
        </w:rPr>
        <w:t xml:space="preserve">- N°SIRET : </w:t>
      </w:r>
    </w:p>
    <w:p w14:paraId="1EFC02DC" w14:textId="42750E5A" w:rsidR="00741671" w:rsidRPr="00FF3BB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line="240" w:lineRule="auto"/>
        <w:rPr>
          <w:rFonts w:ascii="Century Gothic" w:hAnsi="Century Gothic"/>
          <w:sz w:val="20"/>
          <w:szCs w:val="20"/>
        </w:rPr>
      </w:pPr>
      <w:r w:rsidRPr="00CA0908">
        <w:rPr>
          <w:rFonts w:ascii="Century Gothic" w:hAnsi="Century Gothic" w:cs="Arial"/>
          <w:bCs/>
          <w:sz w:val="20"/>
          <w:szCs w:val="20"/>
          <w:lang w:eastAsia="fr-FR"/>
        </w:rPr>
        <w:t xml:space="preserve">- </w:t>
      </w:r>
      <w:r w:rsidRPr="00FF3BB1">
        <w:rPr>
          <w:rFonts w:ascii="Century Gothic" w:hAnsi="Century Gothic" w:cs="Arial"/>
          <w:sz w:val="20"/>
          <w:szCs w:val="20"/>
          <w:lang w:eastAsia="fr-FR"/>
        </w:rPr>
        <w:t>Rayonnement géographique</w:t>
      </w:r>
      <w:r w:rsidRPr="00FF3BB1">
        <w:rPr>
          <w:rFonts w:ascii="Century Gothic" w:hAnsi="Century Gothic" w:cs="Arial"/>
          <w:b/>
          <w:sz w:val="20"/>
          <w:szCs w:val="20"/>
          <w:lang w:eastAsia="fr-FR"/>
        </w:rPr>
        <w:t> :</w:t>
      </w:r>
    </w:p>
    <w:bookmarkStart w:id="6" w:name="__Fieldmark__126_1855823609"/>
    <w:p w14:paraId="1EFC02DD" w14:textId="7455F93C" w:rsidR="00741671" w:rsidRPr="00FF3BB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after="0" w:line="240" w:lineRule="auto"/>
        <w:rPr>
          <w:rFonts w:ascii="Century Gothic" w:hAnsi="Century Gothic"/>
          <w:sz w:val="20"/>
          <w:szCs w:val="20"/>
        </w:rPr>
      </w:pPr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6"/>
      <w:r w:rsidRPr="00FF3BB1">
        <w:rPr>
          <w:rFonts w:ascii="Century Gothic" w:hAnsi="Century Gothic" w:cs="Arial"/>
          <w:sz w:val="20"/>
          <w:szCs w:val="20"/>
        </w:rPr>
        <w:t xml:space="preserve">  La commune</w:t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bookmarkStart w:id="7" w:name="__Fieldmark__127_1855823609"/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7"/>
      <w:r w:rsidRPr="00FF3BB1">
        <w:rPr>
          <w:rFonts w:ascii="Century Gothic" w:hAnsi="Century Gothic" w:cs="Arial"/>
          <w:sz w:val="20"/>
          <w:szCs w:val="20"/>
        </w:rPr>
        <w:t xml:space="preserve">  L’intercommunalité</w:t>
      </w:r>
    </w:p>
    <w:bookmarkStart w:id="8" w:name="__Fieldmark__128_1855823609"/>
    <w:p w14:paraId="1EFC02DF" w14:textId="214758DA" w:rsidR="00741671" w:rsidRDefault="00741671" w:rsidP="00155E69">
      <w:pPr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8" w:color="000000"/>
        </w:pBdr>
        <w:spacing w:after="0" w:line="240" w:lineRule="auto"/>
        <w:rPr>
          <w:rFonts w:ascii="Century Gothic" w:eastAsia="Times New Roman" w:hAnsi="Century Gothic" w:cs="Arial"/>
          <w:sz w:val="20"/>
          <w:szCs w:val="20"/>
          <w:lang w:eastAsia="fr-FR"/>
        </w:rPr>
      </w:pPr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8"/>
      <w:r w:rsidRPr="00FF3BB1">
        <w:rPr>
          <w:rFonts w:ascii="Century Gothic" w:hAnsi="Century Gothic" w:cs="Arial"/>
          <w:sz w:val="20"/>
          <w:szCs w:val="20"/>
        </w:rPr>
        <w:t xml:space="preserve">  Le département</w:t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 w:cs="Arial"/>
          <w:sz w:val="20"/>
          <w:szCs w:val="20"/>
        </w:rPr>
        <w:tab/>
      </w:r>
      <w:bookmarkStart w:id="9" w:name="__Fieldmark__129_1855823609"/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9"/>
      <w:r w:rsidRPr="00FF3BB1">
        <w:rPr>
          <w:rFonts w:ascii="Century Gothic" w:hAnsi="Century Gothic" w:cs="Arial"/>
          <w:sz w:val="20"/>
          <w:szCs w:val="20"/>
        </w:rPr>
        <w:t xml:space="preserve">  La région</w:t>
      </w:r>
      <w:bookmarkStart w:id="10" w:name="__Fieldmark__130_1855823609"/>
      <w:r w:rsidR="00DD50D9">
        <w:rPr>
          <w:rFonts w:ascii="Century Gothic" w:hAnsi="Century Gothic" w:cs="Arial"/>
          <w:sz w:val="20"/>
          <w:szCs w:val="20"/>
        </w:rPr>
        <w:tab/>
      </w:r>
      <w:r w:rsidR="00DD50D9">
        <w:rPr>
          <w:rFonts w:ascii="Century Gothic" w:hAnsi="Century Gothic" w:cs="Arial"/>
          <w:sz w:val="20"/>
          <w:szCs w:val="20"/>
        </w:rPr>
        <w:tab/>
      </w:r>
      <w:r w:rsidR="00DD50D9">
        <w:rPr>
          <w:rFonts w:ascii="Century Gothic" w:hAnsi="Century Gothic" w:cs="Arial"/>
          <w:sz w:val="20"/>
          <w:szCs w:val="20"/>
        </w:rPr>
        <w:tab/>
      </w:r>
      <w:r w:rsidRPr="00FF3BB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F3BB1">
        <w:rPr>
          <w:rFonts w:ascii="Century Gothic" w:hAnsi="Century Gothic"/>
          <w:sz w:val="20"/>
          <w:szCs w:val="20"/>
        </w:rPr>
        <w:instrText xml:space="preserve"> FORMCHECKBOX </w:instrText>
      </w:r>
      <w:r w:rsidRPr="00FF3BB1">
        <w:rPr>
          <w:rFonts w:ascii="Century Gothic" w:hAnsi="Century Gothic"/>
          <w:sz w:val="20"/>
          <w:szCs w:val="20"/>
        </w:rPr>
      </w:r>
      <w:r w:rsidRPr="00FF3BB1">
        <w:rPr>
          <w:rFonts w:ascii="Century Gothic" w:hAnsi="Century Gothic"/>
          <w:sz w:val="20"/>
          <w:szCs w:val="20"/>
        </w:rPr>
        <w:fldChar w:fldCharType="separate"/>
      </w:r>
      <w:r w:rsidRPr="00FF3BB1">
        <w:rPr>
          <w:rFonts w:ascii="Century Gothic" w:hAnsi="Century Gothic"/>
          <w:sz w:val="20"/>
          <w:szCs w:val="20"/>
        </w:rPr>
        <w:fldChar w:fldCharType="end"/>
      </w:r>
      <w:bookmarkEnd w:id="10"/>
      <w:r w:rsidRPr="00FF3BB1">
        <w:rPr>
          <w:rFonts w:ascii="Century Gothic" w:hAnsi="Century Gothic" w:cs="Arial"/>
          <w:sz w:val="20"/>
          <w:szCs w:val="20"/>
        </w:rPr>
        <w:t xml:space="preserve">  Autre</w:t>
      </w:r>
      <w:r w:rsidR="00CA0908">
        <w:rPr>
          <w:rFonts w:ascii="Century Gothic" w:hAnsi="Century Gothic" w:cs="Arial"/>
          <w:sz w:val="20"/>
          <w:szCs w:val="20"/>
        </w:rPr>
        <w:t>,</w:t>
      </w:r>
      <w:r w:rsidRPr="00FF3BB1">
        <w:rPr>
          <w:rFonts w:ascii="Century Gothic" w:hAnsi="Century Gothic" w:cs="Arial"/>
          <w:sz w:val="20"/>
          <w:szCs w:val="20"/>
        </w:rPr>
        <w:t> p</w:t>
      </w:r>
      <w:r w:rsidR="00CD5906">
        <w:rPr>
          <w:rFonts w:ascii="Century Gothic" w:eastAsia="Times New Roman" w:hAnsi="Century Gothic" w:cs="Arial"/>
          <w:sz w:val="20"/>
          <w:szCs w:val="20"/>
          <w:lang w:eastAsia="fr-FR"/>
        </w:rPr>
        <w:t>récisez :</w:t>
      </w:r>
    </w:p>
    <w:p w14:paraId="1EFC02E0" w14:textId="77777777" w:rsidR="00024D5A" w:rsidRPr="00925BE6" w:rsidRDefault="00024D5A">
      <w:pPr>
        <w:spacing w:after="0"/>
        <w:rPr>
          <w:sz w:val="10"/>
          <w:szCs w:val="10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3"/>
        <w:gridCol w:w="5085"/>
      </w:tblGrid>
      <w:tr w:rsidR="00B22FAE" w14:paraId="1EFC02E3" w14:textId="77777777" w:rsidTr="00E11295">
        <w:tc>
          <w:tcPr>
            <w:tcW w:w="5093" w:type="dxa"/>
            <w:shd w:val="clear" w:color="auto" w:fill="auto"/>
          </w:tcPr>
          <w:p w14:paraId="1EFC02E1" w14:textId="77777777" w:rsidR="00B22FAE" w:rsidRDefault="00B22FAE" w:rsidP="00551622">
            <w:pPr>
              <w:spacing w:after="0"/>
              <w:jc w:val="center"/>
            </w:pPr>
            <w:r w:rsidRPr="00BF1FA3">
              <w:rPr>
                <w:rFonts w:ascii="Arial" w:hAnsi="Arial" w:cs="Arial"/>
                <w:b/>
              </w:rPr>
              <w:t>Représentant légal</w:t>
            </w:r>
          </w:p>
        </w:tc>
        <w:tc>
          <w:tcPr>
            <w:tcW w:w="5085" w:type="dxa"/>
            <w:shd w:val="clear" w:color="auto" w:fill="auto"/>
          </w:tcPr>
          <w:p w14:paraId="1EFC02E2" w14:textId="77777777" w:rsidR="00B22FAE" w:rsidRDefault="00B22FAE" w:rsidP="00551622">
            <w:pPr>
              <w:spacing w:after="0" w:line="240" w:lineRule="auto"/>
              <w:jc w:val="center"/>
            </w:pPr>
            <w:r w:rsidRPr="00BF1FA3">
              <w:rPr>
                <w:rFonts w:ascii="Arial" w:hAnsi="Arial" w:cs="Arial"/>
                <w:b/>
              </w:rPr>
              <w:t>Personne en charge de la demande</w:t>
            </w:r>
          </w:p>
        </w:tc>
      </w:tr>
      <w:tr w:rsidR="00B22FAE" w14:paraId="1EFC02F0" w14:textId="77777777" w:rsidTr="00155E69">
        <w:trPr>
          <w:trHeight w:val="2324"/>
        </w:trPr>
        <w:tc>
          <w:tcPr>
            <w:tcW w:w="5093" w:type="dxa"/>
            <w:shd w:val="clear" w:color="auto" w:fill="auto"/>
          </w:tcPr>
          <w:p w14:paraId="1EFC02E4" w14:textId="77777777" w:rsidR="00B22FAE" w:rsidRPr="00BF1FA3" w:rsidRDefault="00B22FAE" w:rsidP="00B22FA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Nom :</w:t>
            </w:r>
          </w:p>
          <w:p w14:paraId="1EFC02E5" w14:textId="77777777" w:rsidR="00B22FAE" w:rsidRPr="00BF1FA3" w:rsidRDefault="00B22FAE" w:rsidP="00B22FA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Fonction :</w:t>
            </w:r>
          </w:p>
          <w:p w14:paraId="1EFC02E6" w14:textId="77777777" w:rsidR="00B22FAE" w:rsidRPr="00BF1FA3" w:rsidRDefault="00B22FAE" w:rsidP="00B22FA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Adresse :</w:t>
            </w:r>
          </w:p>
          <w:p w14:paraId="1EFC02E8" w14:textId="77777777" w:rsidR="00B22FAE" w:rsidRPr="00BF1FA3" w:rsidRDefault="00B22FAE" w:rsidP="00B22FA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Tél :</w:t>
            </w:r>
          </w:p>
          <w:p w14:paraId="1EFC02E9" w14:textId="77777777" w:rsidR="00B22FAE" w:rsidRDefault="00B22FAE" w:rsidP="00BF1FA3">
            <w:pPr>
              <w:spacing w:after="0"/>
            </w:pPr>
            <w:r w:rsidRPr="00BF1FA3">
              <w:rPr>
                <w:rFonts w:ascii="Arial" w:hAnsi="Arial" w:cs="Arial"/>
              </w:rPr>
              <w:t>Mail :</w:t>
            </w:r>
          </w:p>
        </w:tc>
        <w:tc>
          <w:tcPr>
            <w:tcW w:w="5085" w:type="dxa"/>
            <w:shd w:val="clear" w:color="auto" w:fill="auto"/>
          </w:tcPr>
          <w:p w14:paraId="1EFC02EA" w14:textId="77777777" w:rsidR="00B22FAE" w:rsidRPr="00BF1FA3" w:rsidRDefault="00B22FAE" w:rsidP="00B22FA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Nom :</w:t>
            </w:r>
          </w:p>
          <w:p w14:paraId="1EFC02EB" w14:textId="77777777" w:rsidR="00B22FAE" w:rsidRPr="00BF1FA3" w:rsidRDefault="00B22FAE" w:rsidP="00B22FA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Fonction :</w:t>
            </w:r>
          </w:p>
          <w:p w14:paraId="1EFC02EC" w14:textId="77777777" w:rsidR="00B22FAE" w:rsidRPr="00BF1FA3" w:rsidRDefault="00B22FAE" w:rsidP="00B22FA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Adresse :</w:t>
            </w:r>
          </w:p>
          <w:p w14:paraId="1EFC02EE" w14:textId="77777777" w:rsidR="00B22FAE" w:rsidRPr="00BF1FA3" w:rsidRDefault="00B22FAE" w:rsidP="00B22FAE">
            <w:pPr>
              <w:rPr>
                <w:rFonts w:ascii="Arial" w:hAnsi="Arial" w:cs="Arial"/>
              </w:rPr>
            </w:pPr>
            <w:r w:rsidRPr="00BF1FA3">
              <w:rPr>
                <w:rFonts w:ascii="Arial" w:hAnsi="Arial" w:cs="Arial"/>
              </w:rPr>
              <w:t>Tél :</w:t>
            </w:r>
          </w:p>
          <w:p w14:paraId="1EFC02EF" w14:textId="77777777" w:rsidR="00B22FAE" w:rsidRDefault="00B22FAE" w:rsidP="00BF1FA3">
            <w:pPr>
              <w:spacing w:after="0"/>
            </w:pPr>
            <w:r w:rsidRPr="00BF1FA3">
              <w:rPr>
                <w:rFonts w:ascii="Arial" w:hAnsi="Arial" w:cs="Arial"/>
              </w:rPr>
              <w:t>Mail :</w:t>
            </w:r>
          </w:p>
        </w:tc>
      </w:tr>
    </w:tbl>
    <w:p w14:paraId="1EFC02F1" w14:textId="77777777" w:rsidR="00B22FAE" w:rsidRPr="00925BE6" w:rsidRDefault="00B22FAE">
      <w:pPr>
        <w:spacing w:after="0"/>
        <w:rPr>
          <w:sz w:val="10"/>
          <w:szCs w:val="10"/>
        </w:rPr>
      </w:pPr>
    </w:p>
    <w:tbl>
      <w:tblPr>
        <w:tblW w:w="1017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364"/>
        <w:gridCol w:w="6814"/>
      </w:tblGrid>
      <w:tr w:rsidR="00024D5A" w14:paraId="1EFC02F7" w14:textId="77777777" w:rsidTr="00155E69">
        <w:trPr>
          <w:trHeight w:val="1170"/>
        </w:trPr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C02F2" w14:textId="77777777" w:rsidR="00024D5A" w:rsidRPr="00024D5A" w:rsidRDefault="00024D5A" w:rsidP="00024D5A">
            <w:pPr>
              <w:spacing w:before="240" w:after="0" w:line="240" w:lineRule="auto"/>
              <w:rPr>
                <w:rFonts w:ascii="Century Gothic" w:hAnsi="Century Gothic" w:cs="Arial"/>
                <w:b/>
              </w:rPr>
            </w:pPr>
            <w:r w:rsidRPr="00024D5A">
              <w:rPr>
                <w:rFonts w:ascii="Century Gothic" w:hAnsi="Century Gothic" w:cs="Arial"/>
                <w:b/>
              </w:rPr>
              <w:t>Reconduction de l’action </w:t>
            </w:r>
            <w:r w:rsidRPr="00024D5A">
              <w:rPr>
                <w:rFonts w:ascii="Century Gothic" w:hAnsi="Century Gothic" w:cs="Arial"/>
              </w:rPr>
              <w:t xml:space="preserve"> </w:t>
            </w:r>
          </w:p>
          <w:p w14:paraId="1EFC02F3" w14:textId="77777777" w:rsidR="00024D5A" w:rsidRPr="00024D5A" w:rsidRDefault="00024D5A" w:rsidP="00024D5A">
            <w:pPr>
              <w:spacing w:before="240" w:after="0"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4792E" w14:textId="77777777" w:rsidR="008672DE" w:rsidRPr="008672DE" w:rsidRDefault="008672DE" w:rsidP="00024D5A">
            <w:pPr>
              <w:spacing w:after="0" w:line="240" w:lineRule="auto"/>
              <w:rPr>
                <w:rFonts w:ascii="Century Gothic" w:hAnsi="Century Gothic" w:cs="Arial"/>
                <w:sz w:val="10"/>
                <w:szCs w:val="10"/>
              </w:rPr>
            </w:pPr>
          </w:p>
          <w:p w14:paraId="1EFC02F4" w14:textId="527EB50C" w:rsidR="00024D5A" w:rsidRPr="00024D5A" w:rsidRDefault="00024D5A" w:rsidP="008672DE">
            <w:pPr>
              <w:spacing w:after="0" w:line="240" w:lineRule="auto"/>
              <w:rPr>
                <w:rFonts w:ascii="Century Gothic" w:hAnsi="Century Gothic"/>
              </w:rPr>
            </w:pPr>
            <w:r w:rsidRPr="00024D5A">
              <w:rPr>
                <w:rFonts w:ascii="Century Gothic" w:hAnsi="Century Gothic" w:cs="Arial"/>
              </w:rPr>
              <w:t>Cette demande de subvention concernant cette action constitue :</w:t>
            </w:r>
          </w:p>
          <w:bookmarkStart w:id="11" w:name="__Fieldmark__131_1855823609"/>
          <w:p w14:paraId="1EFC02F5" w14:textId="77777777" w:rsidR="00024D5A" w:rsidRPr="00024D5A" w:rsidRDefault="00024D5A" w:rsidP="00024D5A">
            <w:pPr>
              <w:spacing w:after="0" w:line="240" w:lineRule="auto"/>
              <w:rPr>
                <w:rFonts w:ascii="Century Gothic" w:hAnsi="Century Gothic"/>
              </w:rPr>
            </w:pPr>
            <w:r w:rsidRPr="00024D5A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D5A">
              <w:rPr>
                <w:rFonts w:ascii="Century Gothic" w:hAnsi="Century Gothic"/>
              </w:rPr>
              <w:instrText xml:space="preserve"> FORMCHECKBOX </w:instrText>
            </w:r>
            <w:r w:rsidRPr="00024D5A">
              <w:rPr>
                <w:rFonts w:ascii="Century Gothic" w:hAnsi="Century Gothic"/>
              </w:rPr>
            </w:r>
            <w:r w:rsidRPr="00024D5A">
              <w:rPr>
                <w:rFonts w:ascii="Century Gothic" w:hAnsi="Century Gothic"/>
              </w:rPr>
              <w:fldChar w:fldCharType="separate"/>
            </w:r>
            <w:r w:rsidRPr="00024D5A">
              <w:rPr>
                <w:rFonts w:ascii="Century Gothic" w:hAnsi="Century Gothic"/>
              </w:rPr>
              <w:fldChar w:fldCharType="end"/>
            </w:r>
            <w:bookmarkEnd w:id="11"/>
            <w:r w:rsidRPr="00024D5A">
              <w:rPr>
                <w:rFonts w:ascii="Century Gothic" w:hAnsi="Century Gothic" w:cs="Arial"/>
              </w:rPr>
              <w:t xml:space="preserve"> Première demande</w:t>
            </w:r>
            <w:r w:rsidRPr="00024D5A">
              <w:rPr>
                <w:rFonts w:ascii="Century Gothic" w:hAnsi="Century Gothic" w:cs="Arial"/>
              </w:rPr>
              <w:tab/>
            </w:r>
            <w:r w:rsidRPr="00024D5A">
              <w:rPr>
                <w:rFonts w:ascii="Century Gothic" w:hAnsi="Century Gothic" w:cs="Arial"/>
              </w:rPr>
              <w:tab/>
            </w:r>
            <w:r w:rsidRPr="00024D5A">
              <w:rPr>
                <w:rFonts w:ascii="Century Gothic" w:hAnsi="Century Gothic" w:cs="Arial"/>
              </w:rPr>
              <w:tab/>
            </w:r>
            <w:r w:rsidRPr="00024D5A">
              <w:rPr>
                <w:rFonts w:ascii="Century Gothic" w:hAnsi="Century Gothic" w:cs="Arial"/>
              </w:rPr>
              <w:tab/>
            </w:r>
          </w:p>
          <w:bookmarkStart w:id="12" w:name="__Fieldmark__132_1855823609"/>
          <w:p w14:paraId="1EFC02F6" w14:textId="77777777" w:rsidR="00024D5A" w:rsidRPr="00024D5A" w:rsidRDefault="00024D5A" w:rsidP="00024D5A">
            <w:pPr>
              <w:spacing w:after="0" w:line="240" w:lineRule="auto"/>
              <w:rPr>
                <w:rFonts w:ascii="Century Gothic" w:hAnsi="Century Gothic"/>
              </w:rPr>
            </w:pPr>
            <w:r w:rsidRPr="00024D5A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D5A">
              <w:rPr>
                <w:rFonts w:ascii="Century Gothic" w:hAnsi="Century Gothic"/>
              </w:rPr>
              <w:instrText xml:space="preserve"> FORMCHECKBOX </w:instrText>
            </w:r>
            <w:r w:rsidRPr="00024D5A">
              <w:rPr>
                <w:rFonts w:ascii="Century Gothic" w:hAnsi="Century Gothic"/>
              </w:rPr>
            </w:r>
            <w:r w:rsidRPr="00024D5A">
              <w:rPr>
                <w:rFonts w:ascii="Century Gothic" w:hAnsi="Century Gothic"/>
              </w:rPr>
              <w:fldChar w:fldCharType="separate"/>
            </w:r>
            <w:r w:rsidRPr="00024D5A">
              <w:rPr>
                <w:rFonts w:ascii="Century Gothic" w:hAnsi="Century Gothic"/>
              </w:rPr>
              <w:fldChar w:fldCharType="end"/>
            </w:r>
            <w:bookmarkEnd w:id="12"/>
            <w:r w:rsidRPr="00024D5A">
              <w:rPr>
                <w:rFonts w:ascii="Century Gothic" w:hAnsi="Century Gothic" w:cs="Arial"/>
              </w:rPr>
              <w:t xml:space="preserve"> Renouvellement d'une demande</w:t>
            </w:r>
          </w:p>
        </w:tc>
      </w:tr>
      <w:tr w:rsidR="00024D5A" w14:paraId="1EFC02FB" w14:textId="77777777" w:rsidTr="008672DE">
        <w:trPr>
          <w:cantSplit/>
          <w:trHeight w:val="647"/>
        </w:trPr>
        <w:tc>
          <w:tcPr>
            <w:tcW w:w="3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C02F8" w14:textId="77777777" w:rsidR="00024D5A" w:rsidRPr="00024D5A" w:rsidRDefault="00024D5A" w:rsidP="00024D5A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4D5A">
              <w:rPr>
                <w:rFonts w:ascii="Century Gothic" w:hAnsi="Century Gothic" w:cs="Arial"/>
                <w:b/>
                <w:sz w:val="20"/>
                <w:szCs w:val="20"/>
              </w:rPr>
              <w:t>En cas de renouvellement d’une demande </w:t>
            </w:r>
          </w:p>
          <w:p w14:paraId="1EFC02F9" w14:textId="77777777" w:rsidR="00024D5A" w:rsidRPr="00024D5A" w:rsidRDefault="00024D5A" w:rsidP="00024D5A">
            <w:pPr>
              <w:spacing w:before="240"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CEC59" w14:textId="77777777" w:rsidR="00925BE6" w:rsidRPr="008672DE" w:rsidRDefault="00925BE6" w:rsidP="00024D5A">
            <w:pPr>
              <w:spacing w:after="0" w:line="240" w:lineRule="auto"/>
              <w:rPr>
                <w:rFonts w:ascii="Century Gothic" w:hAnsi="Century Gothic" w:cs="Arial"/>
                <w:sz w:val="10"/>
                <w:szCs w:val="10"/>
              </w:rPr>
            </w:pPr>
          </w:p>
          <w:p w14:paraId="1EFC02FA" w14:textId="70718AB9" w:rsidR="00925BE6" w:rsidRPr="00024D5A" w:rsidRDefault="00024D5A" w:rsidP="008672D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24D5A">
              <w:rPr>
                <w:rFonts w:ascii="Century Gothic" w:hAnsi="Century Gothic" w:cs="Arial"/>
                <w:sz w:val="20"/>
                <w:szCs w:val="20"/>
              </w:rPr>
              <w:t>Précisez le montant attribué en N-1 :</w:t>
            </w:r>
          </w:p>
        </w:tc>
      </w:tr>
      <w:tr w:rsidR="00024D5A" w14:paraId="1EFC0301" w14:textId="77777777" w:rsidTr="008672DE">
        <w:trPr>
          <w:cantSplit/>
          <w:trHeight w:val="1563"/>
        </w:trPr>
        <w:tc>
          <w:tcPr>
            <w:tcW w:w="3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C02FC" w14:textId="77777777" w:rsidR="00024D5A" w:rsidRPr="00024D5A" w:rsidRDefault="00024D5A" w:rsidP="00024D5A">
            <w:pPr>
              <w:snapToGrid w:val="0"/>
              <w:spacing w:before="240" w:after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0F95" w14:textId="77777777" w:rsidR="008672DE" w:rsidRPr="008672DE" w:rsidRDefault="008672DE" w:rsidP="00024D5A">
            <w:pPr>
              <w:spacing w:after="0"/>
              <w:rPr>
                <w:rFonts w:ascii="Century Gothic" w:hAnsi="Century Gothic" w:cs="Arial"/>
                <w:b/>
                <w:bCs/>
                <w:sz w:val="10"/>
                <w:szCs w:val="10"/>
              </w:rPr>
            </w:pPr>
          </w:p>
          <w:p w14:paraId="1EFC02FD" w14:textId="1B2544C6" w:rsidR="00024D5A" w:rsidRPr="00024D5A" w:rsidRDefault="00024D5A" w:rsidP="008672DE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49141D">
              <w:rPr>
                <w:rFonts w:ascii="Century Gothic" w:hAnsi="Century Gothic" w:cs="Arial"/>
                <w:b/>
                <w:bCs/>
                <w:sz w:val="20"/>
                <w:szCs w:val="20"/>
              </w:rPr>
              <w:t>Avez-vous transmis le bilan qualitatif et financier ?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> :</w:t>
            </w:r>
          </w:p>
          <w:bookmarkStart w:id="13" w:name="__Fieldmark__133_1855823609"/>
          <w:p w14:paraId="1EFC02FF" w14:textId="3111CB76" w:rsidR="00024D5A" w:rsidRPr="00024D5A" w:rsidRDefault="00024D5A" w:rsidP="00024D5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024D5A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D5A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024D5A">
              <w:rPr>
                <w:rFonts w:ascii="Century Gothic" w:hAnsi="Century Gothic"/>
                <w:sz w:val="20"/>
                <w:szCs w:val="20"/>
              </w:rPr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3"/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 Oui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ab/>
            </w:r>
            <w:bookmarkStart w:id="14" w:name="__Fieldmark__134_1855823609"/>
            <w:r w:rsidR="00534A6B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D5A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024D5A">
              <w:rPr>
                <w:rFonts w:ascii="Century Gothic" w:hAnsi="Century Gothic"/>
                <w:sz w:val="20"/>
                <w:szCs w:val="20"/>
              </w:rPr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4"/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 Non </w:t>
            </w:r>
          </w:p>
          <w:p w14:paraId="1EFC0300" w14:textId="78F33454" w:rsidR="00024D5A" w:rsidRPr="00024D5A" w:rsidRDefault="00024D5A" w:rsidP="00024D5A">
            <w:pPr>
              <w:tabs>
                <w:tab w:val="left" w:pos="5966"/>
              </w:tabs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Si vous avez coché « non », veuillez </w:t>
            </w:r>
            <w:r w:rsidRPr="00024D5A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joindre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 à cette présente demande le </w:t>
            </w:r>
            <w:r w:rsidRPr="00024D5A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bilan de votre action</w:t>
            </w:r>
            <w:r w:rsidR="000B7099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 xml:space="preserve"> (P15)</w:t>
            </w:r>
            <w:r w:rsidRPr="00024D5A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 xml:space="preserve"> 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>Dans le cas contraire, votre demande de renouvellement ne sera pas étudiée.</w:t>
            </w:r>
          </w:p>
        </w:tc>
      </w:tr>
      <w:tr w:rsidR="00024D5A" w14:paraId="1EFC0305" w14:textId="77777777" w:rsidTr="00155E69">
        <w:trPr>
          <w:cantSplit/>
          <w:trHeight w:val="734"/>
        </w:trPr>
        <w:tc>
          <w:tcPr>
            <w:tcW w:w="3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C0302" w14:textId="77777777" w:rsidR="00024D5A" w:rsidRPr="00024D5A" w:rsidRDefault="00024D5A" w:rsidP="00024D5A">
            <w:pPr>
              <w:snapToGrid w:val="0"/>
              <w:spacing w:before="240" w:after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24AF1" w14:textId="77777777" w:rsidR="008672DE" w:rsidRPr="008672DE" w:rsidRDefault="008672DE" w:rsidP="00024D5A">
            <w:pPr>
              <w:spacing w:after="0"/>
              <w:rPr>
                <w:rFonts w:ascii="Century Gothic" w:hAnsi="Century Gothic" w:cs="Arial"/>
                <w:sz w:val="10"/>
                <w:szCs w:val="10"/>
              </w:rPr>
            </w:pPr>
          </w:p>
          <w:p w14:paraId="1EFC0303" w14:textId="0141F1D2" w:rsidR="00024D5A" w:rsidRPr="00024D5A" w:rsidRDefault="00024D5A" w:rsidP="008672DE">
            <w:pPr>
              <w:spacing w:after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24D5A">
              <w:rPr>
                <w:rFonts w:ascii="Century Gothic" w:hAnsi="Century Gothic" w:cs="Arial"/>
                <w:sz w:val="20"/>
                <w:szCs w:val="20"/>
              </w:rPr>
              <w:t>Précisez</w:t>
            </w:r>
            <w:r w:rsidR="00D3713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>la fréquence des renouvellements :</w:t>
            </w:r>
          </w:p>
          <w:bookmarkStart w:id="15" w:name="__Fieldmark__135_1855823609"/>
          <w:p w14:paraId="1EFC0304" w14:textId="4FD5A523" w:rsidR="00534A6B" w:rsidRPr="008F77F4" w:rsidRDefault="00024D5A" w:rsidP="00024D5A">
            <w:pPr>
              <w:spacing w:after="0"/>
              <w:rPr>
                <w:rFonts w:ascii="Century Gothic" w:hAnsi="Century Gothic" w:cs="Arial"/>
                <w:sz w:val="20"/>
                <w:szCs w:val="20"/>
              </w:rPr>
            </w:pPr>
            <w:r w:rsidRPr="00024D5A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D5A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024D5A">
              <w:rPr>
                <w:rFonts w:ascii="Century Gothic" w:hAnsi="Century Gothic"/>
                <w:sz w:val="20"/>
                <w:szCs w:val="20"/>
              </w:rPr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5"/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 1</w:t>
            </w:r>
            <w:r w:rsidRPr="00024D5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er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 année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ab/>
            </w:r>
            <w:bookmarkStart w:id="16" w:name="__Fieldmark__136_1855823609"/>
            <w:r w:rsidRPr="00024D5A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D5A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024D5A">
              <w:rPr>
                <w:rFonts w:ascii="Century Gothic" w:hAnsi="Century Gothic"/>
                <w:sz w:val="20"/>
                <w:szCs w:val="20"/>
              </w:rPr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6"/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 2</w:t>
            </w:r>
            <w:r w:rsidR="00D3713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è</w:t>
            </w:r>
            <w:r w:rsidRPr="00024D5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me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 année 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ab/>
            </w:r>
            <w:bookmarkStart w:id="17" w:name="__Fieldmark__137_1855823609"/>
            <w:r w:rsidRPr="00024D5A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4D5A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024D5A">
              <w:rPr>
                <w:rFonts w:ascii="Century Gothic" w:hAnsi="Century Gothic"/>
                <w:sz w:val="20"/>
                <w:szCs w:val="20"/>
              </w:rPr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24D5A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7"/>
            <w:r w:rsidRPr="00024D5A">
              <w:rPr>
                <w:rFonts w:ascii="Century Gothic" w:hAnsi="Century Gothic" w:cs="Arial"/>
                <w:sz w:val="20"/>
                <w:szCs w:val="20"/>
              </w:rPr>
              <w:t xml:space="preserve"> 3</w:t>
            </w:r>
            <w:r w:rsidR="00D3713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è</w:t>
            </w:r>
            <w:r w:rsidRPr="00024D5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 xml:space="preserve">me </w:t>
            </w:r>
            <w:r w:rsidRPr="00024D5A">
              <w:rPr>
                <w:rFonts w:ascii="Century Gothic" w:hAnsi="Century Gothic" w:cs="Arial"/>
                <w:sz w:val="20"/>
                <w:szCs w:val="20"/>
              </w:rPr>
              <w:t>année et plus</w:t>
            </w:r>
          </w:p>
        </w:tc>
      </w:tr>
    </w:tbl>
    <w:p w14:paraId="4C58E6B3" w14:textId="7364DD48" w:rsidR="003B547F" w:rsidRPr="00FC5ED5" w:rsidRDefault="00CA0908" w:rsidP="00E11295">
      <w:pPr>
        <w:pStyle w:val="Paragraphedeliste"/>
        <w:pageBreakBefore/>
        <w:numPr>
          <w:ilvl w:val="0"/>
          <w:numId w:val="19"/>
        </w:numPr>
        <w:spacing w:after="0" w:line="360" w:lineRule="auto"/>
        <w:jc w:val="both"/>
        <w:rPr>
          <w:rFonts w:eastAsiaTheme="minorEastAsia"/>
          <w:b/>
          <w:bCs/>
          <w:noProof/>
          <w:color w:val="4472C4" w:themeColor="accent1"/>
          <w:lang w:eastAsia="fr-FR"/>
        </w:rPr>
      </w:pPr>
      <w:r w:rsidRPr="00FC5ED5">
        <w:rPr>
          <w:rFonts w:ascii="Century Gothic" w:hAnsi="Century Gothic" w:cs="Arial"/>
          <w:b/>
          <w:bCs/>
          <w:color w:val="4472C4" w:themeColor="accent1"/>
          <w:sz w:val="28"/>
          <w:szCs w:val="28"/>
        </w:rPr>
        <w:lastRenderedPageBreak/>
        <w:t>Nature de l’aide</w:t>
      </w:r>
    </w:p>
    <w:p w14:paraId="67810F58" w14:textId="7B406E3D" w:rsidR="0084786E" w:rsidRPr="00D3713A" w:rsidRDefault="00817BDE" w:rsidP="00817BDE">
      <w:pPr>
        <w:pStyle w:val="Lgende"/>
        <w:ind w:left="720"/>
        <w:rPr>
          <w:rFonts w:ascii="Century Gothic" w:hAnsi="Century Gothic"/>
          <w:i w:val="0"/>
          <w:iCs w:val="0"/>
          <w:sz w:val="22"/>
          <w:szCs w:val="22"/>
        </w:rPr>
      </w:pP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instrText xml:space="preserve"> FORMCHECKBOX </w:instrText>
      </w:r>
      <w:r w:rsidRPr="00D3713A">
        <w:rPr>
          <w:rFonts w:ascii="Century Gothic" w:hAnsi="Century Gothic"/>
          <w:i w:val="0"/>
          <w:iCs w:val="0"/>
          <w:sz w:val="22"/>
          <w:szCs w:val="22"/>
        </w:rPr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separate"/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end"/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t xml:space="preserve"> </w:t>
      </w:r>
      <w:r w:rsidR="00551622" w:rsidRPr="008672DE">
        <w:rPr>
          <w:rFonts w:ascii="Century Gothic" w:hAnsi="Century Gothic"/>
          <w:b/>
          <w:bCs/>
          <w:i w:val="0"/>
          <w:iCs w:val="0"/>
          <w:sz w:val="22"/>
          <w:szCs w:val="22"/>
        </w:rPr>
        <w:t>A</w:t>
      </w:r>
      <w:r w:rsidR="0084786E" w:rsidRPr="008672DE">
        <w:rPr>
          <w:rFonts w:ascii="Century Gothic" w:hAnsi="Century Gothic"/>
          <w:b/>
          <w:bCs/>
          <w:i w:val="0"/>
          <w:iCs w:val="0"/>
          <w:sz w:val="22"/>
          <w:szCs w:val="22"/>
        </w:rPr>
        <w:t>ides spécifiques</w:t>
      </w:r>
    </w:p>
    <w:p w14:paraId="710767AC" w14:textId="7E5876E0" w:rsidR="00F464EE" w:rsidRPr="00D3713A" w:rsidRDefault="00D3713A" w:rsidP="00F464EE">
      <w:pPr>
        <w:ind w:left="708" w:firstLine="12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Soutien aux</w:t>
      </w:r>
      <w:r w:rsidR="00F464EE" w:rsidRPr="00D3713A">
        <w:rPr>
          <w:rFonts w:ascii="Century Gothic" w:hAnsi="Century Gothic" w:cs="Calibri"/>
        </w:rPr>
        <w:t xml:space="preserve"> associations pour leur projet global en lien avec les missions de la Caf.</w:t>
      </w:r>
    </w:p>
    <w:p w14:paraId="3B71E8A0" w14:textId="77777777" w:rsidR="00F464EE" w:rsidRPr="00D3713A" w:rsidRDefault="00F464EE" w:rsidP="00F464EE">
      <w:pPr>
        <w:pStyle w:val="Paragraphedeliste"/>
        <w:numPr>
          <w:ilvl w:val="0"/>
          <w:numId w:val="30"/>
        </w:numPr>
        <w:spacing w:after="160" w:line="259" w:lineRule="auto"/>
        <w:jc w:val="both"/>
        <w:rPr>
          <w:rFonts w:ascii="Century Gothic" w:eastAsia="Calibri" w:hAnsi="Century Gothic" w:cs="Calibri"/>
        </w:rPr>
      </w:pPr>
      <w:r w:rsidRPr="00D3713A">
        <w:rPr>
          <w:rFonts w:ascii="Century Gothic" w:eastAsia="Calibri" w:hAnsi="Century Gothic" w:cs="Calibri"/>
        </w:rPr>
        <w:t>Développer l’offre d’accueil du jeune enfant et accompagner les parcours éducatifs des enfants de 3 à 11 ans.</w:t>
      </w:r>
    </w:p>
    <w:p w14:paraId="1BF60437" w14:textId="77777777" w:rsidR="00F464EE" w:rsidRPr="00D3713A" w:rsidRDefault="00F464EE" w:rsidP="00F464EE">
      <w:pPr>
        <w:pStyle w:val="Paragraphedeliste"/>
        <w:numPr>
          <w:ilvl w:val="0"/>
          <w:numId w:val="30"/>
        </w:numPr>
        <w:spacing w:after="160" w:line="259" w:lineRule="auto"/>
        <w:jc w:val="both"/>
        <w:rPr>
          <w:rFonts w:ascii="Century Gothic" w:eastAsia="Calibri" w:hAnsi="Century Gothic" w:cs="Calibri"/>
        </w:rPr>
      </w:pPr>
      <w:r w:rsidRPr="00D3713A">
        <w:rPr>
          <w:rFonts w:ascii="Century Gothic" w:eastAsia="Calibri" w:hAnsi="Century Gothic" w:cs="Calibri"/>
        </w:rPr>
        <w:t>Soutenir les jeunes de 12 à 25 ans dans leur parcours d’accès à l’autonomie.</w:t>
      </w:r>
    </w:p>
    <w:p w14:paraId="480C6D66" w14:textId="77777777" w:rsidR="00F464EE" w:rsidRPr="00D3713A" w:rsidRDefault="00F464EE" w:rsidP="00F464EE">
      <w:pPr>
        <w:pStyle w:val="Paragraphedeliste"/>
        <w:numPr>
          <w:ilvl w:val="0"/>
          <w:numId w:val="30"/>
        </w:numPr>
        <w:spacing w:after="160" w:line="259" w:lineRule="auto"/>
        <w:jc w:val="both"/>
        <w:rPr>
          <w:rFonts w:ascii="Century Gothic" w:eastAsia="Calibri" w:hAnsi="Century Gothic" w:cs="Calibri"/>
        </w:rPr>
      </w:pPr>
      <w:r w:rsidRPr="00D3713A">
        <w:rPr>
          <w:rFonts w:ascii="Century Gothic" w:eastAsia="Calibri" w:hAnsi="Century Gothic" w:cs="Calibri"/>
        </w:rPr>
        <w:t>Valoriser le rôle des parents et prévenir leurs difficultés.</w:t>
      </w:r>
    </w:p>
    <w:p w14:paraId="1FCDBD78" w14:textId="77777777" w:rsidR="00F464EE" w:rsidRPr="00D3713A" w:rsidRDefault="00F464EE" w:rsidP="00F464EE">
      <w:pPr>
        <w:pStyle w:val="Paragraphedeliste"/>
        <w:numPr>
          <w:ilvl w:val="0"/>
          <w:numId w:val="30"/>
        </w:numPr>
        <w:spacing w:after="160" w:line="259" w:lineRule="auto"/>
        <w:jc w:val="both"/>
        <w:rPr>
          <w:rFonts w:ascii="Century Gothic" w:eastAsia="Calibri" w:hAnsi="Century Gothic" w:cs="Calibri"/>
        </w:rPr>
      </w:pPr>
      <w:r w:rsidRPr="00D3713A">
        <w:rPr>
          <w:rFonts w:ascii="Century Gothic" w:eastAsia="Calibri" w:hAnsi="Century Gothic" w:cs="Calibri"/>
        </w:rPr>
        <w:t>Soutenir les politiques du logement.</w:t>
      </w:r>
    </w:p>
    <w:p w14:paraId="32EA6F26" w14:textId="77777777" w:rsidR="00F464EE" w:rsidRPr="00D3713A" w:rsidRDefault="00F464EE" w:rsidP="00F464EE">
      <w:pPr>
        <w:pStyle w:val="Paragraphedeliste"/>
        <w:numPr>
          <w:ilvl w:val="0"/>
          <w:numId w:val="30"/>
        </w:numPr>
        <w:spacing w:after="160" w:line="259" w:lineRule="auto"/>
        <w:jc w:val="both"/>
        <w:rPr>
          <w:rFonts w:ascii="Century Gothic" w:eastAsia="Calibri" w:hAnsi="Century Gothic" w:cs="Calibri"/>
        </w:rPr>
      </w:pPr>
      <w:r w:rsidRPr="00D3713A">
        <w:rPr>
          <w:rFonts w:ascii="Century Gothic" w:eastAsia="Calibri" w:hAnsi="Century Gothic" w:cs="Calibri"/>
        </w:rPr>
        <w:t>Contribuer à l’accompagnement social des familles et développer l’animation de la vie sociale.</w:t>
      </w:r>
    </w:p>
    <w:p w14:paraId="361A84D4" w14:textId="77777777" w:rsidR="00925BE6" w:rsidRPr="00D3713A" w:rsidRDefault="00925BE6" w:rsidP="00F464EE">
      <w:pPr>
        <w:pStyle w:val="Lgende"/>
        <w:ind w:left="720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18054622" w14:textId="03987F12" w:rsidR="0084786E" w:rsidRPr="00D3713A" w:rsidRDefault="00817BDE" w:rsidP="00F464EE">
      <w:pPr>
        <w:pStyle w:val="Lgende"/>
        <w:ind w:left="720"/>
        <w:jc w:val="both"/>
        <w:rPr>
          <w:rFonts w:ascii="Century Gothic" w:hAnsi="Century Gothic"/>
          <w:i w:val="0"/>
          <w:iCs w:val="0"/>
          <w:sz w:val="22"/>
          <w:szCs w:val="22"/>
        </w:rPr>
      </w:pP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instrText xml:space="preserve"> FORMCHECKBOX </w:instrText>
      </w:r>
      <w:r w:rsidRPr="00D3713A">
        <w:rPr>
          <w:rFonts w:ascii="Century Gothic" w:hAnsi="Century Gothic"/>
          <w:i w:val="0"/>
          <w:iCs w:val="0"/>
          <w:sz w:val="22"/>
          <w:szCs w:val="22"/>
        </w:rPr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separate"/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end"/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t xml:space="preserve"> </w:t>
      </w:r>
      <w:r w:rsidR="00551622" w:rsidRPr="008672DE">
        <w:rPr>
          <w:rFonts w:ascii="Century Gothic" w:hAnsi="Century Gothic"/>
          <w:b/>
          <w:bCs/>
          <w:i w:val="0"/>
          <w:iCs w:val="0"/>
          <w:sz w:val="22"/>
          <w:szCs w:val="22"/>
        </w:rPr>
        <w:t>A</w:t>
      </w:r>
      <w:r w:rsidR="0084786E" w:rsidRPr="008672DE">
        <w:rPr>
          <w:rFonts w:ascii="Century Gothic" w:hAnsi="Century Gothic"/>
          <w:b/>
          <w:bCs/>
          <w:i w:val="0"/>
          <w:iCs w:val="0"/>
          <w:sz w:val="22"/>
          <w:szCs w:val="22"/>
        </w:rPr>
        <w:t>ides au</w:t>
      </w:r>
      <w:r w:rsidR="00FC5ED5">
        <w:rPr>
          <w:rFonts w:ascii="Century Gothic" w:hAnsi="Century Gothic"/>
          <w:b/>
          <w:bCs/>
          <w:i w:val="0"/>
          <w:iCs w:val="0"/>
          <w:sz w:val="22"/>
          <w:szCs w:val="22"/>
        </w:rPr>
        <w:t>x</w:t>
      </w:r>
      <w:r w:rsidR="0084786E" w:rsidRPr="008672DE">
        <w:rPr>
          <w:rFonts w:ascii="Century Gothic" w:hAnsi="Century Gothic"/>
          <w:b/>
          <w:bCs/>
          <w:i w:val="0"/>
          <w:iCs w:val="0"/>
          <w:sz w:val="22"/>
          <w:szCs w:val="22"/>
        </w:rPr>
        <w:t xml:space="preserve"> </w:t>
      </w:r>
      <w:r w:rsidR="00364F36" w:rsidRPr="008672DE">
        <w:rPr>
          <w:rFonts w:ascii="Century Gothic" w:hAnsi="Century Gothic"/>
          <w:b/>
          <w:bCs/>
          <w:i w:val="0"/>
          <w:iCs w:val="0"/>
          <w:sz w:val="22"/>
          <w:szCs w:val="22"/>
        </w:rPr>
        <w:t>projet</w:t>
      </w:r>
      <w:r w:rsidR="00364F36">
        <w:rPr>
          <w:rFonts w:ascii="Century Gothic" w:hAnsi="Century Gothic"/>
          <w:b/>
          <w:bCs/>
          <w:i w:val="0"/>
          <w:iCs w:val="0"/>
          <w:sz w:val="22"/>
          <w:szCs w:val="22"/>
        </w:rPr>
        <w:t>s</w:t>
      </w:r>
    </w:p>
    <w:p w14:paraId="7746286C" w14:textId="695E0B98" w:rsidR="00F464EE" w:rsidRPr="00D3713A" w:rsidRDefault="00D3713A" w:rsidP="00F464EE">
      <w:pPr>
        <w:ind w:left="708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Soutien aux</w:t>
      </w:r>
      <w:r w:rsidRPr="00D3713A">
        <w:rPr>
          <w:rFonts w:ascii="Century Gothic" w:hAnsi="Century Gothic" w:cs="Calibri"/>
        </w:rPr>
        <w:t xml:space="preserve"> associations </w:t>
      </w:r>
      <w:r w:rsidR="00F464EE" w:rsidRPr="00D3713A">
        <w:rPr>
          <w:rFonts w:ascii="Century Gothic" w:hAnsi="Century Gothic" w:cs="Calibri"/>
        </w:rPr>
        <w:t>porteurs de projets, ponctuels ou pluriannuels.</w:t>
      </w:r>
    </w:p>
    <w:p w14:paraId="3A846BEC" w14:textId="77777777" w:rsidR="00F464EE" w:rsidRPr="00D3713A" w:rsidRDefault="00F464EE" w:rsidP="00F464EE">
      <w:pPr>
        <w:pStyle w:val="Paragraphedeliste"/>
        <w:numPr>
          <w:ilvl w:val="0"/>
          <w:numId w:val="30"/>
        </w:numPr>
        <w:spacing w:after="160" w:line="259" w:lineRule="auto"/>
        <w:jc w:val="both"/>
        <w:rPr>
          <w:rFonts w:ascii="Century Gothic" w:eastAsia="Calibri" w:hAnsi="Century Gothic" w:cs="Calibri"/>
        </w:rPr>
      </w:pPr>
      <w:r w:rsidRPr="00D3713A">
        <w:rPr>
          <w:rFonts w:ascii="Century Gothic" w:eastAsia="Calibri" w:hAnsi="Century Gothic" w:cs="Calibri"/>
        </w:rPr>
        <w:t xml:space="preserve">Aide ponctuelle en faveur d’un projet spécifique ou d’une aide au démarrage d’une action, en lien avec les champs d’intervention de la Caf. </w:t>
      </w:r>
    </w:p>
    <w:p w14:paraId="08985FB3" w14:textId="77777777" w:rsidR="00817BDE" w:rsidRPr="00D3713A" w:rsidRDefault="00817BDE" w:rsidP="00F464EE">
      <w:pPr>
        <w:pStyle w:val="Lgende"/>
        <w:ind w:left="720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2C3589D4" w14:textId="48B5F798" w:rsidR="0084786E" w:rsidRDefault="00817BDE" w:rsidP="00F464EE">
      <w:pPr>
        <w:pStyle w:val="Lgende"/>
        <w:ind w:left="720"/>
        <w:jc w:val="both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instrText xml:space="preserve"> FORMCHECKBOX </w:instrText>
      </w:r>
      <w:r w:rsidRPr="00D3713A">
        <w:rPr>
          <w:rFonts w:ascii="Century Gothic" w:hAnsi="Century Gothic"/>
          <w:i w:val="0"/>
          <w:iCs w:val="0"/>
          <w:sz w:val="22"/>
          <w:szCs w:val="22"/>
        </w:rPr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separate"/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end"/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t xml:space="preserve"> </w:t>
      </w:r>
      <w:r w:rsidR="00551622" w:rsidRPr="008672DE">
        <w:rPr>
          <w:rFonts w:ascii="Century Gothic" w:hAnsi="Century Gothic"/>
          <w:b/>
          <w:bCs/>
          <w:i w:val="0"/>
          <w:iCs w:val="0"/>
          <w:sz w:val="22"/>
          <w:szCs w:val="22"/>
        </w:rPr>
        <w:t>A</w:t>
      </w:r>
      <w:r w:rsidR="0084786E" w:rsidRPr="008672DE">
        <w:rPr>
          <w:rFonts w:ascii="Century Gothic" w:hAnsi="Century Gothic"/>
          <w:b/>
          <w:bCs/>
          <w:i w:val="0"/>
          <w:iCs w:val="0"/>
          <w:sz w:val="22"/>
          <w:szCs w:val="22"/>
        </w:rPr>
        <w:t xml:space="preserve">ides </w:t>
      </w:r>
      <w:r w:rsidR="00364F36">
        <w:rPr>
          <w:rFonts w:ascii="Century Gothic" w:hAnsi="Century Gothic"/>
          <w:b/>
          <w:bCs/>
          <w:i w:val="0"/>
          <w:iCs w:val="0"/>
          <w:sz w:val="22"/>
          <w:szCs w:val="22"/>
        </w:rPr>
        <w:t>à l’accompagnement des épiceries sociales ou solidaires</w:t>
      </w:r>
    </w:p>
    <w:p w14:paraId="4AE40D5F" w14:textId="77777777" w:rsidR="00364F36" w:rsidRDefault="00364F36" w:rsidP="00F464EE">
      <w:pPr>
        <w:pStyle w:val="Lgende"/>
        <w:ind w:left="720"/>
        <w:jc w:val="both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</w:p>
    <w:p w14:paraId="04BFE230" w14:textId="10674E75" w:rsidR="007C6109" w:rsidRPr="00364F36" w:rsidRDefault="00364F36" w:rsidP="00364F36">
      <w:pPr>
        <w:pStyle w:val="Lgende"/>
        <w:ind w:left="720"/>
        <w:jc w:val="both"/>
        <w:rPr>
          <w:rFonts w:ascii="Century Gothic" w:hAnsi="Century Gothic"/>
          <w:i w:val="0"/>
          <w:iCs w:val="0"/>
          <w:sz w:val="22"/>
          <w:szCs w:val="22"/>
        </w:rPr>
      </w:pP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instrText xml:space="preserve"> FORMCHECKBOX </w:instrText>
      </w:r>
      <w:r w:rsidRPr="00D3713A">
        <w:rPr>
          <w:rFonts w:ascii="Century Gothic" w:hAnsi="Century Gothic"/>
          <w:i w:val="0"/>
          <w:iCs w:val="0"/>
          <w:sz w:val="22"/>
          <w:szCs w:val="22"/>
        </w:rPr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separate"/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end"/>
      </w:r>
      <w:r>
        <w:rPr>
          <w:rFonts w:ascii="Century Gothic" w:hAnsi="Century Gothic"/>
          <w:i w:val="0"/>
          <w:iCs w:val="0"/>
          <w:sz w:val="22"/>
          <w:szCs w:val="22"/>
        </w:rPr>
        <w:t xml:space="preserve"> </w:t>
      </w:r>
      <w:r w:rsidRPr="008672DE">
        <w:rPr>
          <w:rFonts w:ascii="Century Gothic" w:hAnsi="Century Gothic"/>
          <w:b/>
          <w:bCs/>
          <w:i w:val="0"/>
          <w:iCs w:val="0"/>
          <w:sz w:val="22"/>
          <w:szCs w:val="22"/>
        </w:rPr>
        <w:t>Ai</w:t>
      </w:r>
      <w:r>
        <w:rPr>
          <w:rFonts w:ascii="Century Gothic" w:hAnsi="Century Gothic"/>
          <w:b/>
          <w:bCs/>
          <w:i w:val="0"/>
          <w:iCs w:val="0"/>
          <w:sz w:val="22"/>
          <w:szCs w:val="22"/>
        </w:rPr>
        <w:t xml:space="preserve">des pour l’accompagnement à la fonction de chargée de coopération CTG </w:t>
      </w:r>
    </w:p>
    <w:p w14:paraId="2FB15BF4" w14:textId="77777777" w:rsidR="00364F36" w:rsidRPr="00D3713A" w:rsidRDefault="00364F36" w:rsidP="00364F36">
      <w:pPr>
        <w:pStyle w:val="Lgende"/>
        <w:jc w:val="both"/>
        <w:rPr>
          <w:rFonts w:ascii="Century Gothic" w:hAnsi="Century Gothic"/>
          <w:i w:val="0"/>
          <w:iCs w:val="0"/>
          <w:sz w:val="22"/>
          <w:szCs w:val="22"/>
        </w:rPr>
      </w:pPr>
    </w:p>
    <w:p w14:paraId="42215EE1" w14:textId="77777777" w:rsidR="00364F36" w:rsidRPr="00D3713A" w:rsidRDefault="00364F36" w:rsidP="00364F36">
      <w:pPr>
        <w:pStyle w:val="Lgende"/>
        <w:ind w:left="720"/>
        <w:jc w:val="both"/>
        <w:rPr>
          <w:rFonts w:ascii="Century Gothic" w:hAnsi="Century Gothic"/>
          <w:i w:val="0"/>
          <w:iCs w:val="0"/>
          <w:sz w:val="22"/>
          <w:szCs w:val="22"/>
        </w:rPr>
      </w:pP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instrText xml:space="preserve"> FORMCHECKBOX </w:instrText>
      </w:r>
      <w:r w:rsidRPr="00D3713A">
        <w:rPr>
          <w:rFonts w:ascii="Century Gothic" w:hAnsi="Century Gothic"/>
          <w:i w:val="0"/>
          <w:iCs w:val="0"/>
          <w:sz w:val="22"/>
          <w:szCs w:val="22"/>
        </w:rPr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separate"/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fldChar w:fldCharType="end"/>
      </w:r>
      <w:r w:rsidRPr="00D3713A">
        <w:rPr>
          <w:rFonts w:ascii="Century Gothic" w:hAnsi="Century Gothic"/>
          <w:i w:val="0"/>
          <w:iCs w:val="0"/>
          <w:sz w:val="22"/>
          <w:szCs w:val="22"/>
        </w:rPr>
        <w:t xml:space="preserve"> </w:t>
      </w:r>
      <w:r w:rsidRPr="008672DE">
        <w:rPr>
          <w:rFonts w:ascii="Century Gothic" w:hAnsi="Century Gothic"/>
          <w:b/>
          <w:bCs/>
          <w:i w:val="0"/>
          <w:iCs w:val="0"/>
          <w:sz w:val="22"/>
          <w:szCs w:val="22"/>
        </w:rPr>
        <w:t>Aides à l’animation des réseaux d’acteurs</w:t>
      </w:r>
    </w:p>
    <w:p w14:paraId="1541C345" w14:textId="77777777" w:rsidR="00364F36" w:rsidRPr="008672DE" w:rsidRDefault="00364F36" w:rsidP="00364F36">
      <w:pPr>
        <w:ind w:left="708"/>
        <w:jc w:val="both"/>
        <w:rPr>
          <w:rFonts w:ascii="Century Gothic" w:hAnsi="Century Gothic"/>
          <w:i/>
          <w:iCs/>
        </w:rPr>
      </w:pPr>
      <w:r w:rsidRPr="008672DE">
        <w:rPr>
          <w:rFonts w:ascii="Century Gothic" w:hAnsi="Century Gothic" w:cs="Calibri"/>
          <w:i/>
          <w:iCs/>
        </w:rPr>
        <w:t xml:space="preserve">Soutien aux associations pour l’animation, la structuration et le développement de réseaux d’acteurs sur le département. </w:t>
      </w:r>
    </w:p>
    <w:p w14:paraId="08948B2E" w14:textId="4A496234" w:rsidR="00A26C0F" w:rsidRPr="00D728E2" w:rsidRDefault="00E14A16" w:rsidP="00D728E2">
      <w:pPr>
        <w:pStyle w:val="TM3"/>
        <w:numPr>
          <w:ilvl w:val="0"/>
          <w:numId w:val="0"/>
        </w:numPr>
        <w:ind w:left="1080" w:hanging="360"/>
        <w:rPr>
          <w:rFonts w:ascii="Century Gothic" w:hAnsi="Century Gothic" w:cs="Arial"/>
        </w:rPr>
      </w:pPr>
      <w:r w:rsidRPr="00817BDE">
        <w:rPr>
          <w:rFonts w:ascii="Century Gothic" w:hAnsi="Century Gothic"/>
        </w:rPr>
        <w:br w:type="page"/>
      </w:r>
    </w:p>
    <w:p w14:paraId="1EFC03A7" w14:textId="55C01B6A" w:rsidR="00741671" w:rsidRPr="00FC5ED5" w:rsidRDefault="00637938" w:rsidP="00E11295">
      <w:pPr>
        <w:pStyle w:val="Paragraphedeliste"/>
        <w:numPr>
          <w:ilvl w:val="0"/>
          <w:numId w:val="19"/>
        </w:numPr>
        <w:spacing w:after="0" w:line="360" w:lineRule="auto"/>
        <w:rPr>
          <w:rFonts w:ascii="Century Gothic" w:hAnsi="Century Gothic"/>
          <w:b/>
          <w:bCs/>
          <w:color w:val="4472C4" w:themeColor="accent1"/>
          <w:sz w:val="28"/>
          <w:szCs w:val="28"/>
        </w:rPr>
      </w:pPr>
      <w:r w:rsidRPr="00FC5ED5">
        <w:rPr>
          <w:rFonts w:ascii="Century Gothic" w:hAnsi="Century Gothic"/>
          <w:b/>
          <w:bCs/>
          <w:color w:val="4472C4" w:themeColor="accent1"/>
          <w:sz w:val="28"/>
          <w:szCs w:val="28"/>
        </w:rPr>
        <w:lastRenderedPageBreak/>
        <w:t>Présentation du projet de l’action</w:t>
      </w:r>
    </w:p>
    <w:tbl>
      <w:tblPr>
        <w:tblW w:w="98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29"/>
        <w:gridCol w:w="7655"/>
      </w:tblGrid>
      <w:tr w:rsidR="00741671" w:rsidRPr="00764DC1" w14:paraId="1EFC03A9" w14:textId="77777777" w:rsidTr="008F77F4">
        <w:trPr>
          <w:trHeight w:val="412"/>
        </w:trPr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03A8" w14:textId="77777777" w:rsidR="00741671" w:rsidRPr="00764DC1" w:rsidRDefault="00741671" w:rsidP="00C86893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hAnsi="Century Gothic" w:cs="Arial"/>
                <w:b/>
                <w:sz w:val="20"/>
                <w:szCs w:val="20"/>
              </w:rPr>
              <w:t xml:space="preserve">Intitulé du projet : </w:t>
            </w:r>
          </w:p>
        </w:tc>
      </w:tr>
      <w:tr w:rsidR="00741671" w:rsidRPr="00764DC1" w14:paraId="1EFC03AB" w14:textId="77777777" w:rsidTr="008F77F4">
        <w:trPr>
          <w:trHeight w:val="1674"/>
        </w:trPr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C19D" w14:textId="69AE59A5" w:rsidR="00741671" w:rsidRDefault="00B22FAE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64DC1">
              <w:rPr>
                <w:rFonts w:ascii="Century Gothic" w:hAnsi="Century Gothic" w:cs="Arial"/>
                <w:b/>
                <w:sz w:val="20"/>
                <w:szCs w:val="20"/>
              </w:rPr>
              <w:t>Obje</w:t>
            </w:r>
            <w:r w:rsidR="00CA77FD">
              <w:rPr>
                <w:rFonts w:ascii="Century Gothic" w:hAnsi="Century Gothic" w:cs="Arial"/>
                <w:b/>
                <w:sz w:val="20"/>
                <w:szCs w:val="20"/>
              </w:rPr>
              <w:t>t de la demande</w:t>
            </w:r>
            <w:r w:rsidRPr="00764DC1">
              <w:rPr>
                <w:rFonts w:ascii="Century Gothic" w:hAnsi="Century Gothic" w:cs="Arial"/>
                <w:b/>
                <w:sz w:val="20"/>
                <w:szCs w:val="20"/>
              </w:rPr>
              <w:t xml:space="preserve"> : </w:t>
            </w:r>
          </w:p>
          <w:p w14:paraId="008254D8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71D632F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82A2511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6B0AE79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4C88F3C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FAE5311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4706FA1C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A82DA35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012C7402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45067F9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ECB14B4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7527F15E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3F1D20DC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52E1811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570E223" w14:textId="77777777" w:rsidR="00CA77FD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EFC03AA" w14:textId="77777777" w:rsidR="00CA77FD" w:rsidRPr="00764DC1" w:rsidRDefault="00CA77FD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741671" w:rsidRPr="00764DC1" w14:paraId="1EFC03B0" w14:textId="77777777" w:rsidTr="005F46BE">
        <w:trPr>
          <w:trHeight w:val="1196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C03AC" w14:textId="77777777" w:rsidR="00741671" w:rsidRPr="00764DC1" w:rsidRDefault="00741671" w:rsidP="00C86893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Territoire concerné</w:t>
            </w: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  <w:t xml:space="preserve"> par l’action</w:t>
            </w: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 </w:t>
            </w:r>
          </w:p>
          <w:p w14:paraId="1EFC03AD" w14:textId="77777777" w:rsidR="00741671" w:rsidRPr="00764DC1" w:rsidRDefault="00741671" w:rsidP="00C86893">
            <w:pPr>
              <w:spacing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</w:tc>
        <w:bookmarkStart w:id="18" w:name="__Fieldmark__138_1855823609"/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C03AE" w14:textId="62F64503" w:rsidR="00741671" w:rsidRPr="00764DC1" w:rsidRDefault="00741671" w:rsidP="00C86893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8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La commune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ab/>
            </w:r>
            <w:bookmarkStart w:id="19" w:name="__Fieldmark__139_1855823609"/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9"/>
            <w:r w:rsidR="00044B7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L’intercommunalité       </w:t>
            </w:r>
            <w:bookmarkStart w:id="20" w:name="__Fieldmark__140_1855823609"/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0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Le département     </w:t>
            </w:r>
          </w:p>
          <w:bookmarkStart w:id="21" w:name="__Fieldmark__141_1855823609"/>
          <w:p w14:paraId="1EFC03AF" w14:textId="1DBC7C38" w:rsidR="00741671" w:rsidRPr="00764DC1" w:rsidRDefault="00741671" w:rsidP="00C86893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1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44B7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>La région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ab/>
              <w:t xml:space="preserve">           </w:t>
            </w:r>
            <w:bookmarkStart w:id="22" w:name="__Fieldmark__142_1855823609"/>
            <w:r w:rsidR="00D15E78" w:rsidRPr="00764DC1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2"/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44B7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>Autre</w:t>
            </w:r>
            <w:r w:rsidR="00FE739D">
              <w:rPr>
                <w:rFonts w:ascii="Century Gothic" w:hAnsi="Century Gothic" w:cs="Arial"/>
                <w:sz w:val="20"/>
                <w:szCs w:val="20"/>
              </w:rPr>
              <w:t>,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> p</w:t>
            </w: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récisez :</w:t>
            </w:r>
          </w:p>
        </w:tc>
      </w:tr>
      <w:tr w:rsidR="00784CED" w:rsidRPr="00764DC1" w14:paraId="68AD90F1" w14:textId="77777777" w:rsidTr="005F46BE">
        <w:trPr>
          <w:trHeight w:val="1154"/>
        </w:trPr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8A516" w14:textId="04222E10" w:rsidR="00784CED" w:rsidRPr="00764DC1" w:rsidRDefault="00784CED" w:rsidP="00784CED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  <w:t>Territoire concerné</w:t>
            </w: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ar-SA"/>
              </w:rPr>
              <w:t xml:space="preserve"> </w:t>
            </w:r>
          </w:p>
          <w:p w14:paraId="10C404BC" w14:textId="77777777" w:rsidR="00784CED" w:rsidRPr="00764DC1" w:rsidRDefault="00784CED" w:rsidP="00C86893">
            <w:pPr>
              <w:keepNext/>
              <w:keepLines/>
              <w:autoSpaceDE w:val="0"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349E" w14:textId="1CC267AC" w:rsidR="00784CED" w:rsidRPr="00764DC1" w:rsidRDefault="00784CED" w:rsidP="00784CED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="Arial"/>
                <w:sz w:val="20"/>
                <w:szCs w:val="20"/>
              </w:rPr>
              <w:t>Territoire urbain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44B7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Territoire rural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     </w:t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>
              <w:rPr>
                <w:rFonts w:ascii="Century Gothic" w:hAnsi="Century Gothic" w:cs="Arial"/>
                <w:sz w:val="20"/>
                <w:szCs w:val="20"/>
              </w:rPr>
              <w:t>Quartier politique de la ville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   </w:t>
            </w:r>
          </w:p>
          <w:p w14:paraId="4AF65F29" w14:textId="690FF451" w:rsidR="00784CED" w:rsidRPr="00764DC1" w:rsidRDefault="00784CED" w:rsidP="00784CED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DC1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Pr="00764DC1">
              <w:rPr>
                <w:rFonts w:ascii="Century Gothic" w:hAnsi="Century Gothic"/>
                <w:sz w:val="20"/>
                <w:szCs w:val="20"/>
              </w:rPr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764DC1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044B7B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Zone de revitalisation rurale</w:t>
            </w:r>
            <w:r w:rsidRPr="00764DC1">
              <w:rPr>
                <w:rFonts w:ascii="Century Gothic" w:hAnsi="Century Gothic" w:cs="Arial"/>
                <w:sz w:val="20"/>
                <w:szCs w:val="20"/>
              </w:rPr>
              <w:t xml:space="preserve">             </w:t>
            </w:r>
          </w:p>
        </w:tc>
      </w:tr>
    </w:tbl>
    <w:p w14:paraId="1EFC03B8" w14:textId="77777777" w:rsidR="00741671" w:rsidRPr="007440C5" w:rsidRDefault="00741671">
      <w:pPr>
        <w:rPr>
          <w:rFonts w:ascii="Century Gothic" w:hAnsi="Century Gothic"/>
          <w:sz w:val="20"/>
          <w:szCs w:val="20"/>
        </w:rPr>
      </w:pPr>
    </w:p>
    <w:p w14:paraId="1EFC03B9" w14:textId="77777777" w:rsidR="001B0BA8" w:rsidRDefault="001B0BA8">
      <w:pPr>
        <w:pageBreakBefore/>
        <w:spacing w:line="240" w:lineRule="auto"/>
        <w:rPr>
          <w:rFonts w:ascii="Century Gothic" w:hAnsi="Century Gothic" w:cs="Arial"/>
          <w:color w:val="0000FF"/>
          <w:sz w:val="28"/>
          <w:szCs w:val="28"/>
        </w:rPr>
        <w:sectPr w:rsidR="001B0BA8" w:rsidSect="00470FA5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 w:code="9"/>
          <w:pgMar w:top="1134" w:right="1077" w:bottom="1134" w:left="1077" w:header="709" w:footer="709" w:gutter="0"/>
          <w:cols w:space="720"/>
          <w:docGrid w:linePitch="360"/>
        </w:sectPr>
      </w:pPr>
    </w:p>
    <w:p w14:paraId="25F4446E" w14:textId="43325044" w:rsidR="000B7099" w:rsidRPr="00E11295" w:rsidRDefault="000B7099" w:rsidP="00E11295">
      <w:pPr>
        <w:pStyle w:val="Paragraphedeliste"/>
        <w:numPr>
          <w:ilvl w:val="0"/>
          <w:numId w:val="19"/>
        </w:numPr>
        <w:spacing w:after="0" w:line="360" w:lineRule="auto"/>
        <w:rPr>
          <w:rFonts w:ascii="Century Gothic" w:hAnsi="Century Gothic"/>
          <w:b/>
          <w:bCs/>
          <w:color w:val="0070C0"/>
          <w:sz w:val="28"/>
          <w:szCs w:val="28"/>
        </w:rPr>
      </w:pPr>
      <w:r w:rsidRPr="00E11295">
        <w:rPr>
          <w:rFonts w:ascii="Century Gothic" w:hAnsi="Century Gothic"/>
          <w:b/>
          <w:bCs/>
          <w:color w:val="0070C0"/>
          <w:sz w:val="28"/>
          <w:szCs w:val="28"/>
        </w:rPr>
        <w:lastRenderedPageBreak/>
        <w:t>Synthèse</w:t>
      </w:r>
    </w:p>
    <w:p w14:paraId="21CA8D89" w14:textId="4B8536C2" w:rsidR="00E85F1F" w:rsidRPr="001908FD" w:rsidRDefault="00E11295" w:rsidP="00E85F1F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center"/>
        <w:rPr>
          <w:rFonts w:ascii="Arial" w:hAnsi="Arial" w:cs="Arial"/>
          <w:b/>
          <w:color w:val="4472C4"/>
          <w:sz w:val="26"/>
          <w:szCs w:val="26"/>
        </w:rPr>
      </w:pPr>
      <w:r>
        <w:rPr>
          <w:rFonts w:ascii="Arial" w:hAnsi="Arial" w:cs="Arial"/>
          <w:b/>
          <w:color w:val="4472C4"/>
          <w:sz w:val="26"/>
          <w:szCs w:val="26"/>
        </w:rPr>
        <w:t>S</w:t>
      </w:r>
      <w:r w:rsidR="00E85F1F">
        <w:rPr>
          <w:rFonts w:ascii="Arial" w:hAnsi="Arial" w:cs="Arial"/>
          <w:b/>
          <w:color w:val="4472C4"/>
          <w:sz w:val="26"/>
          <w:szCs w:val="26"/>
        </w:rPr>
        <w:t>YNTHESE DE VOTRE DEMANDE</w:t>
      </w:r>
    </w:p>
    <w:p w14:paraId="72A47391" w14:textId="77777777" w:rsidR="00E85F1F" w:rsidRPr="005F46BE" w:rsidRDefault="00E85F1F" w:rsidP="00E85F1F">
      <w:pPr>
        <w:rPr>
          <w:rFonts w:ascii="Arial" w:hAnsi="Arial" w:cs="Arial"/>
          <w:i/>
          <w:sz w:val="18"/>
          <w:szCs w:val="18"/>
        </w:rPr>
      </w:pPr>
    </w:p>
    <w:p w14:paraId="29F287B9" w14:textId="42AC90BD" w:rsidR="00E85F1F" w:rsidRPr="00216AE2" w:rsidRDefault="00E85F1F" w:rsidP="00E85F1F">
      <w:pPr>
        <w:rPr>
          <w:rFonts w:ascii="Century Gothic" w:hAnsi="Century Gothic" w:cs="Arial"/>
          <w:i/>
          <w:sz w:val="24"/>
          <w:szCs w:val="24"/>
        </w:rPr>
      </w:pPr>
      <w:r w:rsidRPr="00216AE2">
        <w:rPr>
          <w:rFonts w:ascii="Century Gothic" w:hAnsi="Century Gothic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72" behindDoc="0" locked="0" layoutInCell="1" allowOverlap="1" wp14:anchorId="4AD7426C" wp14:editId="38341F96">
                <wp:simplePos x="0" y="0"/>
                <wp:positionH relativeFrom="column">
                  <wp:posOffset>4459605</wp:posOffset>
                </wp:positionH>
                <wp:positionV relativeFrom="paragraph">
                  <wp:posOffset>374650</wp:posOffset>
                </wp:positionV>
                <wp:extent cx="5162550" cy="1329055"/>
                <wp:effectExtent l="9525" t="9525" r="9525" b="1397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B0494" w14:textId="77777777" w:rsidR="00E85F1F" w:rsidRDefault="00E85F1F" w:rsidP="00E85F1F"/>
                          <w:p w14:paraId="727B9BF9" w14:textId="77777777" w:rsidR="00E85F1F" w:rsidRDefault="00E85F1F" w:rsidP="00E85F1F"/>
                          <w:p w14:paraId="0B1B831D" w14:textId="77777777" w:rsidR="00E85F1F" w:rsidRDefault="00E85F1F" w:rsidP="00E85F1F"/>
                          <w:p w14:paraId="3981B97D" w14:textId="77777777" w:rsidR="00E85F1F" w:rsidRDefault="00E85F1F" w:rsidP="00E85F1F"/>
                          <w:p w14:paraId="40B5D4F7" w14:textId="77777777" w:rsidR="00E85F1F" w:rsidRDefault="00E85F1F" w:rsidP="00E85F1F"/>
                          <w:p w14:paraId="1AB7D86E" w14:textId="77777777" w:rsidR="00E85F1F" w:rsidRDefault="00E85F1F" w:rsidP="00E85F1F"/>
                          <w:p w14:paraId="19F6BF7E" w14:textId="77777777" w:rsidR="00E85F1F" w:rsidRDefault="00E85F1F" w:rsidP="00E85F1F"/>
                          <w:p w14:paraId="2A1CFBD9" w14:textId="77777777" w:rsidR="00E85F1F" w:rsidRDefault="00E85F1F" w:rsidP="00E85F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7426C" id="Rectangle 31" o:spid="_x0000_s1033" style="position:absolute;margin-left:351.15pt;margin-top:29.5pt;width:406.5pt;height:104.65pt;z-index:251663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">
                <v:textbox>
                  <w:txbxContent>
                    <w:p w14:paraId="67CB0494" w14:textId="77777777" w:rsidR="00E85F1F" w:rsidRDefault="00E85F1F" w:rsidP="00E85F1F"/>
                    <w:p w14:paraId="727B9BF9" w14:textId="77777777" w:rsidR="00E85F1F" w:rsidRDefault="00E85F1F" w:rsidP="00E85F1F"/>
                    <w:p w14:paraId="0B1B831D" w14:textId="77777777" w:rsidR="00E85F1F" w:rsidRDefault="00E85F1F" w:rsidP="00E85F1F"/>
                    <w:p w14:paraId="3981B97D" w14:textId="77777777" w:rsidR="00E85F1F" w:rsidRDefault="00E85F1F" w:rsidP="00E85F1F"/>
                    <w:p w14:paraId="40B5D4F7" w14:textId="77777777" w:rsidR="00E85F1F" w:rsidRDefault="00E85F1F" w:rsidP="00E85F1F"/>
                    <w:p w14:paraId="1AB7D86E" w14:textId="77777777" w:rsidR="00E85F1F" w:rsidRDefault="00E85F1F" w:rsidP="00E85F1F"/>
                    <w:p w14:paraId="19F6BF7E" w14:textId="77777777" w:rsidR="00E85F1F" w:rsidRDefault="00E85F1F" w:rsidP="00E85F1F"/>
                    <w:p w14:paraId="2A1CFBD9" w14:textId="77777777" w:rsidR="00E85F1F" w:rsidRDefault="00E85F1F" w:rsidP="00E85F1F"/>
                  </w:txbxContent>
                </v:textbox>
              </v:rect>
            </w:pict>
          </mc:Fallback>
        </mc:AlternateContent>
      </w:r>
      <w:r w:rsidRPr="00216AE2">
        <w:rPr>
          <w:rFonts w:ascii="Century Gothic" w:hAnsi="Century Gothic" w:cs="Arial"/>
          <w:i/>
          <w:sz w:val="24"/>
          <w:szCs w:val="24"/>
        </w:rPr>
        <w:t xml:space="preserve">Afin de faciliter la prise de décision de notre conseil d’administration, merci de compléter </w:t>
      </w:r>
      <w:r w:rsidRPr="00216AE2">
        <w:rPr>
          <w:rFonts w:ascii="Century Gothic" w:hAnsi="Century Gothic" w:cs="Arial"/>
          <w:b/>
          <w:bCs/>
          <w:i/>
          <w:sz w:val="24"/>
          <w:szCs w:val="24"/>
        </w:rPr>
        <w:t>obligatoirement</w:t>
      </w:r>
      <w:r w:rsidRPr="00216AE2">
        <w:rPr>
          <w:rFonts w:ascii="Century Gothic" w:hAnsi="Century Gothic" w:cs="Arial"/>
          <w:i/>
          <w:sz w:val="24"/>
          <w:szCs w:val="24"/>
        </w:rPr>
        <w:t xml:space="preserve"> ce schéma en étant le plus clair et concis possible :</w:t>
      </w:r>
    </w:p>
    <w:p w14:paraId="3475C6E1" w14:textId="5548EF54" w:rsidR="00E85F1F" w:rsidRPr="00216AE2" w:rsidRDefault="00E85F1F" w:rsidP="00E85F1F">
      <w:pPr>
        <w:rPr>
          <w:rFonts w:ascii="Century Gothic" w:hAnsi="Century Gothic" w:cs="Arial"/>
          <w:i/>
          <w:sz w:val="24"/>
          <w:szCs w:val="24"/>
        </w:rPr>
      </w:pPr>
      <w:r w:rsidRPr="00216AE2">
        <w:rPr>
          <w:rFonts w:ascii="Century Gothic" w:hAnsi="Century Gothic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300" behindDoc="0" locked="0" layoutInCell="1" allowOverlap="1" wp14:anchorId="3F1C00E7" wp14:editId="189CDFF8">
                <wp:simplePos x="0" y="0"/>
                <wp:positionH relativeFrom="column">
                  <wp:posOffset>211455</wp:posOffset>
                </wp:positionH>
                <wp:positionV relativeFrom="paragraph">
                  <wp:posOffset>88900</wp:posOffset>
                </wp:positionV>
                <wp:extent cx="2105025" cy="781050"/>
                <wp:effectExtent l="9525" t="10795" r="9525" b="825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E91E0" w14:textId="694D684B" w:rsidR="00E85F1F" w:rsidRPr="00CD7CF7" w:rsidRDefault="00E85F1F" w:rsidP="00E85F1F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Qu’est-ce que la Caf va financer ? </w:t>
                            </w:r>
                            <w:r w:rsidR="00FE739D">
                              <w:t>(</w:t>
                            </w:r>
                            <w:r w:rsidRPr="00CD7CF7">
                              <w:rPr>
                                <w:i/>
                                <w:iCs/>
                              </w:rPr>
                              <w:t xml:space="preserve">matériel, poste, prestataire, frais,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formation, </w:t>
                            </w:r>
                            <w:r w:rsidRPr="00CD7CF7">
                              <w:rPr>
                                <w:i/>
                                <w:iCs/>
                              </w:rPr>
                              <w:t>….</w:t>
                            </w:r>
                            <w:r w:rsidR="00FE739D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1C00E7" id="Rectangle 30" o:spid="_x0000_s1034" style="position:absolute;margin-left:16.65pt;margin-top:7pt;width:165.75pt;height:61.5pt;z-index:2516603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">
                <v:textbox>
                  <w:txbxContent>
                    <w:p w14:paraId="6ECE91E0" w14:textId="694D684B" w:rsidR="00E85F1F" w:rsidRPr="00CD7CF7" w:rsidRDefault="00E85F1F" w:rsidP="00E85F1F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t xml:space="preserve">Qu’est-ce que la Caf va financer ? </w:t>
                      </w:r>
                      <w:r w:rsidR="00FE739D">
                        <w:t>(</w:t>
                      </w:r>
                      <w:proofErr w:type="gramStart"/>
                      <w:r w:rsidRPr="00CD7CF7">
                        <w:rPr>
                          <w:i/>
                          <w:iCs/>
                        </w:rPr>
                        <w:t>matériel</w:t>
                      </w:r>
                      <w:proofErr w:type="gramEnd"/>
                      <w:r w:rsidRPr="00CD7CF7">
                        <w:rPr>
                          <w:i/>
                          <w:iCs/>
                        </w:rPr>
                        <w:t xml:space="preserve">, poste, prestataire, frais, </w:t>
                      </w:r>
                      <w:r>
                        <w:rPr>
                          <w:i/>
                          <w:iCs/>
                        </w:rPr>
                        <w:t xml:space="preserve">formation, </w:t>
                      </w:r>
                      <w:r w:rsidRPr="00CD7CF7">
                        <w:rPr>
                          <w:i/>
                          <w:iCs/>
                        </w:rPr>
                        <w:t>….</w:t>
                      </w:r>
                      <w:r w:rsidR="00FE739D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55B66B4" w14:textId="45161D3F" w:rsidR="00E85F1F" w:rsidRPr="00216AE2" w:rsidRDefault="00E85F1F" w:rsidP="00E85F1F">
      <w:pPr>
        <w:rPr>
          <w:rFonts w:ascii="Century Gothic" w:hAnsi="Century Gothic" w:cs="Arial"/>
          <w:i/>
          <w:sz w:val="24"/>
          <w:szCs w:val="24"/>
        </w:rPr>
      </w:pPr>
      <w:r w:rsidRPr="00216AE2">
        <w:rPr>
          <w:rFonts w:ascii="Century Gothic" w:hAnsi="Century Gothic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92" behindDoc="0" locked="0" layoutInCell="1" allowOverlap="1" wp14:anchorId="305B6553" wp14:editId="31E8A531">
                <wp:simplePos x="0" y="0"/>
                <wp:positionH relativeFrom="column">
                  <wp:posOffset>2335530</wp:posOffset>
                </wp:positionH>
                <wp:positionV relativeFrom="paragraph">
                  <wp:posOffset>8255</wp:posOffset>
                </wp:positionV>
                <wp:extent cx="1981200" cy="0"/>
                <wp:effectExtent l="9525" t="59055" r="19050" b="55245"/>
                <wp:wrapNone/>
                <wp:docPr id="29" name="Connecteur droit avec flèch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F66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9" o:spid="_x0000_s1026" type="#_x0000_t32" style="position:absolute;margin-left:183.9pt;margin-top:.65pt;width:156pt;height:0;z-index:2516684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">
                <v:stroke endarrow="block"/>
              </v:shape>
            </w:pict>
          </mc:Fallback>
        </mc:AlternateContent>
      </w:r>
    </w:p>
    <w:p w14:paraId="3E7FCD60" w14:textId="77777777" w:rsidR="00E85F1F" w:rsidRPr="00216AE2" w:rsidRDefault="00E85F1F" w:rsidP="00E85F1F">
      <w:pPr>
        <w:rPr>
          <w:rFonts w:ascii="Century Gothic" w:hAnsi="Century Gothic" w:cs="Arial"/>
          <w:i/>
          <w:sz w:val="24"/>
          <w:szCs w:val="24"/>
        </w:rPr>
      </w:pPr>
    </w:p>
    <w:p w14:paraId="47F6A860" w14:textId="10EFCE8E" w:rsidR="00E85F1F" w:rsidRPr="00216AE2" w:rsidRDefault="00FE739D" w:rsidP="00E85F1F">
      <w:pPr>
        <w:rPr>
          <w:rFonts w:ascii="Century Gothic" w:hAnsi="Century Gothic" w:cs="Arial"/>
          <w:i/>
          <w:sz w:val="24"/>
          <w:szCs w:val="24"/>
        </w:rPr>
      </w:pPr>
      <w:r w:rsidRPr="00216AE2">
        <w:rPr>
          <w:rFonts w:ascii="Century Gothic" w:hAnsi="Century Gothic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20" behindDoc="0" locked="0" layoutInCell="1" allowOverlap="1" wp14:anchorId="3D4AFEF7" wp14:editId="5609EAD0">
                <wp:simplePos x="0" y="0"/>
                <wp:positionH relativeFrom="column">
                  <wp:posOffset>4458085</wp:posOffset>
                </wp:positionH>
                <wp:positionV relativeFrom="paragraph">
                  <wp:posOffset>251667</wp:posOffset>
                </wp:positionV>
                <wp:extent cx="5153025" cy="450343"/>
                <wp:effectExtent l="0" t="0" r="28575" b="2603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450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F4A82" id="Rectangle 28" o:spid="_x0000_s1026" style="position:absolute;margin-left:351.05pt;margin-top:19.8pt;width:405.75pt;height:35.45pt;z-index:2516654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"/>
            </w:pict>
          </mc:Fallback>
        </mc:AlternateContent>
      </w:r>
      <w:r w:rsidRPr="00216AE2">
        <w:rPr>
          <w:rFonts w:ascii="Century Gothic" w:hAnsi="Century Gothic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01240D18" wp14:editId="323AB046">
                <wp:simplePos x="0" y="0"/>
                <wp:positionH relativeFrom="column">
                  <wp:posOffset>244932</wp:posOffset>
                </wp:positionH>
                <wp:positionV relativeFrom="paragraph">
                  <wp:posOffset>106402</wp:posOffset>
                </wp:positionV>
                <wp:extent cx="2085975" cy="697487"/>
                <wp:effectExtent l="0" t="0" r="28575" b="2667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6974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45C25" w14:textId="77777777" w:rsidR="00FE739D" w:rsidRPr="00FE739D" w:rsidRDefault="00FE739D" w:rsidP="00FE739D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0051CAA" w14:textId="2D53AD84" w:rsidR="00E85F1F" w:rsidRDefault="00E85F1F" w:rsidP="00FE739D">
                            <w:pPr>
                              <w:jc w:val="center"/>
                            </w:pPr>
                            <w:r>
                              <w:t>Pour quel montant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40D18" id="Rectangle 27" o:spid="_x0000_s1035" style="position:absolute;margin-left:19.3pt;margin-top:8.4pt;width:164.25pt;height:54.9pt;z-index:2516613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">
                <v:textbox>
                  <w:txbxContent>
                    <w:p w14:paraId="7E345C25" w14:textId="77777777" w:rsidR="00FE739D" w:rsidRPr="00FE739D" w:rsidRDefault="00FE739D" w:rsidP="00FE739D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0051CAA" w14:textId="2D53AD84" w:rsidR="00E85F1F" w:rsidRDefault="00E85F1F" w:rsidP="00FE739D">
                      <w:pPr>
                        <w:jc w:val="center"/>
                      </w:pPr>
                      <w:r>
                        <w:t>Pour quel montant ?</w:t>
                      </w:r>
                    </w:p>
                  </w:txbxContent>
                </v:textbox>
              </v:rect>
            </w:pict>
          </mc:Fallback>
        </mc:AlternateContent>
      </w:r>
    </w:p>
    <w:p w14:paraId="5CA6562C" w14:textId="280E7466" w:rsidR="00E85F1F" w:rsidRPr="00216AE2" w:rsidRDefault="00E85F1F" w:rsidP="00E85F1F">
      <w:pPr>
        <w:rPr>
          <w:rFonts w:ascii="Century Gothic" w:hAnsi="Century Gothic" w:cs="Arial"/>
          <w:i/>
          <w:sz w:val="24"/>
          <w:szCs w:val="24"/>
        </w:rPr>
      </w:pPr>
      <w:r w:rsidRPr="00216AE2">
        <w:rPr>
          <w:rFonts w:ascii="Century Gothic" w:hAnsi="Century Gothic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16" behindDoc="0" locked="0" layoutInCell="1" allowOverlap="1" wp14:anchorId="5F171082" wp14:editId="730BD59A">
                <wp:simplePos x="0" y="0"/>
                <wp:positionH relativeFrom="column">
                  <wp:posOffset>2354580</wp:posOffset>
                </wp:positionH>
                <wp:positionV relativeFrom="paragraph">
                  <wp:posOffset>41275</wp:posOffset>
                </wp:positionV>
                <wp:extent cx="1933575" cy="10160"/>
                <wp:effectExtent l="9525" t="48895" r="19050" b="55245"/>
                <wp:wrapNone/>
                <wp:docPr id="26" name="Connecteur droit avec flèch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22482" id="Connecteur droit avec flèche 26" o:spid="_x0000_s1026" type="#_x0000_t32" style="position:absolute;margin-left:185.4pt;margin-top:3.25pt;width:152.25pt;height:.8pt;z-index:2516695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">
                <v:stroke endarrow="block"/>
              </v:shape>
            </w:pict>
          </mc:Fallback>
        </mc:AlternateContent>
      </w:r>
    </w:p>
    <w:p w14:paraId="7444B404" w14:textId="0F60DCA9" w:rsidR="00E85F1F" w:rsidRPr="00216AE2" w:rsidRDefault="00E85F1F" w:rsidP="00E85F1F">
      <w:pPr>
        <w:rPr>
          <w:rFonts w:ascii="Century Gothic" w:hAnsi="Century Gothic" w:cs="Arial"/>
          <w:i/>
          <w:sz w:val="24"/>
          <w:szCs w:val="24"/>
        </w:rPr>
      </w:pPr>
      <w:r w:rsidRPr="00216AE2">
        <w:rPr>
          <w:rFonts w:ascii="Century Gothic" w:hAnsi="Century Gothic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44" behindDoc="0" locked="0" layoutInCell="1" allowOverlap="1" wp14:anchorId="12E12D50" wp14:editId="691A08AA">
                <wp:simplePos x="0" y="0"/>
                <wp:positionH relativeFrom="column">
                  <wp:posOffset>4488180</wp:posOffset>
                </wp:positionH>
                <wp:positionV relativeFrom="paragraph">
                  <wp:posOffset>254621</wp:posOffset>
                </wp:positionV>
                <wp:extent cx="5133975" cy="933450"/>
                <wp:effectExtent l="9525" t="10795" r="9525" b="825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DACD8" id="Rectangle 25" o:spid="_x0000_s1026" style="position:absolute;margin-left:353.4pt;margin-top:20.05pt;width:404.25pt;height:73.5pt;z-index:2516664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"/>
            </w:pict>
          </mc:Fallback>
        </mc:AlternateContent>
      </w:r>
    </w:p>
    <w:p w14:paraId="0ABAFC16" w14:textId="42978AC8" w:rsidR="00E85F1F" w:rsidRPr="00216AE2" w:rsidRDefault="00E85F1F" w:rsidP="00E85F1F">
      <w:pPr>
        <w:rPr>
          <w:rFonts w:ascii="Century Gothic" w:hAnsi="Century Gothic" w:cs="Arial"/>
          <w:sz w:val="24"/>
          <w:szCs w:val="24"/>
        </w:rPr>
      </w:pPr>
      <w:r w:rsidRPr="00216AE2">
        <w:rPr>
          <w:rFonts w:ascii="Century Gothic" w:hAnsi="Century Gothic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48" behindDoc="0" locked="0" layoutInCell="1" allowOverlap="1" wp14:anchorId="63940C15" wp14:editId="1188BF41">
                <wp:simplePos x="0" y="0"/>
                <wp:positionH relativeFrom="column">
                  <wp:posOffset>245681</wp:posOffset>
                </wp:positionH>
                <wp:positionV relativeFrom="paragraph">
                  <wp:posOffset>117411</wp:posOffset>
                </wp:positionV>
                <wp:extent cx="2095500" cy="708917"/>
                <wp:effectExtent l="0" t="0" r="19050" b="1524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708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6F280" w14:textId="77777777" w:rsidR="00FE739D" w:rsidRPr="00FE739D" w:rsidRDefault="00FE739D" w:rsidP="00E85F1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F7F4DE8" w14:textId="7006D644" w:rsidR="00E85F1F" w:rsidRDefault="00E85F1F" w:rsidP="00E85F1F">
                            <w:pPr>
                              <w:jc w:val="center"/>
                            </w:pPr>
                            <w:r>
                              <w:t>Co-financement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40C15" id="Rectangle 23" o:spid="_x0000_s1036" style="position:absolute;margin-left:19.35pt;margin-top:9.25pt;width:165pt;height:55.8pt;z-index:251662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">
                <v:textbox>
                  <w:txbxContent>
                    <w:p w14:paraId="5156F280" w14:textId="77777777" w:rsidR="00FE739D" w:rsidRPr="00FE739D" w:rsidRDefault="00FE739D" w:rsidP="00E85F1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5F7F4DE8" w14:textId="7006D644" w:rsidR="00E85F1F" w:rsidRDefault="00E85F1F" w:rsidP="00E85F1F">
                      <w:pPr>
                        <w:jc w:val="center"/>
                      </w:pPr>
                      <w:r>
                        <w:t>Co-financement ?</w:t>
                      </w:r>
                    </w:p>
                  </w:txbxContent>
                </v:textbox>
              </v:rect>
            </w:pict>
          </mc:Fallback>
        </mc:AlternateContent>
      </w:r>
    </w:p>
    <w:p w14:paraId="42658A92" w14:textId="6F94C7E8" w:rsidR="00E85F1F" w:rsidRPr="00216AE2" w:rsidRDefault="00E85F1F" w:rsidP="00E85F1F">
      <w:pPr>
        <w:rPr>
          <w:rFonts w:ascii="Century Gothic" w:hAnsi="Century Gothic" w:cs="Arial"/>
          <w:sz w:val="24"/>
          <w:szCs w:val="24"/>
        </w:rPr>
      </w:pPr>
      <w:r w:rsidRPr="00216AE2">
        <w:rPr>
          <w:rFonts w:ascii="Century Gothic" w:hAnsi="Century Gothic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40" behindDoc="0" locked="0" layoutInCell="1" allowOverlap="1" wp14:anchorId="41A08068" wp14:editId="1FA09C31">
                <wp:simplePos x="0" y="0"/>
                <wp:positionH relativeFrom="column">
                  <wp:posOffset>2354580</wp:posOffset>
                </wp:positionH>
                <wp:positionV relativeFrom="paragraph">
                  <wp:posOffset>74930</wp:posOffset>
                </wp:positionV>
                <wp:extent cx="2009775" cy="635"/>
                <wp:effectExtent l="9525" t="58420" r="19050" b="55245"/>
                <wp:wrapNone/>
                <wp:docPr id="22" name="Connecteur droit avec flèch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E96EE" id="Connecteur droit avec flèche 22" o:spid="_x0000_s1026" type="#_x0000_t32" style="position:absolute;margin-left:185.4pt;margin-top:5.9pt;width:158.25pt;height:.05pt;z-index:2516705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">
                <v:stroke endarrow="block"/>
              </v:shape>
            </w:pict>
          </mc:Fallback>
        </mc:AlternateContent>
      </w:r>
    </w:p>
    <w:p w14:paraId="4C81CDD1" w14:textId="77777777" w:rsidR="00E85F1F" w:rsidRPr="00216AE2" w:rsidRDefault="00E85F1F" w:rsidP="00E85F1F">
      <w:pPr>
        <w:rPr>
          <w:rFonts w:ascii="Century Gothic" w:hAnsi="Century Gothic" w:cs="Arial"/>
          <w:sz w:val="24"/>
          <w:szCs w:val="24"/>
        </w:rPr>
      </w:pPr>
    </w:p>
    <w:p w14:paraId="2AC1AF68" w14:textId="67E484F7" w:rsidR="00E85F1F" w:rsidRPr="00216AE2" w:rsidRDefault="00E85F1F" w:rsidP="00E85F1F">
      <w:pPr>
        <w:rPr>
          <w:rFonts w:ascii="Century Gothic" w:hAnsi="Century Gothic" w:cs="Arial"/>
          <w:sz w:val="24"/>
          <w:szCs w:val="24"/>
        </w:rPr>
      </w:pPr>
      <w:r w:rsidRPr="00216AE2">
        <w:rPr>
          <w:rFonts w:ascii="Century Gothic" w:hAnsi="Century Gothic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96" behindDoc="0" locked="0" layoutInCell="1" allowOverlap="1" wp14:anchorId="456AFC82" wp14:editId="3B19CD44">
                <wp:simplePos x="0" y="0"/>
                <wp:positionH relativeFrom="column">
                  <wp:posOffset>4478655</wp:posOffset>
                </wp:positionH>
                <wp:positionV relativeFrom="paragraph">
                  <wp:posOffset>18415</wp:posOffset>
                </wp:positionV>
                <wp:extent cx="5133975" cy="1462405"/>
                <wp:effectExtent l="9525" t="11430" r="9525" b="1206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F95A9" id="Rectangle 21" o:spid="_x0000_s1026" style="position:absolute;margin-left:352.65pt;margin-top:1.45pt;width:404.25pt;height:115.15pt;z-index:2516643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"/>
            </w:pict>
          </mc:Fallback>
        </mc:AlternateContent>
      </w:r>
    </w:p>
    <w:p w14:paraId="6372F282" w14:textId="730A6D3E" w:rsidR="00E85F1F" w:rsidRPr="00216AE2" w:rsidRDefault="00FE739D" w:rsidP="00E85F1F">
      <w:pPr>
        <w:rPr>
          <w:rFonts w:ascii="Century Gothic" w:hAnsi="Century Gothic" w:cs="Arial"/>
          <w:sz w:val="24"/>
          <w:szCs w:val="24"/>
        </w:rPr>
      </w:pPr>
      <w:r w:rsidRPr="00216AE2">
        <w:rPr>
          <w:rFonts w:ascii="Century Gothic" w:hAnsi="Century Gothic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68" behindDoc="0" locked="0" layoutInCell="1" allowOverlap="1" wp14:anchorId="3465E231" wp14:editId="1976245E">
                <wp:simplePos x="0" y="0"/>
                <wp:positionH relativeFrom="column">
                  <wp:posOffset>245681</wp:posOffset>
                </wp:positionH>
                <wp:positionV relativeFrom="paragraph">
                  <wp:posOffset>13342</wp:posOffset>
                </wp:positionV>
                <wp:extent cx="2095500" cy="790268"/>
                <wp:effectExtent l="0" t="0" r="19050" b="1016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790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6A80F" w14:textId="77777777" w:rsidR="00FE739D" w:rsidRPr="00FE739D" w:rsidRDefault="00FE739D" w:rsidP="00E85F1F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B63FAF7" w14:textId="39BFE450" w:rsidR="00E85F1F" w:rsidRDefault="00E85F1F" w:rsidP="00E85F1F">
                            <w:pPr>
                              <w:jc w:val="center"/>
                            </w:pPr>
                            <w:r>
                              <w:t>Résultats attendus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5E231" id="Rectangle 20" o:spid="_x0000_s1037" style="position:absolute;margin-left:19.35pt;margin-top:1.05pt;width:165pt;height:62.25pt;z-index:2516674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">
                <v:textbox>
                  <w:txbxContent>
                    <w:p w14:paraId="11A6A80F" w14:textId="77777777" w:rsidR="00FE739D" w:rsidRPr="00FE739D" w:rsidRDefault="00FE739D" w:rsidP="00E85F1F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7B63FAF7" w14:textId="39BFE450" w:rsidR="00E85F1F" w:rsidRDefault="00E85F1F" w:rsidP="00E85F1F">
                      <w:pPr>
                        <w:jc w:val="center"/>
                      </w:pPr>
                      <w:r>
                        <w:t>Résultats attendus ?</w:t>
                      </w:r>
                    </w:p>
                  </w:txbxContent>
                </v:textbox>
              </v:rect>
            </w:pict>
          </mc:Fallback>
        </mc:AlternateContent>
      </w:r>
    </w:p>
    <w:p w14:paraId="4BCE5B3D" w14:textId="720DE0CE" w:rsidR="00E85F1F" w:rsidRDefault="00FE739D" w:rsidP="00E85F1F">
      <w:pPr>
        <w:rPr>
          <w:rFonts w:ascii="Century Gothic" w:hAnsi="Century Gothic" w:cs="Arial"/>
          <w:sz w:val="24"/>
          <w:szCs w:val="24"/>
        </w:rPr>
      </w:pPr>
      <w:r w:rsidRPr="00216AE2">
        <w:rPr>
          <w:rFonts w:ascii="Century Gothic" w:hAnsi="Century Gothic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708" behindDoc="0" locked="0" layoutInCell="1" allowOverlap="1" wp14:anchorId="2C9C9C10" wp14:editId="4F922455">
                <wp:simplePos x="0" y="0"/>
                <wp:positionH relativeFrom="column">
                  <wp:posOffset>2373330</wp:posOffset>
                </wp:positionH>
                <wp:positionV relativeFrom="paragraph">
                  <wp:posOffset>58420</wp:posOffset>
                </wp:positionV>
                <wp:extent cx="2009775" cy="635"/>
                <wp:effectExtent l="9525" t="58420" r="19050" b="55245"/>
                <wp:wrapNone/>
                <wp:docPr id="14" name="Connecteur droit avec flèch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951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4" o:spid="_x0000_s1026" type="#_x0000_t32" style="position:absolute;margin-left:186.9pt;margin-top:4.6pt;width:158.25pt;height:.05pt;z-index:2516777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">
                <v:stroke endarrow="block"/>
              </v:shape>
            </w:pict>
          </mc:Fallback>
        </mc:AlternateContent>
      </w:r>
    </w:p>
    <w:p w14:paraId="1FB728F9" w14:textId="50ABAA6E" w:rsidR="009D0C31" w:rsidRDefault="009D0C31">
      <w:pPr>
        <w:suppressAutoHyphens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br w:type="page"/>
      </w:r>
    </w:p>
    <w:p w14:paraId="43FF98D8" w14:textId="77777777" w:rsidR="009D0C31" w:rsidRDefault="009D0C31" w:rsidP="00E85F1F">
      <w:pPr>
        <w:pageBreakBefore/>
        <w:spacing w:line="240" w:lineRule="auto"/>
        <w:jc w:val="both"/>
        <w:rPr>
          <w:rFonts w:ascii="Century Gothic" w:hAnsi="Century Gothic" w:cs="Arial"/>
          <w:color w:val="0000FF"/>
          <w:sz w:val="28"/>
          <w:szCs w:val="28"/>
        </w:rPr>
        <w:sectPr w:rsidR="009D0C31" w:rsidSect="009D0C31">
          <w:pgSz w:w="16838" w:h="11906" w:orient="landscape" w:code="9"/>
          <w:pgMar w:top="1077" w:right="1134" w:bottom="1077" w:left="1134" w:header="709" w:footer="709" w:gutter="0"/>
          <w:cols w:space="720"/>
          <w:titlePg/>
          <w:docGrid w:linePitch="360"/>
        </w:sectPr>
      </w:pPr>
    </w:p>
    <w:p w14:paraId="167F2C84" w14:textId="194A7B06" w:rsidR="00E85F1F" w:rsidRPr="00FC5ED5" w:rsidRDefault="00E85F1F" w:rsidP="00E11295">
      <w:pPr>
        <w:pStyle w:val="Paragraphedeliste"/>
        <w:pageBreakBefore/>
        <w:numPr>
          <w:ilvl w:val="0"/>
          <w:numId w:val="19"/>
        </w:numPr>
        <w:spacing w:line="360" w:lineRule="auto"/>
        <w:rPr>
          <w:rFonts w:ascii="Century Gothic" w:hAnsi="Century Gothic" w:cs="Arial"/>
          <w:b/>
          <w:bCs/>
          <w:i/>
          <w:vanish/>
          <w:color w:val="4472C4" w:themeColor="accent1"/>
          <w:sz w:val="20"/>
          <w:szCs w:val="20"/>
          <w:u w:val="single"/>
          <w:specVanish/>
        </w:rPr>
      </w:pPr>
      <w:r w:rsidRPr="00FC5ED5">
        <w:rPr>
          <w:rFonts w:ascii="Century Gothic" w:hAnsi="Century Gothic" w:cs="Arial"/>
          <w:b/>
          <w:bCs/>
          <w:color w:val="4472C4" w:themeColor="accent1"/>
          <w:sz w:val="28"/>
          <w:szCs w:val="28"/>
        </w:rPr>
        <w:lastRenderedPageBreak/>
        <w:t>Budget prévisionnel de l’action</w:t>
      </w:r>
      <w:r w:rsidR="008E3192" w:rsidRPr="00FC5ED5">
        <w:rPr>
          <w:rFonts w:ascii="Century Gothic" w:hAnsi="Century Gothic" w:cs="Arial"/>
          <w:b/>
          <w:bCs/>
          <w:color w:val="4472C4" w:themeColor="accent1"/>
          <w:sz w:val="28"/>
          <w:szCs w:val="28"/>
        </w:rPr>
        <w:t xml:space="preserve"> </w:t>
      </w:r>
      <w:r w:rsidRPr="00FC5ED5">
        <w:rPr>
          <w:rFonts w:ascii="Century Gothic" w:hAnsi="Century Gothic" w:cs="Arial"/>
          <w:b/>
          <w:bCs/>
          <w:i/>
          <w:color w:val="4472C4" w:themeColor="accent1"/>
          <w:sz w:val="20"/>
          <w:szCs w:val="20"/>
        </w:rPr>
        <w:t>– Exercice 202</w:t>
      </w:r>
      <w:r w:rsidR="00364F36">
        <w:rPr>
          <w:rFonts w:ascii="Century Gothic" w:hAnsi="Century Gothic" w:cs="Arial"/>
          <w:b/>
          <w:bCs/>
          <w:i/>
          <w:color w:val="4472C4" w:themeColor="accent1"/>
          <w:sz w:val="20"/>
          <w:szCs w:val="20"/>
        </w:rPr>
        <w:t>5</w:t>
      </w:r>
      <w:r w:rsidR="008E3192" w:rsidRPr="00FC5ED5">
        <w:rPr>
          <w:rFonts w:ascii="Century Gothic" w:hAnsi="Century Gothic" w:cs="Arial"/>
          <w:b/>
          <w:bCs/>
          <w:i/>
          <w:color w:val="4472C4" w:themeColor="accent1"/>
          <w:sz w:val="20"/>
          <w:szCs w:val="20"/>
        </w:rPr>
        <w:t xml:space="preserve">                                                </w:t>
      </w:r>
      <w:r w:rsidRPr="00FC5ED5">
        <w:rPr>
          <w:rFonts w:ascii="Century Gothic" w:hAnsi="Century Gothic" w:cs="Arial"/>
          <w:i/>
          <w:color w:val="4472C4" w:themeColor="accent1"/>
          <w:sz w:val="20"/>
          <w:szCs w:val="20"/>
        </w:rPr>
        <w:t>Veuillez indiquer exclusivement les dépenses de fonctionnement spécifiques à l’action</w:t>
      </w:r>
      <w:r w:rsidR="005A228F" w:rsidRPr="00FC5ED5">
        <w:rPr>
          <w:rFonts w:ascii="Century Gothic" w:hAnsi="Century Gothic" w:cs="Arial"/>
          <w:i/>
          <w:color w:val="4472C4" w:themeColor="accent1"/>
          <w:sz w:val="20"/>
          <w:szCs w:val="20"/>
        </w:rPr>
        <w:t>.</w:t>
      </w:r>
    </w:p>
    <w:p w14:paraId="2BA93D71" w14:textId="77777777" w:rsidR="009D0C31" w:rsidRPr="00FC5ED5" w:rsidRDefault="009D0C31" w:rsidP="00E85F1F">
      <w:pPr>
        <w:spacing w:after="0" w:line="240" w:lineRule="auto"/>
        <w:rPr>
          <w:color w:val="4472C4" w:themeColor="accent1"/>
        </w:rPr>
      </w:pPr>
    </w:p>
    <w:p w14:paraId="6A6914B6" w14:textId="1668DC39" w:rsidR="00FF0B6F" w:rsidRPr="00FC5ED5" w:rsidRDefault="00FF0B6F" w:rsidP="00DD50D9">
      <w:pPr>
        <w:spacing w:after="0" w:line="240" w:lineRule="auto"/>
        <w:jc w:val="center"/>
        <w:rPr>
          <w:color w:val="4472C4" w:themeColor="accent1"/>
        </w:rPr>
      </w:pPr>
      <w:r w:rsidRPr="00FC5ED5">
        <w:rPr>
          <w:rFonts w:ascii="Century Gothic" w:hAnsi="Century Gothic" w:cs="Arial"/>
          <w:b/>
          <w:bCs/>
          <w:i/>
          <w:color w:val="4472C4" w:themeColor="accent1"/>
          <w:sz w:val="20"/>
          <w:szCs w:val="20"/>
          <w:u w:val="single"/>
        </w:rPr>
        <w:t>A DUPLIQUER SI DEMANDE P</w:t>
      </w:r>
      <w:r w:rsidR="0002231C" w:rsidRPr="00FC5ED5">
        <w:rPr>
          <w:rFonts w:ascii="Century Gothic" w:hAnsi="Century Gothic" w:cs="Arial"/>
          <w:b/>
          <w:bCs/>
          <w:i/>
          <w:color w:val="4472C4" w:themeColor="accent1"/>
          <w:sz w:val="20"/>
          <w:szCs w:val="20"/>
          <w:u w:val="single"/>
        </w:rPr>
        <w:t>L</w:t>
      </w:r>
      <w:r w:rsidRPr="00FC5ED5">
        <w:rPr>
          <w:rFonts w:ascii="Century Gothic" w:hAnsi="Century Gothic" w:cs="Arial"/>
          <w:b/>
          <w:bCs/>
          <w:i/>
          <w:color w:val="4472C4" w:themeColor="accent1"/>
          <w:sz w:val="20"/>
          <w:szCs w:val="20"/>
          <w:u w:val="single"/>
        </w:rPr>
        <w:t>URIANNUELLE</w:t>
      </w:r>
    </w:p>
    <w:p w14:paraId="50184597" w14:textId="77777777" w:rsidR="00FF0B6F" w:rsidRPr="00060B14" w:rsidRDefault="00FF0B6F" w:rsidP="00E85F1F">
      <w:pPr>
        <w:spacing w:after="0" w:line="240" w:lineRule="auto"/>
        <w:rPr>
          <w:sz w:val="10"/>
          <w:szCs w:val="10"/>
        </w:rPr>
      </w:pPr>
    </w:p>
    <w:tbl>
      <w:tblPr>
        <w:tblW w:w="10589" w:type="dxa"/>
        <w:tblInd w:w="-2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7"/>
        <w:gridCol w:w="6"/>
        <w:gridCol w:w="25"/>
        <w:gridCol w:w="1444"/>
        <w:gridCol w:w="3801"/>
        <w:gridCol w:w="14"/>
        <w:gridCol w:w="1492"/>
      </w:tblGrid>
      <w:tr w:rsidR="00FF0B6F" w:rsidRPr="00764DC1" w14:paraId="534142A2" w14:textId="77777777" w:rsidTr="00A66467">
        <w:trPr>
          <w:trHeight w:val="519"/>
        </w:trPr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33CC"/>
            <w:vAlign w:val="center"/>
          </w:tcPr>
          <w:p w14:paraId="1FD3EB13" w14:textId="77777777" w:rsidR="00FF0B6F" w:rsidRPr="00764DC1" w:rsidRDefault="00FF0B6F" w:rsidP="00A66467">
            <w:pPr>
              <w:pStyle w:val="Titre10"/>
              <w:rPr>
                <w:rFonts w:ascii="Century Gothic" w:hAnsi="Century Gothic" w:cs="Arial"/>
                <w:bCs/>
                <w:color w:val="FFFFFF"/>
                <w:sz w:val="20"/>
              </w:rPr>
            </w:pPr>
            <w:r w:rsidRPr="00764DC1">
              <w:rPr>
                <w:rFonts w:ascii="Century Gothic" w:hAnsi="Century Gothic" w:cs="Arial"/>
                <w:bCs/>
                <w:color w:val="FFFFFF"/>
                <w:sz w:val="20"/>
              </w:rPr>
              <w:t>Charges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33CC"/>
            <w:vAlign w:val="center"/>
          </w:tcPr>
          <w:p w14:paraId="1FEDFF63" w14:textId="77777777" w:rsidR="00FF0B6F" w:rsidRPr="00764DC1" w:rsidRDefault="00FF0B6F" w:rsidP="00A66467">
            <w:pPr>
              <w:pStyle w:val="Titre10"/>
              <w:rPr>
                <w:rFonts w:ascii="Century Gothic" w:hAnsi="Century Gothic" w:cs="Arial"/>
                <w:bCs/>
                <w:color w:val="FFFFFF"/>
                <w:sz w:val="20"/>
              </w:rPr>
            </w:pPr>
            <w:r w:rsidRPr="00764DC1">
              <w:rPr>
                <w:rFonts w:ascii="Century Gothic" w:hAnsi="Century Gothic" w:cs="Arial"/>
                <w:bCs/>
                <w:color w:val="FFFFFF"/>
                <w:sz w:val="20"/>
              </w:rPr>
              <w:t xml:space="preserve">Montant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33CC"/>
            <w:vAlign w:val="center"/>
          </w:tcPr>
          <w:p w14:paraId="086B3762" w14:textId="77777777" w:rsidR="00FF0B6F" w:rsidRPr="00764DC1" w:rsidRDefault="00FF0B6F" w:rsidP="00A66467">
            <w:pPr>
              <w:pStyle w:val="Titre10"/>
              <w:rPr>
                <w:rFonts w:ascii="Century Gothic" w:hAnsi="Century Gothic" w:cs="Arial"/>
                <w:bCs/>
                <w:color w:val="FFFFFF"/>
                <w:sz w:val="20"/>
              </w:rPr>
            </w:pPr>
            <w:r w:rsidRPr="00764DC1">
              <w:rPr>
                <w:rFonts w:ascii="Century Gothic" w:hAnsi="Century Gothic" w:cs="Arial"/>
                <w:bCs/>
                <w:color w:val="FFFFFF"/>
                <w:sz w:val="20"/>
              </w:rPr>
              <w:t>Produits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  <w:vAlign w:val="center"/>
          </w:tcPr>
          <w:p w14:paraId="143869D8" w14:textId="77777777" w:rsidR="00FF0B6F" w:rsidRPr="00764DC1" w:rsidRDefault="00FF0B6F" w:rsidP="00A66467">
            <w:pPr>
              <w:pStyle w:val="Titre10"/>
              <w:rPr>
                <w:rFonts w:ascii="Century Gothic" w:hAnsi="Century Gothic"/>
                <w:sz w:val="20"/>
              </w:rPr>
            </w:pPr>
            <w:r w:rsidRPr="00764DC1">
              <w:rPr>
                <w:rFonts w:ascii="Century Gothic" w:hAnsi="Century Gothic" w:cs="Arial"/>
                <w:bCs/>
                <w:color w:val="FFFFFF"/>
                <w:sz w:val="20"/>
              </w:rPr>
              <w:t xml:space="preserve">Montant </w:t>
            </w:r>
          </w:p>
        </w:tc>
      </w:tr>
      <w:tr w:rsidR="00FF0B6F" w:rsidRPr="00764DC1" w14:paraId="0D573DF6" w14:textId="77777777" w:rsidTr="00A66467">
        <w:trPr>
          <w:trHeight w:val="220"/>
        </w:trPr>
        <w:tc>
          <w:tcPr>
            <w:tcW w:w="5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A61F6A" w14:textId="77777777" w:rsidR="00FF0B6F" w:rsidRPr="00764DC1" w:rsidRDefault="00FF0B6F" w:rsidP="00A664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Charges directes affectées à l’action</w:t>
            </w:r>
          </w:p>
        </w:tc>
        <w:tc>
          <w:tcPr>
            <w:tcW w:w="5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0FE1D3" w14:textId="77777777" w:rsidR="00FF0B6F" w:rsidRPr="00764DC1" w:rsidRDefault="00FF0B6F" w:rsidP="00A6646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Ressources directes affectées à l’action</w:t>
            </w:r>
          </w:p>
        </w:tc>
      </w:tr>
      <w:tr w:rsidR="00FF0B6F" w:rsidRPr="00764DC1" w14:paraId="5B6C7301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0C5D4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60 – Achat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5073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51DFA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70 – Vente de produits finis, prestations de services</w:t>
            </w:r>
          </w:p>
          <w:p w14:paraId="46CBBD43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marchandises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8B16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FF0B6F" w:rsidRPr="00764DC1" w14:paraId="561F446A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4C70D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Achats matières et fournitures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527D3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584EC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74- Subventions d’exploitation(1)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91F37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20"/>
                <w:szCs w:val="20"/>
                <w:lang w:eastAsia="fr-FR"/>
              </w:rPr>
            </w:pPr>
          </w:p>
        </w:tc>
      </w:tr>
      <w:tr w:rsidR="00FF0B6F" w:rsidRPr="00764DC1" w14:paraId="1C611C65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082A2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Autres fournitures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03873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26513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Etat: (précisez le(s) ministère(s) sollicité(s)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C66D0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346BEC22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1892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61 - Services extérieurs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A769F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5ACF2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-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88B11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2C18BDD2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EAFD7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Locations 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C9CA2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197F1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-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ECF04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29BACCCE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6F44F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Entretien et réparation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75E6D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72BD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-</w:t>
            </w: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 Fonds propres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468F2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3D455CD6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FB9D9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Assurance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9B0D1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12CD9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-CAF Prestation de service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6263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4CCFCA52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754BC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Documentation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A85B8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89A04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-</w:t>
            </w:r>
            <w:r w:rsidRPr="00C36A91">
              <w:rPr>
                <w:rFonts w:ascii="Century Gothic" w:eastAsia="Times New Roman" w:hAnsi="Century Gothic" w:cs="Arial"/>
                <w:sz w:val="20"/>
                <w:szCs w:val="20"/>
                <w:highlight w:val="yellow"/>
                <w:lang w:eastAsia="fr-FR"/>
              </w:rPr>
              <w:t>CAF Montant sollicité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971CF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603B3670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18780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62 - Autres services extérieurs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81FEE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DAC8C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Département(s) 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174D0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671226D2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44F96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Rémunérations intermédiaires et honoraires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12B8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105E5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-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BEF26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4E6C0A76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831F6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Publicité, publication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184E2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395C3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Commune(s):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3480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2A2D8D4F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A235E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Déplacements, missions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B8019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E2CB4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-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5C543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2F636077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2CDBE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Services bancaires, autres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BB4CA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356CB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-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56012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1368F8AF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88B7A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63 - Impôts et taxes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B7D6B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75141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Organismes sociaux ( à détailler):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0D39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03FE89A6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91529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Impôts et taxes sur rémunération,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D9998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0B92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 xml:space="preserve">- 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D874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623D3E3C" w14:textId="77777777" w:rsidTr="00A66467">
        <w:trPr>
          <w:cantSplit/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35EEC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Autres impôts et taxes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D77B9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6D4F1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- Région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3E822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0AA6ED52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9747D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 xml:space="preserve">64- Charges de personnel 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6C071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19183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Fonds européens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F5A0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1EE97245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B0F5F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Rémunération des personnels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98C47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72E53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CNASEA (emploi aidés)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8F847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4D558208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17690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Charges sociales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E66AE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5D822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Autres aides, dons ou subventions affectées : Fondation de France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6FA9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6E0E0261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A4C5D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65- Autres charges de gestion courante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0755C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321A3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75 - Autres produits de gestion courante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548B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FF0B6F" w:rsidRPr="00764DC1" w14:paraId="40DD12E8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E31AF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66- Charges financières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4D686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6A540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E6889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FF0B6F" w:rsidRPr="00764DC1" w14:paraId="5D71D47C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B1E87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67- Charges exceptionnelles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F1DE0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9E588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76 - Produits financiers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4D01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FF0B6F" w:rsidRPr="00764DC1" w14:paraId="02C433E2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190EE" w14:textId="77777777" w:rsidR="00FF0B6F" w:rsidRPr="00764DC1" w:rsidRDefault="00FF0B6F" w:rsidP="00A66467">
            <w:pPr>
              <w:rPr>
                <w:lang w:eastAsia="fr-FR"/>
              </w:rPr>
            </w:pPr>
            <w:r w:rsidRPr="00764DC1">
              <w:rPr>
                <w:lang w:eastAsia="fr-FR"/>
              </w:rPr>
              <w:t>68- Dotation aux amortissements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1EC47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23656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78 – Reprises sur amortissements et provisions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5337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FF0B6F" w:rsidRPr="00764DC1" w14:paraId="040A0976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0722D8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TOTAL DES CHARGES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085B8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A6DF19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TOTAL DES PRODUITS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BAA5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FF0B6F" w:rsidRPr="00764DC1" w14:paraId="1D71049B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19AC37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0843C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0DCBDB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29D80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FF0B6F" w:rsidRPr="00764DC1" w14:paraId="73FE7886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A5E44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86- Emplois des contributions volontaires en nature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F13C5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647D4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87 - Contributions volontaires en nature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E72FF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  <w:tr w:rsidR="00FF0B6F" w:rsidRPr="00764DC1" w14:paraId="006E2463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2AF5C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Secours en nature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E0781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2CAB6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Bénévolat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782B6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10B6C8F9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69A25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Mise à disposition gratuite de biens et prestations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44F6B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76FE8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Prestations en nature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D0A0A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3F717915" w14:textId="77777777" w:rsidTr="00A66467">
        <w:trPr>
          <w:trHeight w:val="347"/>
        </w:trPr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8B9CB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Personnel bénévole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C8992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6844C" w14:textId="77777777" w:rsidR="00FF0B6F" w:rsidRPr="00764DC1" w:rsidRDefault="00FF0B6F" w:rsidP="00A66467">
            <w:p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  <w:t>Dons en nature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E44C7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  <w:lang w:eastAsia="fr-FR"/>
              </w:rPr>
            </w:pPr>
          </w:p>
        </w:tc>
      </w:tr>
      <w:tr w:rsidR="00FF0B6F" w:rsidRPr="00764DC1" w14:paraId="5E98C81B" w14:textId="77777777" w:rsidTr="00A66467">
        <w:trPr>
          <w:trHeight w:val="347"/>
        </w:trPr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3EFEF4" w14:textId="77777777" w:rsidR="00FF0B6F" w:rsidRPr="00764DC1" w:rsidRDefault="00FF0B6F" w:rsidP="00A66467">
            <w:pPr>
              <w:keepNext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TOTAL</w:t>
            </w: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shd w:val="clear" w:color="auto" w:fill="4BACC6"/>
                <w:lang w:eastAsia="fr-FR"/>
              </w:rPr>
              <w:t xml:space="preserve"> 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7DF29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FF"/>
                <w:sz w:val="20"/>
                <w:szCs w:val="20"/>
                <w:lang w:eastAsia="fr-FR"/>
              </w:rPr>
            </w:pP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C8FFEF" w14:textId="77777777" w:rsidR="00FF0B6F" w:rsidRPr="00764DC1" w:rsidRDefault="00FF0B6F" w:rsidP="00A6646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  <w:r w:rsidRPr="00764DC1"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F5E12" w14:textId="77777777" w:rsidR="00FF0B6F" w:rsidRPr="00764DC1" w:rsidRDefault="00FF0B6F" w:rsidP="00A66467">
            <w:pPr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sz w:val="20"/>
                <w:szCs w:val="20"/>
                <w:lang w:eastAsia="fr-FR"/>
              </w:rPr>
            </w:pPr>
          </w:p>
        </w:tc>
      </w:tr>
    </w:tbl>
    <w:p w14:paraId="190B7872" w14:textId="7A0907AE" w:rsidR="00FF0B6F" w:rsidRDefault="00FF0B6F">
      <w:pPr>
        <w:suppressAutoHyphens w:val="0"/>
        <w:spacing w:after="0" w:line="240" w:lineRule="auto"/>
      </w:pPr>
      <w:r>
        <w:br w:type="page"/>
      </w:r>
    </w:p>
    <w:p w14:paraId="4778A54E" w14:textId="77777777" w:rsidR="00FF0B6F" w:rsidRPr="00E11295" w:rsidRDefault="00FF0B6F" w:rsidP="00E11295">
      <w:pPr>
        <w:spacing w:after="0" w:line="360" w:lineRule="auto"/>
        <w:rPr>
          <w:b/>
          <w:bCs/>
        </w:rPr>
      </w:pPr>
    </w:p>
    <w:p w14:paraId="06D44149" w14:textId="2197984A" w:rsidR="00A43351" w:rsidRPr="00FC5ED5" w:rsidRDefault="00CF0CF9" w:rsidP="00E11295">
      <w:pPr>
        <w:pStyle w:val="Paragraphedeliste"/>
        <w:numPr>
          <w:ilvl w:val="0"/>
          <w:numId w:val="19"/>
        </w:numPr>
        <w:spacing w:after="0" w:line="360" w:lineRule="auto"/>
        <w:jc w:val="both"/>
        <w:rPr>
          <w:rFonts w:ascii="Century Gothic" w:hAnsi="Century Gothic"/>
          <w:b/>
          <w:bCs/>
          <w:color w:val="4472C4" w:themeColor="accent1"/>
          <w:sz w:val="28"/>
          <w:szCs w:val="28"/>
        </w:rPr>
      </w:pPr>
      <w:r w:rsidRPr="00FC5ED5">
        <w:rPr>
          <w:rFonts w:ascii="Century Gothic" w:hAnsi="Century Gothic"/>
          <w:b/>
          <w:bCs/>
          <w:color w:val="4472C4" w:themeColor="accent1"/>
          <w:sz w:val="28"/>
          <w:szCs w:val="28"/>
        </w:rPr>
        <w:t>Si le porteur de projet est une association</w:t>
      </w:r>
      <w:r w:rsidR="00817BDE" w:rsidRPr="00FC5ED5">
        <w:rPr>
          <w:rFonts w:ascii="Century Gothic" w:hAnsi="Century Gothic"/>
          <w:b/>
          <w:bCs/>
          <w:color w:val="4472C4" w:themeColor="accent1"/>
          <w:sz w:val="28"/>
          <w:szCs w:val="28"/>
        </w:rPr>
        <w:t> :</w:t>
      </w:r>
      <w:r w:rsidR="006042FC" w:rsidRPr="00FC5ED5">
        <w:rPr>
          <w:rFonts w:ascii="Century Gothic" w:hAnsi="Century Gothic"/>
          <w:b/>
          <w:bCs/>
          <w:color w:val="4472C4" w:themeColor="accent1"/>
          <w:sz w:val="28"/>
          <w:szCs w:val="28"/>
        </w:rPr>
        <w:tab/>
        <w:t xml:space="preserve">                    </w:t>
      </w:r>
      <w:r w:rsidRPr="00FC5ED5">
        <w:rPr>
          <w:rFonts w:ascii="Century Gothic" w:hAnsi="Century Gothic"/>
          <w:b/>
          <w:bCs/>
          <w:color w:val="4472C4" w:themeColor="accent1"/>
          <w:sz w:val="28"/>
          <w:szCs w:val="28"/>
        </w:rPr>
        <w:t>d</w:t>
      </w:r>
      <w:r w:rsidR="00DD61E6" w:rsidRPr="00FC5ED5">
        <w:rPr>
          <w:rFonts w:ascii="Century Gothic" w:hAnsi="Century Gothic"/>
          <w:b/>
          <w:bCs/>
          <w:color w:val="4472C4" w:themeColor="accent1"/>
          <w:sz w:val="28"/>
          <w:szCs w:val="28"/>
        </w:rPr>
        <w:t>escriptif des activités habituelles de l’association</w:t>
      </w:r>
    </w:p>
    <w:p w14:paraId="7870F9BD" w14:textId="77777777" w:rsidR="00552304" w:rsidRDefault="00552304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37BC725A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4DB897E4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6A81C8B5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133AF2B8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1DBD5AB9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47CD4546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534411F5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29F9BD35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5F281C5B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1CCA29EA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067975BD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1A08AD7F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17241AA4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3A3ACDE9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280704DB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595D5FCB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649C8559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1F61BFEF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00626C02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670171E0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1EF26130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05B936D1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0860B540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43A4C913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7DD6AAC3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5D30836F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0FBC8FE3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2DE3FADA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167A0D63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033468F0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5B104CBB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7FDE6DDF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4D4F2EF5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5270357A" w14:textId="77777777" w:rsidR="00381B7C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</w:p>
    <w:p w14:paraId="2F783B47" w14:textId="3286D4A8" w:rsidR="00381B7C" w:rsidRPr="00552304" w:rsidRDefault="00381B7C" w:rsidP="0038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31"/>
        </w:tabs>
        <w:spacing w:after="0" w:line="240" w:lineRule="auto"/>
        <w:jc w:val="both"/>
        <w:rPr>
          <w:rFonts w:ascii="Century Gothic" w:hAnsi="Century Gothic"/>
          <w:color w:val="0070C0"/>
          <w:sz w:val="28"/>
          <w:szCs w:val="28"/>
        </w:rPr>
      </w:pPr>
      <w:r>
        <w:rPr>
          <w:rFonts w:ascii="Century Gothic" w:hAnsi="Century Gothic"/>
          <w:color w:val="0070C0"/>
          <w:sz w:val="28"/>
          <w:szCs w:val="28"/>
        </w:rPr>
        <w:tab/>
      </w:r>
    </w:p>
    <w:p w14:paraId="27DA6F32" w14:textId="77777777" w:rsidR="00CF0CF9" w:rsidRPr="006042FC" w:rsidRDefault="00CF0CF9" w:rsidP="00E11295">
      <w:pPr>
        <w:pStyle w:val="Paragraphedeliste"/>
        <w:spacing w:after="0" w:line="360" w:lineRule="auto"/>
        <w:rPr>
          <w:rFonts w:ascii="Century Gothic" w:hAnsi="Century Gothic"/>
          <w:color w:val="4472C4" w:themeColor="accent1"/>
          <w:sz w:val="28"/>
          <w:szCs w:val="28"/>
        </w:rPr>
      </w:pPr>
    </w:p>
    <w:p w14:paraId="7FD9DE1B" w14:textId="7BC84BEC" w:rsidR="00A716FD" w:rsidRPr="00E11295" w:rsidRDefault="00A716FD" w:rsidP="00E11295">
      <w:pPr>
        <w:pStyle w:val="Paragraphedeliste"/>
        <w:numPr>
          <w:ilvl w:val="0"/>
          <w:numId w:val="19"/>
        </w:numPr>
        <w:spacing w:after="0" w:line="360" w:lineRule="auto"/>
        <w:rPr>
          <w:rFonts w:ascii="Century Gothic" w:hAnsi="Century Gothic"/>
          <w:b/>
          <w:bCs/>
          <w:color w:val="4472C4" w:themeColor="accent1"/>
          <w:sz w:val="28"/>
          <w:szCs w:val="28"/>
        </w:rPr>
      </w:pPr>
      <w:r w:rsidRPr="00E11295">
        <w:rPr>
          <w:rFonts w:ascii="Century Gothic" w:hAnsi="Century Gothic"/>
          <w:b/>
          <w:bCs/>
          <w:color w:val="4472C4" w:themeColor="accent1"/>
          <w:sz w:val="28"/>
          <w:szCs w:val="28"/>
        </w:rPr>
        <w:t>Les moyens humains de l’association</w:t>
      </w:r>
    </w:p>
    <w:p w14:paraId="3CBD4A65" w14:textId="77777777" w:rsidR="00381B7C" w:rsidRPr="00381B7C" w:rsidRDefault="00381B7C" w:rsidP="00381B7C">
      <w:pPr>
        <w:spacing w:after="0" w:line="240" w:lineRule="auto"/>
        <w:rPr>
          <w:rFonts w:ascii="Century Gothic" w:hAnsi="Century Gothic"/>
          <w:color w:val="4472C4" w:themeColor="accent1"/>
          <w:sz w:val="28"/>
          <w:szCs w:val="28"/>
        </w:rPr>
      </w:pPr>
    </w:p>
    <w:p w14:paraId="4F86F2E4" w14:textId="77777777" w:rsidR="00A43351" w:rsidRPr="00044B7B" w:rsidRDefault="00A43351" w:rsidP="00A43351">
      <w:pPr>
        <w:spacing w:after="245" w:line="259" w:lineRule="auto"/>
        <w:ind w:left="10" w:right="1"/>
        <w:rPr>
          <w:rFonts w:ascii="Century Gothic" w:hAnsi="Century Gothic"/>
          <w:sz w:val="20"/>
          <w:szCs w:val="20"/>
        </w:rPr>
      </w:pPr>
      <w:r w:rsidRPr="00044B7B">
        <w:rPr>
          <w:rFonts w:ascii="Century Gothic" w:hAnsi="Century Gothic"/>
          <w:sz w:val="20"/>
          <w:szCs w:val="20"/>
        </w:rPr>
        <w:t>Indiquez le nombre de personnes participant à l’activité de votre association, tant en qualité de bénévole que de salarié rémunéré.</w:t>
      </w:r>
    </w:p>
    <w:p w14:paraId="7947B8BC" w14:textId="77777777" w:rsidR="00A43351" w:rsidRPr="00044B7B" w:rsidRDefault="00A43351">
      <w:pPr>
        <w:suppressAutoHyphens w:val="0"/>
        <w:spacing w:after="0" w:line="240" w:lineRule="auto"/>
        <w:rPr>
          <w:rFonts w:ascii="Century Gothic" w:hAnsi="Century Gothic"/>
          <w:color w:val="0000FF"/>
          <w:sz w:val="20"/>
          <w:szCs w:val="20"/>
        </w:rPr>
      </w:pPr>
    </w:p>
    <w:p w14:paraId="773119CE" w14:textId="77777777" w:rsidR="009D0C31" w:rsidRPr="00044B7B" w:rsidRDefault="009D0C31">
      <w:pPr>
        <w:suppressAutoHyphens w:val="0"/>
        <w:spacing w:after="0" w:line="240" w:lineRule="auto"/>
        <w:rPr>
          <w:rFonts w:ascii="Century Gothic" w:hAnsi="Century Gothic"/>
          <w:color w:val="0000FF"/>
          <w:sz w:val="20"/>
          <w:szCs w:val="20"/>
        </w:rPr>
      </w:pPr>
    </w:p>
    <w:tbl>
      <w:tblPr>
        <w:tblStyle w:val="TableGrid"/>
        <w:tblW w:w="7255" w:type="dxa"/>
        <w:tblInd w:w="124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442"/>
        <w:gridCol w:w="1939"/>
        <w:gridCol w:w="1874"/>
      </w:tblGrid>
      <w:tr w:rsidR="00A43351" w:rsidRPr="00044B7B" w14:paraId="5D2498B1" w14:textId="77777777" w:rsidTr="00475021">
        <w:trPr>
          <w:trHeight w:val="512"/>
        </w:trPr>
        <w:tc>
          <w:tcPr>
            <w:tcW w:w="3442" w:type="dxa"/>
            <w:tcBorders>
              <w:top w:val="nil"/>
              <w:left w:val="nil"/>
              <w:bottom w:val="single" w:sz="4" w:space="0" w:color="181717"/>
              <w:right w:val="single" w:sz="4" w:space="0" w:color="FFFEFD"/>
            </w:tcBorders>
          </w:tcPr>
          <w:p w14:paraId="6F9C82E2" w14:textId="77777777" w:rsidR="00A43351" w:rsidRPr="00044B7B" w:rsidRDefault="00A43351" w:rsidP="00475021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FFFEFD"/>
              <w:left w:val="single" w:sz="4" w:space="0" w:color="FFFEFD"/>
              <w:bottom w:val="single" w:sz="4" w:space="0" w:color="181717"/>
              <w:right w:val="single" w:sz="4" w:space="0" w:color="FFFEFD"/>
            </w:tcBorders>
            <w:shd w:val="clear" w:color="auto" w:fill="1B5C98"/>
            <w:vAlign w:val="center"/>
          </w:tcPr>
          <w:p w14:paraId="62561947" w14:textId="77777777" w:rsidR="00A43351" w:rsidRPr="00044B7B" w:rsidRDefault="00A43351" w:rsidP="00475021">
            <w:pPr>
              <w:spacing w:after="0" w:line="259" w:lineRule="auto"/>
              <w:ind w:left="3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44B7B">
              <w:rPr>
                <w:rFonts w:ascii="Century Gothic" w:eastAsia="Optima" w:hAnsi="Century Gothic" w:cs="Optima"/>
                <w:b/>
                <w:color w:val="FFFEFD"/>
                <w:sz w:val="20"/>
                <w:szCs w:val="20"/>
              </w:rPr>
              <w:t>Nombre</w:t>
            </w:r>
          </w:p>
        </w:tc>
        <w:tc>
          <w:tcPr>
            <w:tcW w:w="1874" w:type="dxa"/>
            <w:tcBorders>
              <w:top w:val="single" w:sz="4" w:space="0" w:color="FFFEFD"/>
              <w:left w:val="single" w:sz="4" w:space="0" w:color="FFFEFD"/>
              <w:bottom w:val="single" w:sz="4" w:space="0" w:color="181717"/>
              <w:right w:val="nil"/>
            </w:tcBorders>
            <w:shd w:val="clear" w:color="auto" w:fill="1B5C98"/>
          </w:tcPr>
          <w:p w14:paraId="1C149854" w14:textId="77777777" w:rsidR="00A43351" w:rsidRPr="00044B7B" w:rsidRDefault="00A43351" w:rsidP="00475021">
            <w:pPr>
              <w:spacing w:after="0" w:line="259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44B7B">
              <w:rPr>
                <w:rFonts w:ascii="Century Gothic" w:eastAsia="Optima" w:hAnsi="Century Gothic" w:cs="Optima"/>
                <w:b/>
                <w:color w:val="FFFEFD"/>
                <w:sz w:val="20"/>
                <w:szCs w:val="20"/>
              </w:rPr>
              <w:t>Equivalent temps plein</w:t>
            </w:r>
          </w:p>
        </w:tc>
      </w:tr>
      <w:tr w:rsidR="00A43351" w:rsidRPr="00044B7B" w14:paraId="428E89DF" w14:textId="77777777" w:rsidTr="00475021">
        <w:trPr>
          <w:trHeight w:val="510"/>
        </w:trPr>
        <w:tc>
          <w:tcPr>
            <w:tcW w:w="344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002B7C2" w14:textId="77777777" w:rsidR="00A43351" w:rsidRPr="00044B7B" w:rsidRDefault="00A43351" w:rsidP="00475021">
            <w:pPr>
              <w:spacing w:after="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044B7B">
              <w:rPr>
                <w:rFonts w:ascii="Century Gothic" w:eastAsia="Optima" w:hAnsi="Century Gothic" w:cs="Optima"/>
                <w:b/>
                <w:color w:val="1B5C98"/>
                <w:sz w:val="20"/>
                <w:szCs w:val="20"/>
              </w:rPr>
              <w:t>Salariés en CDI</w:t>
            </w:r>
          </w:p>
        </w:tc>
        <w:tc>
          <w:tcPr>
            <w:tcW w:w="193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350782C" w14:textId="77777777" w:rsidR="00A43351" w:rsidRPr="00044B7B" w:rsidRDefault="00A43351" w:rsidP="00475021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11F2300" w14:textId="77777777" w:rsidR="00A43351" w:rsidRPr="00044B7B" w:rsidRDefault="00A43351" w:rsidP="00475021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43351" w:rsidRPr="00044B7B" w14:paraId="18F0D1E9" w14:textId="77777777" w:rsidTr="00475021">
        <w:trPr>
          <w:trHeight w:val="510"/>
        </w:trPr>
        <w:tc>
          <w:tcPr>
            <w:tcW w:w="344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14C05CD" w14:textId="77777777" w:rsidR="00A43351" w:rsidRPr="00044B7B" w:rsidRDefault="00A43351" w:rsidP="00475021">
            <w:pPr>
              <w:spacing w:after="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044B7B">
              <w:rPr>
                <w:rFonts w:ascii="Century Gothic" w:eastAsia="Optima" w:hAnsi="Century Gothic" w:cs="Optima"/>
                <w:b/>
                <w:color w:val="1B5C98"/>
                <w:sz w:val="20"/>
                <w:szCs w:val="20"/>
              </w:rPr>
              <w:t>Salariés en CDD</w:t>
            </w:r>
          </w:p>
        </w:tc>
        <w:tc>
          <w:tcPr>
            <w:tcW w:w="193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8788DB" w14:textId="77777777" w:rsidR="00A43351" w:rsidRPr="00044B7B" w:rsidRDefault="00A43351" w:rsidP="00475021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99E4F1" w14:textId="77777777" w:rsidR="00A43351" w:rsidRPr="00044B7B" w:rsidRDefault="00A43351" w:rsidP="00475021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43351" w:rsidRPr="00044B7B" w14:paraId="1DE8C872" w14:textId="77777777" w:rsidTr="00475021">
        <w:trPr>
          <w:trHeight w:val="510"/>
        </w:trPr>
        <w:tc>
          <w:tcPr>
            <w:tcW w:w="344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9B1A1BF" w14:textId="77777777" w:rsidR="00A43351" w:rsidRPr="00044B7B" w:rsidRDefault="00A43351" w:rsidP="00475021">
            <w:pPr>
              <w:spacing w:after="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044B7B">
              <w:rPr>
                <w:rFonts w:ascii="Century Gothic" w:eastAsia="Optima" w:hAnsi="Century Gothic" w:cs="Optima"/>
                <w:b/>
                <w:color w:val="1B5C98"/>
                <w:sz w:val="20"/>
                <w:szCs w:val="20"/>
              </w:rPr>
              <w:t>Bénévoles</w:t>
            </w:r>
          </w:p>
        </w:tc>
        <w:tc>
          <w:tcPr>
            <w:tcW w:w="193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E970EE0" w14:textId="77777777" w:rsidR="00A43351" w:rsidRPr="00044B7B" w:rsidRDefault="00A43351" w:rsidP="00475021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229631" w14:textId="77777777" w:rsidR="00A43351" w:rsidRPr="00044B7B" w:rsidRDefault="00A43351" w:rsidP="00475021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65E6D72" w14:textId="77777777" w:rsidR="00A43351" w:rsidRPr="00044B7B" w:rsidRDefault="00A43351" w:rsidP="00A43351">
      <w:pPr>
        <w:rPr>
          <w:rFonts w:ascii="Century Gothic" w:hAnsi="Century Gothic"/>
          <w:sz w:val="20"/>
          <w:szCs w:val="20"/>
        </w:rPr>
      </w:pPr>
    </w:p>
    <w:p w14:paraId="78C978FF" w14:textId="77777777" w:rsidR="009D0C31" w:rsidRDefault="009D0C31">
      <w:pPr>
        <w:suppressAutoHyphens w:val="0"/>
        <w:spacing w:after="0" w:line="240" w:lineRule="auto"/>
        <w:rPr>
          <w:rFonts w:ascii="Century Gothic" w:hAnsi="Century Gothic"/>
          <w:color w:val="0000FF"/>
          <w:sz w:val="28"/>
          <w:szCs w:val="28"/>
        </w:rPr>
      </w:pPr>
    </w:p>
    <w:p w14:paraId="33987429" w14:textId="77777777" w:rsidR="009D0C31" w:rsidRDefault="009D0C31">
      <w:pPr>
        <w:suppressAutoHyphens w:val="0"/>
        <w:spacing w:after="0" w:line="240" w:lineRule="auto"/>
        <w:rPr>
          <w:rFonts w:ascii="Century Gothic" w:hAnsi="Century Gothic"/>
          <w:color w:val="0000FF"/>
          <w:sz w:val="28"/>
          <w:szCs w:val="28"/>
        </w:rPr>
      </w:pPr>
    </w:p>
    <w:p w14:paraId="5CAA9408" w14:textId="77777777" w:rsidR="009D0C31" w:rsidRDefault="009D0C31">
      <w:pPr>
        <w:suppressAutoHyphens w:val="0"/>
        <w:spacing w:after="0" w:line="240" w:lineRule="auto"/>
        <w:rPr>
          <w:rFonts w:ascii="Century Gothic" w:hAnsi="Century Gothic"/>
          <w:color w:val="0000FF"/>
          <w:sz w:val="28"/>
          <w:szCs w:val="28"/>
        </w:rPr>
      </w:pPr>
    </w:p>
    <w:p w14:paraId="55C525C8" w14:textId="7AAD1279" w:rsidR="00A716FD" w:rsidRDefault="00A716FD">
      <w:pPr>
        <w:suppressAutoHyphens w:val="0"/>
        <w:spacing w:after="0" w:line="240" w:lineRule="auto"/>
        <w:rPr>
          <w:rFonts w:ascii="Century Gothic" w:eastAsiaTheme="minorHAnsi" w:hAnsi="Century Gothic" w:cstheme="minorBidi"/>
          <w:color w:val="0000FF"/>
          <w:sz w:val="28"/>
          <w:szCs w:val="28"/>
          <w:lang w:eastAsia="en-US"/>
        </w:rPr>
      </w:pPr>
      <w:r>
        <w:rPr>
          <w:rFonts w:ascii="Century Gothic" w:hAnsi="Century Gothic"/>
          <w:color w:val="0000FF"/>
          <w:sz w:val="28"/>
          <w:szCs w:val="28"/>
        </w:rPr>
        <w:br w:type="page"/>
      </w:r>
    </w:p>
    <w:p w14:paraId="53C8581F" w14:textId="77777777" w:rsidR="00752568" w:rsidRDefault="00752568" w:rsidP="00752568">
      <w:pPr>
        <w:pStyle w:val="Paragraphedeliste"/>
        <w:spacing w:after="0" w:line="240" w:lineRule="auto"/>
        <w:rPr>
          <w:rFonts w:ascii="Century Gothic" w:hAnsi="Century Gothic"/>
          <w:color w:val="4472C4" w:themeColor="accent1"/>
          <w:sz w:val="28"/>
          <w:szCs w:val="28"/>
        </w:rPr>
      </w:pPr>
    </w:p>
    <w:p w14:paraId="720BBBE0" w14:textId="7B463559" w:rsidR="00E85F1F" w:rsidRPr="00E11295" w:rsidRDefault="00752568" w:rsidP="000B7099">
      <w:pPr>
        <w:pStyle w:val="Paragraphedeliste"/>
        <w:numPr>
          <w:ilvl w:val="0"/>
          <w:numId w:val="19"/>
        </w:numPr>
        <w:spacing w:after="0" w:line="240" w:lineRule="auto"/>
        <w:rPr>
          <w:rFonts w:ascii="Century Gothic" w:hAnsi="Century Gothic"/>
          <w:b/>
          <w:bCs/>
          <w:color w:val="4472C4" w:themeColor="accent1"/>
          <w:sz w:val="28"/>
          <w:szCs w:val="28"/>
        </w:rPr>
      </w:pPr>
      <w:r w:rsidRPr="00E11295">
        <w:rPr>
          <w:rFonts w:ascii="Century Gothic" w:hAnsi="Century Gothic"/>
          <w:b/>
          <w:bCs/>
          <w:color w:val="4472C4" w:themeColor="accent1"/>
          <w:sz w:val="28"/>
          <w:szCs w:val="28"/>
        </w:rPr>
        <w:t xml:space="preserve">Informations </w:t>
      </w:r>
      <w:r w:rsidR="00A716FD" w:rsidRPr="00E11295">
        <w:rPr>
          <w:rFonts w:ascii="Century Gothic" w:hAnsi="Century Gothic"/>
          <w:b/>
          <w:bCs/>
          <w:color w:val="4472C4" w:themeColor="accent1"/>
          <w:sz w:val="28"/>
          <w:szCs w:val="28"/>
        </w:rPr>
        <w:t>complémentaires pour les associations</w:t>
      </w:r>
    </w:p>
    <w:p w14:paraId="07EF0F4B" w14:textId="77777777" w:rsidR="00752568" w:rsidRPr="006042FC" w:rsidRDefault="00752568" w:rsidP="00752568">
      <w:pPr>
        <w:pStyle w:val="Paragraphedeliste"/>
        <w:spacing w:after="0" w:line="240" w:lineRule="auto"/>
        <w:rPr>
          <w:rFonts w:ascii="Century Gothic" w:hAnsi="Century Gothic"/>
          <w:color w:val="4472C4" w:themeColor="accent1"/>
          <w:sz w:val="28"/>
          <w:szCs w:val="28"/>
        </w:rPr>
      </w:pPr>
    </w:p>
    <w:p w14:paraId="30AB629C" w14:textId="1153A090" w:rsidR="00A716FD" w:rsidRPr="00787751" w:rsidRDefault="00A716FD" w:rsidP="004818CF">
      <w:pPr>
        <w:pStyle w:val="Standard"/>
        <w:rPr>
          <w:rFonts w:ascii="Optima" w:hAnsi="Optima" w:cs="Optima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Optima-Bold" w:hAnsi="Optima-Bold" w:cs="Optima-Bold"/>
          <w:b/>
          <w:bCs/>
          <w:sz w:val="20"/>
          <w:szCs w:val="20"/>
        </w:rPr>
        <w:t xml:space="preserve">1 - Le gestionnaire a recours à un expert-comptable </w:t>
      </w:r>
      <w:r>
        <w:rPr>
          <w:rFonts w:ascii="Optima" w:hAnsi="Optima" w:cs="Optima"/>
          <w:sz w:val="20"/>
          <w:szCs w:val="20"/>
        </w:rPr>
        <w:t xml:space="preserve">: </w:t>
      </w:r>
      <w:r w:rsidR="006042FC">
        <w:rPr>
          <w:rFonts w:ascii="Map-Symbols" w:hAnsi="Map-Symbols" w:cs="Map-Symbols"/>
        </w:rPr>
        <w:t xml:space="preserve"> </w:t>
      </w:r>
      <w:r w:rsidR="006042FC">
        <w:rPr>
          <w:rFonts w:ascii="Map-Symbols" w:hAnsi="Map-Symbols" w:cs="Map-Symbols"/>
        </w:rPr>
        <w:tab/>
      </w:r>
      <w:r w:rsidR="004818CF">
        <w:rPr>
          <w:rFonts w:ascii="Map-Symbols" w:hAnsi="Map-Symbols" w:cs="Map-Symbols"/>
        </w:rPr>
        <w:tab/>
      </w:r>
      <w:r w:rsidR="00772267">
        <w:rPr>
          <w:rFonts w:ascii="Map-Symbols" w:hAnsi="Map-Symbols" w:cs="Map-Symbols"/>
        </w:rPr>
        <w:tab/>
      </w:r>
      <w:r w:rsidR="00044B7B" w:rsidRPr="00764DC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44B7B" w:rsidRPr="00764DC1">
        <w:rPr>
          <w:rFonts w:ascii="Century Gothic" w:hAnsi="Century Gothic"/>
          <w:sz w:val="20"/>
          <w:szCs w:val="20"/>
        </w:rPr>
        <w:instrText xml:space="preserve"> FORMCHECKBOX </w:instrText>
      </w:r>
      <w:r w:rsidR="00044B7B" w:rsidRPr="00764DC1">
        <w:rPr>
          <w:rFonts w:ascii="Century Gothic" w:hAnsi="Century Gothic"/>
          <w:sz w:val="20"/>
          <w:szCs w:val="20"/>
        </w:rPr>
      </w:r>
      <w:r w:rsidR="00044B7B" w:rsidRPr="00764DC1">
        <w:rPr>
          <w:rFonts w:ascii="Century Gothic" w:hAnsi="Century Gothic"/>
          <w:sz w:val="20"/>
          <w:szCs w:val="20"/>
        </w:rPr>
        <w:fldChar w:fldCharType="separate"/>
      </w:r>
      <w:r w:rsidR="00044B7B" w:rsidRPr="00764DC1">
        <w:rPr>
          <w:rFonts w:ascii="Century Gothic" w:hAnsi="Century Gothic"/>
          <w:sz w:val="20"/>
          <w:szCs w:val="20"/>
        </w:rPr>
        <w:fldChar w:fldCharType="end"/>
      </w:r>
      <w:r w:rsidR="004818CF">
        <w:rPr>
          <w:rFonts w:ascii="Map-Symbols" w:hAnsi="Map-Symbols" w:cs="Map-Symbols"/>
        </w:rPr>
        <w:t xml:space="preserve"> </w:t>
      </w:r>
      <w:r w:rsidR="004818CF">
        <w:rPr>
          <w:rFonts w:ascii="Optima" w:hAnsi="Optima" w:cs="Optima"/>
          <w:sz w:val="20"/>
          <w:szCs w:val="20"/>
        </w:rPr>
        <w:t xml:space="preserve">OUI </w:t>
      </w:r>
      <w:r w:rsidR="004818CF">
        <w:rPr>
          <w:rFonts w:ascii="Optima" w:hAnsi="Optima" w:cs="Optima"/>
          <w:sz w:val="20"/>
          <w:szCs w:val="20"/>
        </w:rPr>
        <w:tab/>
      </w:r>
      <w:r w:rsidR="004818CF">
        <w:rPr>
          <w:rFonts w:ascii="Map-Symbols" w:hAnsi="Map-Symbols" w:cs="Map-Symbols"/>
        </w:rPr>
        <w:tab/>
      </w:r>
      <w:r w:rsidR="00772267" w:rsidRPr="00764DC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2267" w:rsidRPr="00764DC1">
        <w:rPr>
          <w:rFonts w:ascii="Century Gothic" w:hAnsi="Century Gothic"/>
          <w:sz w:val="20"/>
          <w:szCs w:val="20"/>
        </w:rPr>
        <w:instrText xml:space="preserve"> FORMCHECKBOX </w:instrText>
      </w:r>
      <w:r w:rsidR="00772267" w:rsidRPr="00764DC1">
        <w:rPr>
          <w:rFonts w:ascii="Century Gothic" w:hAnsi="Century Gothic"/>
          <w:sz w:val="20"/>
          <w:szCs w:val="20"/>
        </w:rPr>
      </w:r>
      <w:r w:rsidR="00772267" w:rsidRPr="00764DC1">
        <w:rPr>
          <w:rFonts w:ascii="Century Gothic" w:hAnsi="Century Gothic"/>
          <w:sz w:val="20"/>
          <w:szCs w:val="20"/>
        </w:rPr>
        <w:fldChar w:fldCharType="separate"/>
      </w:r>
      <w:r w:rsidR="00772267" w:rsidRPr="00764DC1">
        <w:rPr>
          <w:rFonts w:ascii="Century Gothic" w:hAnsi="Century Gothic"/>
          <w:sz w:val="20"/>
          <w:szCs w:val="20"/>
        </w:rPr>
        <w:fldChar w:fldCharType="end"/>
      </w:r>
      <w:r w:rsidR="004818CF">
        <w:rPr>
          <w:rFonts w:ascii="Map-Symbols" w:hAnsi="Map-Symbols" w:cs="Map-Symbols"/>
        </w:rPr>
        <w:t xml:space="preserve"> </w:t>
      </w:r>
      <w:r w:rsidR="004818CF">
        <w:rPr>
          <w:rFonts w:ascii="Optima" w:hAnsi="Optima" w:cs="Optima"/>
          <w:sz w:val="20"/>
          <w:szCs w:val="20"/>
        </w:rPr>
        <w:t>NON</w:t>
      </w:r>
      <w:r w:rsidR="004818CF">
        <w:rPr>
          <w:rFonts w:ascii="Optima" w:hAnsi="Optima" w:cs="Optima"/>
          <w:noProof/>
          <w:sz w:val="20"/>
          <w:szCs w:val="20"/>
        </w:rPr>
        <w:t xml:space="preserve"> </w:t>
      </w:r>
      <w:r w:rsidR="00787751">
        <w:rPr>
          <w:rFonts w:ascii="Optima" w:hAnsi="Optima" w:cs="Optima"/>
          <w:noProof/>
          <w:sz w:val="20"/>
          <w:szCs w:val="20"/>
        </w:rPr>
        <w:drawing>
          <wp:inline distT="0" distB="0" distL="0" distR="0" wp14:anchorId="75EB2BF0" wp14:editId="714124D2">
            <wp:extent cx="229235" cy="229235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" cy="22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87751" w:rsidRPr="00787751">
        <w:rPr>
          <w:rFonts w:ascii="Optima" w:hAnsi="Optima" w:cs="Optima"/>
          <w:noProof/>
          <w:sz w:val="20"/>
          <w:szCs w:val="20"/>
        </w:rPr>
        <w:drawing>
          <wp:inline distT="0" distB="0" distL="0" distR="0" wp14:anchorId="7585CB9D" wp14:editId="28E14C15">
            <wp:extent cx="228935" cy="228935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935" cy="22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27ECB" w14:textId="01C2C9F4" w:rsidR="00A716FD" w:rsidRPr="00787751" w:rsidRDefault="00A716FD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Webdings" w:eastAsia="Times New Roman" w:hAnsi="Webdings" w:cs="Optima"/>
          <w:sz w:val="20"/>
          <w:szCs w:val="20"/>
          <w:lang w:eastAsia="ja-JP"/>
        </w:rPr>
      </w:pPr>
    </w:p>
    <w:p w14:paraId="39F2B770" w14:textId="3A5C8927" w:rsidR="00A716FD" w:rsidRPr="004818CF" w:rsidRDefault="00A716FD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  <w:r>
        <w:rPr>
          <w:rFonts w:ascii="Optima" w:eastAsia="Times New Roman" w:hAnsi="Optima" w:cs="Optima"/>
          <w:sz w:val="20"/>
          <w:szCs w:val="20"/>
          <w:lang w:eastAsia="ja-JP"/>
        </w:rPr>
        <w:t xml:space="preserve">Si oui, indiquez ses </w:t>
      </w:r>
      <w:r w:rsidR="00FD5A87">
        <w:rPr>
          <w:rFonts w:ascii="Optima" w:eastAsia="Times New Roman" w:hAnsi="Optima" w:cs="Optima"/>
          <w:sz w:val="20"/>
          <w:szCs w:val="20"/>
          <w:lang w:eastAsia="ja-JP"/>
        </w:rPr>
        <w:t>c</w:t>
      </w:r>
      <w:r>
        <w:rPr>
          <w:rFonts w:ascii="Optima" w:eastAsia="Times New Roman" w:hAnsi="Optima" w:cs="Optima"/>
          <w:sz w:val="20"/>
          <w:szCs w:val="20"/>
          <w:lang w:eastAsia="ja-JP"/>
        </w:rPr>
        <w:t xml:space="preserve">oordonnées : </w:t>
      </w:r>
      <w:r w:rsidR="004818CF"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  <w:t>........................................................................................................................................................................</w:t>
      </w:r>
      <w:r w:rsidR="00FD5A87"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  <w:t>..</w:t>
      </w:r>
      <w:r w:rsidR="004818CF"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  <w:t>................................</w:t>
      </w:r>
    </w:p>
    <w:p w14:paraId="2694D8F4" w14:textId="77777777" w:rsidR="004818CF" w:rsidRDefault="004818CF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12"/>
          <w:szCs w:val="12"/>
          <w:lang w:eastAsia="ja-JP"/>
        </w:rPr>
      </w:pPr>
    </w:p>
    <w:p w14:paraId="0E0F9E32" w14:textId="77777777" w:rsidR="004818CF" w:rsidRDefault="004818CF" w:rsidP="004818CF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  <w:r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C2817B" w14:textId="77777777" w:rsidR="00A716FD" w:rsidRDefault="00A716FD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12"/>
          <w:szCs w:val="12"/>
          <w:lang w:eastAsia="ja-JP"/>
        </w:rPr>
      </w:pPr>
    </w:p>
    <w:p w14:paraId="62DBEB7C" w14:textId="77777777" w:rsidR="004818CF" w:rsidRDefault="004818CF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12"/>
          <w:szCs w:val="12"/>
          <w:lang w:eastAsia="ja-JP"/>
        </w:rPr>
      </w:pPr>
    </w:p>
    <w:p w14:paraId="66568CFA" w14:textId="77777777" w:rsidR="004818CF" w:rsidRDefault="004818CF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12"/>
          <w:szCs w:val="12"/>
          <w:lang w:eastAsia="ja-JP"/>
        </w:rPr>
      </w:pPr>
    </w:p>
    <w:p w14:paraId="1666A128" w14:textId="77777777" w:rsidR="00A716FD" w:rsidRPr="00772267" w:rsidRDefault="00A716FD" w:rsidP="0077226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  <w:r w:rsidRPr="00772267">
        <w:rPr>
          <w:rFonts w:ascii="Optima" w:eastAsia="Times New Roman" w:hAnsi="Optima" w:cs="Optima"/>
          <w:sz w:val="20"/>
          <w:szCs w:val="20"/>
          <w:lang w:eastAsia="ja-JP"/>
        </w:rPr>
        <w:t>Dans le cas contraire, qui établit la comptabilité de l’association ? (qualification de la personne au sein de l’association) :</w:t>
      </w:r>
    </w:p>
    <w:p w14:paraId="6F2947A9" w14:textId="77777777" w:rsidR="00A716FD" w:rsidRDefault="00A716FD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</w:p>
    <w:p w14:paraId="7A412B7B" w14:textId="1DAF12FC" w:rsidR="00A716FD" w:rsidRDefault="00A716FD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  <w:r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F358ED" w14:textId="77777777" w:rsidR="00B46916" w:rsidRDefault="00B46916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</w:p>
    <w:p w14:paraId="63E3E906" w14:textId="77777777" w:rsidR="00B46916" w:rsidRDefault="00B46916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</w:p>
    <w:p w14:paraId="760E04DE" w14:textId="77777777" w:rsidR="00A43351" w:rsidRPr="00772267" w:rsidRDefault="00A43351" w:rsidP="00772267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  <w:r w:rsidRPr="00772267">
        <w:rPr>
          <w:rFonts w:ascii="Optima" w:eastAsia="Times New Roman" w:hAnsi="Optima" w:cs="Optima"/>
          <w:sz w:val="20"/>
          <w:szCs w:val="20"/>
          <w:lang w:eastAsia="ja-JP"/>
        </w:rPr>
        <w:t>Une association recevant plus de 153.000€ de subventions ou remplissant deux des conditions suivantes :</w:t>
      </w:r>
    </w:p>
    <w:p w14:paraId="12DDAF57" w14:textId="77777777" w:rsidR="00A43351" w:rsidRPr="00A716FD" w:rsidRDefault="00A43351" w:rsidP="00A4335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  <w:r w:rsidRPr="00A716FD">
        <w:rPr>
          <w:rFonts w:ascii="Optima" w:eastAsia="Times New Roman" w:hAnsi="Optima" w:cs="Optima"/>
          <w:sz w:val="20"/>
          <w:szCs w:val="20"/>
          <w:lang w:eastAsia="ja-JP"/>
        </w:rPr>
        <w:t>Effectif &gt; ou égal à 50 salariés,</w:t>
      </w:r>
    </w:p>
    <w:p w14:paraId="5D9C454A" w14:textId="77777777" w:rsidR="00A43351" w:rsidRPr="00A716FD" w:rsidRDefault="00A43351" w:rsidP="00A4335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  <w:r w:rsidRPr="00A716FD">
        <w:rPr>
          <w:rFonts w:ascii="Optima" w:eastAsia="Times New Roman" w:hAnsi="Optima" w:cs="Optima"/>
          <w:sz w:val="20"/>
          <w:szCs w:val="20"/>
          <w:lang w:eastAsia="ja-JP"/>
        </w:rPr>
        <w:t>CA &gt; 3.100.000€,</w:t>
      </w:r>
    </w:p>
    <w:p w14:paraId="4F1B19EC" w14:textId="77777777" w:rsidR="00A43351" w:rsidRDefault="00A43351" w:rsidP="00A43351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  <w:r w:rsidRPr="00A716FD">
        <w:rPr>
          <w:rFonts w:ascii="Optima" w:eastAsia="Times New Roman" w:hAnsi="Optima" w:cs="Optima"/>
          <w:sz w:val="20"/>
          <w:szCs w:val="20"/>
          <w:lang w:eastAsia="ja-JP"/>
        </w:rPr>
        <w:t>Total du bilan &gt; à 1.550.000€</w:t>
      </w:r>
    </w:p>
    <w:p w14:paraId="5DBE5E1B" w14:textId="77777777" w:rsidR="00A43351" w:rsidRPr="00A716FD" w:rsidRDefault="00A43351" w:rsidP="00A43351">
      <w:pPr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</w:p>
    <w:p w14:paraId="6B2D16CF" w14:textId="77777777" w:rsidR="00A43351" w:rsidRDefault="00A43351" w:rsidP="00A43351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  <w:r>
        <w:rPr>
          <w:rFonts w:ascii="Optima" w:eastAsia="Times New Roman" w:hAnsi="Optima" w:cs="Optima"/>
          <w:sz w:val="20"/>
          <w:szCs w:val="20"/>
          <w:lang w:eastAsia="ja-JP"/>
        </w:rPr>
        <w:t>doit avoir recours à un Commissaire aux comptes.</w:t>
      </w:r>
    </w:p>
    <w:p w14:paraId="0F363A40" w14:textId="77777777" w:rsidR="00FD5A87" w:rsidRDefault="00FD5A87" w:rsidP="00A43351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</w:p>
    <w:p w14:paraId="3BD0FDB5" w14:textId="48ED0538" w:rsidR="00A43351" w:rsidRDefault="00A43351" w:rsidP="00FD5A87">
      <w:pPr>
        <w:suppressAutoHyphens w:val="0"/>
        <w:autoSpaceDE w:val="0"/>
        <w:autoSpaceDN w:val="0"/>
        <w:adjustRightInd w:val="0"/>
        <w:spacing w:after="0" w:line="240" w:lineRule="auto"/>
        <w:ind w:left="708" w:firstLine="708"/>
        <w:rPr>
          <w:rFonts w:ascii="Optima" w:hAnsi="Optima" w:cs="Optima"/>
          <w:sz w:val="20"/>
          <w:szCs w:val="20"/>
        </w:rPr>
      </w:pPr>
      <w:r>
        <w:rPr>
          <w:rFonts w:ascii="Optima" w:eastAsia="Times New Roman" w:hAnsi="Optima" w:cs="Optima"/>
          <w:sz w:val="20"/>
          <w:szCs w:val="20"/>
          <w:lang w:eastAsia="ja-JP"/>
        </w:rPr>
        <w:t>Êtes-vous dans une de ces situations ?</w:t>
      </w:r>
      <w:r w:rsidR="00772267">
        <w:rPr>
          <w:rFonts w:ascii="Optima" w:eastAsia="Times New Roman" w:hAnsi="Optima" w:cs="Optima"/>
          <w:sz w:val="20"/>
          <w:szCs w:val="20"/>
          <w:lang w:eastAsia="ja-JP"/>
        </w:rPr>
        <w:tab/>
      </w:r>
      <w:r w:rsidR="00772267">
        <w:rPr>
          <w:rFonts w:ascii="Optima" w:eastAsia="Times New Roman" w:hAnsi="Optima" w:cs="Optima"/>
          <w:sz w:val="20"/>
          <w:szCs w:val="20"/>
          <w:lang w:eastAsia="ja-JP"/>
        </w:rPr>
        <w:tab/>
      </w:r>
      <w:r w:rsidR="00772267">
        <w:rPr>
          <w:rFonts w:ascii="Optima" w:eastAsia="Times New Roman" w:hAnsi="Optima" w:cs="Optima"/>
          <w:sz w:val="20"/>
          <w:szCs w:val="20"/>
          <w:lang w:eastAsia="ja-JP"/>
        </w:rPr>
        <w:tab/>
      </w:r>
      <w:r w:rsidR="00772267" w:rsidRPr="00764DC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2267" w:rsidRPr="00764DC1">
        <w:rPr>
          <w:rFonts w:ascii="Century Gothic" w:hAnsi="Century Gothic"/>
          <w:sz w:val="20"/>
          <w:szCs w:val="20"/>
        </w:rPr>
        <w:instrText xml:space="preserve"> FORMCHECKBOX </w:instrText>
      </w:r>
      <w:r w:rsidR="00772267" w:rsidRPr="00764DC1">
        <w:rPr>
          <w:rFonts w:ascii="Century Gothic" w:hAnsi="Century Gothic"/>
          <w:sz w:val="20"/>
          <w:szCs w:val="20"/>
        </w:rPr>
      </w:r>
      <w:r w:rsidR="00772267" w:rsidRPr="00764DC1">
        <w:rPr>
          <w:rFonts w:ascii="Century Gothic" w:hAnsi="Century Gothic"/>
          <w:sz w:val="20"/>
          <w:szCs w:val="20"/>
        </w:rPr>
        <w:fldChar w:fldCharType="separate"/>
      </w:r>
      <w:r w:rsidR="00772267" w:rsidRPr="00764DC1">
        <w:rPr>
          <w:rFonts w:ascii="Century Gothic" w:hAnsi="Century Gothic"/>
          <w:sz w:val="20"/>
          <w:szCs w:val="20"/>
        </w:rPr>
        <w:fldChar w:fldCharType="end"/>
      </w:r>
      <w:r w:rsidR="00772267">
        <w:rPr>
          <w:rFonts w:ascii="Map-Symbols" w:hAnsi="Map-Symbols" w:cs="Map-Symbols"/>
        </w:rPr>
        <w:t xml:space="preserve"> </w:t>
      </w:r>
      <w:r w:rsidR="00772267">
        <w:rPr>
          <w:rFonts w:ascii="Optima" w:hAnsi="Optima" w:cs="Optima"/>
          <w:sz w:val="20"/>
          <w:szCs w:val="20"/>
        </w:rPr>
        <w:t xml:space="preserve">OUI </w:t>
      </w:r>
      <w:r w:rsidR="00772267">
        <w:rPr>
          <w:rFonts w:ascii="Optima" w:hAnsi="Optima" w:cs="Optima"/>
          <w:sz w:val="20"/>
          <w:szCs w:val="20"/>
        </w:rPr>
        <w:tab/>
      </w:r>
      <w:r w:rsidR="00772267">
        <w:rPr>
          <w:rFonts w:ascii="Map-Symbols" w:hAnsi="Map-Symbols" w:cs="Map-Symbols"/>
        </w:rPr>
        <w:tab/>
      </w:r>
      <w:r w:rsidR="00772267" w:rsidRPr="00764DC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2267" w:rsidRPr="00764DC1">
        <w:rPr>
          <w:rFonts w:ascii="Century Gothic" w:hAnsi="Century Gothic"/>
          <w:sz w:val="20"/>
          <w:szCs w:val="20"/>
        </w:rPr>
        <w:instrText xml:space="preserve"> FORMCHECKBOX </w:instrText>
      </w:r>
      <w:r w:rsidR="00772267" w:rsidRPr="00764DC1">
        <w:rPr>
          <w:rFonts w:ascii="Century Gothic" w:hAnsi="Century Gothic"/>
          <w:sz w:val="20"/>
          <w:szCs w:val="20"/>
        </w:rPr>
      </w:r>
      <w:r w:rsidR="00772267" w:rsidRPr="00764DC1">
        <w:rPr>
          <w:rFonts w:ascii="Century Gothic" w:hAnsi="Century Gothic"/>
          <w:sz w:val="20"/>
          <w:szCs w:val="20"/>
        </w:rPr>
        <w:fldChar w:fldCharType="separate"/>
      </w:r>
      <w:r w:rsidR="00772267" w:rsidRPr="00764DC1">
        <w:rPr>
          <w:rFonts w:ascii="Century Gothic" w:hAnsi="Century Gothic"/>
          <w:sz w:val="20"/>
          <w:szCs w:val="20"/>
        </w:rPr>
        <w:fldChar w:fldCharType="end"/>
      </w:r>
      <w:r w:rsidR="00772267">
        <w:rPr>
          <w:rFonts w:ascii="Map-Symbols" w:hAnsi="Map-Symbols" w:cs="Map-Symbols"/>
        </w:rPr>
        <w:t xml:space="preserve"> </w:t>
      </w:r>
      <w:r w:rsidR="00772267">
        <w:rPr>
          <w:rFonts w:ascii="Optima" w:hAnsi="Optima" w:cs="Optima"/>
          <w:sz w:val="20"/>
          <w:szCs w:val="20"/>
        </w:rPr>
        <w:t>NON</w:t>
      </w:r>
    </w:p>
    <w:p w14:paraId="0989D129" w14:textId="77777777" w:rsidR="00772267" w:rsidRDefault="00772267" w:rsidP="00FD5A87">
      <w:pPr>
        <w:suppressAutoHyphens w:val="0"/>
        <w:autoSpaceDE w:val="0"/>
        <w:autoSpaceDN w:val="0"/>
        <w:adjustRightInd w:val="0"/>
        <w:spacing w:after="0" w:line="240" w:lineRule="auto"/>
        <w:ind w:left="708" w:firstLine="708"/>
        <w:rPr>
          <w:rFonts w:ascii="Optima" w:eastAsia="Times New Roman" w:hAnsi="Optima" w:cs="Optima"/>
          <w:sz w:val="20"/>
          <w:szCs w:val="20"/>
          <w:lang w:eastAsia="ja-JP"/>
        </w:rPr>
      </w:pPr>
    </w:p>
    <w:p w14:paraId="5BA1E1FE" w14:textId="47EE0571" w:rsidR="00A43351" w:rsidRDefault="00A43351" w:rsidP="00FD5A87">
      <w:pPr>
        <w:suppressAutoHyphens w:val="0"/>
        <w:autoSpaceDE w:val="0"/>
        <w:autoSpaceDN w:val="0"/>
        <w:adjustRightInd w:val="0"/>
        <w:spacing w:after="0" w:line="240" w:lineRule="auto"/>
        <w:ind w:left="708" w:firstLine="708"/>
        <w:rPr>
          <w:rFonts w:ascii="Optima" w:eastAsia="Times New Roman" w:hAnsi="Optima" w:cs="Optima"/>
          <w:sz w:val="20"/>
          <w:szCs w:val="20"/>
          <w:lang w:eastAsia="ja-JP"/>
        </w:rPr>
      </w:pPr>
      <w:r>
        <w:rPr>
          <w:rFonts w:ascii="Optima" w:eastAsia="Times New Roman" w:hAnsi="Optima" w:cs="Optima"/>
          <w:sz w:val="20"/>
          <w:szCs w:val="20"/>
          <w:lang w:eastAsia="ja-JP"/>
        </w:rPr>
        <w:t xml:space="preserve">Avez-vous un commissaire aux comptes ? </w:t>
      </w:r>
      <w:r w:rsidR="004818CF">
        <w:rPr>
          <w:rFonts w:ascii="Map-Symbols" w:eastAsia="Times New Roman" w:hAnsi="Map-Symbols" w:cs="Map-Symbols"/>
          <w:sz w:val="24"/>
          <w:szCs w:val="24"/>
          <w:lang w:eastAsia="ja-JP"/>
        </w:rPr>
        <w:tab/>
      </w:r>
      <w:r w:rsidR="00772267">
        <w:rPr>
          <w:rFonts w:ascii="Map-Symbols" w:eastAsia="Times New Roman" w:hAnsi="Map-Symbols" w:cs="Map-Symbols"/>
          <w:sz w:val="24"/>
          <w:szCs w:val="24"/>
          <w:lang w:eastAsia="ja-JP"/>
        </w:rPr>
        <w:tab/>
      </w:r>
      <w:r w:rsidR="00772267" w:rsidRPr="00764DC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2267" w:rsidRPr="00764DC1">
        <w:rPr>
          <w:rFonts w:ascii="Century Gothic" w:hAnsi="Century Gothic"/>
          <w:sz w:val="20"/>
          <w:szCs w:val="20"/>
        </w:rPr>
        <w:instrText xml:space="preserve"> FORMCHECKBOX </w:instrText>
      </w:r>
      <w:r w:rsidR="00772267" w:rsidRPr="00764DC1">
        <w:rPr>
          <w:rFonts w:ascii="Century Gothic" w:hAnsi="Century Gothic"/>
          <w:sz w:val="20"/>
          <w:szCs w:val="20"/>
        </w:rPr>
      </w:r>
      <w:r w:rsidR="00772267" w:rsidRPr="00764DC1">
        <w:rPr>
          <w:rFonts w:ascii="Century Gothic" w:hAnsi="Century Gothic"/>
          <w:sz w:val="20"/>
          <w:szCs w:val="20"/>
        </w:rPr>
        <w:fldChar w:fldCharType="separate"/>
      </w:r>
      <w:r w:rsidR="00772267" w:rsidRPr="00764DC1">
        <w:rPr>
          <w:rFonts w:ascii="Century Gothic" w:hAnsi="Century Gothic"/>
          <w:sz w:val="20"/>
          <w:szCs w:val="20"/>
        </w:rPr>
        <w:fldChar w:fldCharType="end"/>
      </w:r>
      <w:r w:rsidR="00772267">
        <w:rPr>
          <w:rFonts w:ascii="Map-Symbols" w:hAnsi="Map-Symbols" w:cs="Map-Symbols"/>
        </w:rPr>
        <w:t xml:space="preserve"> </w:t>
      </w:r>
      <w:r w:rsidR="00772267">
        <w:rPr>
          <w:rFonts w:ascii="Optima" w:hAnsi="Optima" w:cs="Optima"/>
          <w:sz w:val="20"/>
          <w:szCs w:val="20"/>
        </w:rPr>
        <w:t xml:space="preserve">OUI </w:t>
      </w:r>
      <w:r w:rsidR="00772267">
        <w:rPr>
          <w:rFonts w:ascii="Optima" w:hAnsi="Optima" w:cs="Optima"/>
          <w:sz w:val="20"/>
          <w:szCs w:val="20"/>
        </w:rPr>
        <w:tab/>
      </w:r>
      <w:r w:rsidR="00772267">
        <w:rPr>
          <w:rFonts w:ascii="Map-Symbols" w:hAnsi="Map-Symbols" w:cs="Map-Symbols"/>
        </w:rPr>
        <w:tab/>
      </w:r>
      <w:r w:rsidR="00772267" w:rsidRPr="00764DC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2267" w:rsidRPr="00764DC1">
        <w:rPr>
          <w:rFonts w:ascii="Century Gothic" w:hAnsi="Century Gothic"/>
          <w:sz w:val="20"/>
          <w:szCs w:val="20"/>
        </w:rPr>
        <w:instrText xml:space="preserve"> FORMCHECKBOX </w:instrText>
      </w:r>
      <w:r w:rsidR="00772267" w:rsidRPr="00764DC1">
        <w:rPr>
          <w:rFonts w:ascii="Century Gothic" w:hAnsi="Century Gothic"/>
          <w:sz w:val="20"/>
          <w:szCs w:val="20"/>
        </w:rPr>
      </w:r>
      <w:r w:rsidR="00772267" w:rsidRPr="00764DC1">
        <w:rPr>
          <w:rFonts w:ascii="Century Gothic" w:hAnsi="Century Gothic"/>
          <w:sz w:val="20"/>
          <w:szCs w:val="20"/>
        </w:rPr>
        <w:fldChar w:fldCharType="separate"/>
      </w:r>
      <w:r w:rsidR="00772267" w:rsidRPr="00764DC1">
        <w:rPr>
          <w:rFonts w:ascii="Century Gothic" w:hAnsi="Century Gothic"/>
          <w:sz w:val="20"/>
          <w:szCs w:val="20"/>
        </w:rPr>
        <w:fldChar w:fldCharType="end"/>
      </w:r>
      <w:r w:rsidR="00772267">
        <w:rPr>
          <w:rFonts w:ascii="Map-Symbols" w:hAnsi="Map-Symbols" w:cs="Map-Symbols"/>
        </w:rPr>
        <w:t xml:space="preserve"> </w:t>
      </w:r>
      <w:r w:rsidR="00772267">
        <w:rPr>
          <w:rFonts w:ascii="Optima" w:hAnsi="Optima" w:cs="Optima"/>
          <w:sz w:val="20"/>
          <w:szCs w:val="20"/>
        </w:rPr>
        <w:t>NON</w:t>
      </w:r>
    </w:p>
    <w:p w14:paraId="6C67B3EC" w14:textId="77777777" w:rsidR="00A43351" w:rsidRDefault="00A43351" w:rsidP="00A43351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</w:p>
    <w:p w14:paraId="55F4F934" w14:textId="77777777" w:rsidR="00FD5A87" w:rsidRPr="004818CF" w:rsidRDefault="00FD5A87" w:rsidP="00FD5A87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  <w:r>
        <w:rPr>
          <w:rFonts w:ascii="Optima" w:eastAsia="Times New Roman" w:hAnsi="Optima" w:cs="Optima"/>
          <w:sz w:val="20"/>
          <w:szCs w:val="20"/>
          <w:lang w:eastAsia="ja-JP"/>
        </w:rPr>
        <w:t xml:space="preserve">Si oui, indiquez ses coordonnées : </w:t>
      </w:r>
      <w:r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75A9D6EE" w14:textId="77777777" w:rsidR="004818CF" w:rsidRDefault="004818CF" w:rsidP="00A43351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12"/>
          <w:szCs w:val="12"/>
          <w:lang w:eastAsia="ja-JP"/>
        </w:rPr>
      </w:pPr>
    </w:p>
    <w:p w14:paraId="72AA9185" w14:textId="77777777" w:rsidR="004818CF" w:rsidRDefault="004818CF" w:rsidP="004818CF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  <w:r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A28C4B" w14:textId="77777777" w:rsidR="00772267" w:rsidRDefault="00772267" w:rsidP="004818CF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</w:p>
    <w:p w14:paraId="3BA599B6" w14:textId="77777777" w:rsidR="00A43351" w:rsidRDefault="00A43351" w:rsidP="00A43351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12"/>
          <w:szCs w:val="12"/>
          <w:lang w:eastAsia="ja-JP"/>
        </w:rPr>
      </w:pPr>
    </w:p>
    <w:p w14:paraId="5B06AE5C" w14:textId="2C03E4B5" w:rsidR="00A43351" w:rsidRPr="00772267" w:rsidRDefault="00A43351" w:rsidP="00772267">
      <w:pPr>
        <w:pStyle w:val="Paragraphedeliste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  <w:r w:rsidRPr="00772267">
        <w:rPr>
          <w:rFonts w:ascii="Optima" w:eastAsia="Times New Roman" w:hAnsi="Optima" w:cs="Optima"/>
          <w:sz w:val="20"/>
          <w:szCs w:val="20"/>
          <w:lang w:eastAsia="ja-JP"/>
        </w:rPr>
        <w:t xml:space="preserve">L’association est-elle à jour de ses obligations sociales ? </w:t>
      </w:r>
      <w:r w:rsidR="004818CF" w:rsidRPr="00772267">
        <w:rPr>
          <w:rFonts w:ascii="Optima" w:eastAsia="Times New Roman" w:hAnsi="Optima" w:cs="Optima"/>
          <w:sz w:val="20"/>
          <w:szCs w:val="20"/>
          <w:lang w:eastAsia="ja-JP"/>
        </w:rPr>
        <w:tab/>
      </w:r>
      <w:r w:rsidR="004818CF" w:rsidRPr="00772267">
        <w:rPr>
          <w:rFonts w:ascii="Optima" w:eastAsia="Times New Roman" w:hAnsi="Optima" w:cs="Optima"/>
          <w:sz w:val="20"/>
          <w:szCs w:val="20"/>
          <w:lang w:eastAsia="ja-JP"/>
        </w:rPr>
        <w:tab/>
      </w:r>
      <w:r w:rsidR="00772267" w:rsidRPr="00772267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2267" w:rsidRPr="00772267">
        <w:rPr>
          <w:rFonts w:ascii="Century Gothic" w:hAnsi="Century Gothic"/>
          <w:sz w:val="20"/>
          <w:szCs w:val="20"/>
        </w:rPr>
        <w:instrText xml:space="preserve"> FORMCHECKBOX </w:instrText>
      </w:r>
      <w:r w:rsidR="00772267" w:rsidRPr="00772267">
        <w:rPr>
          <w:rFonts w:ascii="Century Gothic" w:hAnsi="Century Gothic"/>
          <w:sz w:val="20"/>
          <w:szCs w:val="20"/>
        </w:rPr>
      </w:r>
      <w:r w:rsidR="00772267" w:rsidRPr="00772267">
        <w:rPr>
          <w:rFonts w:ascii="Century Gothic" w:hAnsi="Century Gothic"/>
          <w:sz w:val="20"/>
          <w:szCs w:val="20"/>
        </w:rPr>
        <w:fldChar w:fldCharType="separate"/>
      </w:r>
      <w:r w:rsidR="00772267" w:rsidRPr="00772267">
        <w:rPr>
          <w:rFonts w:ascii="Century Gothic" w:hAnsi="Century Gothic"/>
          <w:sz w:val="20"/>
          <w:szCs w:val="20"/>
        </w:rPr>
        <w:fldChar w:fldCharType="end"/>
      </w:r>
      <w:r w:rsidR="00772267" w:rsidRPr="00772267">
        <w:rPr>
          <w:rFonts w:ascii="Map-Symbols" w:hAnsi="Map-Symbols" w:cs="Map-Symbols"/>
        </w:rPr>
        <w:t xml:space="preserve"> </w:t>
      </w:r>
      <w:r w:rsidR="00772267" w:rsidRPr="00772267">
        <w:rPr>
          <w:rFonts w:ascii="Optima" w:hAnsi="Optima" w:cs="Optima"/>
          <w:sz w:val="20"/>
          <w:szCs w:val="20"/>
        </w:rPr>
        <w:t xml:space="preserve">OUI </w:t>
      </w:r>
      <w:r w:rsidR="00772267" w:rsidRPr="00772267">
        <w:rPr>
          <w:rFonts w:ascii="Optima" w:hAnsi="Optima" w:cs="Optima"/>
          <w:sz w:val="20"/>
          <w:szCs w:val="20"/>
        </w:rPr>
        <w:tab/>
      </w:r>
      <w:r w:rsidR="00772267" w:rsidRPr="00772267">
        <w:rPr>
          <w:rFonts w:ascii="Map-Symbols" w:hAnsi="Map-Symbols" w:cs="Map-Symbols"/>
        </w:rPr>
        <w:tab/>
      </w:r>
      <w:r w:rsidR="00772267" w:rsidRPr="00772267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2267" w:rsidRPr="00772267">
        <w:rPr>
          <w:rFonts w:ascii="Century Gothic" w:hAnsi="Century Gothic"/>
          <w:sz w:val="20"/>
          <w:szCs w:val="20"/>
        </w:rPr>
        <w:instrText xml:space="preserve"> FORMCHECKBOX </w:instrText>
      </w:r>
      <w:r w:rsidR="00772267" w:rsidRPr="00772267">
        <w:rPr>
          <w:rFonts w:ascii="Century Gothic" w:hAnsi="Century Gothic"/>
          <w:sz w:val="20"/>
          <w:szCs w:val="20"/>
        </w:rPr>
      </w:r>
      <w:r w:rsidR="00772267" w:rsidRPr="00772267">
        <w:rPr>
          <w:rFonts w:ascii="Century Gothic" w:hAnsi="Century Gothic"/>
          <w:sz w:val="20"/>
          <w:szCs w:val="20"/>
        </w:rPr>
        <w:fldChar w:fldCharType="separate"/>
      </w:r>
      <w:r w:rsidR="00772267" w:rsidRPr="00772267">
        <w:rPr>
          <w:rFonts w:ascii="Century Gothic" w:hAnsi="Century Gothic"/>
          <w:sz w:val="20"/>
          <w:szCs w:val="20"/>
        </w:rPr>
        <w:fldChar w:fldCharType="end"/>
      </w:r>
      <w:r w:rsidR="00772267" w:rsidRPr="00772267">
        <w:rPr>
          <w:rFonts w:ascii="Map-Symbols" w:hAnsi="Map-Symbols" w:cs="Map-Symbols"/>
        </w:rPr>
        <w:t xml:space="preserve"> </w:t>
      </w:r>
      <w:r w:rsidR="00772267" w:rsidRPr="00772267">
        <w:rPr>
          <w:rFonts w:ascii="Optima" w:hAnsi="Optima" w:cs="Optima"/>
          <w:sz w:val="20"/>
          <w:szCs w:val="20"/>
        </w:rPr>
        <w:t>NON</w:t>
      </w:r>
    </w:p>
    <w:p w14:paraId="2A5BF80F" w14:textId="77777777" w:rsidR="00A43351" w:rsidRDefault="00A43351" w:rsidP="00A43351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</w:p>
    <w:p w14:paraId="29593978" w14:textId="77777777" w:rsidR="00A43351" w:rsidRDefault="00A43351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</w:p>
    <w:p w14:paraId="61CD4723" w14:textId="77777777" w:rsidR="00A43351" w:rsidRDefault="00A43351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</w:p>
    <w:p w14:paraId="75829AB7" w14:textId="77777777" w:rsidR="00A43351" w:rsidRDefault="00A43351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</w:p>
    <w:p w14:paraId="297D3F1A" w14:textId="77777777" w:rsidR="00772267" w:rsidRDefault="00772267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</w:p>
    <w:p w14:paraId="754A1FC1" w14:textId="77777777" w:rsidR="00772267" w:rsidRDefault="00772267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</w:p>
    <w:p w14:paraId="068DE86D" w14:textId="77777777" w:rsidR="00B46916" w:rsidRDefault="00B46916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</w:p>
    <w:p w14:paraId="7A6F6AF2" w14:textId="77777777" w:rsidR="00A716FD" w:rsidRDefault="00A716FD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</w:p>
    <w:p w14:paraId="45D9727D" w14:textId="77777777" w:rsidR="00A716FD" w:rsidRDefault="00A716FD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-Bold" w:eastAsia="Times New Roman" w:hAnsi="Optima-Bold" w:cs="Optima-Bold"/>
          <w:b/>
          <w:bCs/>
          <w:sz w:val="12"/>
          <w:szCs w:val="12"/>
          <w:lang w:eastAsia="ja-JP"/>
        </w:rPr>
      </w:pPr>
    </w:p>
    <w:p w14:paraId="312E177A" w14:textId="504365FD" w:rsidR="00A716FD" w:rsidRDefault="00A716FD" w:rsidP="004818CF">
      <w:pPr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  <w:r>
        <w:rPr>
          <w:rFonts w:ascii="Optima-Bold" w:eastAsia="Times New Roman" w:hAnsi="Optima-Bold" w:cs="Optima-Bold"/>
          <w:b/>
          <w:bCs/>
          <w:sz w:val="20"/>
          <w:szCs w:val="20"/>
          <w:lang w:eastAsia="ja-JP"/>
        </w:rPr>
        <w:t xml:space="preserve">2 - Votre association est-elle reconnue d’utilité publique ? </w:t>
      </w:r>
      <w:r w:rsidR="004818CF">
        <w:rPr>
          <w:rFonts w:ascii="Optima-Bold" w:eastAsia="Times New Roman" w:hAnsi="Optima-Bold" w:cs="Optima-Bold"/>
          <w:b/>
          <w:bCs/>
          <w:sz w:val="20"/>
          <w:szCs w:val="20"/>
          <w:lang w:eastAsia="ja-JP"/>
        </w:rPr>
        <w:tab/>
      </w:r>
      <w:r w:rsidR="00772267">
        <w:rPr>
          <w:rFonts w:ascii="Optima-Bold" w:eastAsia="Times New Roman" w:hAnsi="Optima-Bold" w:cs="Optima-Bold"/>
          <w:b/>
          <w:bCs/>
          <w:sz w:val="20"/>
          <w:szCs w:val="20"/>
          <w:lang w:eastAsia="ja-JP"/>
        </w:rPr>
        <w:tab/>
      </w:r>
      <w:r w:rsidR="00772267" w:rsidRPr="00764DC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2267" w:rsidRPr="00764DC1">
        <w:rPr>
          <w:rFonts w:ascii="Century Gothic" w:hAnsi="Century Gothic"/>
          <w:sz w:val="20"/>
          <w:szCs w:val="20"/>
        </w:rPr>
        <w:instrText xml:space="preserve"> FORMCHECKBOX </w:instrText>
      </w:r>
      <w:r w:rsidR="00772267" w:rsidRPr="00764DC1">
        <w:rPr>
          <w:rFonts w:ascii="Century Gothic" w:hAnsi="Century Gothic"/>
          <w:sz w:val="20"/>
          <w:szCs w:val="20"/>
        </w:rPr>
      </w:r>
      <w:r w:rsidR="00772267" w:rsidRPr="00764DC1">
        <w:rPr>
          <w:rFonts w:ascii="Century Gothic" w:hAnsi="Century Gothic"/>
          <w:sz w:val="20"/>
          <w:szCs w:val="20"/>
        </w:rPr>
        <w:fldChar w:fldCharType="separate"/>
      </w:r>
      <w:r w:rsidR="00772267" w:rsidRPr="00764DC1">
        <w:rPr>
          <w:rFonts w:ascii="Century Gothic" w:hAnsi="Century Gothic"/>
          <w:sz w:val="20"/>
          <w:szCs w:val="20"/>
        </w:rPr>
        <w:fldChar w:fldCharType="end"/>
      </w:r>
      <w:r w:rsidR="00772267">
        <w:rPr>
          <w:rFonts w:ascii="Map-Symbols" w:hAnsi="Map-Symbols" w:cs="Map-Symbols"/>
        </w:rPr>
        <w:t xml:space="preserve"> </w:t>
      </w:r>
      <w:r w:rsidR="00772267">
        <w:rPr>
          <w:rFonts w:ascii="Optima" w:hAnsi="Optima" w:cs="Optima"/>
          <w:sz w:val="20"/>
          <w:szCs w:val="20"/>
        </w:rPr>
        <w:t xml:space="preserve">OUI </w:t>
      </w:r>
      <w:r w:rsidR="00772267">
        <w:rPr>
          <w:rFonts w:ascii="Optima" w:hAnsi="Optima" w:cs="Optima"/>
          <w:sz w:val="20"/>
          <w:szCs w:val="20"/>
        </w:rPr>
        <w:tab/>
      </w:r>
      <w:r w:rsidR="00772267">
        <w:rPr>
          <w:rFonts w:ascii="Map-Symbols" w:hAnsi="Map-Symbols" w:cs="Map-Symbols"/>
        </w:rPr>
        <w:tab/>
      </w:r>
      <w:r w:rsidR="00772267" w:rsidRPr="00764DC1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72267" w:rsidRPr="00764DC1">
        <w:rPr>
          <w:rFonts w:ascii="Century Gothic" w:hAnsi="Century Gothic"/>
          <w:sz w:val="20"/>
          <w:szCs w:val="20"/>
        </w:rPr>
        <w:instrText xml:space="preserve"> FORMCHECKBOX </w:instrText>
      </w:r>
      <w:r w:rsidR="00772267" w:rsidRPr="00764DC1">
        <w:rPr>
          <w:rFonts w:ascii="Century Gothic" w:hAnsi="Century Gothic"/>
          <w:sz w:val="20"/>
          <w:szCs w:val="20"/>
        </w:rPr>
      </w:r>
      <w:r w:rsidR="00772267" w:rsidRPr="00764DC1">
        <w:rPr>
          <w:rFonts w:ascii="Century Gothic" w:hAnsi="Century Gothic"/>
          <w:sz w:val="20"/>
          <w:szCs w:val="20"/>
        </w:rPr>
        <w:fldChar w:fldCharType="separate"/>
      </w:r>
      <w:r w:rsidR="00772267" w:rsidRPr="00764DC1">
        <w:rPr>
          <w:rFonts w:ascii="Century Gothic" w:hAnsi="Century Gothic"/>
          <w:sz w:val="20"/>
          <w:szCs w:val="20"/>
        </w:rPr>
        <w:fldChar w:fldCharType="end"/>
      </w:r>
      <w:r w:rsidR="00772267">
        <w:rPr>
          <w:rFonts w:ascii="Map-Symbols" w:hAnsi="Map-Symbols" w:cs="Map-Symbols"/>
        </w:rPr>
        <w:t xml:space="preserve"> </w:t>
      </w:r>
      <w:r w:rsidR="00772267">
        <w:rPr>
          <w:rFonts w:ascii="Optima" w:hAnsi="Optima" w:cs="Optima"/>
          <w:sz w:val="20"/>
          <w:szCs w:val="20"/>
        </w:rPr>
        <w:t>NON</w:t>
      </w:r>
    </w:p>
    <w:p w14:paraId="14FC6724" w14:textId="77777777" w:rsidR="00A716FD" w:rsidRDefault="00A716FD" w:rsidP="00A716FD">
      <w:pPr>
        <w:suppressAutoHyphens w:val="0"/>
        <w:autoSpaceDE w:val="0"/>
        <w:autoSpaceDN w:val="0"/>
        <w:adjustRightInd w:val="0"/>
        <w:spacing w:after="0" w:line="240" w:lineRule="auto"/>
        <w:rPr>
          <w:rFonts w:ascii="Optima" w:eastAsia="Times New Roman" w:hAnsi="Optima" w:cs="Optima"/>
          <w:sz w:val="20"/>
          <w:szCs w:val="20"/>
          <w:lang w:eastAsia="ja-JP"/>
        </w:rPr>
      </w:pPr>
    </w:p>
    <w:p w14:paraId="547E4C49" w14:textId="77777777" w:rsidR="00DD61E6" w:rsidRDefault="00DD61E6" w:rsidP="00E85F1F">
      <w:pPr>
        <w:spacing w:after="0" w:line="240" w:lineRule="auto"/>
      </w:pPr>
    </w:p>
    <w:p w14:paraId="12AA46F0" w14:textId="77777777" w:rsidR="00CF0CF9" w:rsidRDefault="00CF0CF9" w:rsidP="00E85F1F">
      <w:pPr>
        <w:spacing w:after="0" w:line="240" w:lineRule="auto"/>
      </w:pPr>
    </w:p>
    <w:p w14:paraId="4EE766FA" w14:textId="77777777" w:rsidR="00CF0CF9" w:rsidRDefault="00CF0CF9" w:rsidP="00E85F1F">
      <w:pPr>
        <w:spacing w:after="0" w:line="240" w:lineRule="auto"/>
      </w:pPr>
    </w:p>
    <w:p w14:paraId="4848D1F9" w14:textId="77777777" w:rsidR="00CF0CF9" w:rsidRDefault="00CF0CF9" w:rsidP="00E85F1F">
      <w:pPr>
        <w:spacing w:after="0" w:line="240" w:lineRule="auto"/>
      </w:pPr>
    </w:p>
    <w:p w14:paraId="4792BFF8" w14:textId="77777777" w:rsidR="00DD61E6" w:rsidRDefault="00DD61E6" w:rsidP="00E85F1F">
      <w:pPr>
        <w:spacing w:after="0" w:line="240" w:lineRule="auto"/>
      </w:pPr>
    </w:p>
    <w:p w14:paraId="46C80445" w14:textId="320914A3" w:rsidR="00FD5A87" w:rsidRDefault="00FD5A87">
      <w:pPr>
        <w:suppressAutoHyphens w:val="0"/>
        <w:spacing w:after="0" w:line="240" w:lineRule="auto"/>
        <w:rPr>
          <w:color w:val="0000FF"/>
        </w:rPr>
      </w:pPr>
      <w:r>
        <w:rPr>
          <w:color w:val="0000FF"/>
        </w:rPr>
        <w:br w:type="page"/>
      </w:r>
    </w:p>
    <w:p w14:paraId="21697567" w14:textId="77777777" w:rsidR="00E85F1F" w:rsidRDefault="00E85F1F" w:rsidP="00E85F1F">
      <w:pPr>
        <w:spacing w:after="0" w:line="240" w:lineRule="auto"/>
        <w:rPr>
          <w:color w:val="0000FF"/>
        </w:rPr>
      </w:pPr>
    </w:p>
    <w:p w14:paraId="6F83A7B5" w14:textId="1B16B424" w:rsidR="00216AE2" w:rsidRDefault="00216AE2" w:rsidP="00E85F1F">
      <w:pPr>
        <w:spacing w:after="0" w:line="240" w:lineRule="auto"/>
        <w:rPr>
          <w:color w:val="0000FF"/>
        </w:rPr>
      </w:pPr>
    </w:p>
    <w:p w14:paraId="51097B5B" w14:textId="73CE2753" w:rsidR="00216AE2" w:rsidRDefault="00216AE2" w:rsidP="00E85F1F">
      <w:pPr>
        <w:spacing w:after="0" w:line="240" w:lineRule="auto"/>
        <w:rPr>
          <w:color w:val="0000FF"/>
        </w:rPr>
      </w:pPr>
    </w:p>
    <w:p w14:paraId="3C7AE83B" w14:textId="77777777" w:rsidR="00A716FD" w:rsidRDefault="00A716FD" w:rsidP="00E85F1F">
      <w:pPr>
        <w:spacing w:after="0" w:line="240" w:lineRule="auto"/>
        <w:rPr>
          <w:color w:val="0000FF"/>
        </w:rPr>
      </w:pPr>
    </w:p>
    <w:p w14:paraId="058BFE14" w14:textId="77777777" w:rsidR="00216AE2" w:rsidRPr="00E11295" w:rsidRDefault="00216AE2" w:rsidP="00216AE2">
      <w:pPr>
        <w:pStyle w:val="Corpsdetext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before="40" w:after="40"/>
        <w:jc w:val="center"/>
        <w:rPr>
          <w:rFonts w:ascii="Century Gothic" w:hAnsi="Century Gothic"/>
          <w:b/>
          <w:sz w:val="28"/>
          <w:szCs w:val="28"/>
        </w:rPr>
      </w:pPr>
      <w:r w:rsidRPr="00E11295">
        <w:rPr>
          <w:rFonts w:ascii="Century Gothic" w:hAnsi="Century Gothic"/>
          <w:b/>
          <w:sz w:val="28"/>
          <w:szCs w:val="28"/>
        </w:rPr>
        <w:t>ATTESTATION DU DEMANDEUR</w:t>
      </w:r>
    </w:p>
    <w:p w14:paraId="4115AE76" w14:textId="77777777" w:rsidR="00E11295" w:rsidRDefault="00E11295" w:rsidP="00E11295">
      <w:pPr>
        <w:pStyle w:val="Corpsdetexte"/>
        <w:spacing w:before="40" w:after="40"/>
        <w:rPr>
          <w:rFonts w:ascii="Century Gothic" w:hAnsi="Century Gothic"/>
          <w:b/>
          <w:sz w:val="22"/>
          <w:szCs w:val="22"/>
        </w:rPr>
      </w:pPr>
    </w:p>
    <w:p w14:paraId="77D2ADD8" w14:textId="77777777" w:rsidR="00E11295" w:rsidRPr="00674D6A" w:rsidRDefault="00E11295" w:rsidP="00E11295">
      <w:pPr>
        <w:pStyle w:val="Corpsdetexte"/>
        <w:spacing w:before="40" w:after="40"/>
        <w:rPr>
          <w:rFonts w:ascii="Century Gothic" w:hAnsi="Century Gothic"/>
          <w:b/>
          <w:sz w:val="22"/>
          <w:szCs w:val="22"/>
        </w:rPr>
      </w:pPr>
    </w:p>
    <w:p w14:paraId="68643486" w14:textId="77777777" w:rsidR="00E11295" w:rsidRPr="00253DD1" w:rsidRDefault="00E11295" w:rsidP="00E11295">
      <w:pPr>
        <w:pStyle w:val="Corpsdetexte"/>
        <w:spacing w:before="40" w:after="40"/>
        <w:jc w:val="both"/>
        <w:rPr>
          <w:rFonts w:ascii="Century Gothic" w:hAnsi="Century Gothic"/>
          <w:sz w:val="20"/>
          <w:szCs w:val="20"/>
        </w:rPr>
      </w:pPr>
      <w:r w:rsidRPr="00253DD1">
        <w:rPr>
          <w:rFonts w:ascii="Century Gothic" w:hAnsi="Century Gothic"/>
          <w:sz w:val="20"/>
          <w:szCs w:val="20"/>
        </w:rPr>
        <w:t>Le responsable légal certifie exacts les renseignements joints à l’appui de la présente demande et accepte de communiquer à la Caf, tout document complémentaire destiné à les vérifier.</w:t>
      </w:r>
    </w:p>
    <w:p w14:paraId="673FD8A9" w14:textId="77777777" w:rsidR="00E11295" w:rsidRPr="00253DD1" w:rsidRDefault="00E11295" w:rsidP="00E11295">
      <w:pPr>
        <w:pStyle w:val="Corpsdetexte"/>
        <w:spacing w:before="40" w:after="40"/>
        <w:jc w:val="both"/>
        <w:rPr>
          <w:rFonts w:ascii="Century Gothic" w:hAnsi="Century Gothic"/>
          <w:sz w:val="20"/>
          <w:szCs w:val="20"/>
        </w:rPr>
      </w:pPr>
      <w:r w:rsidRPr="00253DD1">
        <w:rPr>
          <w:rFonts w:ascii="Century Gothic" w:hAnsi="Century Gothic"/>
          <w:sz w:val="20"/>
          <w:szCs w:val="20"/>
        </w:rPr>
        <w:t>Il s’engage à permettre à la Caisse d’allocations familiales d’opérer tout contrôle qu’elle jugera nécessaire sur les aides octroyées (réalisation effective de l’opération, affectation des montants dépensés).</w:t>
      </w:r>
    </w:p>
    <w:p w14:paraId="1767BF63" w14:textId="77777777" w:rsidR="00E11295" w:rsidRDefault="00E11295" w:rsidP="00E11295">
      <w:pPr>
        <w:pStyle w:val="Corpsdetexte"/>
        <w:spacing w:before="40" w:after="40"/>
        <w:jc w:val="both"/>
        <w:rPr>
          <w:rFonts w:ascii="Century Gothic" w:hAnsi="Century Gothic"/>
          <w:sz w:val="20"/>
          <w:szCs w:val="20"/>
        </w:rPr>
      </w:pPr>
    </w:p>
    <w:p w14:paraId="4007B656" w14:textId="77777777" w:rsidR="00E11295" w:rsidRDefault="00E11295" w:rsidP="00E11295">
      <w:pPr>
        <w:pStyle w:val="Corpsdetexte"/>
        <w:spacing w:before="40" w:after="40"/>
        <w:jc w:val="both"/>
        <w:rPr>
          <w:rFonts w:ascii="Century Gothic" w:hAnsi="Century Gothic"/>
          <w:sz w:val="20"/>
          <w:szCs w:val="20"/>
        </w:rPr>
      </w:pPr>
    </w:p>
    <w:p w14:paraId="04AD3FC8" w14:textId="77777777" w:rsidR="00E11295" w:rsidRPr="00253DD1" w:rsidRDefault="00E11295" w:rsidP="00E11295">
      <w:pPr>
        <w:pStyle w:val="Corpsdetexte"/>
        <w:spacing w:before="40" w:after="40"/>
        <w:jc w:val="both"/>
        <w:rPr>
          <w:rFonts w:ascii="Century Gothic" w:hAnsi="Century Gothic"/>
          <w:sz w:val="20"/>
          <w:szCs w:val="20"/>
        </w:rPr>
      </w:pPr>
    </w:p>
    <w:p w14:paraId="0225F357" w14:textId="77777777" w:rsidR="00E11295" w:rsidRDefault="00E11295" w:rsidP="00E11295">
      <w:pPr>
        <w:rPr>
          <w:rFonts w:ascii="Century Gothic" w:hAnsi="Century Gothic" w:cs="Arial"/>
          <w:sz w:val="20"/>
          <w:szCs w:val="20"/>
        </w:rPr>
      </w:pPr>
    </w:p>
    <w:p w14:paraId="5E330B74" w14:textId="77777777" w:rsidR="00E11295" w:rsidRPr="00253DD1" w:rsidRDefault="00E11295" w:rsidP="00E11295">
      <w:pPr>
        <w:pStyle w:val="Corpsdetexte"/>
        <w:spacing w:before="40" w:after="40"/>
        <w:ind w:firstLine="708"/>
        <w:jc w:val="both"/>
        <w:rPr>
          <w:rFonts w:ascii="Century Gothic" w:hAnsi="Century Gothic"/>
          <w:sz w:val="20"/>
          <w:szCs w:val="20"/>
        </w:rPr>
      </w:pPr>
      <w:bookmarkStart w:id="24" w:name="_Hlk161306068"/>
      <w:r w:rsidRPr="00253DD1">
        <w:rPr>
          <w:rFonts w:ascii="Century Gothic" w:hAnsi="Century Gothic"/>
          <w:sz w:val="20"/>
          <w:szCs w:val="20"/>
        </w:rPr>
        <w:t>Fait à …………………………………………, le………………………………………………………….</w:t>
      </w:r>
    </w:p>
    <w:p w14:paraId="674B502F" w14:textId="77777777" w:rsidR="00E11295" w:rsidRPr="00253DD1" w:rsidRDefault="00E11295" w:rsidP="00E11295">
      <w:pPr>
        <w:pStyle w:val="Corpsdetexte"/>
        <w:spacing w:before="40" w:after="40"/>
        <w:jc w:val="both"/>
        <w:rPr>
          <w:rFonts w:ascii="Century Gothic" w:hAnsi="Century Gothic"/>
          <w:sz w:val="20"/>
          <w:szCs w:val="20"/>
        </w:rPr>
      </w:pPr>
    </w:p>
    <w:p w14:paraId="4F4FFC41" w14:textId="77777777" w:rsidR="00E11295" w:rsidRPr="00253DD1" w:rsidRDefault="00E11295" w:rsidP="00E11295">
      <w:pPr>
        <w:pStyle w:val="Corpsdetexte"/>
        <w:spacing w:before="40" w:after="40"/>
        <w:jc w:val="both"/>
        <w:rPr>
          <w:rFonts w:ascii="Century Gothic" w:hAnsi="Century Gothic"/>
          <w:sz w:val="20"/>
          <w:szCs w:val="20"/>
        </w:rPr>
      </w:pPr>
    </w:p>
    <w:p w14:paraId="4A8D3A01" w14:textId="77777777" w:rsidR="00E11295" w:rsidRPr="00253DD1" w:rsidRDefault="00E11295" w:rsidP="00E11295">
      <w:pPr>
        <w:pStyle w:val="Corpsdetexte"/>
        <w:spacing w:before="40" w:after="40"/>
        <w:ind w:firstLine="708"/>
        <w:jc w:val="both"/>
        <w:rPr>
          <w:rFonts w:ascii="Century Gothic" w:hAnsi="Century Gothic"/>
          <w:sz w:val="20"/>
          <w:szCs w:val="20"/>
        </w:rPr>
      </w:pPr>
      <w:r w:rsidRPr="00253DD1">
        <w:rPr>
          <w:rFonts w:ascii="Century Gothic" w:hAnsi="Century Gothic"/>
          <w:sz w:val="20"/>
          <w:szCs w:val="20"/>
        </w:rPr>
        <w:t>Nom, prénom du responsable légal : ………………………………………………………………..</w:t>
      </w:r>
    </w:p>
    <w:p w14:paraId="26F723E3" w14:textId="77777777" w:rsidR="00E11295" w:rsidRPr="00253DD1" w:rsidRDefault="00E11295" w:rsidP="00E11295">
      <w:pPr>
        <w:pStyle w:val="Corpsdetexte"/>
        <w:spacing w:before="40" w:after="40"/>
        <w:jc w:val="both"/>
        <w:rPr>
          <w:rFonts w:ascii="Century Gothic" w:hAnsi="Century Gothic"/>
          <w:sz w:val="20"/>
          <w:szCs w:val="20"/>
        </w:rPr>
      </w:pPr>
    </w:p>
    <w:p w14:paraId="7228880A" w14:textId="77777777" w:rsidR="00E11295" w:rsidRPr="00253DD1" w:rsidRDefault="00E11295" w:rsidP="00E11295">
      <w:pPr>
        <w:pStyle w:val="Corpsdetexte"/>
        <w:spacing w:before="40" w:after="40"/>
        <w:jc w:val="both"/>
        <w:rPr>
          <w:rFonts w:ascii="Century Gothic" w:hAnsi="Century Gothic"/>
          <w:sz w:val="20"/>
          <w:szCs w:val="20"/>
        </w:rPr>
      </w:pPr>
    </w:p>
    <w:p w14:paraId="17F7D9E7" w14:textId="77777777" w:rsidR="00E11295" w:rsidRPr="00253DD1" w:rsidRDefault="00E11295" w:rsidP="00E11295">
      <w:pPr>
        <w:pStyle w:val="Corpsdetexte"/>
        <w:spacing w:before="40" w:after="40"/>
        <w:jc w:val="both"/>
        <w:rPr>
          <w:rFonts w:ascii="Century Gothic" w:hAnsi="Century Gothic"/>
          <w:sz w:val="20"/>
          <w:szCs w:val="20"/>
        </w:rPr>
      </w:pPr>
    </w:p>
    <w:p w14:paraId="1A6F268C" w14:textId="77777777" w:rsidR="00E11295" w:rsidRPr="00253DD1" w:rsidRDefault="00E11295" w:rsidP="00E11295">
      <w:pPr>
        <w:pStyle w:val="Corpsdetexte"/>
        <w:spacing w:before="40" w:after="40"/>
        <w:jc w:val="both"/>
        <w:rPr>
          <w:rFonts w:ascii="Century Gothic" w:hAnsi="Century Gothic"/>
          <w:sz w:val="20"/>
          <w:szCs w:val="20"/>
        </w:rPr>
      </w:pPr>
    </w:p>
    <w:p w14:paraId="3526821B" w14:textId="77777777" w:rsidR="00E11295" w:rsidRPr="00253DD1" w:rsidRDefault="00E11295" w:rsidP="00E11295">
      <w:pPr>
        <w:pStyle w:val="Corpsdetexte"/>
        <w:tabs>
          <w:tab w:val="left" w:pos="6237"/>
        </w:tabs>
        <w:spacing w:before="40" w:after="40"/>
        <w:jc w:val="both"/>
        <w:rPr>
          <w:rFonts w:ascii="Century Gothic" w:hAnsi="Century Gothic"/>
          <w:sz w:val="20"/>
          <w:szCs w:val="20"/>
        </w:rPr>
      </w:pPr>
      <w:r w:rsidRPr="00253DD1">
        <w:rPr>
          <w:rFonts w:ascii="Century Gothic" w:hAnsi="Century Gothic"/>
          <w:b/>
          <w:sz w:val="20"/>
          <w:szCs w:val="20"/>
        </w:rPr>
        <w:t>Signature du demandeur</w:t>
      </w:r>
      <w:r w:rsidRPr="00253DD1">
        <w:rPr>
          <w:rFonts w:ascii="Century Gothic" w:hAnsi="Century Gothic"/>
          <w:b/>
          <w:sz w:val="20"/>
          <w:szCs w:val="20"/>
        </w:rPr>
        <w:tab/>
        <w:t>Cachet du demandeur</w:t>
      </w:r>
    </w:p>
    <w:p w14:paraId="215A16F5" w14:textId="77777777" w:rsidR="00E11295" w:rsidRPr="00253DD1" w:rsidRDefault="00E11295" w:rsidP="00E11295">
      <w:pPr>
        <w:rPr>
          <w:rFonts w:ascii="Century Gothic" w:hAnsi="Century Gothic" w:cs="Arial"/>
          <w:color w:val="0000FF"/>
          <w:sz w:val="20"/>
          <w:szCs w:val="20"/>
        </w:rPr>
      </w:pPr>
    </w:p>
    <w:bookmarkEnd w:id="24"/>
    <w:p w14:paraId="182F83FB" w14:textId="77777777" w:rsidR="00E11295" w:rsidRPr="00FD5A87" w:rsidRDefault="00E11295" w:rsidP="00E11295">
      <w:pPr>
        <w:pStyle w:val="En-tte"/>
        <w:tabs>
          <w:tab w:val="clear" w:pos="4536"/>
          <w:tab w:val="clear" w:pos="9072"/>
        </w:tabs>
        <w:jc w:val="both"/>
        <w:rPr>
          <w:rFonts w:ascii="Optima" w:hAnsi="Optima"/>
          <w:b/>
          <w:sz w:val="20"/>
        </w:rPr>
      </w:pPr>
    </w:p>
    <w:p w14:paraId="2D565C87" w14:textId="24CF1CE0" w:rsidR="00A70FFC" w:rsidRPr="009143FA" w:rsidRDefault="00E85F1F" w:rsidP="00A70FFC">
      <w:pPr>
        <w:pStyle w:val="Titre4"/>
        <w:numPr>
          <w:ilvl w:val="0"/>
          <w:numId w:val="0"/>
        </w:numPr>
        <w:spacing w:line="240" w:lineRule="auto"/>
        <w:jc w:val="center"/>
        <w:rPr>
          <w:rFonts w:ascii="Century Gothic" w:hAnsi="Century Gothic" w:cs="Arial"/>
          <w:color w:val="4472C4" w:themeColor="accent1"/>
          <w:sz w:val="24"/>
          <w:szCs w:val="24"/>
        </w:rPr>
      </w:pPr>
      <w:r w:rsidRPr="00FD5A87">
        <w:rPr>
          <w:rFonts w:ascii="Optima" w:hAnsi="Optima" w:cs="Arial"/>
          <w:color w:val="0000FF"/>
          <w:sz w:val="20"/>
          <w:szCs w:val="20"/>
        </w:rPr>
        <w:br w:type="page"/>
      </w:r>
      <w:r w:rsidR="00A70FFC" w:rsidRPr="009143FA">
        <w:rPr>
          <w:rFonts w:ascii="Century Gothic" w:hAnsi="Century Gothic" w:cs="Arial"/>
          <w:color w:val="4472C4" w:themeColor="accent1"/>
          <w:sz w:val="24"/>
          <w:szCs w:val="24"/>
        </w:rPr>
        <w:lastRenderedPageBreak/>
        <w:t>Liste des pièces justificatives à joindre</w:t>
      </w:r>
      <w:r w:rsidR="003B191E">
        <w:rPr>
          <w:rFonts w:ascii="Century Gothic" w:hAnsi="Century Gothic" w:cs="Arial"/>
          <w:color w:val="4472C4" w:themeColor="accent1"/>
          <w:sz w:val="24"/>
          <w:szCs w:val="24"/>
        </w:rPr>
        <w:t xml:space="preserve"> pour les demandes de financement supérieure ou égale à 23 000€</w:t>
      </w:r>
    </w:p>
    <w:p w14:paraId="65286FDF" w14:textId="0AEC566F" w:rsidR="00A70FFC" w:rsidRPr="009143FA" w:rsidRDefault="00A70FFC" w:rsidP="00A70FFC">
      <w:pPr>
        <w:pStyle w:val="Lgende"/>
        <w:jc w:val="center"/>
        <w:rPr>
          <w:b/>
          <w:bCs/>
          <w:color w:val="4472C4" w:themeColor="accent1"/>
          <w:sz w:val="20"/>
          <w:szCs w:val="20"/>
        </w:rPr>
      </w:pPr>
      <w:r w:rsidRPr="009143FA">
        <w:rPr>
          <w:b/>
          <w:bCs/>
          <w:color w:val="4472C4" w:themeColor="accent1"/>
        </w:rPr>
        <w:t>(</w:t>
      </w:r>
      <w:r w:rsidR="009143FA" w:rsidRPr="009143FA">
        <w:rPr>
          <w:b/>
          <w:bCs/>
          <w:color w:val="4472C4" w:themeColor="accent1"/>
        </w:rPr>
        <w:t>Ne</w:t>
      </w:r>
      <w:r w:rsidRPr="009143FA">
        <w:rPr>
          <w:b/>
          <w:bCs/>
          <w:color w:val="4472C4" w:themeColor="accent1"/>
        </w:rPr>
        <w:t xml:space="preserve"> pas fournir celles qui ont déjà été transmises pour un autre dossier)</w:t>
      </w:r>
    </w:p>
    <w:p w14:paraId="4C907C36" w14:textId="5B58AD21" w:rsidR="0049141D" w:rsidRPr="009143FA" w:rsidRDefault="0049141D" w:rsidP="0049141D">
      <w:pPr>
        <w:spacing w:after="0"/>
        <w:jc w:val="both"/>
        <w:rPr>
          <w:rFonts w:ascii="Century Gothic" w:hAnsi="Century Gothic" w:cs="Arial"/>
          <w:color w:val="4472C4" w:themeColor="accent1"/>
          <w:sz w:val="24"/>
          <w:szCs w:val="24"/>
        </w:rPr>
      </w:pPr>
      <w:bookmarkStart w:id="25" w:name="_Hlk161136036"/>
    </w:p>
    <w:p w14:paraId="3532FFA0" w14:textId="1F2D6F26" w:rsidR="008845C1" w:rsidRPr="009143FA" w:rsidRDefault="0049141D" w:rsidP="0049141D">
      <w:pPr>
        <w:spacing w:after="0"/>
        <w:jc w:val="both"/>
        <w:rPr>
          <w:rFonts w:ascii="Century Gothic" w:hAnsi="Century Gothic"/>
          <w:b/>
          <w:bCs/>
          <w:caps/>
          <w:color w:val="4472C4" w:themeColor="accent1"/>
          <w:sz w:val="20"/>
          <w:szCs w:val="20"/>
        </w:rPr>
      </w:pPr>
      <w:r w:rsidRPr="009143FA">
        <w:rPr>
          <w:rFonts w:ascii="Century Gothic" w:hAnsi="Century Gothic"/>
          <w:b/>
          <w:bCs/>
          <w:caps/>
          <w:color w:val="4472C4" w:themeColor="accent1"/>
          <w:sz w:val="20"/>
          <w:szCs w:val="20"/>
        </w:rPr>
        <w:t>En l’absence de changement</w:t>
      </w:r>
      <w:r w:rsidR="008845C1" w:rsidRPr="009143FA">
        <w:rPr>
          <w:rFonts w:ascii="Century Gothic" w:hAnsi="Century Gothic"/>
          <w:b/>
          <w:bCs/>
          <w:caps/>
          <w:color w:val="4472C4" w:themeColor="accent1"/>
          <w:sz w:val="20"/>
          <w:szCs w:val="20"/>
        </w:rPr>
        <w:t>, compléte</w:t>
      </w:r>
      <w:r w:rsidR="00A70FFC" w:rsidRPr="009143FA">
        <w:rPr>
          <w:rFonts w:ascii="Century Gothic" w:hAnsi="Century Gothic"/>
          <w:b/>
          <w:bCs/>
          <w:caps/>
          <w:color w:val="4472C4" w:themeColor="accent1"/>
          <w:sz w:val="20"/>
          <w:szCs w:val="20"/>
        </w:rPr>
        <w:t>Z</w:t>
      </w:r>
      <w:r w:rsidR="008845C1" w:rsidRPr="009143FA">
        <w:rPr>
          <w:rFonts w:ascii="Century Gothic" w:hAnsi="Century Gothic"/>
          <w:b/>
          <w:bCs/>
          <w:caps/>
          <w:color w:val="4472C4" w:themeColor="accent1"/>
          <w:sz w:val="20"/>
          <w:szCs w:val="20"/>
        </w:rPr>
        <w:t xml:space="preserve"> uniquement l’attestation de NON-CHANGEMENT</w:t>
      </w:r>
      <w:r w:rsidR="003D77F0" w:rsidRPr="009143FA">
        <w:rPr>
          <w:rFonts w:ascii="Century Gothic" w:hAnsi="Century Gothic"/>
          <w:b/>
          <w:bCs/>
          <w:caps/>
          <w:color w:val="4472C4" w:themeColor="accent1"/>
          <w:sz w:val="20"/>
          <w:szCs w:val="20"/>
        </w:rPr>
        <w:t xml:space="preserve"> </w:t>
      </w:r>
      <w:r w:rsidR="00A70FFC" w:rsidRPr="009143FA">
        <w:rPr>
          <w:rFonts w:ascii="Century Gothic" w:hAnsi="Century Gothic"/>
          <w:b/>
          <w:bCs/>
          <w:caps/>
          <w:color w:val="4472C4" w:themeColor="accent1"/>
          <w:sz w:val="20"/>
          <w:szCs w:val="20"/>
        </w:rPr>
        <w:t>(</w:t>
      </w:r>
      <w:r w:rsidR="003D77F0" w:rsidRPr="009143FA">
        <w:rPr>
          <w:rFonts w:ascii="Century Gothic" w:hAnsi="Century Gothic"/>
          <w:b/>
          <w:bCs/>
          <w:caps/>
          <w:color w:val="4472C4" w:themeColor="accent1"/>
          <w:sz w:val="20"/>
          <w:szCs w:val="20"/>
        </w:rPr>
        <w:t>P</w:t>
      </w:r>
      <w:r w:rsidR="00A70FFC" w:rsidRPr="009143FA">
        <w:rPr>
          <w:rFonts w:ascii="Century Gothic" w:hAnsi="Century Gothic"/>
          <w:b/>
          <w:bCs/>
          <w:caps/>
          <w:color w:val="4472C4" w:themeColor="accent1"/>
          <w:sz w:val="20"/>
          <w:szCs w:val="20"/>
        </w:rPr>
        <w:t>1</w:t>
      </w:r>
      <w:r w:rsidR="008E3192" w:rsidRPr="009143FA">
        <w:rPr>
          <w:rFonts w:ascii="Century Gothic" w:hAnsi="Century Gothic"/>
          <w:b/>
          <w:bCs/>
          <w:caps/>
          <w:color w:val="4472C4" w:themeColor="accent1"/>
          <w:sz w:val="20"/>
          <w:szCs w:val="20"/>
        </w:rPr>
        <w:t>4</w:t>
      </w:r>
      <w:r w:rsidR="00A70FFC" w:rsidRPr="009143FA">
        <w:rPr>
          <w:rFonts w:ascii="Century Gothic" w:hAnsi="Century Gothic"/>
          <w:b/>
          <w:bCs/>
          <w:caps/>
          <w:color w:val="4472C4" w:themeColor="accent1"/>
          <w:sz w:val="20"/>
          <w:szCs w:val="20"/>
        </w:rPr>
        <w:t>)</w:t>
      </w:r>
    </w:p>
    <w:bookmarkEnd w:id="25"/>
    <w:p w14:paraId="20C9CBE8" w14:textId="77777777" w:rsidR="00635796" w:rsidRPr="009143FA" w:rsidRDefault="00635796" w:rsidP="00635796">
      <w:pPr>
        <w:spacing w:after="0"/>
        <w:jc w:val="center"/>
        <w:rPr>
          <w:rFonts w:ascii="Century Gothic" w:hAnsi="Century Gothic"/>
          <w:b/>
          <w:bCs/>
          <w:caps/>
          <w:color w:val="4472C4" w:themeColor="accent1"/>
          <w:sz w:val="20"/>
          <w:szCs w:val="20"/>
        </w:rPr>
      </w:pPr>
    </w:p>
    <w:p w14:paraId="1989A87F" w14:textId="77777777" w:rsidR="003B191E" w:rsidRPr="00056384" w:rsidRDefault="003B191E" w:rsidP="003B191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56384">
        <w:rPr>
          <w:rFonts w:ascii="Times New Roman" w:hAnsi="Times New Roman"/>
          <w:b/>
          <w:bCs/>
          <w:sz w:val="24"/>
          <w:szCs w:val="24"/>
        </w:rPr>
        <w:t>Associations – Mutuelles - Comité Social et économique (</w:t>
      </w:r>
      <w:proofErr w:type="spellStart"/>
      <w:r w:rsidRPr="00056384">
        <w:rPr>
          <w:rFonts w:ascii="Times New Roman" w:hAnsi="Times New Roman"/>
          <w:b/>
          <w:bCs/>
          <w:sz w:val="24"/>
          <w:szCs w:val="24"/>
        </w:rPr>
        <w:t>Cse</w:t>
      </w:r>
      <w:proofErr w:type="spellEnd"/>
      <w:r w:rsidRPr="00056384">
        <w:rPr>
          <w:rFonts w:ascii="Times New Roman" w:hAnsi="Times New Roman"/>
          <w:b/>
          <w:bCs/>
          <w:sz w:val="24"/>
          <w:szCs w:val="24"/>
        </w:rPr>
        <w:t>) - Fondations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690"/>
        <w:gridCol w:w="3690"/>
      </w:tblGrid>
      <w:tr w:rsidR="003B191E" w:rsidRPr="0002074A" w14:paraId="7150DA24" w14:textId="77777777" w:rsidTr="000062B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11D1C6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 Nature de l’élément justifié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A982C4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Justificatifs à fournir pour la signature de la première convention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0A75AB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Justificatifs à fournir pour la signature du renouvellement de la convention </w:t>
            </w:r>
          </w:p>
        </w:tc>
      </w:tr>
      <w:tr w:rsidR="003B191E" w:rsidRPr="0002074A" w14:paraId="1DCD71AD" w14:textId="77777777" w:rsidTr="000062B8">
        <w:trPr>
          <w:trHeight w:val="30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CD79AF" w14:textId="77777777" w:rsidR="003B191E" w:rsidRPr="0002074A" w:rsidRDefault="003B191E" w:rsidP="0002074A">
            <w:pPr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Existence légale et fonctionnement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209E9" w14:textId="77777777" w:rsidR="003B191E" w:rsidRPr="0002074A" w:rsidRDefault="003B191E" w:rsidP="003B191E">
            <w:pPr>
              <w:numPr>
                <w:ilvl w:val="0"/>
                <w:numId w:val="32"/>
              </w:numPr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  <w:u w:val="single"/>
              </w:rPr>
              <w:t>Pour les associations</w:t>
            </w:r>
            <w:r w:rsidRPr="0002074A">
              <w:rPr>
                <w:rFonts w:asciiTheme="minorHAnsi" w:hAnsiTheme="minorHAnsi" w:cstheme="minorHAnsi"/>
              </w:rPr>
              <w:t xml:space="preserve"> : récépissé de déclaration en Préfecture (ou dernier récépissé à jour) et sa publication au Journal officiel des associations et fondations d’entreprises (JOAFE)  </w:t>
            </w:r>
          </w:p>
          <w:p w14:paraId="0D031999" w14:textId="77777777" w:rsidR="003B191E" w:rsidRPr="0002074A" w:rsidRDefault="003B191E" w:rsidP="003B191E">
            <w:pPr>
              <w:numPr>
                <w:ilvl w:val="0"/>
                <w:numId w:val="33"/>
              </w:numPr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  <w:u w:val="single"/>
              </w:rPr>
              <w:t>Pour les CSE</w:t>
            </w:r>
            <w:r w:rsidRPr="0002074A">
              <w:rPr>
                <w:rFonts w:asciiTheme="minorHAnsi" w:hAnsiTheme="minorHAnsi" w:cstheme="minorHAnsi"/>
              </w:rPr>
              <w:t xml:space="preserve"> : procès-verbal des dernières élections constitutives  </w:t>
            </w:r>
          </w:p>
          <w:p w14:paraId="4796A217" w14:textId="77777777" w:rsidR="003B191E" w:rsidRPr="0002074A" w:rsidRDefault="003B191E" w:rsidP="003B191E">
            <w:pPr>
              <w:numPr>
                <w:ilvl w:val="0"/>
                <w:numId w:val="34"/>
              </w:numPr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  <w:u w:val="single"/>
              </w:rPr>
              <w:t>Pour les mutuelles</w:t>
            </w:r>
            <w:r w:rsidRPr="0002074A">
              <w:rPr>
                <w:rFonts w:asciiTheme="minorHAnsi" w:hAnsiTheme="minorHAnsi" w:cstheme="minorHAnsi"/>
              </w:rPr>
              <w:t xml:space="preserve"> : un certificat d'immatriculation portant mention du numéro d'identité visé par les dispositions de l'article R. 123-220 du code de commerce </w:t>
            </w:r>
          </w:p>
          <w:p w14:paraId="4AF9B010" w14:textId="78D534A7" w:rsidR="00264526" w:rsidRPr="0002074A" w:rsidRDefault="00264526" w:rsidP="003B191E">
            <w:pPr>
              <w:numPr>
                <w:ilvl w:val="0"/>
                <w:numId w:val="34"/>
              </w:numPr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vigilance URSSAF de moins de 6 mois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E43977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 </w:t>
            </w:r>
          </w:p>
          <w:p w14:paraId="7B725692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non-changement de situation  </w:t>
            </w:r>
          </w:p>
          <w:p w14:paraId="397D7A66" w14:textId="6C700C48" w:rsidR="00264526" w:rsidRPr="0002074A" w:rsidRDefault="00264526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vigilance URSSAF de moins de 6 mois</w:t>
            </w:r>
          </w:p>
        </w:tc>
      </w:tr>
      <w:tr w:rsidR="003B191E" w:rsidRPr="0002074A" w14:paraId="093A7388" w14:textId="77777777" w:rsidTr="000062B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D8EAC6C" w14:textId="77777777" w:rsidR="003B191E" w:rsidRPr="0002074A" w:rsidRDefault="003B191E" w:rsidP="00020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799C61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- Numéro SIREN / SIRET pour l’entité bénéficiaire du financement prévu par la présente convention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0F380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non-changement de situation </w:t>
            </w:r>
          </w:p>
        </w:tc>
      </w:tr>
      <w:tr w:rsidR="003B191E" w:rsidRPr="0002074A" w14:paraId="654A0D5B" w14:textId="77777777" w:rsidTr="000062B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6EEFF7" w14:textId="77777777" w:rsidR="003B191E" w:rsidRPr="0002074A" w:rsidRDefault="003B191E" w:rsidP="0002074A">
            <w:pPr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Vocation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F89C1E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Statuts datés et signés en vigueur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89E605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non-changement de situation </w:t>
            </w:r>
          </w:p>
        </w:tc>
      </w:tr>
      <w:tr w:rsidR="003B191E" w:rsidRPr="0002074A" w14:paraId="1A4BFC57" w14:textId="77777777" w:rsidTr="000062B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F3718" w14:textId="77777777" w:rsidR="003B191E" w:rsidRPr="0002074A" w:rsidRDefault="003B191E" w:rsidP="0002074A">
            <w:pPr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Destinataire du paiement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218828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Relevé d'identité bancaire, postal, IBAN ou caisse d'épargne du bénéficiaire de l'aide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714AB6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non-changement de situation </w:t>
            </w:r>
          </w:p>
        </w:tc>
      </w:tr>
      <w:tr w:rsidR="003B191E" w:rsidRPr="0002074A" w14:paraId="6D3221C8" w14:textId="77777777" w:rsidTr="000062B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1C4F5F" w14:textId="77777777" w:rsidR="003B191E" w:rsidRPr="0002074A" w:rsidRDefault="003B191E" w:rsidP="0002074A">
            <w:pPr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Capacité du contractant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1DF171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Liste datée de moins de 12 mois des membres du conseil d’administration et du bureau 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C42E54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Liste datée de moins de 12 mois des membres du conseil d’administration et du bureau </w:t>
            </w:r>
          </w:p>
        </w:tc>
      </w:tr>
      <w:tr w:rsidR="003B191E" w:rsidRPr="0002074A" w14:paraId="38D8C515" w14:textId="77777777" w:rsidTr="000062B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46EA9F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lastRenderedPageBreak/>
              <w:t>Pérennité  </w:t>
            </w:r>
          </w:p>
          <w:p w14:paraId="36A39E12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F3D6E1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- Compte de résultat N-1 relatifs à l’année précédant la demande (si l’association existait en N-1) </w:t>
            </w:r>
          </w:p>
          <w:p w14:paraId="4E87545F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- Dernier bilan comptable disponible ou N-1 (si l’association existait en N-1) 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BCAA29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Dernier bilan comptable disponible ou N-1 </w:t>
            </w:r>
          </w:p>
        </w:tc>
      </w:tr>
    </w:tbl>
    <w:p w14:paraId="6F0D7677" w14:textId="77777777" w:rsidR="003B191E" w:rsidRPr="0002074A" w:rsidRDefault="003B191E" w:rsidP="003B191E">
      <w:pPr>
        <w:jc w:val="both"/>
        <w:rPr>
          <w:rFonts w:asciiTheme="minorHAnsi" w:hAnsiTheme="minorHAnsi" w:cstheme="minorHAnsi"/>
        </w:rPr>
      </w:pPr>
      <w:r w:rsidRPr="0002074A">
        <w:rPr>
          <w:rFonts w:asciiTheme="minorHAnsi" w:hAnsiTheme="minorHAnsi" w:cstheme="minorHAnsi"/>
        </w:rPr>
        <w:t> </w:t>
      </w:r>
    </w:p>
    <w:p w14:paraId="7286AA24" w14:textId="77777777" w:rsidR="003B191E" w:rsidRPr="0002074A" w:rsidRDefault="003B191E" w:rsidP="003B191E">
      <w:pPr>
        <w:jc w:val="center"/>
        <w:rPr>
          <w:rFonts w:asciiTheme="minorHAnsi" w:hAnsiTheme="minorHAnsi" w:cstheme="minorHAnsi"/>
          <w:b/>
          <w:bCs/>
        </w:rPr>
      </w:pPr>
    </w:p>
    <w:p w14:paraId="333A0B1C" w14:textId="77777777" w:rsidR="003B191E" w:rsidRPr="0002074A" w:rsidRDefault="003B191E" w:rsidP="003B191E">
      <w:pPr>
        <w:jc w:val="center"/>
        <w:rPr>
          <w:rFonts w:asciiTheme="minorHAnsi" w:hAnsiTheme="minorHAnsi" w:cstheme="minorHAnsi"/>
          <w:b/>
          <w:bCs/>
        </w:rPr>
      </w:pPr>
      <w:r w:rsidRPr="0002074A">
        <w:rPr>
          <w:rFonts w:asciiTheme="minorHAnsi" w:hAnsiTheme="minorHAnsi" w:cstheme="minorHAnsi"/>
          <w:b/>
          <w:bCs/>
        </w:rPr>
        <w:t>Collectivité territoriale – </w:t>
      </w:r>
    </w:p>
    <w:p w14:paraId="54C8F787" w14:textId="77777777" w:rsidR="003B191E" w:rsidRPr="0002074A" w:rsidRDefault="003B191E" w:rsidP="003B191E">
      <w:pPr>
        <w:jc w:val="center"/>
        <w:rPr>
          <w:rFonts w:asciiTheme="minorHAnsi" w:hAnsiTheme="minorHAnsi" w:cstheme="minorHAnsi"/>
          <w:b/>
          <w:bCs/>
        </w:rPr>
      </w:pPr>
      <w:r w:rsidRPr="0002074A">
        <w:rPr>
          <w:rFonts w:asciiTheme="minorHAnsi" w:hAnsiTheme="minorHAnsi" w:cstheme="minorHAnsi"/>
          <w:b/>
          <w:bCs/>
        </w:rPr>
        <w:t>Etablissement public de coopération intercommunale (EPCI) - Autres personnes publiques</w:t>
      </w:r>
    </w:p>
    <w:p w14:paraId="3CCCE563" w14:textId="77777777" w:rsidR="003B191E" w:rsidRPr="0002074A" w:rsidRDefault="003B191E" w:rsidP="003B191E">
      <w:pPr>
        <w:jc w:val="both"/>
        <w:rPr>
          <w:rFonts w:asciiTheme="minorHAnsi" w:hAnsiTheme="minorHAnsi" w:cstheme="minorHAnsi"/>
        </w:rPr>
      </w:pPr>
      <w:r w:rsidRPr="0002074A">
        <w:rPr>
          <w:rFonts w:asciiTheme="minorHAnsi" w:hAnsiTheme="minorHAnsi" w:cstheme="minorHAnsi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3915"/>
        <w:gridCol w:w="3330"/>
      </w:tblGrid>
      <w:tr w:rsidR="003B191E" w:rsidRPr="0002074A" w14:paraId="36BF672F" w14:textId="77777777" w:rsidTr="000062B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DDA9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Nature de l’élément justifié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AC55F0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Justificatifs à fournir pour la signature de la première convention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69C536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Justificatifs à fournir pour la signature du renouvellement de la convention </w:t>
            </w:r>
          </w:p>
        </w:tc>
      </w:tr>
      <w:tr w:rsidR="003B191E" w:rsidRPr="0002074A" w14:paraId="30B19D61" w14:textId="77777777" w:rsidTr="000062B8">
        <w:trPr>
          <w:trHeight w:val="300"/>
        </w:trPr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E64340" w14:textId="77777777" w:rsidR="003B191E" w:rsidRPr="0002074A" w:rsidRDefault="003B191E" w:rsidP="0002074A">
            <w:pPr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Existence légale et fonctionnement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AECB8A" w14:textId="77777777" w:rsidR="003B191E" w:rsidRPr="0002074A" w:rsidRDefault="003B191E" w:rsidP="003B191E">
            <w:pPr>
              <w:numPr>
                <w:ilvl w:val="0"/>
                <w:numId w:val="35"/>
              </w:numPr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Arrêté préfectoral portant création d’un EPCI et détaillant le champ de compétence  </w:t>
            </w:r>
          </w:p>
          <w:p w14:paraId="6A272CCD" w14:textId="77777777" w:rsidR="003B191E" w:rsidRPr="0002074A" w:rsidRDefault="003B191E" w:rsidP="003B191E">
            <w:pPr>
              <w:numPr>
                <w:ilvl w:val="0"/>
                <w:numId w:val="36"/>
              </w:numPr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Arrêté ou décret de création de la personne morale (y compris communes nouvelles) </w:t>
            </w:r>
          </w:p>
          <w:p w14:paraId="57C32614" w14:textId="7BEEAFE0" w:rsidR="00264526" w:rsidRPr="0002074A" w:rsidRDefault="00264526" w:rsidP="003B191E">
            <w:pPr>
              <w:numPr>
                <w:ilvl w:val="0"/>
                <w:numId w:val="36"/>
              </w:numPr>
              <w:suppressAutoHyphens w:val="0"/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vigilance URSSAF de moins de 6 mois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98A8E6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 </w:t>
            </w:r>
          </w:p>
          <w:p w14:paraId="1F948561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non-changement de situation </w:t>
            </w:r>
          </w:p>
          <w:p w14:paraId="1FCD9D9A" w14:textId="5E7F7552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 </w:t>
            </w:r>
            <w:r w:rsidR="00264526" w:rsidRPr="0002074A">
              <w:rPr>
                <w:rFonts w:asciiTheme="minorHAnsi" w:hAnsiTheme="minorHAnsi" w:cstheme="minorHAnsi"/>
              </w:rPr>
              <w:t>Attestation de vigilance URSSAF de moins de 6 mois</w:t>
            </w:r>
          </w:p>
          <w:p w14:paraId="2E23DBBD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 </w:t>
            </w:r>
          </w:p>
        </w:tc>
      </w:tr>
      <w:tr w:rsidR="003B191E" w:rsidRPr="0002074A" w14:paraId="2B4CAFDE" w14:textId="77777777" w:rsidTr="000062B8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8EF632A" w14:textId="77777777" w:rsidR="003B191E" w:rsidRPr="0002074A" w:rsidRDefault="003B191E" w:rsidP="000207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BBFC55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Numéro SIREN/ SIRET pour l’entité bénéficiaire du financement prévu par la présente convention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CBF398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non-changement de situation </w:t>
            </w:r>
          </w:p>
        </w:tc>
      </w:tr>
      <w:tr w:rsidR="003B191E" w:rsidRPr="0002074A" w14:paraId="4A0FFC4C" w14:textId="77777777" w:rsidTr="000062B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3911D" w14:textId="77777777" w:rsidR="003B191E" w:rsidRPr="0002074A" w:rsidRDefault="003B191E" w:rsidP="0002074A">
            <w:pPr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Vocation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2D871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Statuts datés et signés en vigueur pour les EPCI (détaillant les champs de compétence) 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96538C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non-changement de situation </w:t>
            </w:r>
          </w:p>
        </w:tc>
      </w:tr>
      <w:tr w:rsidR="003B191E" w:rsidRPr="0002074A" w14:paraId="528C8BC9" w14:textId="77777777" w:rsidTr="000062B8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4ED2AA" w14:textId="77777777" w:rsidR="003B191E" w:rsidRPr="0002074A" w:rsidRDefault="003B191E" w:rsidP="0002074A">
            <w:pPr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Destinataire du paiement  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F4A28C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Relevé d'identité bancaire, postal, IBAN du bénéficiaire de l’aide </w:t>
            </w:r>
          </w:p>
        </w:tc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C7FB8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non-changement de situation </w:t>
            </w:r>
          </w:p>
        </w:tc>
      </w:tr>
    </w:tbl>
    <w:p w14:paraId="74DB84F8" w14:textId="77777777" w:rsidR="003B191E" w:rsidRPr="0002074A" w:rsidRDefault="003B191E" w:rsidP="003B191E">
      <w:pPr>
        <w:jc w:val="both"/>
        <w:rPr>
          <w:rFonts w:asciiTheme="minorHAnsi" w:hAnsiTheme="minorHAnsi" w:cstheme="minorHAnsi"/>
        </w:rPr>
      </w:pPr>
      <w:r w:rsidRPr="0002074A">
        <w:rPr>
          <w:rFonts w:asciiTheme="minorHAnsi" w:hAnsiTheme="minorHAnsi" w:cstheme="minorHAnsi"/>
        </w:rPr>
        <w:t> </w:t>
      </w:r>
    </w:p>
    <w:p w14:paraId="24890DF7" w14:textId="77777777" w:rsidR="003B191E" w:rsidRPr="0002074A" w:rsidRDefault="003B191E" w:rsidP="003B191E">
      <w:pPr>
        <w:jc w:val="both"/>
        <w:rPr>
          <w:rFonts w:asciiTheme="minorHAnsi" w:hAnsiTheme="minorHAnsi" w:cstheme="minorHAnsi"/>
        </w:rPr>
      </w:pPr>
      <w:r w:rsidRPr="0002074A">
        <w:rPr>
          <w:rFonts w:asciiTheme="minorHAnsi" w:hAnsiTheme="minorHAnsi" w:cstheme="minorHAnsi"/>
        </w:rPr>
        <w:t>  </w:t>
      </w:r>
    </w:p>
    <w:p w14:paraId="103CB4BE" w14:textId="77777777" w:rsidR="003B191E" w:rsidRDefault="003B191E" w:rsidP="003B191E">
      <w:pPr>
        <w:jc w:val="center"/>
        <w:rPr>
          <w:rFonts w:asciiTheme="minorHAnsi" w:hAnsiTheme="minorHAnsi" w:cstheme="minorHAnsi"/>
          <w:b/>
          <w:bCs/>
        </w:rPr>
      </w:pPr>
    </w:p>
    <w:p w14:paraId="205816E8" w14:textId="77777777" w:rsidR="0002074A" w:rsidRDefault="0002074A" w:rsidP="003B191E">
      <w:pPr>
        <w:jc w:val="center"/>
        <w:rPr>
          <w:rFonts w:asciiTheme="minorHAnsi" w:hAnsiTheme="minorHAnsi" w:cstheme="minorHAnsi"/>
          <w:b/>
          <w:bCs/>
        </w:rPr>
      </w:pPr>
    </w:p>
    <w:p w14:paraId="61B26008" w14:textId="77777777" w:rsidR="0002074A" w:rsidRPr="0002074A" w:rsidRDefault="0002074A" w:rsidP="003B191E">
      <w:pPr>
        <w:jc w:val="center"/>
        <w:rPr>
          <w:rFonts w:asciiTheme="minorHAnsi" w:hAnsiTheme="minorHAnsi" w:cstheme="minorHAnsi"/>
          <w:b/>
          <w:bCs/>
        </w:rPr>
      </w:pPr>
    </w:p>
    <w:p w14:paraId="7446B7DB" w14:textId="77777777" w:rsidR="003B191E" w:rsidRPr="0002074A" w:rsidRDefault="003B191E" w:rsidP="003B191E">
      <w:pPr>
        <w:jc w:val="center"/>
        <w:rPr>
          <w:rFonts w:asciiTheme="minorHAnsi" w:hAnsiTheme="minorHAnsi" w:cstheme="minorHAnsi"/>
          <w:b/>
          <w:bCs/>
        </w:rPr>
      </w:pPr>
    </w:p>
    <w:p w14:paraId="38E9778D" w14:textId="03EE9E97" w:rsidR="003B191E" w:rsidRPr="0002074A" w:rsidRDefault="003B191E" w:rsidP="003B191E">
      <w:pPr>
        <w:jc w:val="center"/>
        <w:rPr>
          <w:rFonts w:asciiTheme="minorHAnsi" w:hAnsiTheme="minorHAnsi" w:cstheme="minorHAnsi"/>
          <w:b/>
          <w:bCs/>
        </w:rPr>
      </w:pPr>
      <w:r w:rsidRPr="0002074A">
        <w:rPr>
          <w:rFonts w:asciiTheme="minorHAnsi" w:hAnsiTheme="minorHAnsi" w:cstheme="minorHAnsi"/>
          <w:b/>
          <w:bCs/>
        </w:rPr>
        <w:t>Entreprise – groupements d’entreprises </w:t>
      </w:r>
    </w:p>
    <w:p w14:paraId="6F9C2640" w14:textId="77777777" w:rsidR="003B191E" w:rsidRPr="0002074A" w:rsidRDefault="003B191E" w:rsidP="003B191E">
      <w:pPr>
        <w:jc w:val="both"/>
        <w:rPr>
          <w:rFonts w:asciiTheme="minorHAnsi" w:hAnsiTheme="minorHAnsi" w:cstheme="minorHAnsi"/>
        </w:rPr>
      </w:pPr>
      <w:r w:rsidRPr="0002074A">
        <w:rPr>
          <w:rFonts w:asciiTheme="minorHAnsi" w:hAnsiTheme="minorHAnsi" w:cstheme="minorHAnsi"/>
        </w:rPr>
        <w:t>  </w:t>
      </w:r>
    </w:p>
    <w:tbl>
      <w:tblPr>
        <w:tblW w:w="967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3825"/>
        <w:gridCol w:w="3825"/>
      </w:tblGrid>
      <w:tr w:rsidR="003B191E" w:rsidRPr="0002074A" w14:paraId="5A51C8CB" w14:textId="77777777" w:rsidTr="00264526">
        <w:trPr>
          <w:trHeight w:val="300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450C5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Nature de l’élément justifié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4B8896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Justificatifs à fournir pour la signature de la première convention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C38F00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Justificatifs à fournir pour la signature du renouvellement de la convention </w:t>
            </w:r>
          </w:p>
        </w:tc>
      </w:tr>
      <w:tr w:rsidR="003B191E" w:rsidRPr="0002074A" w14:paraId="0EF99D4D" w14:textId="77777777" w:rsidTr="00264526">
        <w:trPr>
          <w:trHeight w:val="300"/>
        </w:trPr>
        <w:tc>
          <w:tcPr>
            <w:tcW w:w="20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90ECC4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Existence légale et fonctionnement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D7C696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d’immatriculation au RNE datant de moins de 3 mois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EA48DA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d’immatriculation au RNE datant de moins de 3 mois </w:t>
            </w:r>
          </w:p>
        </w:tc>
      </w:tr>
      <w:tr w:rsidR="003B191E" w:rsidRPr="0002074A" w14:paraId="5C78868E" w14:textId="77777777" w:rsidTr="00264526">
        <w:trPr>
          <w:trHeight w:val="300"/>
        </w:trPr>
        <w:tc>
          <w:tcPr>
            <w:tcW w:w="2029" w:type="dxa"/>
            <w:vMerge/>
            <w:vAlign w:val="center"/>
            <w:hideMark/>
          </w:tcPr>
          <w:p w14:paraId="19145F1A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99145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Numéro SIREN/SIRET pour l'entité bénéficiaire du financement prévu par la présente convention </w:t>
            </w:r>
          </w:p>
          <w:p w14:paraId="3D9130E7" w14:textId="1D76F7FC" w:rsidR="00264526" w:rsidRPr="0002074A" w:rsidRDefault="00264526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vigilance URSSAF de moins de 6 mois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26CCAA" w14:textId="049A4D13" w:rsidR="003B191E" w:rsidRPr="0002074A" w:rsidRDefault="00264526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 xml:space="preserve"> </w:t>
            </w:r>
            <w:r w:rsidR="003B191E" w:rsidRPr="0002074A">
              <w:rPr>
                <w:rFonts w:asciiTheme="minorHAnsi" w:hAnsiTheme="minorHAnsi" w:cstheme="minorHAnsi"/>
              </w:rPr>
              <w:t>Attestation de non-changement de situation  </w:t>
            </w:r>
          </w:p>
          <w:p w14:paraId="7786ACA6" w14:textId="77777777" w:rsidR="00264526" w:rsidRPr="0002074A" w:rsidRDefault="00264526" w:rsidP="000062B8">
            <w:pPr>
              <w:jc w:val="both"/>
              <w:rPr>
                <w:rFonts w:asciiTheme="minorHAnsi" w:hAnsiTheme="minorHAnsi" w:cstheme="minorHAnsi"/>
              </w:rPr>
            </w:pPr>
          </w:p>
          <w:p w14:paraId="060DDA33" w14:textId="2E8B939E" w:rsidR="00264526" w:rsidRPr="0002074A" w:rsidRDefault="00264526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 xml:space="preserve"> Attestation de vigilance URSSAF de moins de 6 mois</w:t>
            </w:r>
          </w:p>
        </w:tc>
      </w:tr>
      <w:tr w:rsidR="003B191E" w:rsidRPr="0002074A" w14:paraId="45FCAD8A" w14:textId="77777777" w:rsidTr="00264526">
        <w:trPr>
          <w:trHeight w:val="300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CEDFFD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Vocation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739DB1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Statuts datés et signés en vigueur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754C4C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non-changement de situation </w:t>
            </w:r>
          </w:p>
        </w:tc>
      </w:tr>
      <w:tr w:rsidR="003B191E" w:rsidRPr="0002074A" w14:paraId="02F21C5B" w14:textId="77777777" w:rsidTr="00264526">
        <w:trPr>
          <w:trHeight w:val="300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A6E3D" w14:textId="77777777" w:rsidR="003B191E" w:rsidRPr="0002074A" w:rsidRDefault="003B191E" w:rsidP="0002074A">
            <w:pPr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Destinataire du paiement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83CB3E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Relevé d'identité bancaire, postal, IBAN ou caisse d'épargne du bénéficiaire de l'aide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18BC06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Attestation de non-changement de situation  </w:t>
            </w:r>
          </w:p>
        </w:tc>
      </w:tr>
      <w:tr w:rsidR="003B191E" w:rsidRPr="0002074A" w14:paraId="2E30B7AC" w14:textId="77777777" w:rsidTr="00264526">
        <w:trPr>
          <w:trHeight w:val="300"/>
        </w:trPr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6914C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Pérennité 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70D9F7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- Compte de résultat N-1 relatifs à l’année précédant la demande (si l’entreprise existait en N-1) </w:t>
            </w:r>
          </w:p>
          <w:p w14:paraId="7166C2E7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- Dernier bilan comptable disponible ou N-1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500085" w14:textId="77777777" w:rsidR="003B191E" w:rsidRPr="0002074A" w:rsidRDefault="003B191E" w:rsidP="000062B8">
            <w:pPr>
              <w:jc w:val="both"/>
              <w:rPr>
                <w:rFonts w:asciiTheme="minorHAnsi" w:hAnsiTheme="minorHAnsi" w:cstheme="minorHAnsi"/>
              </w:rPr>
            </w:pPr>
            <w:r w:rsidRPr="0002074A">
              <w:rPr>
                <w:rFonts w:asciiTheme="minorHAnsi" w:hAnsiTheme="minorHAnsi" w:cstheme="minorHAnsi"/>
              </w:rPr>
              <w:t>Dernier bilan comptable disponible ou N-1 </w:t>
            </w:r>
          </w:p>
        </w:tc>
      </w:tr>
    </w:tbl>
    <w:p w14:paraId="1E0314A8" w14:textId="77777777" w:rsidR="003B191E" w:rsidRPr="0002074A" w:rsidRDefault="003B191E" w:rsidP="003B191E">
      <w:pPr>
        <w:jc w:val="both"/>
        <w:rPr>
          <w:rFonts w:asciiTheme="minorHAnsi" w:hAnsiTheme="minorHAnsi" w:cstheme="minorHAnsi"/>
          <w:b/>
          <w:bCs/>
          <w:color w:val="002060"/>
        </w:rPr>
      </w:pPr>
    </w:p>
    <w:p w14:paraId="5A4331FC" w14:textId="77777777" w:rsidR="00A70FFC" w:rsidRPr="0002074A" w:rsidRDefault="00A70FFC" w:rsidP="00635796">
      <w:pPr>
        <w:spacing w:after="0"/>
        <w:jc w:val="center"/>
        <w:rPr>
          <w:rFonts w:asciiTheme="minorHAnsi" w:hAnsiTheme="minorHAnsi" w:cstheme="minorHAnsi"/>
          <w:b/>
          <w:bCs/>
          <w:caps/>
          <w:color w:val="4472C4" w:themeColor="accent1"/>
        </w:rPr>
      </w:pPr>
    </w:p>
    <w:p w14:paraId="0B72CA58" w14:textId="77777777" w:rsidR="00A70FFC" w:rsidRPr="0002074A" w:rsidRDefault="00A70FFC" w:rsidP="00635796">
      <w:pPr>
        <w:spacing w:after="0"/>
        <w:jc w:val="center"/>
        <w:rPr>
          <w:rFonts w:asciiTheme="minorHAnsi" w:hAnsiTheme="minorHAnsi" w:cstheme="minorHAnsi"/>
          <w:b/>
          <w:bCs/>
          <w:caps/>
          <w:color w:val="4472C4" w:themeColor="accent1"/>
        </w:rPr>
      </w:pPr>
    </w:p>
    <w:p w14:paraId="2F02249D" w14:textId="004361FF" w:rsidR="00216AE2" w:rsidRPr="0002074A" w:rsidRDefault="00216AE2" w:rsidP="00E85F1F">
      <w:pPr>
        <w:spacing w:line="240" w:lineRule="auto"/>
        <w:rPr>
          <w:rFonts w:asciiTheme="minorHAnsi" w:hAnsiTheme="minorHAnsi" w:cstheme="minorHAnsi"/>
        </w:rPr>
      </w:pPr>
    </w:p>
    <w:p w14:paraId="1BC4D4B9" w14:textId="77777777" w:rsidR="000664AD" w:rsidRPr="0002074A" w:rsidRDefault="000664AD" w:rsidP="00E85F1F">
      <w:pPr>
        <w:spacing w:line="240" w:lineRule="auto"/>
        <w:rPr>
          <w:rFonts w:asciiTheme="minorHAnsi" w:hAnsiTheme="minorHAnsi" w:cstheme="minorHAnsi"/>
        </w:rPr>
      </w:pPr>
    </w:p>
    <w:p w14:paraId="4342F75E" w14:textId="7B18A1FE" w:rsidR="000664AD" w:rsidRDefault="000664AD">
      <w:pPr>
        <w:suppressAutoHyphens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02074A">
        <w:rPr>
          <w:rFonts w:asciiTheme="minorHAnsi" w:hAnsiTheme="minorHAnsi" w:cstheme="minorHAnsi"/>
        </w:rPr>
        <w:br w:type="page"/>
      </w:r>
    </w:p>
    <w:p w14:paraId="18429E3D" w14:textId="77777777" w:rsidR="00E11295" w:rsidRPr="00E11295" w:rsidRDefault="00E11295" w:rsidP="00E11295">
      <w:pPr>
        <w:widowControl w:val="0"/>
        <w:suppressAutoHyphens w:val="0"/>
        <w:jc w:val="center"/>
        <w:rPr>
          <w:rFonts w:ascii="Century Gothic" w:hAnsi="Century Gothic" w:cs="Arial"/>
          <w:b/>
          <w:color w:val="5B9BD5" w:themeColor="accent5"/>
          <w:sz w:val="20"/>
          <w:szCs w:val="20"/>
          <w:lang w:eastAsia="en-US"/>
        </w:rPr>
      </w:pPr>
    </w:p>
    <w:p w14:paraId="3A3FE479" w14:textId="5F609BB7" w:rsidR="00E11295" w:rsidRPr="009143FA" w:rsidRDefault="00E11295" w:rsidP="00E11295">
      <w:pPr>
        <w:widowControl w:val="0"/>
        <w:suppressAutoHyphens w:val="0"/>
        <w:jc w:val="center"/>
        <w:rPr>
          <w:rFonts w:ascii="Century Gothic" w:hAnsi="Century Gothic" w:cs="Arial"/>
          <w:b/>
          <w:color w:val="4472C4" w:themeColor="accent1"/>
          <w:sz w:val="28"/>
          <w:szCs w:val="28"/>
          <w:lang w:eastAsia="en-US"/>
        </w:rPr>
      </w:pPr>
      <w:r w:rsidRPr="009143FA">
        <w:rPr>
          <w:rFonts w:ascii="Century Gothic" w:hAnsi="Century Gothic" w:cs="Arial"/>
          <w:b/>
          <w:color w:val="4472C4" w:themeColor="accent1"/>
          <w:sz w:val="28"/>
          <w:szCs w:val="28"/>
          <w:lang w:eastAsia="en-US"/>
        </w:rPr>
        <w:t>ATTESTATION DE NON-CHANGEMENT</w:t>
      </w:r>
    </w:p>
    <w:p w14:paraId="0E7DC134" w14:textId="77777777" w:rsidR="00E11295" w:rsidRDefault="00E11295" w:rsidP="00E11295">
      <w:pPr>
        <w:pStyle w:val="Lgende"/>
        <w:spacing w:before="0" w:after="0" w:line="240" w:lineRule="auto"/>
        <w:rPr>
          <w:lang w:eastAsia="en-US"/>
        </w:rPr>
      </w:pPr>
    </w:p>
    <w:p w14:paraId="4713D499" w14:textId="77777777" w:rsidR="00C87C68" w:rsidRPr="00C87C68" w:rsidRDefault="00C87C68" w:rsidP="00C87C68">
      <w:pPr>
        <w:widowControl w:val="0"/>
        <w:suppressAutoHyphens w:val="0"/>
        <w:spacing w:after="0" w:line="240" w:lineRule="auto"/>
        <w:rPr>
          <w:rFonts w:ascii="Century Gothic" w:hAnsi="Century Gothic" w:cs="Arial"/>
          <w:smallCaps/>
          <w:sz w:val="20"/>
          <w:szCs w:val="20"/>
          <w:lang w:eastAsia="en-US"/>
        </w:rPr>
      </w:pPr>
      <w:bookmarkStart w:id="26" w:name="_Hlk161307545"/>
    </w:p>
    <w:p w14:paraId="5ECFD2D6" w14:textId="77777777" w:rsidR="00C87C68" w:rsidRPr="00C87C68" w:rsidRDefault="00C87C68" w:rsidP="00C87C68">
      <w:pPr>
        <w:suppressAutoHyphens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en-US"/>
        </w:rPr>
      </w:pPr>
      <w:r w:rsidRPr="00C87C68">
        <w:rPr>
          <w:rFonts w:ascii="Century Gothic" w:hAnsi="Century Gothic" w:cs="Arial"/>
          <w:sz w:val="20"/>
          <w:szCs w:val="20"/>
          <w:lang w:eastAsia="en-US"/>
        </w:rPr>
        <w:t>Le responsable légal</w:t>
      </w:r>
      <w:r w:rsidRPr="00C87C68">
        <w:rPr>
          <w:rFonts w:ascii="Century Gothic" w:hAnsi="Century Gothic" w:cs="Arial"/>
          <w:color w:val="000000"/>
          <w:sz w:val="20"/>
          <w:szCs w:val="20"/>
          <w:lang w:eastAsia="en-US"/>
        </w:rPr>
        <w:t xml:space="preserve"> …………………………………………………………………………………………</w:t>
      </w:r>
    </w:p>
    <w:p w14:paraId="65D8531A" w14:textId="77777777" w:rsidR="00C87C68" w:rsidRPr="00C87C68" w:rsidRDefault="00C87C68" w:rsidP="00C87C68">
      <w:pPr>
        <w:suppressAutoHyphens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en-US"/>
        </w:rPr>
      </w:pPr>
    </w:p>
    <w:p w14:paraId="36F8F3D9" w14:textId="77777777" w:rsidR="00C87C68" w:rsidRPr="00C87C68" w:rsidRDefault="00C87C68" w:rsidP="00C87C68">
      <w:pPr>
        <w:suppressAutoHyphens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en-US"/>
        </w:rPr>
      </w:pPr>
      <w:r w:rsidRPr="00C87C68">
        <w:rPr>
          <w:rFonts w:ascii="Century Gothic" w:hAnsi="Century Gothic" w:cs="Arial"/>
          <w:color w:val="000000"/>
          <w:sz w:val="20"/>
          <w:szCs w:val="20"/>
          <w:lang w:eastAsia="en-US"/>
        </w:rPr>
        <w:t>De ………………</w:t>
      </w:r>
      <w:bookmarkStart w:id="27" w:name="_Hlk161147320"/>
      <w:r w:rsidRPr="00C87C68">
        <w:rPr>
          <w:rFonts w:ascii="Century Gothic" w:hAnsi="Century Gothic" w:cs="Arial"/>
          <w:color w:val="000000"/>
          <w:sz w:val="20"/>
          <w:szCs w:val="20"/>
          <w:lang w:eastAsia="en-US"/>
        </w:rPr>
        <w:t>………………………………</w:t>
      </w:r>
      <w:bookmarkEnd w:id="27"/>
      <w:r w:rsidRPr="00C87C68">
        <w:rPr>
          <w:rFonts w:ascii="Century Gothic" w:hAnsi="Century Gothic" w:cs="Arial"/>
          <w:color w:val="000000"/>
          <w:sz w:val="20"/>
          <w:szCs w:val="20"/>
          <w:lang w:eastAsia="en-US"/>
        </w:rPr>
        <w:t xml:space="preserve">……………………………………………………………..… </w:t>
      </w:r>
    </w:p>
    <w:p w14:paraId="07AF98CA" w14:textId="77777777" w:rsidR="00C87C68" w:rsidRPr="00C87C68" w:rsidRDefault="00C87C68" w:rsidP="00C87C68">
      <w:pPr>
        <w:widowControl w:val="0"/>
        <w:suppressAutoHyphens w:val="0"/>
        <w:spacing w:after="0" w:line="240" w:lineRule="auto"/>
        <w:ind w:left="100"/>
        <w:rPr>
          <w:rFonts w:ascii="Century Gothic" w:eastAsia="Times New Roman" w:hAnsi="Century Gothic" w:cs="Arial"/>
          <w:sz w:val="20"/>
          <w:szCs w:val="20"/>
          <w:lang w:eastAsia="en-US"/>
        </w:rPr>
      </w:pPr>
    </w:p>
    <w:p w14:paraId="76851F66" w14:textId="77777777" w:rsidR="00C87C68" w:rsidRPr="00C87C68" w:rsidRDefault="00C87C68" w:rsidP="00C87C68">
      <w:pPr>
        <w:widowControl w:val="0"/>
        <w:suppressAutoHyphens w:val="0"/>
        <w:spacing w:after="0" w:line="240" w:lineRule="auto"/>
        <w:rPr>
          <w:rFonts w:ascii="Century Gothic" w:hAnsi="Century Gothic" w:cs="Arial"/>
          <w:sz w:val="20"/>
          <w:szCs w:val="20"/>
          <w:lang w:eastAsia="en-US"/>
        </w:rPr>
      </w:pPr>
    </w:p>
    <w:p w14:paraId="6C1277B9" w14:textId="77777777" w:rsidR="00C87C68" w:rsidRPr="00C87C68" w:rsidRDefault="00C87C68" w:rsidP="00C87C68">
      <w:pPr>
        <w:suppressAutoHyphens w:val="0"/>
        <w:spacing w:after="0" w:line="240" w:lineRule="auto"/>
        <w:ind w:left="360"/>
        <w:jc w:val="both"/>
        <w:rPr>
          <w:rFonts w:ascii="Century Gothic" w:hAnsi="Century Gothic" w:cs="Arial"/>
          <w:sz w:val="20"/>
          <w:szCs w:val="20"/>
          <w:lang w:eastAsia="en-US"/>
        </w:rPr>
      </w:pPr>
      <w:r w:rsidRPr="00C87C68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7C68">
        <w:rPr>
          <w:rFonts w:ascii="Century Gothic" w:hAnsi="Century Gothic"/>
          <w:sz w:val="20"/>
          <w:szCs w:val="20"/>
        </w:rPr>
        <w:instrText xml:space="preserve"> FORMCHECKBOX </w:instrText>
      </w:r>
      <w:r w:rsidRPr="00C87C68">
        <w:rPr>
          <w:rFonts w:ascii="Century Gothic" w:hAnsi="Century Gothic"/>
          <w:sz w:val="20"/>
          <w:szCs w:val="20"/>
        </w:rPr>
      </w:r>
      <w:r w:rsidRPr="00C87C68">
        <w:rPr>
          <w:rFonts w:ascii="Century Gothic" w:hAnsi="Century Gothic"/>
          <w:sz w:val="20"/>
          <w:szCs w:val="20"/>
        </w:rPr>
        <w:fldChar w:fldCharType="separate"/>
      </w:r>
      <w:r w:rsidRPr="00C87C68">
        <w:rPr>
          <w:rFonts w:ascii="Century Gothic" w:hAnsi="Century Gothic"/>
          <w:sz w:val="20"/>
          <w:szCs w:val="20"/>
        </w:rPr>
        <w:fldChar w:fldCharType="end"/>
      </w:r>
      <w:r w:rsidRPr="00C87C68">
        <w:rPr>
          <w:rFonts w:ascii="Century Gothic" w:hAnsi="Century Gothic" w:cs="Arial"/>
          <w:sz w:val="20"/>
          <w:szCs w:val="20"/>
          <w:lang w:eastAsia="en-US"/>
        </w:rPr>
        <w:t xml:space="preserve"> Atteste être en conformité avec les obligations légales, sociales et réglementaires</w:t>
      </w:r>
    </w:p>
    <w:p w14:paraId="1B87F529" w14:textId="77777777" w:rsidR="00C87C68" w:rsidRPr="00C87C68" w:rsidRDefault="00C87C68" w:rsidP="00C87C68">
      <w:pPr>
        <w:widowControl w:val="0"/>
        <w:suppressAutoHyphens w:val="0"/>
        <w:spacing w:after="120" w:line="480" w:lineRule="auto"/>
        <w:ind w:left="360"/>
        <w:rPr>
          <w:rFonts w:ascii="Century Gothic" w:hAnsi="Century Gothic" w:cs="Arial"/>
          <w:sz w:val="20"/>
          <w:szCs w:val="20"/>
          <w:lang w:eastAsia="en-US"/>
        </w:rPr>
      </w:pPr>
    </w:p>
    <w:p w14:paraId="49D4F099" w14:textId="77777777" w:rsidR="00C87C68" w:rsidRPr="00C87C68" w:rsidRDefault="00C87C68" w:rsidP="00C87C68">
      <w:pPr>
        <w:suppressAutoHyphens w:val="0"/>
        <w:spacing w:after="0" w:line="240" w:lineRule="auto"/>
        <w:ind w:left="360"/>
        <w:jc w:val="both"/>
        <w:rPr>
          <w:rFonts w:ascii="Century Gothic" w:hAnsi="Century Gothic" w:cs="Arial"/>
          <w:noProof/>
          <w:sz w:val="20"/>
          <w:szCs w:val="20"/>
          <w:lang w:eastAsia="en-US"/>
        </w:rPr>
      </w:pPr>
      <w:r w:rsidRPr="00C87C68">
        <w:rPr>
          <w:rFonts w:ascii="Century Gothic" w:hAnsi="Century Gothic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7C68">
        <w:rPr>
          <w:rFonts w:ascii="Century Gothic" w:hAnsi="Century Gothic"/>
          <w:sz w:val="20"/>
          <w:szCs w:val="20"/>
        </w:rPr>
        <w:instrText xml:space="preserve"> FORMCHECKBOX </w:instrText>
      </w:r>
      <w:r w:rsidRPr="00C87C68">
        <w:rPr>
          <w:rFonts w:ascii="Century Gothic" w:hAnsi="Century Gothic"/>
          <w:sz w:val="20"/>
          <w:szCs w:val="20"/>
        </w:rPr>
      </w:r>
      <w:r w:rsidRPr="00C87C68">
        <w:rPr>
          <w:rFonts w:ascii="Century Gothic" w:hAnsi="Century Gothic"/>
          <w:sz w:val="20"/>
          <w:szCs w:val="20"/>
        </w:rPr>
        <w:fldChar w:fldCharType="separate"/>
      </w:r>
      <w:r w:rsidRPr="00C87C68">
        <w:rPr>
          <w:rFonts w:ascii="Century Gothic" w:hAnsi="Century Gothic"/>
          <w:sz w:val="20"/>
          <w:szCs w:val="20"/>
        </w:rPr>
        <w:fldChar w:fldCharType="end"/>
      </w:r>
      <w:r w:rsidRPr="00C87C68">
        <w:rPr>
          <w:rFonts w:ascii="Century Gothic" w:hAnsi="Century Gothic" w:cs="Arial"/>
          <w:sz w:val="20"/>
          <w:szCs w:val="20"/>
          <w:lang w:eastAsia="en-US"/>
        </w:rPr>
        <w:t xml:space="preserve"> </w:t>
      </w:r>
      <w:r w:rsidRPr="00C87C68">
        <w:rPr>
          <w:rFonts w:ascii="Century Gothic" w:hAnsi="Century Gothic" w:cs="Arial"/>
          <w:noProof/>
          <w:sz w:val="20"/>
          <w:szCs w:val="20"/>
          <w:lang w:eastAsia="en-US"/>
        </w:rPr>
        <w:t xml:space="preserve">Atteste du non changement de l’existence légale, des statuts et des coordonnées </w:t>
      </w:r>
    </w:p>
    <w:p w14:paraId="091EFB19" w14:textId="77777777" w:rsidR="00C87C68" w:rsidRPr="00C87C68" w:rsidRDefault="00C87C68" w:rsidP="00C87C68">
      <w:pPr>
        <w:suppressAutoHyphens w:val="0"/>
        <w:spacing w:after="0" w:line="240" w:lineRule="auto"/>
        <w:ind w:left="360"/>
        <w:jc w:val="both"/>
        <w:rPr>
          <w:rFonts w:ascii="Century Gothic" w:hAnsi="Century Gothic" w:cs="Arial"/>
          <w:vanish/>
          <w:sz w:val="20"/>
          <w:szCs w:val="20"/>
          <w:lang w:eastAsia="en-US"/>
        </w:rPr>
      </w:pPr>
      <w:r w:rsidRPr="00C87C68">
        <w:rPr>
          <w:rFonts w:ascii="Century Gothic" w:hAnsi="Century Gothic" w:cs="Arial"/>
          <w:noProof/>
          <w:sz w:val="20"/>
          <w:szCs w:val="20"/>
          <w:lang w:eastAsia="en-US"/>
        </w:rPr>
        <w:t xml:space="preserve">     bancaires </w:t>
      </w:r>
    </w:p>
    <w:p w14:paraId="04939593" w14:textId="77777777" w:rsidR="00C87C68" w:rsidRPr="00C87C68" w:rsidRDefault="00C87C68" w:rsidP="00C87C68">
      <w:pPr>
        <w:widowControl w:val="0"/>
        <w:suppressAutoHyphens w:val="0"/>
        <w:spacing w:after="0" w:line="240" w:lineRule="auto"/>
        <w:rPr>
          <w:rFonts w:ascii="Century Gothic" w:hAnsi="Century Gothic" w:cs="Arial"/>
          <w:sz w:val="20"/>
          <w:szCs w:val="20"/>
          <w:lang w:eastAsia="en-US"/>
        </w:rPr>
      </w:pPr>
      <w:r w:rsidRPr="00C87C68">
        <w:rPr>
          <w:rFonts w:ascii="Century Gothic" w:hAnsi="Century Gothic" w:cs="Arial"/>
          <w:sz w:val="20"/>
          <w:szCs w:val="20"/>
          <w:lang w:eastAsia="en-US"/>
        </w:rPr>
        <w:t xml:space="preserve"> </w:t>
      </w:r>
    </w:p>
    <w:p w14:paraId="2CDDD151" w14:textId="77777777" w:rsidR="00C87C68" w:rsidRPr="00C87C68" w:rsidRDefault="00C87C68" w:rsidP="00C87C68">
      <w:pPr>
        <w:widowControl w:val="0"/>
        <w:suppressAutoHyphens w:val="0"/>
        <w:spacing w:after="0" w:line="240" w:lineRule="auto"/>
        <w:rPr>
          <w:rFonts w:ascii="Century Gothic" w:hAnsi="Century Gothic" w:cs="Arial"/>
          <w:sz w:val="20"/>
          <w:szCs w:val="20"/>
          <w:lang w:eastAsia="en-US"/>
        </w:rPr>
      </w:pPr>
    </w:p>
    <w:p w14:paraId="54B3CAA5" w14:textId="77777777" w:rsidR="00C87C68" w:rsidRPr="00C87C68" w:rsidRDefault="00C87C68" w:rsidP="00C87C68">
      <w:pPr>
        <w:widowControl w:val="0"/>
        <w:suppressAutoHyphens w:val="0"/>
        <w:spacing w:after="0" w:line="240" w:lineRule="auto"/>
        <w:rPr>
          <w:rFonts w:ascii="Century Gothic" w:hAnsi="Century Gothic" w:cs="Arial"/>
          <w:sz w:val="20"/>
          <w:szCs w:val="20"/>
          <w:lang w:eastAsia="en-US"/>
        </w:rPr>
      </w:pPr>
    </w:p>
    <w:p w14:paraId="1071FAF4" w14:textId="77777777" w:rsidR="00C87C68" w:rsidRPr="00C87C68" w:rsidRDefault="00C87C68" w:rsidP="00C87C68">
      <w:pPr>
        <w:widowControl w:val="0"/>
        <w:suppressAutoHyphens w:val="0"/>
        <w:spacing w:after="0" w:line="240" w:lineRule="auto"/>
        <w:rPr>
          <w:rFonts w:ascii="Century Gothic" w:hAnsi="Century Gothic" w:cs="Arial"/>
          <w:sz w:val="20"/>
          <w:szCs w:val="20"/>
          <w:lang w:eastAsia="en-US"/>
        </w:rPr>
      </w:pPr>
    </w:p>
    <w:p w14:paraId="7FB52267" w14:textId="77777777" w:rsidR="00C87C68" w:rsidRPr="00C87C68" w:rsidRDefault="00C87C68" w:rsidP="00C87C68">
      <w:pPr>
        <w:widowControl w:val="0"/>
        <w:suppressAutoHyphens w:val="0"/>
        <w:spacing w:after="0" w:line="240" w:lineRule="auto"/>
        <w:rPr>
          <w:rFonts w:ascii="Century Gothic" w:hAnsi="Century Gothic" w:cs="Arial"/>
          <w:sz w:val="20"/>
          <w:szCs w:val="20"/>
          <w:lang w:eastAsia="en-US"/>
        </w:rPr>
      </w:pPr>
    </w:p>
    <w:p w14:paraId="62F5B95C" w14:textId="77777777" w:rsidR="00C87C68" w:rsidRPr="00C87C68" w:rsidRDefault="00C87C68" w:rsidP="00C87C68">
      <w:pPr>
        <w:widowControl w:val="0"/>
        <w:autoSpaceDE w:val="0"/>
        <w:spacing w:before="40" w:after="40" w:line="240" w:lineRule="auto"/>
        <w:ind w:firstLine="708"/>
        <w:jc w:val="both"/>
        <w:rPr>
          <w:rFonts w:ascii="Century Gothic" w:eastAsia="Arial" w:hAnsi="Century Gothic" w:cs="Arial"/>
          <w:sz w:val="20"/>
          <w:szCs w:val="20"/>
          <w:lang w:bidi="fr-FR"/>
        </w:rPr>
      </w:pPr>
      <w:r w:rsidRPr="00C87C68">
        <w:rPr>
          <w:rFonts w:ascii="Century Gothic" w:eastAsia="Arial" w:hAnsi="Century Gothic" w:cs="Arial"/>
          <w:sz w:val="20"/>
          <w:szCs w:val="20"/>
          <w:lang w:bidi="fr-FR"/>
        </w:rPr>
        <w:t>Fait à …………………………………………, le………………………………………………………….</w:t>
      </w:r>
    </w:p>
    <w:p w14:paraId="07D4E6A7" w14:textId="77777777" w:rsidR="00C87C68" w:rsidRPr="00C87C68" w:rsidRDefault="00C87C68" w:rsidP="00C87C68">
      <w:pPr>
        <w:widowControl w:val="0"/>
        <w:autoSpaceDE w:val="0"/>
        <w:spacing w:before="40" w:after="40" w:line="240" w:lineRule="auto"/>
        <w:jc w:val="both"/>
        <w:rPr>
          <w:rFonts w:ascii="Century Gothic" w:eastAsia="Arial" w:hAnsi="Century Gothic" w:cs="Arial"/>
          <w:sz w:val="20"/>
          <w:szCs w:val="20"/>
          <w:lang w:bidi="fr-FR"/>
        </w:rPr>
      </w:pPr>
    </w:p>
    <w:p w14:paraId="0DA13B2F" w14:textId="77777777" w:rsidR="00C87C68" w:rsidRPr="00C87C68" w:rsidRDefault="00C87C68" w:rsidP="00C87C68">
      <w:pPr>
        <w:widowControl w:val="0"/>
        <w:autoSpaceDE w:val="0"/>
        <w:spacing w:before="40" w:after="40" w:line="240" w:lineRule="auto"/>
        <w:jc w:val="both"/>
        <w:rPr>
          <w:rFonts w:ascii="Century Gothic" w:eastAsia="Arial" w:hAnsi="Century Gothic" w:cs="Arial"/>
          <w:sz w:val="20"/>
          <w:szCs w:val="20"/>
          <w:lang w:bidi="fr-FR"/>
        </w:rPr>
      </w:pPr>
    </w:p>
    <w:p w14:paraId="7D683B7C" w14:textId="77777777" w:rsidR="00C87C68" w:rsidRPr="00C87C68" w:rsidRDefault="00C87C68" w:rsidP="00C87C68">
      <w:pPr>
        <w:widowControl w:val="0"/>
        <w:autoSpaceDE w:val="0"/>
        <w:spacing w:before="40" w:after="40" w:line="240" w:lineRule="auto"/>
        <w:ind w:firstLine="708"/>
        <w:jc w:val="both"/>
        <w:rPr>
          <w:rFonts w:ascii="Century Gothic" w:eastAsia="Arial" w:hAnsi="Century Gothic" w:cs="Arial"/>
          <w:sz w:val="20"/>
          <w:szCs w:val="20"/>
          <w:lang w:bidi="fr-FR"/>
        </w:rPr>
      </w:pPr>
      <w:r w:rsidRPr="00C87C68">
        <w:rPr>
          <w:rFonts w:ascii="Century Gothic" w:eastAsia="Arial" w:hAnsi="Century Gothic" w:cs="Arial"/>
          <w:sz w:val="20"/>
          <w:szCs w:val="20"/>
          <w:lang w:bidi="fr-FR"/>
        </w:rPr>
        <w:t>Nom, prénom du responsable légal : ………………………………………………………………..</w:t>
      </w:r>
    </w:p>
    <w:p w14:paraId="22BEF3D8" w14:textId="77777777" w:rsidR="00C87C68" w:rsidRPr="00C87C68" w:rsidRDefault="00C87C68" w:rsidP="00C87C68">
      <w:pPr>
        <w:widowControl w:val="0"/>
        <w:autoSpaceDE w:val="0"/>
        <w:spacing w:before="40" w:after="40" w:line="240" w:lineRule="auto"/>
        <w:jc w:val="both"/>
        <w:rPr>
          <w:rFonts w:ascii="Century Gothic" w:eastAsia="Arial" w:hAnsi="Century Gothic" w:cs="Arial"/>
          <w:sz w:val="20"/>
          <w:szCs w:val="20"/>
          <w:lang w:bidi="fr-FR"/>
        </w:rPr>
      </w:pPr>
    </w:p>
    <w:p w14:paraId="129D593F" w14:textId="77777777" w:rsidR="00C87C68" w:rsidRPr="00C87C68" w:rsidRDefault="00C87C68" w:rsidP="00C87C68">
      <w:pPr>
        <w:widowControl w:val="0"/>
        <w:autoSpaceDE w:val="0"/>
        <w:spacing w:before="40" w:after="40" w:line="240" w:lineRule="auto"/>
        <w:jc w:val="both"/>
        <w:rPr>
          <w:rFonts w:ascii="Century Gothic" w:eastAsia="Arial" w:hAnsi="Century Gothic" w:cs="Arial"/>
          <w:sz w:val="20"/>
          <w:szCs w:val="20"/>
          <w:lang w:bidi="fr-FR"/>
        </w:rPr>
      </w:pPr>
    </w:p>
    <w:p w14:paraId="39758D12" w14:textId="77777777" w:rsidR="00C87C68" w:rsidRPr="00C87C68" w:rsidRDefault="00C87C68" w:rsidP="00C87C68">
      <w:pPr>
        <w:widowControl w:val="0"/>
        <w:autoSpaceDE w:val="0"/>
        <w:spacing w:before="40" w:after="40" w:line="240" w:lineRule="auto"/>
        <w:jc w:val="both"/>
        <w:rPr>
          <w:rFonts w:ascii="Century Gothic" w:eastAsia="Arial" w:hAnsi="Century Gothic" w:cs="Arial"/>
          <w:sz w:val="20"/>
          <w:szCs w:val="20"/>
          <w:lang w:bidi="fr-FR"/>
        </w:rPr>
      </w:pPr>
    </w:p>
    <w:p w14:paraId="6DB1B471" w14:textId="77777777" w:rsidR="00C87C68" w:rsidRPr="00C87C68" w:rsidRDefault="00C87C68" w:rsidP="00C87C68">
      <w:pPr>
        <w:widowControl w:val="0"/>
        <w:autoSpaceDE w:val="0"/>
        <w:spacing w:before="40" w:after="40" w:line="240" w:lineRule="auto"/>
        <w:jc w:val="both"/>
        <w:rPr>
          <w:rFonts w:ascii="Century Gothic" w:eastAsia="Arial" w:hAnsi="Century Gothic" w:cs="Arial"/>
          <w:sz w:val="20"/>
          <w:szCs w:val="20"/>
          <w:lang w:bidi="fr-FR"/>
        </w:rPr>
      </w:pPr>
    </w:p>
    <w:p w14:paraId="55644923" w14:textId="77777777" w:rsidR="00C87C68" w:rsidRPr="00C87C68" w:rsidRDefault="00C87C68" w:rsidP="00C87C68">
      <w:pPr>
        <w:widowControl w:val="0"/>
        <w:tabs>
          <w:tab w:val="left" w:pos="6237"/>
        </w:tabs>
        <w:autoSpaceDE w:val="0"/>
        <w:spacing w:before="40" w:after="40" w:line="240" w:lineRule="auto"/>
        <w:jc w:val="both"/>
        <w:rPr>
          <w:rFonts w:ascii="Century Gothic" w:eastAsia="Arial" w:hAnsi="Century Gothic" w:cs="Arial"/>
          <w:sz w:val="20"/>
          <w:szCs w:val="20"/>
          <w:lang w:bidi="fr-FR"/>
        </w:rPr>
      </w:pPr>
      <w:r w:rsidRPr="00C87C68">
        <w:rPr>
          <w:rFonts w:ascii="Century Gothic" w:eastAsia="Arial" w:hAnsi="Century Gothic" w:cs="Arial"/>
          <w:b/>
          <w:sz w:val="20"/>
          <w:szCs w:val="20"/>
          <w:lang w:bidi="fr-FR"/>
        </w:rPr>
        <w:t>Signature du demandeur</w:t>
      </w:r>
      <w:r w:rsidRPr="00C87C68">
        <w:rPr>
          <w:rFonts w:ascii="Century Gothic" w:eastAsia="Arial" w:hAnsi="Century Gothic" w:cs="Arial"/>
          <w:b/>
          <w:sz w:val="20"/>
          <w:szCs w:val="20"/>
          <w:lang w:bidi="fr-FR"/>
        </w:rPr>
        <w:tab/>
        <w:t>Cachet du demandeur</w:t>
      </w:r>
    </w:p>
    <w:p w14:paraId="0356A7C0" w14:textId="77777777" w:rsidR="00C87C68" w:rsidRPr="00C87C68" w:rsidRDefault="00C87C68" w:rsidP="00C87C68">
      <w:pPr>
        <w:spacing w:after="0" w:line="240" w:lineRule="auto"/>
        <w:rPr>
          <w:rFonts w:ascii="Century Gothic" w:hAnsi="Century Gothic" w:cs="Arial"/>
          <w:color w:val="0000FF"/>
          <w:sz w:val="20"/>
          <w:szCs w:val="20"/>
        </w:rPr>
      </w:pPr>
    </w:p>
    <w:bookmarkEnd w:id="26"/>
    <w:p w14:paraId="5BC83435" w14:textId="77777777" w:rsidR="00E11295" w:rsidRPr="00253DD1" w:rsidRDefault="00E11295" w:rsidP="00E11295">
      <w:pPr>
        <w:widowControl w:val="0"/>
        <w:suppressAutoHyphens w:val="0"/>
        <w:rPr>
          <w:rFonts w:ascii="Century Gothic" w:hAnsi="Century Gothic" w:cs="Arial"/>
          <w:sz w:val="20"/>
          <w:szCs w:val="20"/>
          <w:lang w:eastAsia="en-US"/>
        </w:rPr>
      </w:pPr>
    </w:p>
    <w:p w14:paraId="2A87B53D" w14:textId="77777777" w:rsidR="00E11295" w:rsidRDefault="00E11295" w:rsidP="00E11295">
      <w:pPr>
        <w:rPr>
          <w:rFonts w:ascii="Century Gothic" w:hAnsi="Century Gothic"/>
          <w:sz w:val="20"/>
          <w:szCs w:val="20"/>
        </w:rPr>
      </w:pPr>
    </w:p>
    <w:p w14:paraId="3340B2C9" w14:textId="77777777" w:rsidR="00E11295" w:rsidRDefault="00E11295" w:rsidP="00E11295">
      <w:pPr>
        <w:rPr>
          <w:rFonts w:ascii="Century Gothic" w:hAnsi="Century Gothic"/>
          <w:sz w:val="20"/>
          <w:szCs w:val="20"/>
        </w:rPr>
      </w:pPr>
    </w:p>
    <w:p w14:paraId="5417A9C0" w14:textId="77777777" w:rsidR="00E11295" w:rsidRDefault="00E11295" w:rsidP="00E11295">
      <w:pPr>
        <w:rPr>
          <w:rFonts w:ascii="Century Gothic" w:hAnsi="Century Gothic"/>
          <w:sz w:val="20"/>
          <w:szCs w:val="20"/>
        </w:rPr>
      </w:pPr>
    </w:p>
    <w:p w14:paraId="7F65CEAD" w14:textId="7FB6B93B" w:rsidR="00216AE2" w:rsidRDefault="00216AE2" w:rsidP="00E85F1F">
      <w:pPr>
        <w:spacing w:line="240" w:lineRule="auto"/>
        <w:rPr>
          <w:rFonts w:ascii="Century Gothic" w:hAnsi="Century Gothic"/>
          <w:sz w:val="20"/>
          <w:szCs w:val="20"/>
        </w:rPr>
      </w:pPr>
    </w:p>
    <w:p w14:paraId="057CB85D" w14:textId="565420F6" w:rsidR="00E85F1F" w:rsidRDefault="00E85F1F" w:rsidP="00D728E2">
      <w:pPr>
        <w:suppressAutoHyphens w:val="0"/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E85F1F" w:rsidSect="00060B14">
      <w:pgSz w:w="11906" w:h="16838" w:code="9"/>
      <w:pgMar w:top="1134" w:right="1077" w:bottom="1134" w:left="107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392C" w14:textId="77777777" w:rsidR="00210E5D" w:rsidRDefault="00210E5D">
      <w:pPr>
        <w:spacing w:after="0" w:line="240" w:lineRule="auto"/>
      </w:pPr>
      <w:r>
        <w:separator/>
      </w:r>
    </w:p>
  </w:endnote>
  <w:endnote w:type="continuationSeparator" w:id="0">
    <w:p w14:paraId="7C3E63AE" w14:textId="77777777" w:rsidR="00210E5D" w:rsidRDefault="00210E5D">
      <w:pPr>
        <w:spacing w:after="0" w:line="240" w:lineRule="auto"/>
      </w:pPr>
      <w:r>
        <w:continuationSeparator/>
      </w:r>
    </w:p>
  </w:endnote>
  <w:endnote w:type="continuationNotice" w:id="1">
    <w:p w14:paraId="3D645F91" w14:textId="77777777" w:rsidR="00210E5D" w:rsidRDefault="00210E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Optima-Bold">
    <w:altName w:val="Opti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p-Symbol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0523" w14:textId="253D3773" w:rsidR="00500E53" w:rsidRPr="00365443" w:rsidRDefault="00500E53">
    <w:pPr>
      <w:pStyle w:val="Pieddepage"/>
      <w:jc w:val="right"/>
      <w:rPr>
        <w:sz w:val="20"/>
        <w:szCs w:val="20"/>
      </w:rPr>
    </w:pPr>
    <w:r w:rsidRPr="00365443">
      <w:rPr>
        <w:sz w:val="20"/>
        <w:szCs w:val="20"/>
      </w:rPr>
      <w:fldChar w:fldCharType="begin"/>
    </w:r>
    <w:r w:rsidRPr="00365443">
      <w:rPr>
        <w:sz w:val="20"/>
        <w:szCs w:val="20"/>
      </w:rPr>
      <w:instrText>PAGE   \* MERGEFORMAT</w:instrText>
    </w:r>
    <w:r w:rsidRPr="00365443">
      <w:rPr>
        <w:sz w:val="20"/>
        <w:szCs w:val="20"/>
      </w:rPr>
      <w:fldChar w:fldCharType="separate"/>
    </w:r>
    <w:r w:rsidR="003C5A6F" w:rsidRPr="00365443">
      <w:rPr>
        <w:noProof/>
        <w:sz w:val="20"/>
        <w:szCs w:val="20"/>
      </w:rPr>
      <w:t>9</w:t>
    </w:r>
    <w:r w:rsidRPr="00365443">
      <w:rPr>
        <w:sz w:val="20"/>
        <w:szCs w:val="20"/>
      </w:rPr>
      <w:fldChar w:fldCharType="end"/>
    </w:r>
    <w:r w:rsidR="00365443" w:rsidRPr="00365443">
      <w:rPr>
        <w:sz w:val="20"/>
        <w:szCs w:val="20"/>
      </w:rPr>
      <w:t>/1</w:t>
    </w:r>
    <w:r w:rsidR="0057101C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8D37" w14:textId="2F697E69" w:rsidR="00060B14" w:rsidRDefault="00060B14">
    <w:pPr>
      <w:pStyle w:val="Pieddepage"/>
    </w:pPr>
    <w:r>
      <w:tab/>
    </w:r>
    <w:r>
      <w:tab/>
    </w:r>
    <w:sdt>
      <w:sdtPr>
        <w:id w:val="-1928874434"/>
        <w:docPartObj>
          <w:docPartGallery w:val="Page Numbers (Bottom of Page)"/>
          <w:docPartUnique/>
        </w:docPartObj>
      </w:sdtPr>
      <w:sdtContent>
        <w:r w:rsidR="007831B6"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/16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D620" w14:textId="77777777" w:rsidR="00210E5D" w:rsidRDefault="00210E5D">
      <w:pPr>
        <w:spacing w:after="0" w:line="240" w:lineRule="auto"/>
      </w:pPr>
      <w:r>
        <w:separator/>
      </w:r>
    </w:p>
  </w:footnote>
  <w:footnote w:type="continuationSeparator" w:id="0">
    <w:p w14:paraId="349FA534" w14:textId="77777777" w:rsidR="00210E5D" w:rsidRDefault="00210E5D">
      <w:pPr>
        <w:spacing w:after="0" w:line="240" w:lineRule="auto"/>
      </w:pPr>
      <w:r>
        <w:continuationSeparator/>
      </w:r>
    </w:p>
  </w:footnote>
  <w:footnote w:type="continuationNotice" w:id="1">
    <w:p w14:paraId="481EFBA7" w14:textId="77777777" w:rsidR="00210E5D" w:rsidRDefault="00210E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0DE5" w14:textId="77777777" w:rsidR="00EB4ABA" w:rsidRDefault="00216AE2" w:rsidP="00EB4ABA">
    <w:pPr>
      <w:spacing w:after="0"/>
      <w:rPr>
        <w:rFonts w:ascii="Century Gothic" w:hAnsi="Century Gothic"/>
        <w:color w:val="3F1D5A"/>
        <w:sz w:val="18"/>
        <w:szCs w:val="18"/>
        <w:lang w:bidi="fr-FR"/>
      </w:rPr>
    </w:pPr>
    <w:r w:rsidRPr="00684D12">
      <w:rPr>
        <w:rFonts w:ascii="Arial" w:eastAsia="Times New Roman" w:hAnsi="Arial"/>
        <w:b/>
        <w:noProof/>
        <w:color w:val="2F5496"/>
        <w:sz w:val="32"/>
        <w:szCs w:val="32"/>
        <w:lang w:eastAsia="fr-FR"/>
      </w:rPr>
      <w:drawing>
        <wp:anchor distT="0" distB="0" distL="114300" distR="114300" simplePos="0" relativeHeight="251662340" behindDoc="0" locked="0" layoutInCell="1" allowOverlap="1" wp14:anchorId="0A0AB4FE" wp14:editId="66A4CDF2">
          <wp:simplePos x="0" y="0"/>
          <wp:positionH relativeFrom="margin">
            <wp:posOffset>-381000</wp:posOffset>
          </wp:positionH>
          <wp:positionV relativeFrom="margin">
            <wp:posOffset>-695325</wp:posOffset>
          </wp:positionV>
          <wp:extent cx="381000" cy="630555"/>
          <wp:effectExtent l="0" t="0" r="0" b="0"/>
          <wp:wrapSquare wrapText="bothSides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C051F" w14:textId="6A7F2D4F" w:rsidR="00500E53" w:rsidRPr="00014891" w:rsidRDefault="00500E53" w:rsidP="00205AE7">
    <w:pPr>
      <w:spacing w:after="0"/>
      <w:jc w:val="center"/>
      <w:rPr>
        <w:rFonts w:ascii="Century Gothic" w:hAnsi="Century Gothic"/>
        <w:color w:val="E4E9EF"/>
        <w:sz w:val="18"/>
        <w:szCs w:val="18"/>
      </w:rPr>
    </w:pPr>
    <w:bookmarkStart w:id="23" w:name="_Hlk161133513"/>
    <w:r>
      <w:rPr>
        <w:rFonts w:ascii="Century Gothic" w:hAnsi="Century Gothic"/>
        <w:color w:val="3F1D5A"/>
        <w:sz w:val="18"/>
        <w:szCs w:val="18"/>
        <w:lang w:bidi="fr-FR"/>
      </w:rPr>
      <w:t xml:space="preserve">Demande d’aide </w:t>
    </w:r>
    <w:r w:rsidRPr="00014891">
      <w:rPr>
        <w:rFonts w:ascii="Century Gothic" w:hAnsi="Century Gothic"/>
        <w:color w:val="3F1D5A"/>
        <w:sz w:val="18"/>
        <w:szCs w:val="18"/>
        <w:lang w:bidi="fr-FR"/>
      </w:rPr>
      <w:t>au fonctionnement</w:t>
    </w:r>
    <w:r w:rsidR="00E3429A">
      <w:rPr>
        <w:rFonts w:ascii="Century Gothic" w:hAnsi="Century Gothic"/>
        <w:color w:val="3F1D5A"/>
        <w:sz w:val="18"/>
        <w:szCs w:val="18"/>
        <w:lang w:bidi="fr-FR"/>
      </w:rPr>
      <w:t xml:space="preserve"> </w:t>
    </w:r>
    <w:r w:rsidR="00817BDE">
      <w:rPr>
        <w:rFonts w:ascii="Century Gothic" w:hAnsi="Century Gothic"/>
        <w:color w:val="3F1D5A"/>
        <w:sz w:val="18"/>
        <w:szCs w:val="18"/>
        <w:lang w:bidi="fr-FR"/>
      </w:rPr>
      <w:t>2024</w:t>
    </w:r>
    <w:r w:rsidR="00470FA5">
      <w:rPr>
        <w:rFonts w:ascii="Century Gothic" w:hAnsi="Century Gothic"/>
        <w:color w:val="3F1D5A"/>
        <w:sz w:val="18"/>
        <w:szCs w:val="18"/>
        <w:lang w:bidi="fr-FR"/>
      </w:rPr>
      <w:t xml:space="preserve"> </w:t>
    </w:r>
    <w:r w:rsidR="00EB4ABA">
      <w:rPr>
        <w:rFonts w:ascii="Century Gothic" w:hAnsi="Century Gothic"/>
        <w:color w:val="3F1D5A"/>
        <w:sz w:val="18"/>
        <w:szCs w:val="18"/>
        <w:lang w:bidi="fr-FR"/>
      </w:rPr>
      <w:t>– Fonds locaux</w:t>
    </w:r>
  </w:p>
  <w:bookmarkEnd w:id="23"/>
  <w:p w14:paraId="1EFC0520" w14:textId="77777777" w:rsidR="00500E53" w:rsidRPr="009E2067" w:rsidRDefault="00500E53" w:rsidP="009E2067">
    <w:pPr>
      <w:jc w:val="center"/>
      <w:rPr>
        <w:rFonts w:ascii="Century Gothic" w:hAnsi="Century Gothic"/>
        <w:color w:val="0033CC"/>
      </w:rPr>
    </w:pPr>
    <w:r w:rsidRPr="00014891">
      <w:rPr>
        <w:rFonts w:ascii="Symbol" w:eastAsia="Symbol" w:hAnsi="Symbol" w:cs="Symbol"/>
        <w:color w:val="0033CC"/>
        <w:lang w:bidi="fr-FR"/>
      </w:rPr>
      <w:t>·</w:t>
    </w:r>
    <w:r w:rsidRPr="00014891">
      <w:rPr>
        <w:rFonts w:ascii="Century Gothic" w:hAnsi="Century Gothic"/>
        <w:color w:val="0033CC"/>
        <w:lang w:bidi="fr-FR"/>
      </w:rPr>
      <w:t xml:space="preserve"> </w:t>
    </w:r>
    <w:r w:rsidRPr="00014891">
      <w:rPr>
        <w:rFonts w:ascii="Symbol" w:eastAsia="Symbol" w:hAnsi="Symbol" w:cs="Symbol"/>
        <w:color w:val="0033CC"/>
        <w:lang w:bidi="fr-FR"/>
      </w:rPr>
      <w:t>·</w:t>
    </w:r>
    <w:r w:rsidRPr="00014891">
      <w:rPr>
        <w:rFonts w:ascii="Century Gothic" w:hAnsi="Century Gothic"/>
        <w:color w:val="0033CC"/>
        <w:lang w:bidi="fr-FR"/>
      </w:rPr>
      <w:t xml:space="preserve"> </w:t>
    </w:r>
    <w:r w:rsidRPr="00014891">
      <w:rPr>
        <w:rFonts w:ascii="Symbol" w:eastAsia="Symbol" w:hAnsi="Symbol" w:cs="Symbol"/>
        <w:color w:val="0033CC"/>
        <w:lang w:bidi="fr-FR"/>
      </w:rPr>
      <w:t>·</w:t>
    </w:r>
    <w:r w:rsidR="00000000">
      <w:rPr>
        <w:noProof/>
        <w:lang w:eastAsia="fr-FR"/>
      </w:rPr>
      <w:pict w14:anchorId="1EFC0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8407" o:spid="_x0000_s1050" type="#_x0000_t75" style="position:absolute;left:0;text-align:left;margin-left:0;margin-top:0;width:487.45pt;height:381.4pt;z-index:-251658238;mso-position-horizontal:center;mso-position-horizontal-relative:margin;mso-position-vertical:center;mso-position-vertical-relative:margin" o:allowincell="f">
          <v:imagedata r:id="rId2" o:title="FPT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579E3" w14:textId="6D5245A9" w:rsidR="00817BDE" w:rsidRDefault="00817BDE" w:rsidP="00817BDE">
    <w:pPr>
      <w:pStyle w:val="En-tte"/>
      <w:jc w:val="center"/>
    </w:pPr>
    <w:r>
      <w:rPr>
        <w:rFonts w:ascii="Century Gothic" w:hAnsi="Century Gothic"/>
        <w:color w:val="3F1D5A"/>
        <w:sz w:val="18"/>
        <w:szCs w:val="18"/>
        <w:lang w:bidi="fr-FR"/>
      </w:rPr>
      <w:t xml:space="preserve">Demande d’aide </w:t>
    </w:r>
    <w:r w:rsidRPr="00014891">
      <w:rPr>
        <w:rFonts w:ascii="Century Gothic" w:hAnsi="Century Gothic"/>
        <w:color w:val="3F1D5A"/>
        <w:sz w:val="18"/>
        <w:szCs w:val="18"/>
        <w:lang w:bidi="fr-FR"/>
      </w:rPr>
      <w:t>au fonctionnement</w:t>
    </w:r>
    <w:r>
      <w:rPr>
        <w:rFonts w:ascii="Century Gothic" w:hAnsi="Century Gothic"/>
        <w:color w:val="3F1D5A"/>
        <w:sz w:val="18"/>
        <w:szCs w:val="18"/>
        <w:lang w:bidi="fr-FR"/>
      </w:rPr>
      <w:t xml:space="preserve"> 202</w:t>
    </w:r>
    <w:r w:rsidR="006A2B27">
      <w:rPr>
        <w:rFonts w:ascii="Century Gothic" w:hAnsi="Century Gothic"/>
        <w:color w:val="3F1D5A"/>
        <w:sz w:val="18"/>
        <w:szCs w:val="18"/>
        <w:lang w:bidi="fr-FR"/>
      </w:rPr>
      <w:t>6</w:t>
    </w:r>
    <w:r w:rsidR="00470FA5">
      <w:rPr>
        <w:rFonts w:ascii="Century Gothic" w:hAnsi="Century Gothic"/>
        <w:color w:val="3F1D5A"/>
        <w:sz w:val="18"/>
        <w:szCs w:val="18"/>
        <w:lang w:bidi="fr-FR"/>
      </w:rPr>
      <w:t xml:space="preserve"> </w:t>
    </w:r>
    <w:r>
      <w:rPr>
        <w:rFonts w:ascii="Century Gothic" w:hAnsi="Century Gothic"/>
        <w:color w:val="3F1D5A"/>
        <w:sz w:val="18"/>
        <w:szCs w:val="18"/>
        <w:lang w:bidi="fr-FR"/>
      </w:rPr>
      <w:t>– Fonds locaux</w:t>
    </w:r>
    <w:r w:rsidR="00000000">
      <w:rPr>
        <w:noProof/>
        <w:lang w:eastAsia="fr-FR"/>
      </w:rPr>
      <w:pict w14:anchorId="4B2D1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2" type="#_x0000_t75" style="position:absolute;left:0;text-align:left;margin-left:0;margin-top:0;width:487.45pt;height:381.4pt;z-index:-251652092;mso-position-horizontal:center;mso-position-horizontal-relative:margin;mso-position-vertical:center;mso-position-vertical-relative:margin" o:allowincell="f">
          <v:imagedata r:id="rId1" o:title="FPT 3" gain="19661f" blacklevel="22938f"/>
          <w10:wrap anchorx="margin" anchory="margin"/>
        </v:shape>
      </w:pict>
    </w:r>
  </w:p>
  <w:p w14:paraId="1EFC0521" w14:textId="256913E6" w:rsidR="00500E53" w:rsidRPr="00014891" w:rsidRDefault="00205AE7" w:rsidP="00014891">
    <w:pPr>
      <w:spacing w:after="0"/>
      <w:jc w:val="center"/>
      <w:rPr>
        <w:rFonts w:ascii="Century Gothic" w:hAnsi="Century Gothic"/>
        <w:color w:val="E4E9EF"/>
        <w:sz w:val="18"/>
        <w:szCs w:val="18"/>
      </w:rPr>
    </w:pPr>
    <w:r w:rsidRPr="00684D12">
      <w:rPr>
        <w:rFonts w:ascii="Arial" w:eastAsia="Times New Roman" w:hAnsi="Arial"/>
        <w:b/>
        <w:noProof/>
        <w:color w:val="2F5496"/>
        <w:sz w:val="32"/>
        <w:szCs w:val="32"/>
        <w:lang w:eastAsia="fr-FR"/>
      </w:rPr>
      <w:t xml:space="preserve"> </w:t>
    </w:r>
    <w:r w:rsidR="00216AE2" w:rsidRPr="00684D12">
      <w:rPr>
        <w:rFonts w:ascii="Arial" w:eastAsia="Times New Roman" w:hAnsi="Arial"/>
        <w:b/>
        <w:noProof/>
        <w:color w:val="2F5496"/>
        <w:sz w:val="32"/>
        <w:szCs w:val="32"/>
        <w:lang w:eastAsia="fr-FR"/>
      </w:rPr>
      <w:drawing>
        <wp:anchor distT="0" distB="0" distL="114300" distR="114300" simplePos="0" relativeHeight="251660292" behindDoc="0" locked="0" layoutInCell="1" allowOverlap="1" wp14:anchorId="52042AF8" wp14:editId="1ADE5BCD">
          <wp:simplePos x="0" y="0"/>
          <wp:positionH relativeFrom="margin">
            <wp:posOffset>-350520</wp:posOffset>
          </wp:positionH>
          <wp:positionV relativeFrom="margin">
            <wp:posOffset>-763905</wp:posOffset>
          </wp:positionV>
          <wp:extent cx="381000" cy="630555"/>
          <wp:effectExtent l="0" t="0" r="0" b="0"/>
          <wp:wrapSquare wrapText="bothSides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Century Gothic" w:hAnsi="Century Gothic"/>
        <w:noProof/>
        <w:color w:val="3F1D5A"/>
        <w:sz w:val="18"/>
        <w:szCs w:val="18"/>
        <w:lang w:eastAsia="fr-FR"/>
      </w:rPr>
      <w:pict w14:anchorId="1EFC0529">
        <v:shape id="WordPictureWatermark18488408" o:spid="_x0000_s1051" type="#_x0000_t75" style="position:absolute;left:0;text-align:left;margin-left:0;margin-top:0;width:487.45pt;height:381.4pt;z-index:-251658237;mso-position-horizontal:center;mso-position-horizontal-relative:margin;mso-position-vertical:center;mso-position-vertical-relative:margin" o:allowincell="f">
          <v:imagedata r:id="rId1" o:title="FPT 3" gain="19661f" blacklevel="22938f"/>
          <w10:wrap anchorx="margin" anchory="margin"/>
        </v:shape>
      </w:pict>
    </w:r>
  </w:p>
  <w:p w14:paraId="1EFC0522" w14:textId="77777777" w:rsidR="00500E53" w:rsidRPr="00014891" w:rsidRDefault="00500E53" w:rsidP="00014891">
    <w:pPr>
      <w:jc w:val="center"/>
      <w:rPr>
        <w:rFonts w:ascii="Century Gothic" w:hAnsi="Century Gothic"/>
        <w:color w:val="0033CC"/>
      </w:rPr>
    </w:pPr>
    <w:r w:rsidRPr="00014891">
      <w:rPr>
        <w:rFonts w:ascii="Symbol" w:eastAsia="Symbol" w:hAnsi="Symbol" w:cs="Symbol"/>
        <w:color w:val="0033CC"/>
        <w:lang w:bidi="fr-FR"/>
      </w:rPr>
      <w:t>·</w:t>
    </w:r>
    <w:r w:rsidRPr="00014891">
      <w:rPr>
        <w:rFonts w:ascii="Century Gothic" w:hAnsi="Century Gothic"/>
        <w:color w:val="0033CC"/>
        <w:lang w:bidi="fr-FR"/>
      </w:rPr>
      <w:t xml:space="preserve"> </w:t>
    </w:r>
    <w:r w:rsidRPr="00014891">
      <w:rPr>
        <w:rFonts w:ascii="Symbol" w:eastAsia="Symbol" w:hAnsi="Symbol" w:cs="Symbol"/>
        <w:color w:val="0033CC"/>
        <w:lang w:bidi="fr-FR"/>
      </w:rPr>
      <w:t>·</w:t>
    </w:r>
    <w:r w:rsidRPr="00014891">
      <w:rPr>
        <w:rFonts w:ascii="Century Gothic" w:hAnsi="Century Gothic"/>
        <w:color w:val="0033CC"/>
        <w:lang w:bidi="fr-FR"/>
      </w:rPr>
      <w:t xml:space="preserve"> </w:t>
    </w:r>
    <w:r w:rsidRPr="00014891">
      <w:rPr>
        <w:rFonts w:ascii="Symbol" w:eastAsia="Symbol" w:hAnsi="Symbol" w:cs="Symbol"/>
        <w:color w:val="0033CC"/>
        <w:lang w:bidi="fr-FR"/>
      </w:rPr>
      <w:t>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970A" w14:textId="74EF4DCB" w:rsidR="00470FA5" w:rsidRPr="00014891" w:rsidRDefault="00470FA5" w:rsidP="00470FA5">
    <w:pPr>
      <w:spacing w:after="0"/>
      <w:jc w:val="center"/>
      <w:rPr>
        <w:rFonts w:ascii="Century Gothic" w:hAnsi="Century Gothic"/>
        <w:color w:val="E4E9EF"/>
        <w:sz w:val="18"/>
        <w:szCs w:val="18"/>
      </w:rPr>
    </w:pPr>
    <w:r w:rsidRPr="00684D12">
      <w:rPr>
        <w:rFonts w:ascii="Arial" w:eastAsia="Times New Roman" w:hAnsi="Arial"/>
        <w:b/>
        <w:noProof/>
        <w:color w:val="2F5496"/>
        <w:sz w:val="32"/>
        <w:szCs w:val="32"/>
        <w:lang w:eastAsia="fr-FR"/>
      </w:rPr>
      <w:drawing>
        <wp:anchor distT="0" distB="0" distL="114300" distR="114300" simplePos="0" relativeHeight="251666436" behindDoc="0" locked="0" layoutInCell="1" allowOverlap="1" wp14:anchorId="07C2A77F" wp14:editId="06DF342B">
          <wp:simplePos x="0" y="0"/>
          <wp:positionH relativeFrom="leftMargin">
            <wp:align>right</wp:align>
          </wp:positionH>
          <wp:positionV relativeFrom="margin">
            <wp:posOffset>-683260</wp:posOffset>
          </wp:positionV>
          <wp:extent cx="381000" cy="630555"/>
          <wp:effectExtent l="0" t="0" r="0" b="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color w:val="3F1D5A"/>
        <w:sz w:val="18"/>
        <w:szCs w:val="18"/>
        <w:lang w:bidi="fr-FR"/>
      </w:rPr>
      <w:t xml:space="preserve">Demande d’aide </w:t>
    </w:r>
    <w:r w:rsidRPr="00014891">
      <w:rPr>
        <w:rFonts w:ascii="Century Gothic" w:hAnsi="Century Gothic"/>
        <w:color w:val="3F1D5A"/>
        <w:sz w:val="18"/>
        <w:szCs w:val="18"/>
        <w:lang w:bidi="fr-FR"/>
      </w:rPr>
      <w:t>au fonctionnement</w:t>
    </w:r>
    <w:r>
      <w:rPr>
        <w:rFonts w:ascii="Century Gothic" w:hAnsi="Century Gothic"/>
        <w:color w:val="3F1D5A"/>
        <w:sz w:val="18"/>
        <w:szCs w:val="18"/>
        <w:lang w:bidi="fr-FR"/>
      </w:rPr>
      <w:t xml:space="preserve"> 202</w:t>
    </w:r>
    <w:r w:rsidR="00364F36">
      <w:rPr>
        <w:rFonts w:ascii="Century Gothic" w:hAnsi="Century Gothic"/>
        <w:color w:val="3F1D5A"/>
        <w:sz w:val="18"/>
        <w:szCs w:val="18"/>
        <w:lang w:bidi="fr-FR"/>
      </w:rPr>
      <w:t>5</w:t>
    </w:r>
    <w:r>
      <w:rPr>
        <w:rFonts w:ascii="Century Gothic" w:hAnsi="Century Gothic"/>
        <w:color w:val="3F1D5A"/>
        <w:sz w:val="18"/>
        <w:szCs w:val="18"/>
        <w:lang w:bidi="fr-FR"/>
      </w:rPr>
      <w:t xml:space="preserve"> – Fonds locaux</w:t>
    </w:r>
  </w:p>
  <w:p w14:paraId="1EFC0525" w14:textId="01DCE011" w:rsidR="00500E53" w:rsidRDefault="00000000" w:rsidP="00205AE7">
    <w:pPr>
      <w:pStyle w:val="En-tte"/>
      <w:jc w:val="center"/>
    </w:pPr>
    <w:r>
      <w:rPr>
        <w:noProof/>
        <w:lang w:eastAsia="fr-FR"/>
      </w:rPr>
      <w:pict w14:anchorId="1EFC05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88406" o:spid="_x0000_s1049" type="#_x0000_t75" style="position:absolute;left:0;text-align:left;margin-left:0;margin-top:0;width:487.45pt;height:381.4pt;z-index:-251658240;mso-position-horizontal:center;mso-position-horizontal-relative:margin;mso-position-vertical:center;mso-position-vertical-relative:margin" o:allowincell="f">
          <v:imagedata r:id="rId2" o:title="FPT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FC05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5.25pt;height:57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smallCaps/>
        <w:sz w:val="28"/>
      </w:rPr>
    </w:lvl>
  </w:abstractNum>
  <w:abstractNum w:abstractNumId="5" w15:restartNumberingAfterBreak="0">
    <w:nsid w:val="03B73D0C"/>
    <w:multiLevelType w:val="hybridMultilevel"/>
    <w:tmpl w:val="98DE250C"/>
    <w:lvl w:ilvl="0" w:tplc="1F66D95E">
      <w:start w:val="2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Arial" w:hint="default"/>
        <w:color w:val="0070C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72D17"/>
    <w:multiLevelType w:val="hybridMultilevel"/>
    <w:tmpl w:val="E5323D4A"/>
    <w:lvl w:ilvl="0" w:tplc="1A64AF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5F3CE7"/>
    <w:multiLevelType w:val="hybridMultilevel"/>
    <w:tmpl w:val="F856A90A"/>
    <w:lvl w:ilvl="0" w:tplc="8A9AB8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21E40"/>
    <w:multiLevelType w:val="hybridMultilevel"/>
    <w:tmpl w:val="875C36C2"/>
    <w:lvl w:ilvl="0" w:tplc="1A4E7456">
      <w:start w:val="2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Arial" w:hint="default"/>
        <w:b/>
        <w:bCs/>
        <w:i w:val="0"/>
        <w:iCs/>
        <w:color w:val="0070C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83DFB"/>
    <w:multiLevelType w:val="hybridMultilevel"/>
    <w:tmpl w:val="6A98D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A48A8"/>
    <w:multiLevelType w:val="hybridMultilevel"/>
    <w:tmpl w:val="5EEE4AF0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C5A70"/>
    <w:multiLevelType w:val="multilevel"/>
    <w:tmpl w:val="7FA4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335077"/>
    <w:multiLevelType w:val="hybridMultilevel"/>
    <w:tmpl w:val="6770D10A"/>
    <w:lvl w:ilvl="0" w:tplc="29AAAD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0E9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029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BADE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AE0F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7C71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28B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07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21F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08F3761"/>
    <w:multiLevelType w:val="hybridMultilevel"/>
    <w:tmpl w:val="465A76F2"/>
    <w:lvl w:ilvl="0" w:tplc="B63A6A4A">
      <w:start w:val="1"/>
      <w:numFmt w:val="bullet"/>
      <w:pStyle w:val="TM3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BB0EBF"/>
    <w:multiLevelType w:val="hybridMultilevel"/>
    <w:tmpl w:val="AB8A542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C8149E"/>
    <w:multiLevelType w:val="hybridMultilevel"/>
    <w:tmpl w:val="36E450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4082D"/>
    <w:multiLevelType w:val="hybridMultilevel"/>
    <w:tmpl w:val="12BE62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467D3"/>
    <w:multiLevelType w:val="hybridMultilevel"/>
    <w:tmpl w:val="8932E6F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772AB3"/>
    <w:multiLevelType w:val="hybridMultilevel"/>
    <w:tmpl w:val="F4A61370"/>
    <w:lvl w:ilvl="0" w:tplc="F342EB6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pStyle w:val="Titre5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pStyle w:val="Titre6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pStyle w:val="Titre7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pStyle w:val="Titre9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6B2CAF"/>
    <w:multiLevelType w:val="hybridMultilevel"/>
    <w:tmpl w:val="3D66DDE2"/>
    <w:lvl w:ilvl="0" w:tplc="F12A8314">
      <w:start w:val="4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D083F"/>
    <w:multiLevelType w:val="hybridMultilevel"/>
    <w:tmpl w:val="6752515C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34536"/>
    <w:multiLevelType w:val="hybridMultilevel"/>
    <w:tmpl w:val="AA62FA8C"/>
    <w:lvl w:ilvl="0" w:tplc="90CC5970">
      <w:numFmt w:val="bullet"/>
      <w:lvlText w:val=""/>
      <w:lvlJc w:val="left"/>
      <w:pPr>
        <w:ind w:left="840" w:hanging="480"/>
      </w:pPr>
      <w:rPr>
        <w:rFonts w:ascii="Wingdings" w:eastAsia="Times New Roman" w:hAnsi="Wingdings" w:cs="Arial Gra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E7488"/>
    <w:multiLevelType w:val="hybridMultilevel"/>
    <w:tmpl w:val="61C4F12A"/>
    <w:lvl w:ilvl="0" w:tplc="040C0001">
      <w:start w:val="1"/>
      <w:numFmt w:val="bullet"/>
      <w:lvlText w:val=""/>
      <w:lvlJc w:val="left"/>
      <w:pPr>
        <w:ind w:left="18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abstractNum w:abstractNumId="23" w15:restartNumberingAfterBreak="0">
    <w:nsid w:val="58DA7E2A"/>
    <w:multiLevelType w:val="hybridMultilevel"/>
    <w:tmpl w:val="BD70EB68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Arial" w:hint="default"/>
        <w:color w:val="0070C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D1E8F"/>
    <w:multiLevelType w:val="multilevel"/>
    <w:tmpl w:val="143C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064FE2"/>
    <w:multiLevelType w:val="multilevel"/>
    <w:tmpl w:val="8FB2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FA0BFE"/>
    <w:multiLevelType w:val="hybridMultilevel"/>
    <w:tmpl w:val="72627390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2B3582"/>
    <w:multiLevelType w:val="hybridMultilevel"/>
    <w:tmpl w:val="4918A7E4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E0965"/>
    <w:multiLevelType w:val="hybridMultilevel"/>
    <w:tmpl w:val="BCEAE75E"/>
    <w:lvl w:ilvl="0" w:tplc="FE443C24">
      <w:start w:val="2"/>
      <w:numFmt w:val="decimal"/>
      <w:lvlText w:val="%1"/>
      <w:lvlJc w:val="left"/>
      <w:pPr>
        <w:ind w:left="1080" w:hanging="360"/>
      </w:pPr>
      <w:rPr>
        <w:rFonts w:ascii="Century Gothic" w:eastAsiaTheme="minorHAnsi" w:hAnsi="Century Gothic" w:cs="Arial" w:hint="default"/>
        <w:color w:val="0070C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FE5DBD"/>
    <w:multiLevelType w:val="multilevel"/>
    <w:tmpl w:val="C03A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882237"/>
    <w:multiLevelType w:val="hybridMultilevel"/>
    <w:tmpl w:val="0D56DC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F4D0F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25770"/>
    <w:multiLevelType w:val="hybridMultilevel"/>
    <w:tmpl w:val="7668F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D645E"/>
    <w:multiLevelType w:val="hybridMultilevel"/>
    <w:tmpl w:val="DA36E2F2"/>
    <w:lvl w:ilvl="0" w:tplc="A7DE5D18">
      <w:start w:val="2"/>
      <w:numFmt w:val="decimal"/>
      <w:lvlText w:val="%1."/>
      <w:lvlJc w:val="left"/>
      <w:pPr>
        <w:ind w:left="1440" w:hanging="360"/>
      </w:pPr>
      <w:rPr>
        <w:rFonts w:ascii="Century Gothic" w:eastAsiaTheme="minorHAnsi" w:hAnsi="Century Gothic" w:cs="Arial" w:hint="default"/>
        <w:color w:val="0070C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93602D"/>
    <w:multiLevelType w:val="hybridMultilevel"/>
    <w:tmpl w:val="6CD6E47A"/>
    <w:lvl w:ilvl="0" w:tplc="A88EF60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0070C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25F30"/>
    <w:multiLevelType w:val="multilevel"/>
    <w:tmpl w:val="DACA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8834207">
    <w:abstractNumId w:val="0"/>
  </w:num>
  <w:num w:numId="2" w16cid:durableId="1815441355">
    <w:abstractNumId w:val="1"/>
  </w:num>
  <w:num w:numId="3" w16cid:durableId="1376735840">
    <w:abstractNumId w:val="2"/>
  </w:num>
  <w:num w:numId="4" w16cid:durableId="299574327">
    <w:abstractNumId w:val="3"/>
  </w:num>
  <w:num w:numId="5" w16cid:durableId="860362548">
    <w:abstractNumId w:val="4"/>
  </w:num>
  <w:num w:numId="6" w16cid:durableId="1633318984">
    <w:abstractNumId w:val="21"/>
  </w:num>
  <w:num w:numId="7" w16cid:durableId="251665639">
    <w:abstractNumId w:val="16"/>
  </w:num>
  <w:num w:numId="8" w16cid:durableId="781608429">
    <w:abstractNumId w:val="0"/>
  </w:num>
  <w:num w:numId="9" w16cid:durableId="245115880">
    <w:abstractNumId w:val="6"/>
  </w:num>
  <w:num w:numId="10" w16cid:durableId="813451709">
    <w:abstractNumId w:val="26"/>
  </w:num>
  <w:num w:numId="11" w16cid:durableId="167646907">
    <w:abstractNumId w:val="17"/>
  </w:num>
  <w:num w:numId="12" w16cid:durableId="1795364832">
    <w:abstractNumId w:val="30"/>
  </w:num>
  <w:num w:numId="13" w16cid:durableId="767971259">
    <w:abstractNumId w:val="33"/>
  </w:num>
  <w:num w:numId="14" w16cid:durableId="623999045">
    <w:abstractNumId w:val="22"/>
  </w:num>
  <w:num w:numId="15" w16cid:durableId="989987380">
    <w:abstractNumId w:val="20"/>
  </w:num>
  <w:num w:numId="16" w16cid:durableId="847064583">
    <w:abstractNumId w:val="28"/>
  </w:num>
  <w:num w:numId="17" w16cid:durableId="664092387">
    <w:abstractNumId w:val="32"/>
  </w:num>
  <w:num w:numId="18" w16cid:durableId="935095003">
    <w:abstractNumId w:val="5"/>
  </w:num>
  <w:num w:numId="19" w16cid:durableId="1790509663">
    <w:abstractNumId w:val="8"/>
  </w:num>
  <w:num w:numId="20" w16cid:durableId="683213817">
    <w:abstractNumId w:val="7"/>
  </w:num>
  <w:num w:numId="21" w16cid:durableId="1489707080">
    <w:abstractNumId w:val="27"/>
  </w:num>
  <w:num w:numId="22" w16cid:durableId="969752327">
    <w:abstractNumId w:val="10"/>
  </w:num>
  <w:num w:numId="23" w16cid:durableId="744378487">
    <w:abstractNumId w:val="13"/>
  </w:num>
  <w:num w:numId="24" w16cid:durableId="155266398">
    <w:abstractNumId w:val="14"/>
  </w:num>
  <w:num w:numId="25" w16cid:durableId="392511785">
    <w:abstractNumId w:val="31"/>
  </w:num>
  <w:num w:numId="26" w16cid:durableId="1273248448">
    <w:abstractNumId w:val="9"/>
  </w:num>
  <w:num w:numId="27" w16cid:durableId="17389914">
    <w:abstractNumId w:val="15"/>
  </w:num>
  <w:num w:numId="28" w16cid:durableId="400754470">
    <w:abstractNumId w:val="19"/>
  </w:num>
  <w:num w:numId="29" w16cid:durableId="1556041861">
    <w:abstractNumId w:val="23"/>
  </w:num>
  <w:num w:numId="30" w16cid:durableId="1189559965">
    <w:abstractNumId w:val="18"/>
  </w:num>
  <w:num w:numId="31" w16cid:durableId="743142155">
    <w:abstractNumId w:val="12"/>
  </w:num>
  <w:num w:numId="32" w16cid:durableId="1422331484">
    <w:abstractNumId w:val="34"/>
  </w:num>
  <w:num w:numId="33" w16cid:durableId="250313165">
    <w:abstractNumId w:val="29"/>
  </w:num>
  <w:num w:numId="34" w16cid:durableId="931473605">
    <w:abstractNumId w:val="11"/>
  </w:num>
  <w:num w:numId="35" w16cid:durableId="1646425527">
    <w:abstractNumId w:val="25"/>
  </w:num>
  <w:num w:numId="36" w16cid:durableId="56911477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99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B9"/>
    <w:rsid w:val="0000506D"/>
    <w:rsid w:val="00012D0A"/>
    <w:rsid w:val="00013057"/>
    <w:rsid w:val="00014891"/>
    <w:rsid w:val="0002074A"/>
    <w:rsid w:val="0002231C"/>
    <w:rsid w:val="00022823"/>
    <w:rsid w:val="00024D5A"/>
    <w:rsid w:val="00033841"/>
    <w:rsid w:val="00043E97"/>
    <w:rsid w:val="00044B7B"/>
    <w:rsid w:val="00047D08"/>
    <w:rsid w:val="00060B14"/>
    <w:rsid w:val="000611D4"/>
    <w:rsid w:val="000664AD"/>
    <w:rsid w:val="0007171C"/>
    <w:rsid w:val="000B7099"/>
    <w:rsid w:val="000E0482"/>
    <w:rsid w:val="00102899"/>
    <w:rsid w:val="00110394"/>
    <w:rsid w:val="001271E3"/>
    <w:rsid w:val="00132A53"/>
    <w:rsid w:val="001462F0"/>
    <w:rsid w:val="00155E69"/>
    <w:rsid w:val="00177817"/>
    <w:rsid w:val="001817C3"/>
    <w:rsid w:val="001879D7"/>
    <w:rsid w:val="001962DF"/>
    <w:rsid w:val="001A45C5"/>
    <w:rsid w:val="001A4C87"/>
    <w:rsid w:val="001B0BA8"/>
    <w:rsid w:val="001B2962"/>
    <w:rsid w:val="001D482F"/>
    <w:rsid w:val="001F075F"/>
    <w:rsid w:val="00205AE7"/>
    <w:rsid w:val="00210E5D"/>
    <w:rsid w:val="00216AE2"/>
    <w:rsid w:val="00216DBA"/>
    <w:rsid w:val="002339F1"/>
    <w:rsid w:val="00252F2A"/>
    <w:rsid w:val="00264526"/>
    <w:rsid w:val="00280D74"/>
    <w:rsid w:val="002A0261"/>
    <w:rsid w:val="002C398F"/>
    <w:rsid w:val="002C3A86"/>
    <w:rsid w:val="002C5C32"/>
    <w:rsid w:val="002C70DD"/>
    <w:rsid w:val="002E41D7"/>
    <w:rsid w:val="002E5D7F"/>
    <w:rsid w:val="002E7ACB"/>
    <w:rsid w:val="00306821"/>
    <w:rsid w:val="00330F4C"/>
    <w:rsid w:val="00334FF9"/>
    <w:rsid w:val="0033767F"/>
    <w:rsid w:val="00364F36"/>
    <w:rsid w:val="00365443"/>
    <w:rsid w:val="00370829"/>
    <w:rsid w:val="003800F1"/>
    <w:rsid w:val="00381B7C"/>
    <w:rsid w:val="003B191E"/>
    <w:rsid w:val="003B547F"/>
    <w:rsid w:val="003C5A6F"/>
    <w:rsid w:val="003D6CF0"/>
    <w:rsid w:val="003D77F0"/>
    <w:rsid w:val="003E712C"/>
    <w:rsid w:val="003F296C"/>
    <w:rsid w:val="0042618D"/>
    <w:rsid w:val="00442DD1"/>
    <w:rsid w:val="00451F92"/>
    <w:rsid w:val="00470FA5"/>
    <w:rsid w:val="004713A2"/>
    <w:rsid w:val="0047599D"/>
    <w:rsid w:val="004818CF"/>
    <w:rsid w:val="00487986"/>
    <w:rsid w:val="0049141D"/>
    <w:rsid w:val="004A0AB6"/>
    <w:rsid w:val="004A4872"/>
    <w:rsid w:val="004C2209"/>
    <w:rsid w:val="004D142D"/>
    <w:rsid w:val="004D41CE"/>
    <w:rsid w:val="00500E53"/>
    <w:rsid w:val="0051339C"/>
    <w:rsid w:val="00514F9D"/>
    <w:rsid w:val="00522848"/>
    <w:rsid w:val="0052665D"/>
    <w:rsid w:val="00534A6B"/>
    <w:rsid w:val="00540B2A"/>
    <w:rsid w:val="00551622"/>
    <w:rsid w:val="00552304"/>
    <w:rsid w:val="00557352"/>
    <w:rsid w:val="00570E57"/>
    <w:rsid w:val="0057101C"/>
    <w:rsid w:val="00577575"/>
    <w:rsid w:val="005A228F"/>
    <w:rsid w:val="005D1758"/>
    <w:rsid w:val="005E6902"/>
    <w:rsid w:val="005F170D"/>
    <w:rsid w:val="005F46BE"/>
    <w:rsid w:val="006042FC"/>
    <w:rsid w:val="006115A9"/>
    <w:rsid w:val="006244FE"/>
    <w:rsid w:val="006259FF"/>
    <w:rsid w:val="00635796"/>
    <w:rsid w:val="00637938"/>
    <w:rsid w:val="00641092"/>
    <w:rsid w:val="00674D6A"/>
    <w:rsid w:val="0069756B"/>
    <w:rsid w:val="006A014C"/>
    <w:rsid w:val="006A2B27"/>
    <w:rsid w:val="006B3D9B"/>
    <w:rsid w:val="006E4844"/>
    <w:rsid w:val="006F488F"/>
    <w:rsid w:val="00701574"/>
    <w:rsid w:val="00712801"/>
    <w:rsid w:val="00727CE8"/>
    <w:rsid w:val="00730C0A"/>
    <w:rsid w:val="00741671"/>
    <w:rsid w:val="007440C5"/>
    <w:rsid w:val="00752568"/>
    <w:rsid w:val="00764DC1"/>
    <w:rsid w:val="00772267"/>
    <w:rsid w:val="0077632C"/>
    <w:rsid w:val="007831B6"/>
    <w:rsid w:val="00784CED"/>
    <w:rsid w:val="00787751"/>
    <w:rsid w:val="007C3CF2"/>
    <w:rsid w:val="007C6109"/>
    <w:rsid w:val="00810A5D"/>
    <w:rsid w:val="00817BDE"/>
    <w:rsid w:val="008361DC"/>
    <w:rsid w:val="0084786E"/>
    <w:rsid w:val="00860F49"/>
    <w:rsid w:val="008672DE"/>
    <w:rsid w:val="008845C1"/>
    <w:rsid w:val="008C3C60"/>
    <w:rsid w:val="008C5A39"/>
    <w:rsid w:val="008C667C"/>
    <w:rsid w:val="008C6E73"/>
    <w:rsid w:val="008E3192"/>
    <w:rsid w:val="008F77F4"/>
    <w:rsid w:val="009118F8"/>
    <w:rsid w:val="009143FA"/>
    <w:rsid w:val="00925BE6"/>
    <w:rsid w:val="0093298B"/>
    <w:rsid w:val="0099110B"/>
    <w:rsid w:val="00996BC8"/>
    <w:rsid w:val="009D0C31"/>
    <w:rsid w:val="009E1A65"/>
    <w:rsid w:val="009E2067"/>
    <w:rsid w:val="00A07986"/>
    <w:rsid w:val="00A13F6F"/>
    <w:rsid w:val="00A24E45"/>
    <w:rsid w:val="00A26C0F"/>
    <w:rsid w:val="00A43351"/>
    <w:rsid w:val="00A457F6"/>
    <w:rsid w:val="00A6689F"/>
    <w:rsid w:val="00A70FFC"/>
    <w:rsid w:val="00A716FD"/>
    <w:rsid w:val="00A754BE"/>
    <w:rsid w:val="00A93B33"/>
    <w:rsid w:val="00AA48B4"/>
    <w:rsid w:val="00B05B9E"/>
    <w:rsid w:val="00B11BB4"/>
    <w:rsid w:val="00B22FAE"/>
    <w:rsid w:val="00B373F8"/>
    <w:rsid w:val="00B46916"/>
    <w:rsid w:val="00B56FA9"/>
    <w:rsid w:val="00B67AB9"/>
    <w:rsid w:val="00B92C70"/>
    <w:rsid w:val="00B93F19"/>
    <w:rsid w:val="00B97372"/>
    <w:rsid w:val="00BA3FA3"/>
    <w:rsid w:val="00BC0137"/>
    <w:rsid w:val="00BC794F"/>
    <w:rsid w:val="00BE792D"/>
    <w:rsid w:val="00BF1FA3"/>
    <w:rsid w:val="00C20F29"/>
    <w:rsid w:val="00C36A91"/>
    <w:rsid w:val="00C57687"/>
    <w:rsid w:val="00C64DE2"/>
    <w:rsid w:val="00C728AB"/>
    <w:rsid w:val="00C744CB"/>
    <w:rsid w:val="00C86893"/>
    <w:rsid w:val="00C87C68"/>
    <w:rsid w:val="00CA0908"/>
    <w:rsid w:val="00CA32D8"/>
    <w:rsid w:val="00CA4494"/>
    <w:rsid w:val="00CA77FD"/>
    <w:rsid w:val="00CB660D"/>
    <w:rsid w:val="00CD5906"/>
    <w:rsid w:val="00CE1149"/>
    <w:rsid w:val="00CE7547"/>
    <w:rsid w:val="00CE78A9"/>
    <w:rsid w:val="00CF0CF9"/>
    <w:rsid w:val="00CF45DD"/>
    <w:rsid w:val="00D06D99"/>
    <w:rsid w:val="00D15E78"/>
    <w:rsid w:val="00D3713A"/>
    <w:rsid w:val="00D728E2"/>
    <w:rsid w:val="00D743D5"/>
    <w:rsid w:val="00D860F0"/>
    <w:rsid w:val="00DC3551"/>
    <w:rsid w:val="00DD50D9"/>
    <w:rsid w:val="00DD61E6"/>
    <w:rsid w:val="00E11295"/>
    <w:rsid w:val="00E14A16"/>
    <w:rsid w:val="00E3429A"/>
    <w:rsid w:val="00E600A8"/>
    <w:rsid w:val="00E620F5"/>
    <w:rsid w:val="00E6328E"/>
    <w:rsid w:val="00E63A73"/>
    <w:rsid w:val="00E7115F"/>
    <w:rsid w:val="00E72C0E"/>
    <w:rsid w:val="00E775B9"/>
    <w:rsid w:val="00E80799"/>
    <w:rsid w:val="00E8594A"/>
    <w:rsid w:val="00E85F1F"/>
    <w:rsid w:val="00E95BF9"/>
    <w:rsid w:val="00EA0610"/>
    <w:rsid w:val="00EB4ABA"/>
    <w:rsid w:val="00EB7454"/>
    <w:rsid w:val="00ED7D24"/>
    <w:rsid w:val="00EE3F4A"/>
    <w:rsid w:val="00F244D3"/>
    <w:rsid w:val="00F36411"/>
    <w:rsid w:val="00F417AB"/>
    <w:rsid w:val="00F464EE"/>
    <w:rsid w:val="00F863A8"/>
    <w:rsid w:val="00F94E13"/>
    <w:rsid w:val="00FB0731"/>
    <w:rsid w:val="00FC5ED5"/>
    <w:rsid w:val="00FD5A87"/>
    <w:rsid w:val="00FE28C0"/>
    <w:rsid w:val="00FE739D"/>
    <w:rsid w:val="00FF0B6F"/>
    <w:rsid w:val="00FF3BB1"/>
    <w:rsid w:val="0BB000E4"/>
    <w:rsid w:val="17FC982B"/>
    <w:rsid w:val="1C55810F"/>
    <w:rsid w:val="2E47769B"/>
    <w:rsid w:val="2E80DFF7"/>
    <w:rsid w:val="3A845DA4"/>
    <w:rsid w:val="4CD180CD"/>
    <w:rsid w:val="58604DA0"/>
    <w:rsid w:val="69F923C5"/>
    <w:rsid w:val="6F34B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9"/>
    </o:shapedefaults>
    <o:shapelayout v:ext="edit">
      <o:idmap v:ext="edit" data="2"/>
    </o:shapelayout>
  </w:shapeDefaults>
  <w:doNotEmbedSmartTags/>
  <w:decimalSymbol w:val=","/>
  <w:listSeparator w:val=";"/>
  <w14:docId w14:val="1EFC02C8"/>
  <w15:docId w15:val="{E6327238-DC43-4B4C-85AE-24A78191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Normal"/>
    <w:next w:val="Corpsdetexte"/>
    <w:qFormat/>
    <w:pPr>
      <w:widowControl w:val="0"/>
      <w:numPr>
        <w:numId w:val="1"/>
      </w:numPr>
      <w:autoSpaceDE w:val="0"/>
      <w:spacing w:after="0" w:line="240" w:lineRule="auto"/>
      <w:ind w:left="20" w:firstLine="0"/>
      <w:outlineLvl w:val="0"/>
    </w:pPr>
    <w:rPr>
      <w:rFonts w:ascii="Arial" w:eastAsia="Arial" w:hAnsi="Arial" w:cs="Arial"/>
      <w:sz w:val="54"/>
      <w:szCs w:val="54"/>
      <w:lang w:bidi="fr-FR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 w:after="120"/>
      <w:outlineLvl w:val="1"/>
    </w:pPr>
    <w:rPr>
      <w:bCs/>
      <w:sz w:val="32"/>
      <w:szCs w:val="32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F464EE"/>
    <w:pPr>
      <w:keepNext/>
      <w:numPr>
        <w:ilvl w:val="4"/>
        <w:numId w:val="30"/>
      </w:numPr>
      <w:spacing w:after="0" w:line="240" w:lineRule="auto"/>
      <w:jc w:val="right"/>
      <w:outlineLvl w:val="4"/>
    </w:pPr>
    <w:rPr>
      <w:rFonts w:ascii="Times New Roman" w:eastAsia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F464EE"/>
    <w:pPr>
      <w:keepNext/>
      <w:numPr>
        <w:ilvl w:val="5"/>
        <w:numId w:val="30"/>
      </w:numPr>
      <w:spacing w:after="0" w:line="240" w:lineRule="auto"/>
      <w:jc w:val="right"/>
      <w:outlineLvl w:val="5"/>
    </w:pPr>
    <w:rPr>
      <w:rFonts w:ascii="Times New Roman" w:eastAsia="Times New Roman" w:hAnsi="Times New Roman"/>
      <w:color w:val="FF0000"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F464EE"/>
    <w:pPr>
      <w:keepNext/>
      <w:numPr>
        <w:ilvl w:val="6"/>
        <w:numId w:val="30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Titre9">
    <w:name w:val="heading 9"/>
    <w:basedOn w:val="Normal"/>
    <w:next w:val="Normal"/>
    <w:link w:val="Titre9Car"/>
    <w:qFormat/>
    <w:rsid w:val="00F464EE"/>
    <w:pPr>
      <w:keepNext/>
      <w:numPr>
        <w:ilvl w:val="8"/>
        <w:numId w:val="30"/>
      </w:numPr>
      <w:spacing w:after="0" w:line="240" w:lineRule="auto"/>
      <w:jc w:val="both"/>
      <w:outlineLvl w:val="8"/>
    </w:pPr>
    <w:rPr>
      <w:rFonts w:ascii="Times New Roman" w:eastAsia="Times New Roman" w:hAnsi="Times New Roman"/>
      <w:b/>
      <w:i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 w:hint="default"/>
      <w:color w:val="000000"/>
    </w:rPr>
  </w:style>
  <w:style w:type="character" w:customStyle="1" w:styleId="WW8Num3z0">
    <w:name w:val="WW8Num3z0"/>
    <w:rPr>
      <w:rFonts w:ascii="Arial" w:hAnsi="Arial" w:cs="Arial" w:hint="default"/>
      <w:color w:val="000000"/>
    </w:rPr>
  </w:style>
  <w:style w:type="character" w:customStyle="1" w:styleId="WW8Num4z0">
    <w:name w:val="WW8Num4z0"/>
    <w:rPr>
      <w:rFonts w:ascii="Courier New" w:hAnsi="Courier New" w:cs="Courier New" w:hint="default"/>
      <w:color w:val="000000"/>
    </w:rPr>
  </w:style>
  <w:style w:type="character" w:customStyle="1" w:styleId="WW8Num5z0">
    <w:name w:val="WW8Num5z0"/>
    <w:rPr>
      <w:rFonts w:ascii="Wingdings" w:hAnsi="Wingdings" w:cs="Times New Roman" w:hint="default"/>
      <w:smallCaps/>
      <w:sz w:val="2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eastAsia="Times New Roman" w:hAnsi="Wingdings" w:cs="Times New Roman" w:hint="default"/>
      <w:smallCaps/>
      <w:sz w:val="28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eastAsia="Calibri" w:hAnsi="Wingdings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Arial" w:eastAsia="Arial" w:hAnsi="Arial" w:cs="Arial"/>
      <w:sz w:val="54"/>
      <w:szCs w:val="54"/>
      <w:lang w:bidi="fr-FR"/>
    </w:rPr>
  </w:style>
  <w:style w:type="character" w:customStyle="1" w:styleId="CorpsdetexteCar">
    <w:name w:val="Corps de texte Car"/>
    <w:rPr>
      <w:rFonts w:ascii="Arial" w:eastAsia="Arial" w:hAnsi="Arial" w:cs="Arial"/>
      <w:sz w:val="19"/>
      <w:szCs w:val="19"/>
      <w:lang w:bidi="fr-FR"/>
    </w:rPr>
  </w:style>
  <w:style w:type="character" w:customStyle="1" w:styleId="TitreCar">
    <w:name w:val="Titre Car"/>
    <w:uiPriority w:val="10"/>
    <w:rPr>
      <w:rFonts w:ascii="Times New Roman" w:eastAsia="Times New Roman" w:hAnsi="Times New Roman" w:cs="Times New Roman"/>
      <w:b/>
      <w:sz w:val="36"/>
    </w:rPr>
  </w:style>
  <w:style w:type="character" w:customStyle="1" w:styleId="En-tteCar">
    <w:name w:val="En-tête Car"/>
    <w:rPr>
      <w:rFonts w:ascii="Arial" w:eastAsia="Times New Roman" w:hAnsi="Arial" w:cs="Arial"/>
      <w:sz w:val="22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PieddepageCar">
    <w:name w:val="Pied de page Car"/>
    <w:uiPriority w:val="99"/>
    <w:rPr>
      <w:sz w:val="22"/>
      <w:szCs w:val="22"/>
    </w:rPr>
  </w:style>
  <w:style w:type="character" w:styleId="Numrodepage">
    <w:name w:val="page number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paragraph" w:styleId="Corpsdetexte">
    <w:name w:val="Body Text"/>
    <w:basedOn w:val="Normal"/>
    <w:pPr>
      <w:widowControl w:val="0"/>
      <w:autoSpaceDE w:val="0"/>
      <w:spacing w:after="0" w:line="240" w:lineRule="auto"/>
    </w:pPr>
    <w:rPr>
      <w:rFonts w:ascii="Arial" w:eastAsia="Arial" w:hAnsi="Arial" w:cs="Arial"/>
      <w:sz w:val="19"/>
      <w:szCs w:val="19"/>
      <w:lang w:bidi="fr-FR"/>
    </w:rPr>
  </w:style>
  <w:style w:type="paragraph" w:styleId="Liste">
    <w:name w:val="List"/>
    <w:basedOn w:val="Corpsdetexte"/>
    <w:rPr>
      <w:rFonts w:ascii="Liberation Sans" w:hAnsi="Liberation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Arial"/>
    </w:rPr>
  </w:style>
  <w:style w:type="paragraph" w:customStyle="1" w:styleId="TableParagraph">
    <w:name w:val="Table Paragraph"/>
    <w:basedOn w:val="Normal"/>
    <w:pPr>
      <w:widowControl w:val="0"/>
      <w:autoSpaceDE w:val="0"/>
      <w:spacing w:after="0" w:line="240" w:lineRule="auto"/>
    </w:pPr>
    <w:rPr>
      <w:rFonts w:ascii="Arial" w:eastAsia="Arial" w:hAnsi="Arial" w:cs="Arial"/>
      <w:lang w:bidi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Cs w:val="20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uiPriority w:val="10"/>
    <w:qFormat/>
    <w:rPr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 w:after="120"/>
    </w:pPr>
    <w:rPr>
      <w:szCs w:val="36"/>
    </w:rPr>
  </w:style>
  <w:style w:type="paragraph" w:customStyle="1" w:styleId="Style1">
    <w:name w:val="Style 1"/>
    <w:basedOn w:val="Titre"/>
    <w:link w:val="Caractredestyle1"/>
    <w:qFormat/>
    <w:rsid w:val="008C667C"/>
    <w:pPr>
      <w:framePr w:hSpace="187" w:wrap="around" w:vAnchor="page" w:hAnchor="margin" w:xAlign="center" w:y="4942"/>
      <w:suppressAutoHyphens w:val="0"/>
      <w:spacing w:after="300"/>
      <w:contextualSpacing/>
    </w:pPr>
    <w:rPr>
      <w:rFonts w:ascii="Cambria" w:hAnsi="Cambria"/>
      <w:b w:val="0"/>
      <w:bCs w:val="0"/>
      <w:color w:val="1F497D"/>
      <w:spacing w:val="5"/>
      <w:kern w:val="28"/>
      <w:sz w:val="44"/>
      <w:lang w:eastAsia="en-US"/>
    </w:rPr>
  </w:style>
  <w:style w:type="character" w:customStyle="1" w:styleId="Caractredestyle1">
    <w:name w:val="Caractère de style 1"/>
    <w:link w:val="Style1"/>
    <w:rsid w:val="008C667C"/>
    <w:rPr>
      <w:rFonts w:ascii="Cambria" w:eastAsia="Times New Roman" w:hAnsi="Cambria" w:cs="Times New Roman"/>
      <w:color w:val="1F497D"/>
      <w:spacing w:val="5"/>
      <w:kern w:val="28"/>
      <w:sz w:val="44"/>
      <w:szCs w:val="5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14891"/>
    <w:rPr>
      <w:rFonts w:ascii="Tahoma" w:eastAsia="Calibri" w:hAnsi="Tahoma" w:cs="Tahoma"/>
      <w:sz w:val="16"/>
      <w:szCs w:val="16"/>
      <w:lang w:eastAsia="zh-CN"/>
    </w:rPr>
  </w:style>
  <w:style w:type="table" w:styleId="Grilledutableau">
    <w:name w:val="Table Grid"/>
    <w:basedOn w:val="TableauNormal"/>
    <w:uiPriority w:val="59"/>
    <w:rsid w:val="00B22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grdq">
    <w:name w:val="jsgrdq"/>
    <w:basedOn w:val="Policepardfaut"/>
    <w:rsid w:val="00C744CB"/>
  </w:style>
  <w:style w:type="character" w:styleId="Mentionnonrsolue">
    <w:name w:val="Unresolved Mention"/>
    <w:basedOn w:val="Policepardfaut"/>
    <w:uiPriority w:val="99"/>
    <w:semiHidden/>
    <w:unhideWhenUsed/>
    <w:rsid w:val="00280D7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1"/>
    <w:qFormat/>
    <w:rsid w:val="001271E3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1271E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3B547F"/>
    <w:pPr>
      <w:tabs>
        <w:tab w:val="right" w:leader="dot" w:pos="9627"/>
      </w:tabs>
      <w:suppressAutoHyphens w:val="0"/>
      <w:spacing w:after="100" w:line="259" w:lineRule="auto"/>
      <w:ind w:left="220"/>
    </w:pPr>
    <w:rPr>
      <w:rFonts w:asciiTheme="minorHAnsi" w:eastAsia="SimSun" w:hAnsiTheme="minorHAnsi" w:cstheme="minorBidi"/>
      <w:b/>
      <w:bCs/>
      <w:noProof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84786E"/>
    <w:pPr>
      <w:numPr>
        <w:numId w:val="23"/>
      </w:numPr>
      <w:tabs>
        <w:tab w:val="left" w:pos="880"/>
        <w:tab w:val="right" w:leader="dot" w:pos="9627"/>
      </w:tabs>
      <w:suppressAutoHyphens w:val="0"/>
      <w:spacing w:after="0" w:line="240" w:lineRule="auto"/>
    </w:pPr>
    <w:rPr>
      <w:rFonts w:asciiTheme="minorHAnsi" w:eastAsia="SimSun" w:hAnsiTheme="minorHAnsi" w:cstheme="minorBidi"/>
      <w:lang w:eastAsia="en-US"/>
    </w:rPr>
  </w:style>
  <w:style w:type="table" w:customStyle="1" w:styleId="TableGrid">
    <w:name w:val="TableGrid"/>
    <w:rsid w:val="00A43351"/>
    <w:rPr>
      <w:rFonts w:asciiTheme="minorHAnsi" w:eastAsiaTheme="minorEastAsia" w:hAnsiTheme="minorHAnsi" w:cstheme="minorBidi"/>
      <w:kern w:val="2"/>
      <w:sz w:val="22"/>
      <w:szCs w:val="2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818CF"/>
    <w:pPr>
      <w:autoSpaceDE w:val="0"/>
      <w:autoSpaceDN w:val="0"/>
      <w:adjustRightInd w:val="0"/>
    </w:pPr>
    <w:rPr>
      <w:rFonts w:ascii="Liberation Serif" w:hAnsi="Liberation Serif"/>
      <w:sz w:val="24"/>
      <w:szCs w:val="24"/>
    </w:rPr>
  </w:style>
  <w:style w:type="character" w:customStyle="1" w:styleId="Titre5Car">
    <w:name w:val="Titre 5 Car"/>
    <w:basedOn w:val="Policepardfaut"/>
    <w:link w:val="Titre5"/>
    <w:rsid w:val="00F464EE"/>
    <w:rPr>
      <w:sz w:val="24"/>
      <w:lang w:eastAsia="zh-CN"/>
    </w:rPr>
  </w:style>
  <w:style w:type="character" w:customStyle="1" w:styleId="Titre6Car">
    <w:name w:val="Titre 6 Car"/>
    <w:basedOn w:val="Policepardfaut"/>
    <w:link w:val="Titre6"/>
    <w:rsid w:val="00F464EE"/>
    <w:rPr>
      <w:color w:val="FF0000"/>
      <w:sz w:val="24"/>
      <w:lang w:eastAsia="zh-CN"/>
    </w:rPr>
  </w:style>
  <w:style w:type="character" w:customStyle="1" w:styleId="Titre7Car">
    <w:name w:val="Titre 7 Car"/>
    <w:basedOn w:val="Policepardfaut"/>
    <w:link w:val="Titre7"/>
    <w:rsid w:val="00F464EE"/>
    <w:rPr>
      <w:sz w:val="24"/>
      <w:lang w:eastAsia="zh-CN"/>
    </w:rPr>
  </w:style>
  <w:style w:type="character" w:customStyle="1" w:styleId="Titre9Car">
    <w:name w:val="Titre 9 Car"/>
    <w:basedOn w:val="Policepardfaut"/>
    <w:link w:val="Titre9"/>
    <w:rsid w:val="00F464EE"/>
    <w:rPr>
      <w:b/>
      <w:i/>
      <w:sz w:val="24"/>
      <w:lang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9118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lameo.com/read/004820433a6825e3f9026?authid=Pr5EpMIUaGl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hyperlink" Target="https://www.calameo.com/read/004820433a6825e3f9026?authid=Pr5EpMIUaGl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mailto:action-sociale-partenaires@caf30.caf.fr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ction-sociale-partenaires@caf30.caf.f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C8480C7D3944EA92D75B90141A944" ma:contentTypeVersion="12" ma:contentTypeDescription="Crée un document." ma:contentTypeScope="" ma:versionID="2fd2abdf5b12d67c11adcaa22bd2d49b">
  <xsd:schema xmlns:xsd="http://www.w3.org/2001/XMLSchema" xmlns:xs="http://www.w3.org/2001/XMLSchema" xmlns:p="http://schemas.microsoft.com/office/2006/metadata/properties" xmlns:ns2="db17a025-8a95-4222-8d78-d124e9556faa" xmlns:ns3="351f98f9-d19e-446e-9c0c-f31e1386076a" targetNamespace="http://schemas.microsoft.com/office/2006/metadata/properties" ma:root="true" ma:fieldsID="a43e27219a57f999a07ace9d0c0795e8" ns2:_="" ns3:_="">
    <xsd:import namespace="db17a025-8a95-4222-8d78-d124e9556faa"/>
    <xsd:import namespace="351f98f9-d19e-446e-9c0c-f31e13860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7a025-8a95-4222-8d78-d124e9556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f98f9-d19e-446e-9c0c-f31e13860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10a305-4ed0-4134-adbc-c594af3b2e09}" ma:internalName="TaxCatchAll" ma:showField="CatchAllData" ma:web="351f98f9-d19e-446e-9c0c-f31e138607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E8B60-06C5-46AE-9788-4D9C86931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5AFDB4-B645-43DB-9F58-AC4ACAA80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D6EB5-8A87-47F0-8D63-6756C43E8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7a025-8a95-4222-8d78-d124e9556faa"/>
    <ds:schemaRef ds:uri="351f98f9-d19e-446e-9c0c-f31e13860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2048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BENAVENTEBARLE 301</dc:creator>
  <cp:keywords/>
  <cp:lastModifiedBy>Jerome ABELLANEDA 301</cp:lastModifiedBy>
  <cp:revision>5</cp:revision>
  <cp:lastPrinted>2024-03-21T09:56:00Z</cp:lastPrinted>
  <dcterms:created xsi:type="dcterms:W3CDTF">2025-12-15T12:04:00Z</dcterms:created>
  <dcterms:modified xsi:type="dcterms:W3CDTF">2025-12-15T12:11:00Z</dcterms:modified>
</cp:coreProperties>
</file>