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50BEC7ED" w:rsidR="008C667C" w:rsidRDefault="00216AE2">
      <w:pPr>
        <w:rPr>
          <w:rFonts w:ascii="DejaVu Sans" w:hAnsi="DejaVu Sans" w:cs="DejaVu Sans"/>
          <w:sz w:val="44"/>
          <w:lang w:eastAsia="ja-JP"/>
        </w:rPr>
      </w:pPr>
      <w:r w:rsidRPr="00684D12">
        <w:rPr>
          <w:rFonts w:ascii="Arial" w:eastAsia="Times New Roman" w:hAnsi="Arial"/>
          <w:b/>
          <w:noProof/>
          <w:color w:val="2F5496"/>
          <w:sz w:val="32"/>
          <w:szCs w:val="32"/>
          <w:lang w:eastAsia="fr-FR"/>
        </w:rPr>
        <w:drawing>
          <wp:anchor distT="0" distB="0" distL="114300" distR="114300" simplePos="0" relativeHeight="251675660" behindDoc="0" locked="0" layoutInCell="1" allowOverlap="1" wp14:anchorId="0254A21A" wp14:editId="38F27667">
            <wp:simplePos x="0" y="0"/>
            <wp:positionH relativeFrom="margin">
              <wp:posOffset>-150495</wp:posOffset>
            </wp:positionH>
            <wp:positionV relativeFrom="margin">
              <wp:posOffset>-329565</wp:posOffset>
            </wp:positionV>
            <wp:extent cx="1390650" cy="230060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2300605"/>
                    </a:xfrm>
                    <a:prstGeom prst="rect">
                      <a:avLst/>
                    </a:prstGeom>
                    <a:noFill/>
                  </pic:spPr>
                </pic:pic>
              </a:graphicData>
            </a:graphic>
            <wp14:sizeRelH relativeFrom="page">
              <wp14:pctWidth>0</wp14:pctWidth>
            </wp14:sizeRelH>
            <wp14:sizeRelV relativeFrom="page">
              <wp14:pctHeight>0</wp14:pctHeight>
            </wp14:sizeRelV>
          </wp:anchor>
        </w:drawing>
      </w:r>
      <w:r w:rsidR="008361DC">
        <w:rPr>
          <w:rFonts w:ascii="DejaVu Sans" w:hAnsi="DejaVu Sans" w:cs="DejaVu Sans"/>
          <w:noProof/>
          <w:color w:val="009999"/>
          <w:sz w:val="44"/>
          <w:lang w:eastAsia="fr-FR"/>
        </w:rPr>
        <mc:AlternateContent>
          <mc:Choice Requires="wps">
            <w:drawing>
              <wp:anchor distT="0" distB="0" distL="114300" distR="114300" simplePos="0" relativeHeight="251658251" behindDoc="0" locked="0" layoutInCell="1" allowOverlap="1" wp14:anchorId="1EFC04FD" wp14:editId="5DD59D88">
                <wp:simplePos x="0" y="0"/>
                <wp:positionH relativeFrom="column">
                  <wp:posOffset>5253355</wp:posOffset>
                </wp:positionH>
                <wp:positionV relativeFrom="paragraph">
                  <wp:posOffset>397510</wp:posOffset>
                </wp:positionV>
                <wp:extent cx="1323340" cy="934720"/>
                <wp:effectExtent l="0" t="0" r="0" b="127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38C58017"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AA3DF1">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2" o:spid="_x0000_s1026" type="#_x0000_t202" style="position:absolute;margin-left:413.65pt;margin-top:31.3pt;width:104.2pt;height:7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38C58017"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AA3DF1">
                        <w:rPr>
                          <w:rFonts w:ascii="Century Gothic" w:hAnsi="Century Gothic"/>
                          <w:b/>
                          <w:color w:val="FFFFFF"/>
                          <w:sz w:val="72"/>
                          <w:szCs w:val="72"/>
                        </w:rPr>
                        <w:t>6</w:t>
                      </w:r>
                    </w:p>
                    <w:p w14:paraId="1EFC052E" w14:textId="77777777" w:rsidR="00500E53" w:rsidRDefault="00500E53"/>
                  </w:txbxContent>
                </v:textbox>
              </v:shape>
            </w:pict>
          </mc:Fallback>
        </mc:AlternateContent>
      </w:r>
      <w:r w:rsidR="008361DC">
        <w:rPr>
          <w:noProof/>
          <w:lang w:eastAsia="fr-FR"/>
        </w:rPr>
        <mc:AlternateContent>
          <mc:Choice Requires="wps">
            <w:drawing>
              <wp:anchor distT="0" distB="0" distL="114300" distR="114300" simplePos="0" relativeHeight="251658242" behindDoc="0" locked="0" layoutInCell="1" allowOverlap="1" wp14:anchorId="1EFC0501" wp14:editId="7D970A10">
                <wp:simplePos x="0" y="0"/>
                <wp:positionH relativeFrom="column">
                  <wp:posOffset>3380105</wp:posOffset>
                </wp:positionH>
                <wp:positionV relativeFrom="paragraph">
                  <wp:posOffset>-129540</wp:posOffset>
                </wp:positionV>
                <wp:extent cx="1809750" cy="1568450"/>
                <wp:effectExtent l="8255" t="3810" r="1270" b="889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483B"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6" o:spid="_x0000_s1026" type="#_x0000_t56" style="position:absolute;margin-left:266.15pt;margin-top:-10.2pt;width:142.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03" wp14:editId="09CA5C7B">
                <wp:simplePos x="0" y="0"/>
                <wp:positionH relativeFrom="column">
                  <wp:posOffset>4351655</wp:posOffset>
                </wp:positionH>
                <wp:positionV relativeFrom="paragraph">
                  <wp:posOffset>-631190</wp:posOffset>
                </wp:positionV>
                <wp:extent cx="2749550" cy="2508250"/>
                <wp:effectExtent l="8255" t="6985" r="444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A4A3" id="AutoShape 5" o:spid="_x0000_s1026" type="#_x0000_t56" style="position:absolute;margin-left:342.65pt;margin-top:-49.7pt;width:216.5pt;height:1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fillcolor="#0070c0" stroked="f"/>
            </w:pict>
          </mc:Fallback>
        </mc:AlternateContent>
      </w:r>
    </w:p>
    <w:p w14:paraId="1EFC02C9" w14:textId="790505DC"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3" behindDoc="0" locked="0" layoutInCell="1" allowOverlap="1" wp14:anchorId="1EFC0505" wp14:editId="334A9FFE">
                <wp:simplePos x="0" y="0"/>
                <wp:positionH relativeFrom="column">
                  <wp:posOffset>4161155</wp:posOffset>
                </wp:positionH>
                <wp:positionV relativeFrom="paragraph">
                  <wp:posOffset>209550</wp:posOffset>
                </wp:positionV>
                <wp:extent cx="1619250" cy="1435100"/>
                <wp:effectExtent l="8255" t="0" r="1270" b="31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C7DB" id="AutoShape 7" o:spid="_x0000_s1026" type="#_x0000_t56" style="position:absolute;margin-left:327.65pt;margin-top:16.5pt;width:127.5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D" w14:textId="7CDB2947" w:rsidR="008C667C" w:rsidRDefault="008C667C" w:rsidP="008C667C">
      <w:pPr>
        <w:rPr>
          <w:rFonts w:ascii="DejaVu Sans" w:hAnsi="DejaVu Sans" w:cs="DejaVu Sans"/>
          <w:sz w:val="44"/>
          <w:lang w:eastAsia="ja-JP"/>
        </w:rPr>
      </w:pPr>
    </w:p>
    <w:p w14:paraId="7ECB7523" w14:textId="5E59B2BA" w:rsidR="00B56FA9" w:rsidRDefault="00B56FA9" w:rsidP="008C667C">
      <w:pPr>
        <w:rPr>
          <w:rFonts w:ascii="DejaVu Sans" w:hAnsi="DejaVu Sans" w:cs="DejaVu Sans"/>
          <w:sz w:val="44"/>
          <w:lang w:eastAsia="ja-JP"/>
        </w:rPr>
      </w:pPr>
    </w:p>
    <w:p w14:paraId="322A82E1" w14:textId="77777777" w:rsidR="00B56FA9" w:rsidRPr="008C667C" w:rsidRDefault="00B56FA9" w:rsidP="008C667C">
      <w:pPr>
        <w:rPr>
          <w:rFonts w:ascii="DejaVu Sans" w:hAnsi="DejaVu Sans" w:cs="DejaVu Sans"/>
          <w:sz w:val="44"/>
          <w:lang w:eastAsia="ja-JP"/>
        </w:rPr>
      </w:pPr>
    </w:p>
    <w:p w14:paraId="1EFC02CE" w14:textId="77777777" w:rsidR="008C667C" w:rsidRDefault="008361DC" w:rsidP="008C667C">
      <w:pPr>
        <w:rPr>
          <w:rFonts w:ascii="DejaVu Sans" w:hAnsi="DejaVu Sans" w:cs="DejaVu Sans"/>
          <w:sz w:val="44"/>
          <w:lang w:eastAsia="ja-JP"/>
        </w:rPr>
      </w:pPr>
      <w:r>
        <w:rPr>
          <w:noProof/>
          <w:color w:val="0070C0"/>
          <w:lang w:eastAsia="fr-FR"/>
        </w:rPr>
        <mc:AlternateContent>
          <mc:Choice Requires="wps">
            <w:drawing>
              <wp:anchor distT="0" distB="0" distL="114300" distR="114300" simplePos="0" relativeHeight="251658245" behindDoc="0" locked="0" layoutInCell="1" allowOverlap="1" wp14:anchorId="1EFC0507" wp14:editId="50E8ADC9">
                <wp:simplePos x="0" y="0"/>
                <wp:positionH relativeFrom="column">
                  <wp:posOffset>859155</wp:posOffset>
                </wp:positionH>
                <wp:positionV relativeFrom="paragraph">
                  <wp:posOffset>731520</wp:posOffset>
                </wp:positionV>
                <wp:extent cx="4838700" cy="558800"/>
                <wp:effectExtent l="1905"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786F" w14:textId="77777777" w:rsidR="00B56FA9"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 xml:space="preserve">Demande d’aide financière </w:t>
                            </w:r>
                          </w:p>
                          <w:p w14:paraId="1EFC052F" w14:textId="65B539A6" w:rsidR="00500E53" w:rsidRDefault="00500E53" w:rsidP="0093298B">
                            <w:pPr>
                              <w:spacing w:after="0"/>
                              <w:jc w:val="center"/>
                              <w:rPr>
                                <w:rFonts w:ascii="Century Gothic" w:hAnsi="Century Gothic"/>
                                <w:b/>
                                <w:color w:val="009999"/>
                                <w:sz w:val="28"/>
                                <w:szCs w:val="28"/>
                              </w:rPr>
                            </w:pPr>
                            <w:proofErr w:type="gramStart"/>
                            <w:r w:rsidRPr="008C667C">
                              <w:rPr>
                                <w:rFonts w:ascii="Century Gothic" w:hAnsi="Century Gothic"/>
                                <w:b/>
                                <w:color w:val="009999"/>
                                <w:sz w:val="28"/>
                                <w:szCs w:val="28"/>
                              </w:rPr>
                              <w:t>au</w:t>
                            </w:r>
                            <w:proofErr w:type="gramEnd"/>
                            <w:r w:rsidRPr="008C667C">
                              <w:rPr>
                                <w:rFonts w:ascii="Century Gothic" w:hAnsi="Century Gothic"/>
                                <w:b/>
                                <w:color w:val="009999"/>
                                <w:sz w:val="28"/>
                                <w:szCs w:val="28"/>
                              </w:rPr>
                              <w:t xml:space="preserve"> fonctionnement</w:t>
                            </w:r>
                            <w:r w:rsidR="00B56FA9">
                              <w:rPr>
                                <w:rFonts w:ascii="Century Gothic" w:hAnsi="Century Gothic"/>
                                <w:b/>
                                <w:color w:val="009999"/>
                                <w:sz w:val="28"/>
                                <w:szCs w:val="28"/>
                              </w:rPr>
                              <w:t xml:space="preserve"> ou à l’investissement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Text Box 11" o:spid="_x0000_s1027" type="#_x0000_t202" style="position:absolute;margin-left:67.65pt;margin-top:57.6pt;width:381pt;height: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" filled="f" stroked="f">
                <v:textbox>
                  <w:txbxContent>
                    <w:p w14:paraId="7471786F" w14:textId="77777777" w:rsidR="00B56FA9"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 xml:space="preserve">Demande d’aide financière </w:t>
                      </w:r>
                    </w:p>
                    <w:p w14:paraId="1EFC052F" w14:textId="65B539A6" w:rsidR="00500E53" w:rsidRDefault="00500E53" w:rsidP="0093298B">
                      <w:pPr>
                        <w:spacing w:after="0"/>
                        <w:jc w:val="center"/>
                        <w:rPr>
                          <w:rFonts w:ascii="Century Gothic" w:hAnsi="Century Gothic"/>
                          <w:b/>
                          <w:color w:val="009999"/>
                          <w:sz w:val="28"/>
                          <w:szCs w:val="28"/>
                        </w:rPr>
                      </w:pPr>
                      <w:proofErr w:type="gramStart"/>
                      <w:r w:rsidRPr="008C667C">
                        <w:rPr>
                          <w:rFonts w:ascii="Century Gothic" w:hAnsi="Century Gothic"/>
                          <w:b/>
                          <w:color w:val="009999"/>
                          <w:sz w:val="28"/>
                          <w:szCs w:val="28"/>
                        </w:rPr>
                        <w:t>au</w:t>
                      </w:r>
                      <w:proofErr w:type="gramEnd"/>
                      <w:r w:rsidRPr="008C667C">
                        <w:rPr>
                          <w:rFonts w:ascii="Century Gothic" w:hAnsi="Century Gothic"/>
                          <w:b/>
                          <w:color w:val="009999"/>
                          <w:sz w:val="28"/>
                          <w:szCs w:val="28"/>
                        </w:rPr>
                        <w:t xml:space="preserve"> fonctionnement</w:t>
                      </w:r>
                      <w:r w:rsidR="00B56FA9">
                        <w:rPr>
                          <w:rFonts w:ascii="Century Gothic" w:hAnsi="Century Gothic"/>
                          <w:b/>
                          <w:color w:val="009999"/>
                          <w:sz w:val="28"/>
                          <w:szCs w:val="28"/>
                        </w:rPr>
                        <w:t xml:space="preserve"> ou à l’investissement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v:textbox>
              </v:shape>
            </w:pict>
          </mc:Fallback>
        </mc:AlternateContent>
      </w:r>
      <w:r w:rsidRPr="008C667C">
        <w:rPr>
          <w:noProof/>
          <w:color w:val="0070C0"/>
          <w:lang w:eastAsia="fr-FR"/>
        </w:rPr>
        <mc:AlternateContent>
          <mc:Choice Requires="wps">
            <w:drawing>
              <wp:anchor distT="0" distB="0" distL="114300" distR="114300" simplePos="0" relativeHeight="251658244" behindDoc="0" locked="0" layoutInCell="1" allowOverlap="1" wp14:anchorId="1EFC0509" wp14:editId="095FE20C">
                <wp:simplePos x="0" y="0"/>
                <wp:positionH relativeFrom="column">
                  <wp:posOffset>1698625</wp:posOffset>
                </wp:positionH>
                <wp:positionV relativeFrom="paragraph">
                  <wp:posOffset>566420</wp:posOffset>
                </wp:positionV>
                <wp:extent cx="3202305" cy="95250"/>
                <wp:effectExtent l="3175" t="4445" r="4445" b="0"/>
                <wp:wrapNone/>
                <wp:docPr id="9" name="Rectangle 18" descr="Titre : Lig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305" cy="95250"/>
                        </a:xfrm>
                        <a:prstGeom prst="rect">
                          <a:avLst/>
                        </a:prstGeom>
                        <a:solidFill>
                          <a:srgbClr val="0070C0"/>
                        </a:solidFill>
                        <a:ln>
                          <a:noFill/>
                        </a:ln>
                        <a:extLst>
                          <a:ext uri="{91240B29-F687-4F45-9708-019B960494DF}">
                            <a14:hiddenLine xmlns:a14="http://schemas.microsoft.com/office/drawing/2010/main" w="2857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C2C04C" id="Rectangle 18" o:spid="_x0000_s1026" alt="Titre : Ligne" style="position:absolute;margin-left:133.75pt;margin-top:44.6pt;width:252.15pt;height: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" fillcolor="#0070c0" stroked="f" strokeweight="2.25pt"/>
            </w:pict>
          </mc:Fallback>
        </mc:AlternateContent>
      </w:r>
      <w:r>
        <w:rPr>
          <w:noProof/>
          <w:lang w:eastAsia="fr-FR"/>
        </w:rPr>
        <mc:AlternateContent>
          <mc:Choice Requires="wps">
            <w:drawing>
              <wp:inline distT="0" distB="0" distL="0" distR="0" wp14:anchorId="1EFC050B" wp14:editId="3E6F9AA9">
                <wp:extent cx="6697345" cy="772160"/>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7345" cy="772160"/>
                        </a:xfrm>
                        <a:prstGeom prst="rect">
                          <a:avLst/>
                        </a:prstGeom>
                        <a:noFill/>
                        <a:ln>
                          <a:noFill/>
                        </a:ln>
                        <a:effectLst/>
                      </wps:spPr>
                      <wps:txbx>
                        <w:txbxContent>
                          <w:p w14:paraId="1EFC0531" w14:textId="77777777" w:rsidR="00500E53" w:rsidRPr="008C667C" w:rsidRDefault="00500E53" w:rsidP="008C667C">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Fonds Publics &amp; Territoires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FC050B" id="Zone de texte 24" o:spid="_x0000_s1028" type="#_x0000_t202" style="width:527.3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" filled="f" stroked="f">
                <v:textbox>
                  <w:txbxContent>
                    <w:p w14:paraId="1EFC0531" w14:textId="77777777" w:rsidR="00500E53" w:rsidRPr="008C667C" w:rsidRDefault="00500E53" w:rsidP="008C667C">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Fonds Publics &amp; Territoires</w:t>
                      </w:r>
                    </w:p>
                  </w:txbxContent>
                </v:textbox>
                <w10:anchorlock/>
              </v:shape>
            </w:pict>
          </mc:Fallback>
        </mc:AlternateContent>
      </w:r>
    </w:p>
    <w:p w14:paraId="1EFC02CF" w14:textId="1EFD7946" w:rsidR="00741671" w:rsidRPr="008C667C" w:rsidRDefault="00E8594A" w:rsidP="58604DA0">
      <w:pPr>
        <w:tabs>
          <w:tab w:val="left" w:pos="2670"/>
        </w:tabs>
        <w:rPr>
          <w:rFonts w:ascii="DejaVu Sans" w:hAnsi="DejaVu Sans" w:cs="DejaVu Sans"/>
          <w:sz w:val="44"/>
          <w:szCs w:val="44"/>
          <w:lang w:eastAsia="ja-JP"/>
        </w:rPr>
      </w:pPr>
      <w:r>
        <w:rPr>
          <w:noProof/>
          <w:lang w:eastAsia="fr-FR"/>
        </w:rPr>
        <mc:AlternateContent>
          <mc:Choice Requires="wpg">
            <w:drawing>
              <wp:anchor distT="0" distB="0" distL="114300" distR="114300" simplePos="0" relativeHeight="251658252" behindDoc="0" locked="0" layoutInCell="1" allowOverlap="1" wp14:anchorId="0BF2A377" wp14:editId="1F11431C">
                <wp:simplePos x="0" y="0"/>
                <wp:positionH relativeFrom="column">
                  <wp:posOffset>3059430</wp:posOffset>
                </wp:positionH>
                <wp:positionV relativeFrom="paragraph">
                  <wp:posOffset>2426335</wp:posOffset>
                </wp:positionV>
                <wp:extent cx="3733800" cy="3600450"/>
                <wp:effectExtent l="0" t="0" r="0" b="0"/>
                <wp:wrapNone/>
                <wp:docPr id="3" name="Groupe 3"/>
                <wp:cNvGraphicFramePr/>
                <a:graphic xmlns:a="http://schemas.openxmlformats.org/drawingml/2006/main">
                  <a:graphicData uri="http://schemas.microsoft.com/office/word/2010/wordprocessingGroup">
                    <wpg:wgp>
                      <wpg:cNvGrpSpPr/>
                      <wpg:grpSpPr>
                        <a:xfrm>
                          <a:off x="0" y="0"/>
                          <a:ext cx="3733800" cy="3600450"/>
                          <a:chOff x="0" y="0"/>
                          <a:chExt cx="3733800" cy="3600450"/>
                        </a:xfrm>
                      </wpg:grpSpPr>
                      <wps:wsp>
                        <wps:cNvPr id="7" name="AutoShape 18"/>
                        <wps:cNvSpPr>
                          <a:spLocks noChangeArrowheads="1"/>
                        </wps:cNvSpPr>
                        <wps:spPr bwMode="auto">
                          <a:xfrm>
                            <a:off x="0" y="0"/>
                            <a:ext cx="3724275" cy="36004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161926" y="1266825"/>
                            <a:ext cx="3571874"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2" w14:textId="2A4A5763" w:rsidR="00500E53" w:rsidRPr="00D860F0" w:rsidRDefault="00B56FA9" w:rsidP="0093298B">
                              <w:pPr>
                                <w:suppressAutoHyphens w:val="0"/>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uppressAutoHyphens w:val="0"/>
                                <w:spacing w:after="0" w:line="240" w:lineRule="auto"/>
                                <w:rPr>
                                  <w:rFonts w:ascii="Century Gothic" w:eastAsia="Times New Roman" w:hAnsi="Century Gothic" w:cs="Calibri"/>
                                  <w:b/>
                                  <w:bCs/>
                                  <w:color w:val="FFFFFF"/>
                                  <w:lang w:eastAsia="fr-FR"/>
                                </w:rPr>
                              </w:pPr>
                            </w:p>
                            <w:p w14:paraId="1EFC0536" w14:textId="1CAA1371" w:rsidR="003C5A6F" w:rsidRDefault="00E8594A"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hyperlink r:id="rId11" w:history="1">
                                <w:r w:rsidR="00D342D1" w:rsidRPr="00226F71">
                                  <w:rPr>
                                    <w:rStyle w:val="Lienhypertexte"/>
                                    <w:rFonts w:ascii="Century Gothic" w:eastAsia="Times New Roman" w:hAnsi="Century Gothic" w:cs="Calibri"/>
                                    <w:b/>
                                    <w:bCs/>
                                    <w:sz w:val="24"/>
                                    <w:szCs w:val="24"/>
                                    <w:lang w:eastAsia="fr-FR"/>
                                  </w:rPr>
                                  <w:t>action-sociale-partenaires@caf30.caf.fr</w:t>
                                </w:r>
                              </w:hyperlink>
                            </w:p>
                            <w:p w14:paraId="62B1B969" w14:textId="77777777" w:rsidR="00D342D1" w:rsidRDefault="00D342D1"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p>
                            <w:p w14:paraId="54D3BD2D" w14:textId="565C4C8C" w:rsidR="00D342D1" w:rsidRPr="00E8594A" w:rsidRDefault="00D342D1"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Tout dossier incomplet sera refusé</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BF2A377" id="Groupe 3" o:spid="_x0000_s1029" style="position:absolute;margin-left:240.9pt;margin-top:191.05pt;width:294pt;height:283.5pt;z-index:251658252;mso-position-horizontal-relative:text;mso-position-vertical-relative:text;mso-width-relative:margin" coordsize="37338,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30" type="#_x0000_t56" style="position:absolute;width:37242;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" fillcolor="#0070c0" stroked="f"/>
                <v:shape id="Text Box 22" o:spid="_x0000_s1031" type="#_x0000_t202" style="position:absolute;left:1619;top:12668;width:35719;height:2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FC0532" w14:textId="2A4A5763" w:rsidR="00500E53" w:rsidRPr="00D860F0" w:rsidRDefault="00B56FA9" w:rsidP="0093298B">
                        <w:pPr>
                          <w:suppressAutoHyphens w:val="0"/>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uppressAutoHyphens w:val="0"/>
                          <w:spacing w:after="0" w:line="240" w:lineRule="auto"/>
                          <w:rPr>
                            <w:rFonts w:ascii="Century Gothic" w:eastAsia="Times New Roman" w:hAnsi="Century Gothic" w:cs="Calibri"/>
                            <w:b/>
                            <w:bCs/>
                            <w:color w:val="FFFFFF"/>
                            <w:lang w:eastAsia="fr-FR"/>
                          </w:rPr>
                        </w:pPr>
                      </w:p>
                      <w:p w14:paraId="1EFC0536" w14:textId="1CAA1371" w:rsidR="003C5A6F" w:rsidRDefault="00E8594A"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hyperlink r:id="rId12" w:history="1">
                          <w:r w:rsidR="00D342D1" w:rsidRPr="00226F71">
                            <w:rPr>
                              <w:rStyle w:val="Lienhypertexte"/>
                              <w:rFonts w:ascii="Century Gothic" w:eastAsia="Times New Roman" w:hAnsi="Century Gothic" w:cs="Calibri"/>
                              <w:b/>
                              <w:bCs/>
                              <w:sz w:val="24"/>
                              <w:szCs w:val="24"/>
                              <w:lang w:eastAsia="fr-FR"/>
                            </w:rPr>
                            <w:t>action-sociale-partenaires@caf30.caf.fr</w:t>
                          </w:r>
                        </w:hyperlink>
                      </w:p>
                      <w:p w14:paraId="62B1B969" w14:textId="77777777" w:rsidR="00D342D1" w:rsidRDefault="00D342D1"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p>
                      <w:p w14:paraId="54D3BD2D" w14:textId="565C4C8C" w:rsidR="00D342D1" w:rsidRPr="00E8594A" w:rsidRDefault="00D342D1" w:rsidP="00E8594A">
                        <w:pPr>
                          <w:suppressAutoHyphens w:val="0"/>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Pr>
                            <w:rFonts w:ascii="Century Gothic" w:eastAsia="Times New Roman" w:hAnsi="Century Gothic" w:cs="Calibri"/>
                            <w:b/>
                            <w:bCs/>
                            <w:color w:val="FFFFFF" w:themeColor="background1"/>
                            <w:sz w:val="24"/>
                            <w:szCs w:val="24"/>
                            <w:lang w:eastAsia="fr-FR"/>
                          </w:rPr>
                          <w:t>Tout dossier incomplet sera refusé</w:t>
                        </w:r>
                      </w:p>
                    </w:txbxContent>
                  </v:textbox>
                </v:shape>
              </v:group>
            </w:pict>
          </mc:Fallback>
        </mc:AlternateContent>
      </w:r>
      <w:r w:rsidR="00B56FA9">
        <w:rPr>
          <w:noProof/>
          <w:lang w:eastAsia="fr-FR"/>
        </w:rPr>
        <mc:AlternateContent>
          <mc:Choice Requires="wps">
            <w:drawing>
              <wp:anchor distT="0" distB="0" distL="114300" distR="114300" simplePos="0" relativeHeight="251658249" behindDoc="0" locked="0" layoutInCell="1" allowOverlap="1" wp14:anchorId="1EFC0513" wp14:editId="2E1B93AD">
                <wp:simplePos x="0" y="0"/>
                <wp:positionH relativeFrom="column">
                  <wp:posOffset>1851025</wp:posOffset>
                </wp:positionH>
                <wp:positionV relativeFrom="paragraph">
                  <wp:posOffset>4589780</wp:posOffset>
                </wp:positionV>
                <wp:extent cx="1619250" cy="1435100"/>
                <wp:effectExtent l="6350" t="7620" r="3175" b="508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70CEE" id="AutoShape 16" o:spid="_x0000_s1026" type="#_x0000_t56" style="position:absolute;margin-left:145.75pt;margin-top:361.4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" fillcolor="#03c"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50" behindDoc="0" locked="0" layoutInCell="1" allowOverlap="1" wp14:anchorId="1EFC0519" wp14:editId="58C3C4FC">
                <wp:simplePos x="0" y="0"/>
                <wp:positionH relativeFrom="column">
                  <wp:posOffset>1003935</wp:posOffset>
                </wp:positionH>
                <wp:positionV relativeFrom="paragraph">
                  <wp:posOffset>4571365</wp:posOffset>
                </wp:positionV>
                <wp:extent cx="1619250" cy="1435100"/>
                <wp:effectExtent l="1905" t="7620" r="7620"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B231" id="AutoShape 17" o:spid="_x0000_s1026" type="#_x0000_t56" style="position:absolute;margin-left:79.05pt;margin-top:359.95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" fillcolor="#099"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48" behindDoc="0" locked="0" layoutInCell="1" allowOverlap="1" wp14:anchorId="1EFC0517" wp14:editId="332AF25D">
                <wp:simplePos x="0" y="0"/>
                <wp:positionH relativeFrom="column">
                  <wp:posOffset>-209550</wp:posOffset>
                </wp:positionH>
                <wp:positionV relativeFrom="paragraph">
                  <wp:posOffset>2967990</wp:posOffset>
                </wp:positionV>
                <wp:extent cx="2432050" cy="2362200"/>
                <wp:effectExtent l="65405" t="71120" r="64770" b="336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0F6D" id="AutoShape 15" o:spid="_x0000_s1026" type="#_x0000_t56" style="position:absolute;margin-left:-16.5pt;margin-top:233.7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" filled="f" strokecolor="#099" strokeweight="4.5pt"/>
            </w:pict>
          </mc:Fallback>
        </mc:AlternateContent>
      </w:r>
      <w:r w:rsidR="00B56FA9">
        <w:rPr>
          <w:rFonts w:ascii="DejaVu Sans" w:hAnsi="DejaVu Sans" w:cs="DejaVu Sans"/>
          <w:noProof/>
          <w:sz w:val="44"/>
          <w:lang w:eastAsia="fr-FR"/>
        </w:rPr>
        <mc:AlternateContent>
          <mc:Choice Requires="wps">
            <w:drawing>
              <wp:anchor distT="0" distB="0" distL="114300" distR="114300" simplePos="0" relativeHeight="251658246" behindDoc="0" locked="0" layoutInCell="1" allowOverlap="1" wp14:anchorId="1EFC0515" wp14:editId="7D223410">
                <wp:simplePos x="0" y="0"/>
                <wp:positionH relativeFrom="column">
                  <wp:posOffset>-1044575</wp:posOffset>
                </wp:positionH>
                <wp:positionV relativeFrom="paragraph">
                  <wp:posOffset>1934845</wp:posOffset>
                </wp:positionV>
                <wp:extent cx="2895600" cy="2635250"/>
                <wp:effectExtent l="69850" t="69215" r="63500" b="292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635250"/>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CCAC6" id="AutoShape 12" o:spid="_x0000_s1026" type="#_x0000_t56" style="position:absolute;margin-left:-82.25pt;margin-top:152.35pt;width:228pt;height:2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" strokecolor="#03c" strokeweight="4.5pt"/>
            </w:pict>
          </mc:Fallback>
        </mc:AlternateContent>
      </w:r>
      <w:r w:rsidR="00B56FA9">
        <w:rPr>
          <w:noProof/>
          <w:lang w:eastAsia="fr-FR"/>
        </w:rPr>
        <mc:AlternateContent>
          <mc:Choice Requires="wps">
            <w:drawing>
              <wp:anchor distT="0" distB="0" distL="114300" distR="114300" simplePos="0" relativeHeight="251658247" behindDoc="0" locked="0" layoutInCell="1" allowOverlap="1" wp14:anchorId="1EFC0511" wp14:editId="10630CDD">
                <wp:simplePos x="0" y="0"/>
                <wp:positionH relativeFrom="column">
                  <wp:align>center</wp:align>
                </wp:positionH>
                <wp:positionV relativeFrom="paragraph">
                  <wp:posOffset>447040</wp:posOffset>
                </wp:positionV>
                <wp:extent cx="5927090" cy="333375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04278457" w:rsidR="00500E53" w:rsidRPr="00014891" w:rsidRDefault="00500E53" w:rsidP="00014891">
                            <w:pPr>
                              <w:autoSpaceDE w:val="0"/>
                              <w:jc w:val="center"/>
                              <w:rPr>
                                <w:rFonts w:ascii="Century Gothic" w:hAnsi="Century Gothic" w:cs="Arial"/>
                                <w:color w:val="0033CC"/>
                                <w:sz w:val="20"/>
                                <w:szCs w:val="20"/>
                                <w:lang w:eastAsia="fr-FR"/>
                              </w:rPr>
                            </w:pPr>
                            <w:r w:rsidRPr="00014891">
                              <w:rPr>
                                <w:rFonts w:ascii="Century Gothic" w:hAnsi="Century Gothic" w:cs="Arial"/>
                                <w:color w:val="0033CC"/>
                                <w:sz w:val="20"/>
                                <w:szCs w:val="20"/>
                                <w:lang w:eastAsia="fr-FR"/>
                              </w:rPr>
                              <w:t>Le fonds « publics et territoires » (</w:t>
                            </w:r>
                            <w:proofErr w:type="spellStart"/>
                            <w:r w:rsidRPr="00014891">
                              <w:rPr>
                                <w:rFonts w:ascii="Century Gothic" w:hAnsi="Century Gothic" w:cs="Arial"/>
                                <w:color w:val="0033CC"/>
                                <w:sz w:val="20"/>
                                <w:szCs w:val="20"/>
                                <w:lang w:eastAsia="fr-FR"/>
                              </w:rPr>
                              <w:t>Fpt</w:t>
                            </w:r>
                            <w:proofErr w:type="spellEnd"/>
                            <w:r w:rsidRPr="00014891">
                              <w:rPr>
                                <w:rFonts w:ascii="Century Gothic" w:hAnsi="Century Gothic" w:cs="Arial"/>
                                <w:color w:val="0033CC"/>
                                <w:sz w:val="20"/>
                                <w:szCs w:val="20"/>
                                <w:lang w:eastAsia="fr-FR"/>
                              </w:rPr>
                              <w:t>) contribue à accompagner les besoins spécifiques des familles et des territoires. A ce titre, il participe aux objectifs de développement des offres aux familles, de réduction des inégalités territoriales et sociales, réaffirmés dans le cadre de la Convention d’objectifs et de gestion (</w:t>
                            </w:r>
                            <w:proofErr w:type="spellStart"/>
                            <w:r w:rsidRPr="00014891">
                              <w:rPr>
                                <w:rFonts w:ascii="Century Gothic" w:hAnsi="Century Gothic" w:cs="Arial"/>
                                <w:color w:val="0033CC"/>
                                <w:sz w:val="20"/>
                                <w:szCs w:val="20"/>
                                <w:lang w:eastAsia="fr-FR"/>
                              </w:rPr>
                              <w:t>Cog</w:t>
                            </w:r>
                            <w:proofErr w:type="spellEnd"/>
                            <w:r w:rsidRPr="00014891">
                              <w:rPr>
                                <w:rFonts w:ascii="Century Gothic" w:hAnsi="Century Gothic" w:cs="Arial"/>
                                <w:color w:val="0033CC"/>
                                <w:sz w:val="20"/>
                                <w:szCs w:val="20"/>
                                <w:lang w:eastAsia="fr-FR"/>
                              </w:rPr>
                              <w:t>) 20</w:t>
                            </w:r>
                            <w:r w:rsidR="008F77F4">
                              <w:rPr>
                                <w:rFonts w:ascii="Century Gothic" w:hAnsi="Century Gothic" w:cs="Arial"/>
                                <w:color w:val="0033CC"/>
                                <w:sz w:val="20"/>
                                <w:szCs w:val="20"/>
                                <w:lang w:eastAsia="fr-FR"/>
                              </w:rPr>
                              <w:t>23</w:t>
                            </w:r>
                            <w:r w:rsidRPr="00014891">
                              <w:rPr>
                                <w:rFonts w:ascii="Century Gothic" w:hAnsi="Century Gothic" w:cs="Arial"/>
                                <w:color w:val="0033CC"/>
                                <w:sz w:val="20"/>
                                <w:szCs w:val="20"/>
                                <w:lang w:eastAsia="fr-FR"/>
                              </w:rPr>
                              <w:t>-202</w:t>
                            </w:r>
                            <w:r w:rsidR="008F77F4">
                              <w:rPr>
                                <w:rFonts w:ascii="Century Gothic" w:hAnsi="Century Gothic" w:cs="Arial"/>
                                <w:color w:val="0033CC"/>
                                <w:sz w:val="20"/>
                                <w:szCs w:val="20"/>
                                <w:lang w:eastAsia="fr-FR"/>
                              </w:rPr>
                              <w:t>7</w:t>
                            </w:r>
                            <w:r w:rsidRPr="00014891">
                              <w:rPr>
                                <w:rFonts w:ascii="Century Gothic" w:hAnsi="Century Gothic" w:cs="Arial"/>
                                <w:color w:val="0033CC"/>
                                <w:sz w:val="20"/>
                                <w:szCs w:val="20"/>
                                <w:lang w:eastAsia="fr-FR"/>
                              </w:rPr>
                              <w:t>.</w:t>
                            </w:r>
                          </w:p>
                          <w:p w14:paraId="0ABF0748" w14:textId="30FD607D" w:rsidR="00CC733A" w:rsidRPr="00CC733A" w:rsidRDefault="00CC733A" w:rsidP="00014891">
                            <w:pPr>
                              <w:jc w:val="center"/>
                              <w:rPr>
                                <w:rFonts w:ascii="Century Gothic" w:hAnsi="Century Gothic" w:cs="Arial"/>
                                <w:b/>
                                <w:bCs/>
                                <w:color w:val="2F5496" w:themeColor="accent1" w:themeShade="BF"/>
                                <w:sz w:val="20"/>
                                <w:szCs w:val="20"/>
                                <w:lang w:eastAsia="fr-FR"/>
                              </w:rPr>
                            </w:pPr>
                            <w:r w:rsidRPr="00CC733A">
                              <w:rPr>
                                <w:rFonts w:ascii="Century Gothic" w:hAnsi="Century Gothic" w:cs="Arial"/>
                                <w:b/>
                                <w:bCs/>
                                <w:color w:val="2F5496" w:themeColor="accent1" w:themeShade="BF"/>
                                <w:sz w:val="20"/>
                                <w:szCs w:val="20"/>
                                <w:lang w:eastAsia="fr-FR"/>
                              </w:rPr>
                              <w:t>Les projets déposés doivent obligatoirement être en corrélation avec les objectifs de la Convention territoriale globale du territoire concerné, doivent être concertés avec les collectivités signataires et doivent d’inscrire en cohérence avec les objectifs du Schéma Départemental des Services aux Familles.</w:t>
                            </w:r>
                          </w:p>
                          <w:p w14:paraId="1077EC25" w14:textId="77777777" w:rsidR="00B56FA9" w:rsidRPr="00B56FA9" w:rsidRDefault="00B56FA9" w:rsidP="00B56FA9">
                            <w:pPr>
                              <w:jc w:val="center"/>
                              <w:rPr>
                                <w:rFonts w:ascii="Century Gothic" w:hAnsi="Century Gothic" w:cs="Arial"/>
                                <w:sz w:val="20"/>
                                <w:szCs w:val="20"/>
                                <w:lang w:eastAsia="fr-FR"/>
                              </w:rPr>
                            </w:pPr>
                          </w:p>
                          <w:p w14:paraId="3F72E882" w14:textId="77777777" w:rsidR="00B56FA9" w:rsidRDefault="00B56FA9" w:rsidP="00014891">
                            <w:pPr>
                              <w:jc w:val="center"/>
                              <w:rPr>
                                <w:rFonts w:ascii="Century Gothic" w:hAnsi="Century Gothic" w:cs="Arial"/>
                                <w:sz w:val="20"/>
                                <w:szCs w:val="20"/>
                                <w:lang w:eastAsia="fr-FR"/>
                              </w:rPr>
                            </w:pPr>
                          </w:p>
                          <w:p w14:paraId="2B01D686" w14:textId="77777777" w:rsidR="00B56FA9" w:rsidRPr="00014891" w:rsidRDefault="00B56FA9" w:rsidP="00014891">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_x0000_s1032" type="#_x0000_t202" style="position:absolute;margin-left:0;margin-top:35.2pt;width:466.7pt;height:262.5pt;z-index:25165824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" filled="f" stroked="f">
                <v:textbox>
                  <w:txbxContent>
                    <w:p w14:paraId="1EFC0537" w14:textId="04278457" w:rsidR="00500E53" w:rsidRPr="00014891" w:rsidRDefault="00500E53" w:rsidP="00014891">
                      <w:pPr>
                        <w:autoSpaceDE w:val="0"/>
                        <w:jc w:val="center"/>
                        <w:rPr>
                          <w:rFonts w:ascii="Century Gothic" w:hAnsi="Century Gothic" w:cs="Arial"/>
                          <w:color w:val="0033CC"/>
                          <w:sz w:val="20"/>
                          <w:szCs w:val="20"/>
                          <w:lang w:eastAsia="fr-FR"/>
                        </w:rPr>
                      </w:pPr>
                      <w:r w:rsidRPr="00014891">
                        <w:rPr>
                          <w:rFonts w:ascii="Century Gothic" w:hAnsi="Century Gothic" w:cs="Arial"/>
                          <w:color w:val="0033CC"/>
                          <w:sz w:val="20"/>
                          <w:szCs w:val="20"/>
                          <w:lang w:eastAsia="fr-FR"/>
                        </w:rPr>
                        <w:t>Le fonds « publics et territoires » (</w:t>
                      </w:r>
                      <w:proofErr w:type="spellStart"/>
                      <w:r w:rsidRPr="00014891">
                        <w:rPr>
                          <w:rFonts w:ascii="Century Gothic" w:hAnsi="Century Gothic" w:cs="Arial"/>
                          <w:color w:val="0033CC"/>
                          <w:sz w:val="20"/>
                          <w:szCs w:val="20"/>
                          <w:lang w:eastAsia="fr-FR"/>
                        </w:rPr>
                        <w:t>Fpt</w:t>
                      </w:r>
                      <w:proofErr w:type="spellEnd"/>
                      <w:r w:rsidRPr="00014891">
                        <w:rPr>
                          <w:rFonts w:ascii="Century Gothic" w:hAnsi="Century Gothic" w:cs="Arial"/>
                          <w:color w:val="0033CC"/>
                          <w:sz w:val="20"/>
                          <w:szCs w:val="20"/>
                          <w:lang w:eastAsia="fr-FR"/>
                        </w:rPr>
                        <w:t>) contribue à accompagner les besoins spécifiques des familles et des territoires. A ce titre, il participe aux objectifs de développement des offres aux familles, de réduction des inégalités territoriales et sociales, réaffirmés dans le cadre de la Convention d’objectifs et de gestion (</w:t>
                      </w:r>
                      <w:proofErr w:type="spellStart"/>
                      <w:r w:rsidRPr="00014891">
                        <w:rPr>
                          <w:rFonts w:ascii="Century Gothic" w:hAnsi="Century Gothic" w:cs="Arial"/>
                          <w:color w:val="0033CC"/>
                          <w:sz w:val="20"/>
                          <w:szCs w:val="20"/>
                          <w:lang w:eastAsia="fr-FR"/>
                        </w:rPr>
                        <w:t>Cog</w:t>
                      </w:r>
                      <w:proofErr w:type="spellEnd"/>
                      <w:r w:rsidRPr="00014891">
                        <w:rPr>
                          <w:rFonts w:ascii="Century Gothic" w:hAnsi="Century Gothic" w:cs="Arial"/>
                          <w:color w:val="0033CC"/>
                          <w:sz w:val="20"/>
                          <w:szCs w:val="20"/>
                          <w:lang w:eastAsia="fr-FR"/>
                        </w:rPr>
                        <w:t>) 20</w:t>
                      </w:r>
                      <w:r w:rsidR="008F77F4">
                        <w:rPr>
                          <w:rFonts w:ascii="Century Gothic" w:hAnsi="Century Gothic" w:cs="Arial"/>
                          <w:color w:val="0033CC"/>
                          <w:sz w:val="20"/>
                          <w:szCs w:val="20"/>
                          <w:lang w:eastAsia="fr-FR"/>
                        </w:rPr>
                        <w:t>23</w:t>
                      </w:r>
                      <w:r w:rsidRPr="00014891">
                        <w:rPr>
                          <w:rFonts w:ascii="Century Gothic" w:hAnsi="Century Gothic" w:cs="Arial"/>
                          <w:color w:val="0033CC"/>
                          <w:sz w:val="20"/>
                          <w:szCs w:val="20"/>
                          <w:lang w:eastAsia="fr-FR"/>
                        </w:rPr>
                        <w:t>-202</w:t>
                      </w:r>
                      <w:r w:rsidR="008F77F4">
                        <w:rPr>
                          <w:rFonts w:ascii="Century Gothic" w:hAnsi="Century Gothic" w:cs="Arial"/>
                          <w:color w:val="0033CC"/>
                          <w:sz w:val="20"/>
                          <w:szCs w:val="20"/>
                          <w:lang w:eastAsia="fr-FR"/>
                        </w:rPr>
                        <w:t>7</w:t>
                      </w:r>
                      <w:r w:rsidRPr="00014891">
                        <w:rPr>
                          <w:rFonts w:ascii="Century Gothic" w:hAnsi="Century Gothic" w:cs="Arial"/>
                          <w:color w:val="0033CC"/>
                          <w:sz w:val="20"/>
                          <w:szCs w:val="20"/>
                          <w:lang w:eastAsia="fr-FR"/>
                        </w:rPr>
                        <w:t>.</w:t>
                      </w:r>
                    </w:p>
                    <w:p w14:paraId="0ABF0748" w14:textId="30FD607D" w:rsidR="00CC733A" w:rsidRPr="00CC733A" w:rsidRDefault="00CC733A" w:rsidP="00014891">
                      <w:pPr>
                        <w:jc w:val="center"/>
                        <w:rPr>
                          <w:rFonts w:ascii="Century Gothic" w:hAnsi="Century Gothic" w:cs="Arial"/>
                          <w:b/>
                          <w:bCs/>
                          <w:color w:val="2F5496" w:themeColor="accent1" w:themeShade="BF"/>
                          <w:sz w:val="20"/>
                          <w:szCs w:val="20"/>
                          <w:lang w:eastAsia="fr-FR"/>
                        </w:rPr>
                      </w:pPr>
                      <w:r w:rsidRPr="00CC733A">
                        <w:rPr>
                          <w:rFonts w:ascii="Century Gothic" w:hAnsi="Century Gothic" w:cs="Arial"/>
                          <w:b/>
                          <w:bCs/>
                          <w:color w:val="2F5496" w:themeColor="accent1" w:themeShade="BF"/>
                          <w:sz w:val="20"/>
                          <w:szCs w:val="20"/>
                          <w:lang w:eastAsia="fr-FR"/>
                        </w:rPr>
                        <w:t>Les projets déposés doivent obligatoirement être en corrélation avec les objectifs de la Convention territoriale globale du territoire concerné, doivent être concertés avec les collectivités signataires et doivent d’inscrire en cohérence avec les objectifs du Schéma Départemental des Services aux Familles.</w:t>
                      </w:r>
                    </w:p>
                    <w:p w14:paraId="1077EC25" w14:textId="77777777" w:rsidR="00B56FA9" w:rsidRPr="00B56FA9" w:rsidRDefault="00B56FA9" w:rsidP="00B56FA9">
                      <w:pPr>
                        <w:jc w:val="center"/>
                        <w:rPr>
                          <w:rFonts w:ascii="Century Gothic" w:hAnsi="Century Gothic" w:cs="Arial"/>
                          <w:sz w:val="20"/>
                          <w:szCs w:val="20"/>
                          <w:lang w:eastAsia="fr-FR"/>
                        </w:rPr>
                      </w:pPr>
                    </w:p>
                    <w:p w14:paraId="3F72E882" w14:textId="77777777" w:rsidR="00B56FA9" w:rsidRDefault="00B56FA9" w:rsidP="00014891">
                      <w:pPr>
                        <w:jc w:val="center"/>
                        <w:rPr>
                          <w:rFonts w:ascii="Century Gothic" w:hAnsi="Century Gothic" w:cs="Arial"/>
                          <w:sz w:val="20"/>
                          <w:szCs w:val="20"/>
                          <w:lang w:eastAsia="fr-FR"/>
                        </w:rPr>
                      </w:pPr>
                    </w:p>
                    <w:p w14:paraId="2B01D686" w14:textId="77777777" w:rsidR="00B56FA9" w:rsidRPr="00014891" w:rsidRDefault="00B56FA9" w:rsidP="00014891">
                      <w:pPr>
                        <w:jc w:val="center"/>
                        <w:rPr>
                          <w:rFonts w:ascii="Century Gothic" w:hAnsi="Century Gothic"/>
                        </w:rPr>
                      </w:pPr>
                    </w:p>
                  </w:txbxContent>
                </v:textbox>
              </v:shape>
            </w:pict>
          </mc:Fallback>
        </mc:AlternateContent>
      </w:r>
      <w:r w:rsidR="008C667C">
        <w:rPr>
          <w:rFonts w:ascii="DejaVu Sans" w:hAnsi="DejaVu Sans" w:cs="DejaVu Sans"/>
          <w:sz w:val="44"/>
          <w:lang w:eastAsia="ja-JP"/>
        </w:rPr>
        <w:tab/>
      </w:r>
    </w:p>
    <w:p w14:paraId="1EFC02D0" w14:textId="77777777" w:rsidR="00FF3BB1" w:rsidRPr="00FF3BB1" w:rsidRDefault="00FF3BB1" w:rsidP="009E2067">
      <w:pPr>
        <w:pageBreakBefore/>
        <w:numPr>
          <w:ilvl w:val="0"/>
          <w:numId w:val="11"/>
        </w:numPr>
        <w:spacing w:after="0"/>
        <w:rPr>
          <w:rFonts w:ascii="Century Gothic" w:hAnsi="Century Gothic" w:cs="Arial"/>
          <w:b/>
          <w:color w:val="0000FF"/>
          <w:sz w:val="28"/>
          <w:szCs w:val="28"/>
        </w:rPr>
      </w:pPr>
      <w:r w:rsidRPr="00FF3BB1">
        <w:rPr>
          <w:rFonts w:ascii="Century Gothic" w:hAnsi="Century Gothic" w:cs="Arial"/>
          <w:color w:val="0000FF"/>
          <w:sz w:val="28"/>
          <w:szCs w:val="28"/>
        </w:rPr>
        <w:lastRenderedPageBreak/>
        <w:t>Identité du porteur de projet</w:t>
      </w:r>
    </w:p>
    <w:p w14:paraId="1EFC02D1"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Statut de votre structure :</w:t>
      </w:r>
    </w:p>
    <w:bookmarkStart w:id="0" w:name="__Fieldmark__121_1855823609"/>
    <w:p w14:paraId="1EFC02D2"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0"/>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bookmarkStart w:id="1" w:name="__Fieldmark__122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bookmarkStart w:id="2" w:name="__Fieldmark__123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2"/>
      <w:r w:rsidRPr="00FF3BB1">
        <w:rPr>
          <w:rFonts w:ascii="Century Gothic" w:hAnsi="Century Gothic" w:cs="Arial"/>
          <w:sz w:val="20"/>
          <w:szCs w:val="20"/>
        </w:rPr>
        <w:t xml:space="preserve">  CCAS</w:t>
      </w:r>
      <w:r w:rsidRPr="00FF3BB1">
        <w:rPr>
          <w:rFonts w:ascii="Century Gothic" w:hAnsi="Century Gothic" w:cs="Arial"/>
          <w:sz w:val="20"/>
          <w:szCs w:val="20"/>
        </w:rPr>
        <w:tab/>
      </w:r>
    </w:p>
    <w:bookmarkStart w:id="3" w:name="__Fieldmark__124_1855823609"/>
    <w:p w14:paraId="1EFC02D3" w14:textId="6EE1E368" w:rsidR="00741671" w:rsidRPr="00FF3BB1" w:rsidRDefault="00741671" w:rsidP="58604DA0">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3"/>
      <w:r w:rsidRPr="00FF3BB1">
        <w:rPr>
          <w:rFonts w:ascii="Century Gothic" w:hAnsi="Century Gothic" w:cs="Arial"/>
          <w:sz w:val="20"/>
          <w:szCs w:val="20"/>
        </w:rPr>
        <w:t xml:space="preserve">  Entreprise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4" w:name="__Fieldmark__125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4"/>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sidR="2E47769B" w:rsidRPr="00FF3BB1">
        <w:rPr>
          <w:rFonts w:ascii="Century Gothic" w:hAnsi="Century Gothic" w:cs="Arial"/>
          <w:sz w:val="20"/>
          <w:szCs w:val="20"/>
        </w:rPr>
        <w:t>:</w:t>
      </w:r>
    </w:p>
    <w:p w14:paraId="1EFC02D4"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5" w14:textId="52F6BFE4" w:rsidR="0074167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133DE3C6" w14:textId="77777777"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3DCBE885" w14:textId="21F7C842"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Pr>
          <w:rFonts w:ascii="Century Gothic" w:hAnsi="Century Gothic" w:cs="Arial"/>
          <w:sz w:val="20"/>
          <w:szCs w:val="20"/>
        </w:rPr>
        <w:t xml:space="preserve">Nom de l’équipement : </w:t>
      </w:r>
    </w:p>
    <w:p w14:paraId="7B43BECA" w14:textId="77777777" w:rsidR="00CA32D8" w:rsidRDefault="00CA32D8"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4521D4A2" w14:textId="3C9764C0" w:rsidR="00F244D3" w:rsidRPr="00FF3BB1" w:rsidRDefault="00F244D3"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lang w:eastAsia="fr-FR"/>
        </w:rPr>
      </w:pPr>
      <w:r>
        <w:rPr>
          <w:rFonts w:ascii="Century Gothic" w:hAnsi="Century Gothic" w:cs="Arial"/>
          <w:sz w:val="20"/>
          <w:szCs w:val="20"/>
        </w:rPr>
        <w:t>Nom du gestionnaire :</w:t>
      </w:r>
    </w:p>
    <w:p w14:paraId="1EFC02D6"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before="240"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Adresse : </w:t>
      </w:r>
    </w:p>
    <w:p w14:paraId="1EFC02D7"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1EFC02D8"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1EFC02D9"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1EFC02DA"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1EFC02DB"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1EFC02DC"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bookmarkStart w:id="5" w:name="__Fieldmark__126_1855823609"/>
    <w:p w14:paraId="1EFC02DD"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5"/>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6" w:name="__Fieldmark__127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6"/>
      <w:r w:rsidRPr="00FF3BB1">
        <w:rPr>
          <w:rFonts w:ascii="Century Gothic" w:hAnsi="Century Gothic" w:cs="Arial"/>
          <w:sz w:val="20"/>
          <w:szCs w:val="20"/>
        </w:rPr>
        <w:t xml:space="preserve">  L’intercommunalité</w:t>
      </w:r>
    </w:p>
    <w:bookmarkStart w:id="7" w:name="__Fieldmark__128_1855823609"/>
    <w:p w14:paraId="1EFC02DE"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7"/>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8" w:name="__Fieldmark__129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8"/>
      <w:r w:rsidRPr="00FF3BB1">
        <w:rPr>
          <w:rFonts w:ascii="Century Gothic" w:hAnsi="Century Gothic" w:cs="Arial"/>
          <w:sz w:val="20"/>
          <w:szCs w:val="20"/>
        </w:rPr>
        <w:t xml:space="preserve">  La région</w:t>
      </w:r>
    </w:p>
    <w:bookmarkStart w:id="9" w:name="__Fieldmark__130_1855823609"/>
    <w:p w14:paraId="1EFC02DF"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b/>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9"/>
      <w:r w:rsidRPr="00FF3BB1">
        <w:rPr>
          <w:rFonts w:ascii="Century Gothic" w:hAnsi="Century Gothic" w:cs="Arial"/>
          <w:sz w:val="20"/>
          <w:szCs w:val="20"/>
        </w:rPr>
        <w:t xml:space="preserve">  Autre </w:t>
      </w:r>
      <w:proofErr w:type="gramStart"/>
      <w:r w:rsidRPr="00FF3BB1">
        <w:rPr>
          <w:rFonts w:ascii="Century Gothic" w:hAnsi="Century Gothic" w:cs="Arial"/>
          <w:sz w:val="20"/>
          <w:szCs w:val="20"/>
        </w:rPr>
        <w:t>p</w:t>
      </w:r>
      <w:r w:rsidR="00CD5906">
        <w:rPr>
          <w:rFonts w:ascii="Century Gothic" w:eastAsia="Times New Roman" w:hAnsi="Century Gothic" w:cs="Arial"/>
          <w:sz w:val="20"/>
          <w:szCs w:val="20"/>
          <w:lang w:eastAsia="fr-FR"/>
        </w:rPr>
        <w:t>récisez</w:t>
      </w:r>
      <w:proofErr w:type="gramEnd"/>
      <w:r w:rsidR="00CD5906">
        <w:rPr>
          <w:rFonts w:ascii="Century Gothic" w:eastAsia="Times New Roman" w:hAnsi="Century Gothic" w:cs="Arial"/>
          <w:sz w:val="20"/>
          <w:szCs w:val="20"/>
          <w:lang w:eastAsia="fr-FR"/>
        </w:rPr>
        <w:t> :</w:t>
      </w:r>
    </w:p>
    <w:p w14:paraId="1EFC02E0" w14:textId="77777777" w:rsidR="00024D5A" w:rsidRDefault="00024D5A">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77777777" w:rsidR="00B22FAE" w:rsidRDefault="00B22FAE" w:rsidP="00BF1FA3">
            <w:pPr>
              <w:spacing w:after="0"/>
            </w:pPr>
            <w:r w:rsidRPr="00BF1FA3">
              <w:rPr>
                <w:rFonts w:ascii="Arial" w:hAnsi="Arial" w:cs="Arial"/>
                <w:b/>
              </w:rPr>
              <w:t>Représentant légal</w:t>
            </w:r>
          </w:p>
        </w:tc>
        <w:tc>
          <w:tcPr>
            <w:tcW w:w="5085" w:type="dxa"/>
            <w:shd w:val="clear" w:color="auto" w:fill="auto"/>
          </w:tcPr>
          <w:p w14:paraId="1EFC02E2" w14:textId="77777777" w:rsidR="00B22FAE" w:rsidRDefault="00B22FAE" w:rsidP="00BF1FA3">
            <w:pPr>
              <w:spacing w:after="0" w:line="240" w:lineRule="auto"/>
            </w:pPr>
            <w:r w:rsidRPr="00BF1FA3">
              <w:rPr>
                <w:rFonts w:ascii="Arial" w:hAnsi="Arial" w:cs="Arial"/>
                <w:b/>
              </w:rPr>
              <w:t>Personne en charge de la demande</w:t>
            </w:r>
          </w:p>
        </w:tc>
      </w:tr>
      <w:tr w:rsidR="00B22FAE" w14:paraId="1EFC02F0" w14:textId="77777777" w:rsidTr="00BF1FA3">
        <w:tc>
          <w:tcPr>
            <w:tcW w:w="4946" w:type="dxa"/>
            <w:shd w:val="clear" w:color="auto" w:fill="auto"/>
          </w:tcPr>
          <w:p w14:paraId="1EFC02E4" w14:textId="77777777" w:rsidR="00B22FAE" w:rsidRPr="00BF1FA3" w:rsidRDefault="00B22FAE" w:rsidP="00B22FAE">
            <w:pPr>
              <w:rPr>
                <w:rFonts w:ascii="Arial" w:hAnsi="Arial" w:cs="Arial"/>
              </w:rPr>
            </w:pPr>
            <w:r w:rsidRPr="00BF1FA3">
              <w:rPr>
                <w:rFonts w:ascii="Arial" w:hAnsi="Arial" w:cs="Arial"/>
              </w:rPr>
              <w:t>Nom :</w:t>
            </w:r>
          </w:p>
          <w:p w14:paraId="1EFC02E5" w14:textId="77777777" w:rsidR="00B22FAE" w:rsidRPr="00BF1FA3" w:rsidRDefault="00B22FAE" w:rsidP="00B22FAE">
            <w:pPr>
              <w:rPr>
                <w:rFonts w:ascii="Arial" w:hAnsi="Arial" w:cs="Arial"/>
              </w:rPr>
            </w:pPr>
            <w:r w:rsidRPr="00BF1FA3">
              <w:rPr>
                <w:rFonts w:ascii="Arial" w:hAnsi="Arial" w:cs="Arial"/>
              </w:rPr>
              <w:t>Fonction :</w:t>
            </w:r>
          </w:p>
          <w:p w14:paraId="1EFC02E6" w14:textId="77777777" w:rsidR="00B22FAE" w:rsidRPr="00BF1FA3" w:rsidRDefault="00B22FAE" w:rsidP="00B22FAE">
            <w:pPr>
              <w:rPr>
                <w:rFonts w:ascii="Arial" w:hAnsi="Arial" w:cs="Arial"/>
              </w:rPr>
            </w:pPr>
            <w:r w:rsidRPr="00BF1FA3">
              <w:rPr>
                <w:rFonts w:ascii="Arial" w:hAnsi="Arial" w:cs="Arial"/>
              </w:rPr>
              <w:t>Adresse :</w:t>
            </w:r>
          </w:p>
          <w:p w14:paraId="1EFC02E8" w14:textId="77777777" w:rsidR="00B22FAE" w:rsidRPr="00BF1FA3" w:rsidRDefault="00B22FAE" w:rsidP="00B22FAE">
            <w:pPr>
              <w:rPr>
                <w:rFonts w:ascii="Arial" w:hAnsi="Arial" w:cs="Arial"/>
              </w:rPr>
            </w:pPr>
            <w:r w:rsidRPr="00BF1FA3">
              <w:rPr>
                <w:rFonts w:ascii="Arial" w:hAnsi="Arial" w:cs="Arial"/>
              </w:rPr>
              <w:t>Tél :</w:t>
            </w:r>
          </w:p>
          <w:p w14:paraId="1EFC02E9" w14:textId="77777777" w:rsidR="00B22FAE" w:rsidRDefault="00B22FAE" w:rsidP="00BF1FA3">
            <w:pPr>
              <w:spacing w:after="0"/>
            </w:pPr>
            <w:r w:rsidRPr="00BF1FA3">
              <w:rPr>
                <w:rFonts w:ascii="Arial" w:hAnsi="Arial" w:cs="Arial"/>
              </w:rPr>
              <w:t>Mail :</w:t>
            </w:r>
          </w:p>
        </w:tc>
        <w:tc>
          <w:tcPr>
            <w:tcW w:w="5085" w:type="dxa"/>
            <w:shd w:val="clear" w:color="auto" w:fill="auto"/>
          </w:tcPr>
          <w:p w14:paraId="1EFC02EA" w14:textId="77777777" w:rsidR="00B22FAE" w:rsidRPr="00BF1FA3" w:rsidRDefault="00B22FAE" w:rsidP="00B22FAE">
            <w:pPr>
              <w:rPr>
                <w:rFonts w:ascii="Arial" w:hAnsi="Arial" w:cs="Arial"/>
              </w:rPr>
            </w:pPr>
            <w:r w:rsidRPr="00BF1FA3">
              <w:rPr>
                <w:rFonts w:ascii="Arial" w:hAnsi="Arial" w:cs="Arial"/>
              </w:rPr>
              <w:t>Nom :</w:t>
            </w:r>
          </w:p>
          <w:p w14:paraId="1EFC02EB" w14:textId="77777777" w:rsidR="00B22FAE" w:rsidRPr="00BF1FA3" w:rsidRDefault="00B22FAE" w:rsidP="00B22FAE">
            <w:pPr>
              <w:rPr>
                <w:rFonts w:ascii="Arial" w:hAnsi="Arial" w:cs="Arial"/>
              </w:rPr>
            </w:pPr>
            <w:r w:rsidRPr="00BF1FA3">
              <w:rPr>
                <w:rFonts w:ascii="Arial" w:hAnsi="Arial" w:cs="Arial"/>
              </w:rPr>
              <w:t>Fonction :</w:t>
            </w:r>
          </w:p>
          <w:p w14:paraId="1EFC02EC" w14:textId="77777777" w:rsidR="00B22FAE" w:rsidRPr="00BF1FA3" w:rsidRDefault="00B22FAE" w:rsidP="00B22FAE">
            <w:pPr>
              <w:rPr>
                <w:rFonts w:ascii="Arial" w:hAnsi="Arial" w:cs="Arial"/>
              </w:rPr>
            </w:pPr>
            <w:r w:rsidRPr="00BF1FA3">
              <w:rPr>
                <w:rFonts w:ascii="Arial" w:hAnsi="Arial" w:cs="Arial"/>
              </w:rPr>
              <w:t>Adresse :</w:t>
            </w:r>
          </w:p>
          <w:p w14:paraId="1EFC02EE" w14:textId="77777777" w:rsidR="00B22FAE" w:rsidRPr="00BF1FA3" w:rsidRDefault="00B22FAE" w:rsidP="00B22FAE">
            <w:pPr>
              <w:rPr>
                <w:rFonts w:ascii="Arial" w:hAnsi="Arial" w:cs="Arial"/>
              </w:rPr>
            </w:pPr>
            <w:r w:rsidRPr="00BF1FA3">
              <w:rPr>
                <w:rFonts w:ascii="Arial" w:hAnsi="Arial" w:cs="Arial"/>
              </w:rPr>
              <w:t>Tél :</w:t>
            </w:r>
          </w:p>
          <w:p w14:paraId="1EFC02EF" w14:textId="77777777" w:rsidR="00B22FAE" w:rsidRDefault="00B22FAE" w:rsidP="00BF1FA3">
            <w:pPr>
              <w:spacing w:after="0"/>
            </w:pPr>
            <w:r w:rsidRPr="00BF1FA3">
              <w:rPr>
                <w:rFonts w:ascii="Arial" w:hAnsi="Arial" w:cs="Arial"/>
              </w:rPr>
              <w:t>Mail :</w:t>
            </w:r>
          </w:p>
        </w:tc>
      </w:tr>
    </w:tbl>
    <w:p w14:paraId="1EFC02F1" w14:textId="77777777" w:rsidR="00B22FAE" w:rsidRDefault="00B22FAE">
      <w:pPr>
        <w:spacing w:after="0"/>
      </w:pPr>
    </w:p>
    <w:tbl>
      <w:tblPr>
        <w:tblW w:w="10041" w:type="dxa"/>
        <w:tblInd w:w="-10" w:type="dxa"/>
        <w:tblLayout w:type="fixed"/>
        <w:tblLook w:val="0000" w:firstRow="0" w:lastRow="0" w:firstColumn="0" w:lastColumn="0" w:noHBand="0" w:noVBand="0"/>
      </w:tblPr>
      <w:tblGrid>
        <w:gridCol w:w="3227"/>
        <w:gridCol w:w="6814"/>
      </w:tblGrid>
      <w:tr w:rsidR="00024D5A" w14:paraId="1EFC02F7" w14:textId="77777777" w:rsidTr="00024D5A">
        <w:tc>
          <w:tcPr>
            <w:tcW w:w="3227" w:type="dxa"/>
            <w:tcBorders>
              <w:top w:val="single" w:sz="4" w:space="0" w:color="000000"/>
              <w:left w:val="single" w:sz="4" w:space="0" w:color="000000"/>
              <w:bottom w:val="single" w:sz="4" w:space="0" w:color="000000"/>
            </w:tcBorders>
            <w:shd w:val="clear" w:color="auto" w:fill="auto"/>
            <w:vAlign w:val="center"/>
          </w:tcPr>
          <w:p w14:paraId="1EFC02F2" w14:textId="77777777" w:rsidR="00024D5A" w:rsidRPr="00024D5A" w:rsidRDefault="00024D5A" w:rsidP="00024D5A">
            <w:pPr>
              <w:spacing w:before="240" w:after="0" w:line="240" w:lineRule="auto"/>
              <w:rPr>
                <w:rFonts w:ascii="Century Gothic" w:hAnsi="Century Gothic" w:cs="Arial"/>
                <w:b/>
              </w:rPr>
            </w:pPr>
            <w:r w:rsidRPr="00024D5A">
              <w:rPr>
                <w:rFonts w:ascii="Century Gothic" w:hAnsi="Century Gothic" w:cs="Arial"/>
                <w:b/>
              </w:rPr>
              <w:t>Reconduction de l’action </w:t>
            </w:r>
            <w:r w:rsidRPr="00024D5A">
              <w:rPr>
                <w:rFonts w:ascii="Century Gothic" w:hAnsi="Century Gothic" w:cs="Arial"/>
              </w:rPr>
              <w:t xml:space="preserve"> </w:t>
            </w:r>
          </w:p>
          <w:p w14:paraId="1EFC02F3" w14:textId="77777777" w:rsidR="00024D5A" w:rsidRPr="00024D5A" w:rsidRDefault="00024D5A" w:rsidP="00024D5A">
            <w:pPr>
              <w:spacing w:before="240" w:after="0" w:line="240" w:lineRule="auto"/>
              <w:rPr>
                <w:rFonts w:ascii="Century Gothic" w:hAnsi="Century Gothic" w:cs="Arial"/>
                <w:b/>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2F4" w14:textId="77777777" w:rsidR="00024D5A" w:rsidRPr="00024D5A" w:rsidRDefault="00024D5A" w:rsidP="00024D5A">
            <w:pPr>
              <w:spacing w:after="0" w:line="240" w:lineRule="auto"/>
              <w:rPr>
                <w:rFonts w:ascii="Century Gothic" w:hAnsi="Century Gothic"/>
              </w:rPr>
            </w:pPr>
            <w:r w:rsidRPr="00024D5A">
              <w:rPr>
                <w:rFonts w:ascii="Century Gothic" w:hAnsi="Century Gothic" w:cs="Arial"/>
              </w:rPr>
              <w:t>Cette demande de subvention concernant cette action constitue :</w:t>
            </w:r>
          </w:p>
          <w:bookmarkStart w:id="10" w:name="__Fieldmark__131_1855823609"/>
          <w:p w14:paraId="1EFC02F5" w14:textId="77777777" w:rsidR="00024D5A" w:rsidRPr="00024D5A" w:rsidRDefault="00024D5A" w:rsidP="00024D5A">
            <w:pPr>
              <w:spacing w:after="0" w:line="240" w:lineRule="auto"/>
              <w:rPr>
                <w:rFonts w:ascii="Century Gothic" w:hAnsi="Century Gothic"/>
              </w:rPr>
            </w:pPr>
            <w:r w:rsidRPr="00024D5A">
              <w:rPr>
                <w:rFonts w:ascii="Century Gothic" w:hAnsi="Century Gothic"/>
              </w:rPr>
              <w:fldChar w:fldCharType="begin">
                <w:ffData>
                  <w:name w:val=""/>
                  <w:enabled/>
                  <w:calcOnExit w:val="0"/>
                  <w:checkBox>
                    <w:sizeAuto/>
                    <w:default w:val="0"/>
                    <w:checked w:val="0"/>
                  </w:checkBox>
                </w:ffData>
              </w:fldChar>
            </w:r>
            <w:r w:rsidRPr="00024D5A">
              <w:rPr>
                <w:rFonts w:ascii="Century Gothic" w:hAnsi="Century Gothic"/>
              </w:rPr>
              <w:instrText xml:space="preserve"> FORMCHECKBOX </w:instrText>
            </w:r>
            <w:r w:rsidRPr="00024D5A">
              <w:rPr>
                <w:rFonts w:ascii="Century Gothic" w:hAnsi="Century Gothic"/>
              </w:rPr>
            </w:r>
            <w:r w:rsidRPr="00024D5A">
              <w:rPr>
                <w:rFonts w:ascii="Century Gothic" w:hAnsi="Century Gothic"/>
              </w:rPr>
              <w:fldChar w:fldCharType="separate"/>
            </w:r>
            <w:r w:rsidRPr="00024D5A">
              <w:rPr>
                <w:rFonts w:ascii="Century Gothic" w:hAnsi="Century Gothic"/>
              </w:rPr>
              <w:fldChar w:fldCharType="end"/>
            </w:r>
            <w:bookmarkEnd w:id="10"/>
            <w:r w:rsidRPr="00024D5A">
              <w:rPr>
                <w:rFonts w:ascii="Century Gothic" w:hAnsi="Century Gothic" w:cs="Arial"/>
              </w:rPr>
              <w:t xml:space="preserve"> Première demande</w:t>
            </w:r>
            <w:r w:rsidRPr="00024D5A">
              <w:rPr>
                <w:rFonts w:ascii="Century Gothic" w:hAnsi="Century Gothic" w:cs="Arial"/>
              </w:rPr>
              <w:tab/>
            </w:r>
            <w:r w:rsidRPr="00024D5A">
              <w:rPr>
                <w:rFonts w:ascii="Century Gothic" w:hAnsi="Century Gothic" w:cs="Arial"/>
              </w:rPr>
              <w:tab/>
            </w:r>
            <w:r w:rsidRPr="00024D5A">
              <w:rPr>
                <w:rFonts w:ascii="Century Gothic" w:hAnsi="Century Gothic" w:cs="Arial"/>
              </w:rPr>
              <w:tab/>
            </w:r>
            <w:r w:rsidRPr="00024D5A">
              <w:rPr>
                <w:rFonts w:ascii="Century Gothic" w:hAnsi="Century Gothic" w:cs="Arial"/>
              </w:rPr>
              <w:tab/>
            </w:r>
          </w:p>
          <w:bookmarkStart w:id="11" w:name="__Fieldmark__132_1855823609"/>
          <w:p w14:paraId="1EFC02F6" w14:textId="77777777" w:rsidR="00024D5A" w:rsidRPr="00024D5A" w:rsidRDefault="00024D5A" w:rsidP="00024D5A">
            <w:pPr>
              <w:spacing w:after="0" w:line="240" w:lineRule="auto"/>
              <w:rPr>
                <w:rFonts w:ascii="Century Gothic" w:hAnsi="Century Gothic"/>
              </w:rPr>
            </w:pPr>
            <w:r w:rsidRPr="00024D5A">
              <w:rPr>
                <w:rFonts w:ascii="Century Gothic" w:hAnsi="Century Gothic"/>
              </w:rPr>
              <w:fldChar w:fldCharType="begin">
                <w:ffData>
                  <w:name w:val=""/>
                  <w:enabled/>
                  <w:calcOnExit w:val="0"/>
                  <w:checkBox>
                    <w:sizeAuto/>
                    <w:default w:val="0"/>
                    <w:checked w:val="0"/>
                  </w:checkBox>
                </w:ffData>
              </w:fldChar>
            </w:r>
            <w:r w:rsidRPr="00024D5A">
              <w:rPr>
                <w:rFonts w:ascii="Century Gothic" w:hAnsi="Century Gothic"/>
              </w:rPr>
              <w:instrText xml:space="preserve"> FORMCHECKBOX </w:instrText>
            </w:r>
            <w:r w:rsidRPr="00024D5A">
              <w:rPr>
                <w:rFonts w:ascii="Century Gothic" w:hAnsi="Century Gothic"/>
              </w:rPr>
            </w:r>
            <w:r w:rsidRPr="00024D5A">
              <w:rPr>
                <w:rFonts w:ascii="Century Gothic" w:hAnsi="Century Gothic"/>
              </w:rPr>
              <w:fldChar w:fldCharType="separate"/>
            </w:r>
            <w:r w:rsidRPr="00024D5A">
              <w:rPr>
                <w:rFonts w:ascii="Century Gothic" w:hAnsi="Century Gothic"/>
              </w:rPr>
              <w:fldChar w:fldCharType="end"/>
            </w:r>
            <w:bookmarkEnd w:id="11"/>
            <w:r w:rsidRPr="00024D5A">
              <w:rPr>
                <w:rFonts w:ascii="Century Gothic" w:hAnsi="Century Gothic" w:cs="Arial"/>
              </w:rPr>
              <w:t xml:space="preserve"> Renouvellement d'une demande</w:t>
            </w:r>
          </w:p>
        </w:tc>
      </w:tr>
      <w:tr w:rsidR="00024D5A" w14:paraId="1EFC02FB" w14:textId="77777777" w:rsidTr="00024D5A">
        <w:trPr>
          <w:cantSplit/>
        </w:trPr>
        <w:tc>
          <w:tcPr>
            <w:tcW w:w="3227" w:type="dxa"/>
            <w:vMerge w:val="restart"/>
            <w:tcBorders>
              <w:top w:val="single" w:sz="4" w:space="0" w:color="000000"/>
              <w:left w:val="single" w:sz="4" w:space="0" w:color="000000"/>
              <w:bottom w:val="single" w:sz="4" w:space="0" w:color="000000"/>
            </w:tcBorders>
            <w:shd w:val="clear" w:color="auto" w:fill="auto"/>
            <w:vAlign w:val="center"/>
          </w:tcPr>
          <w:p w14:paraId="1EFC02F8" w14:textId="77777777" w:rsidR="00024D5A" w:rsidRPr="00024D5A" w:rsidRDefault="00024D5A" w:rsidP="00024D5A">
            <w:pPr>
              <w:spacing w:after="0" w:line="240" w:lineRule="auto"/>
              <w:rPr>
                <w:rFonts w:ascii="Century Gothic" w:hAnsi="Century Gothic" w:cs="Arial"/>
                <w:b/>
                <w:sz w:val="20"/>
                <w:szCs w:val="20"/>
              </w:rPr>
            </w:pPr>
            <w:r w:rsidRPr="00024D5A">
              <w:rPr>
                <w:rFonts w:ascii="Century Gothic" w:hAnsi="Century Gothic" w:cs="Arial"/>
                <w:b/>
                <w:sz w:val="20"/>
                <w:szCs w:val="20"/>
              </w:rPr>
              <w:t>En cas de renouvellement d’une demande </w:t>
            </w:r>
          </w:p>
          <w:p w14:paraId="1EFC02F9" w14:textId="77777777" w:rsidR="00024D5A" w:rsidRPr="00024D5A" w:rsidRDefault="00024D5A" w:rsidP="00024D5A">
            <w:pPr>
              <w:spacing w:before="240" w:after="0" w:line="240" w:lineRule="auto"/>
              <w:rPr>
                <w:rFonts w:ascii="Century Gothic" w:hAnsi="Century Gothic" w:cs="Arial"/>
                <w:b/>
                <w:sz w:val="20"/>
                <w:szCs w:val="20"/>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2FA" w14:textId="77777777" w:rsidR="00024D5A" w:rsidRPr="00024D5A" w:rsidRDefault="00024D5A" w:rsidP="00024D5A">
            <w:pPr>
              <w:spacing w:after="0" w:line="240" w:lineRule="auto"/>
              <w:rPr>
                <w:rFonts w:ascii="Century Gothic" w:hAnsi="Century Gothic"/>
                <w:sz w:val="20"/>
                <w:szCs w:val="20"/>
              </w:rPr>
            </w:pPr>
            <w:r w:rsidRPr="00024D5A">
              <w:rPr>
                <w:rFonts w:ascii="Century Gothic" w:hAnsi="Century Gothic" w:cs="Arial"/>
                <w:sz w:val="20"/>
                <w:szCs w:val="20"/>
              </w:rPr>
              <w:t>Précisez le montant attribué en N-1 :</w:t>
            </w:r>
          </w:p>
        </w:tc>
      </w:tr>
      <w:tr w:rsidR="00024D5A" w14:paraId="1EFC0301" w14:textId="77777777" w:rsidTr="00024D5A">
        <w:trPr>
          <w:cantSplit/>
        </w:trPr>
        <w:tc>
          <w:tcPr>
            <w:tcW w:w="3227" w:type="dxa"/>
            <w:vMerge/>
            <w:tcBorders>
              <w:top w:val="single" w:sz="4" w:space="0" w:color="000000"/>
              <w:left w:val="single" w:sz="4" w:space="0" w:color="000000"/>
              <w:bottom w:val="single" w:sz="4" w:space="0" w:color="000000"/>
            </w:tcBorders>
            <w:shd w:val="clear" w:color="auto" w:fill="auto"/>
          </w:tcPr>
          <w:p w14:paraId="1EFC02FC" w14:textId="77777777" w:rsidR="00024D5A" w:rsidRPr="00024D5A" w:rsidRDefault="00024D5A" w:rsidP="00024D5A">
            <w:pPr>
              <w:snapToGrid w:val="0"/>
              <w:spacing w:before="240" w:after="0"/>
              <w:rPr>
                <w:rFonts w:ascii="Century Gothic" w:hAnsi="Century Gothic" w:cs="Arial"/>
                <w:b/>
                <w:sz w:val="20"/>
                <w:szCs w:val="20"/>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2FD" w14:textId="77777777" w:rsidR="00024D5A" w:rsidRPr="00024D5A" w:rsidRDefault="00024D5A" w:rsidP="00024D5A">
            <w:pPr>
              <w:spacing w:after="0"/>
              <w:rPr>
                <w:rFonts w:ascii="Century Gothic" w:hAnsi="Century Gothic"/>
                <w:sz w:val="20"/>
                <w:szCs w:val="20"/>
              </w:rPr>
            </w:pPr>
            <w:r w:rsidRPr="00024D5A">
              <w:rPr>
                <w:rFonts w:ascii="Century Gothic" w:hAnsi="Century Gothic" w:cs="Arial"/>
                <w:sz w:val="20"/>
                <w:szCs w:val="20"/>
              </w:rPr>
              <w:t>Avez-vous transmis le bilan qualitatif et financier ? :</w:t>
            </w:r>
          </w:p>
          <w:bookmarkStart w:id="12" w:name="__Fieldmark__133_1855823609"/>
          <w:p w14:paraId="1EFC02FF" w14:textId="3111CB76" w:rsidR="00024D5A" w:rsidRPr="00024D5A" w:rsidRDefault="00024D5A" w:rsidP="00024D5A">
            <w:pPr>
              <w:spacing w:after="0"/>
              <w:rPr>
                <w:rFonts w:ascii="Century Gothic" w:hAnsi="Century Gothic" w:cs="Arial"/>
                <w:sz w:val="20"/>
                <w:szCs w:val="20"/>
              </w:rPr>
            </w:pPr>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Pr="00024D5A">
              <w:rPr>
                <w:rFonts w:ascii="Century Gothic" w:hAnsi="Century Gothic"/>
                <w:sz w:val="20"/>
                <w:szCs w:val="20"/>
              </w:rPr>
            </w:r>
            <w:r w:rsidRPr="00024D5A">
              <w:rPr>
                <w:rFonts w:ascii="Century Gothic" w:hAnsi="Century Gothic"/>
                <w:sz w:val="20"/>
                <w:szCs w:val="20"/>
              </w:rPr>
              <w:fldChar w:fldCharType="separate"/>
            </w:r>
            <w:r w:rsidRPr="00024D5A">
              <w:rPr>
                <w:rFonts w:ascii="Century Gothic" w:hAnsi="Century Gothic"/>
                <w:sz w:val="20"/>
                <w:szCs w:val="20"/>
              </w:rPr>
              <w:fldChar w:fldCharType="end"/>
            </w:r>
            <w:bookmarkEnd w:id="12"/>
            <w:r w:rsidRPr="00024D5A">
              <w:rPr>
                <w:rFonts w:ascii="Century Gothic" w:hAnsi="Century Gothic" w:cs="Arial"/>
                <w:sz w:val="20"/>
                <w:szCs w:val="20"/>
              </w:rPr>
              <w:t xml:space="preserve"> Oui</w:t>
            </w:r>
            <w:r w:rsidRPr="00024D5A">
              <w:rPr>
                <w:rFonts w:ascii="Century Gothic" w:hAnsi="Century Gothic" w:cs="Arial"/>
                <w:sz w:val="20"/>
                <w:szCs w:val="20"/>
              </w:rPr>
              <w:tab/>
            </w:r>
            <w:bookmarkStart w:id="13" w:name="__Fieldmark__134_1855823609"/>
            <w:r w:rsidR="00534A6B">
              <w:rPr>
                <w:rFonts w:ascii="Century Gothic" w:hAnsi="Century Gothic" w:cs="Arial"/>
                <w:sz w:val="20"/>
                <w:szCs w:val="20"/>
              </w:rPr>
              <w:t xml:space="preserve">   </w:t>
            </w:r>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Pr="00024D5A">
              <w:rPr>
                <w:rFonts w:ascii="Century Gothic" w:hAnsi="Century Gothic"/>
                <w:sz w:val="20"/>
                <w:szCs w:val="20"/>
              </w:rPr>
            </w:r>
            <w:r w:rsidRPr="00024D5A">
              <w:rPr>
                <w:rFonts w:ascii="Century Gothic" w:hAnsi="Century Gothic"/>
                <w:sz w:val="20"/>
                <w:szCs w:val="20"/>
              </w:rPr>
              <w:fldChar w:fldCharType="separate"/>
            </w:r>
            <w:r w:rsidRPr="00024D5A">
              <w:rPr>
                <w:rFonts w:ascii="Century Gothic" w:hAnsi="Century Gothic"/>
                <w:sz w:val="20"/>
                <w:szCs w:val="20"/>
              </w:rPr>
              <w:fldChar w:fldCharType="end"/>
            </w:r>
            <w:bookmarkEnd w:id="13"/>
            <w:r w:rsidRPr="00024D5A">
              <w:rPr>
                <w:rFonts w:ascii="Century Gothic" w:hAnsi="Century Gothic" w:cs="Arial"/>
                <w:sz w:val="20"/>
                <w:szCs w:val="20"/>
              </w:rPr>
              <w:t xml:space="preserve"> Non </w:t>
            </w:r>
          </w:p>
          <w:p w14:paraId="1EFC0300" w14:textId="77777777" w:rsidR="00024D5A" w:rsidRPr="00024D5A" w:rsidRDefault="00024D5A" w:rsidP="00024D5A">
            <w:pPr>
              <w:tabs>
                <w:tab w:val="left" w:pos="5966"/>
              </w:tabs>
              <w:spacing w:after="0"/>
              <w:rPr>
                <w:rFonts w:ascii="Century Gothic" w:hAnsi="Century Gothic"/>
                <w:sz w:val="20"/>
                <w:szCs w:val="20"/>
              </w:rPr>
            </w:pPr>
            <w:r w:rsidRPr="00024D5A">
              <w:rPr>
                <w:rFonts w:ascii="Century Gothic" w:hAnsi="Century Gothic" w:cs="Arial"/>
                <w:sz w:val="20"/>
                <w:szCs w:val="20"/>
              </w:rPr>
              <w:t xml:space="preserve">Si vous avez coché « non », veuillez </w:t>
            </w:r>
            <w:r w:rsidRPr="00024D5A">
              <w:rPr>
                <w:rFonts w:ascii="Century Gothic" w:hAnsi="Century Gothic" w:cs="Arial"/>
                <w:b/>
                <w:sz w:val="20"/>
                <w:szCs w:val="20"/>
                <w:u w:val="single"/>
              </w:rPr>
              <w:t>joindre</w:t>
            </w:r>
            <w:r w:rsidRPr="00024D5A">
              <w:rPr>
                <w:rFonts w:ascii="Century Gothic" w:hAnsi="Century Gothic" w:cs="Arial"/>
                <w:sz w:val="20"/>
                <w:szCs w:val="20"/>
              </w:rPr>
              <w:t xml:space="preserve"> à cette présente demande le </w:t>
            </w:r>
            <w:r w:rsidRPr="00024D5A">
              <w:rPr>
                <w:rFonts w:ascii="Century Gothic" w:hAnsi="Century Gothic" w:cs="Arial"/>
                <w:b/>
                <w:sz w:val="20"/>
                <w:szCs w:val="20"/>
                <w:u w:val="single"/>
              </w:rPr>
              <w:t xml:space="preserve">bilan de votre action. </w:t>
            </w:r>
            <w:r w:rsidRPr="00024D5A">
              <w:rPr>
                <w:rFonts w:ascii="Century Gothic" w:hAnsi="Century Gothic" w:cs="Arial"/>
                <w:sz w:val="20"/>
                <w:szCs w:val="20"/>
              </w:rPr>
              <w:t xml:space="preserve">Dans le cas contraire, votre demande de renouvellement ne sera pas étudiée.  </w:t>
            </w:r>
            <w:r w:rsidRPr="00024D5A">
              <w:rPr>
                <w:rFonts w:ascii="Century Gothic" w:hAnsi="Century Gothic" w:cs="Arial"/>
                <w:sz w:val="20"/>
                <w:szCs w:val="20"/>
              </w:rPr>
              <w:tab/>
            </w:r>
          </w:p>
        </w:tc>
      </w:tr>
      <w:tr w:rsidR="00024D5A" w14:paraId="1EFC0305" w14:textId="77777777" w:rsidTr="00024D5A">
        <w:trPr>
          <w:cantSplit/>
        </w:trPr>
        <w:tc>
          <w:tcPr>
            <w:tcW w:w="3227" w:type="dxa"/>
            <w:vMerge/>
            <w:tcBorders>
              <w:top w:val="single" w:sz="4" w:space="0" w:color="000000"/>
              <w:left w:val="single" w:sz="4" w:space="0" w:color="000000"/>
              <w:bottom w:val="single" w:sz="4" w:space="0" w:color="000000"/>
            </w:tcBorders>
            <w:shd w:val="clear" w:color="auto" w:fill="auto"/>
          </w:tcPr>
          <w:p w14:paraId="1EFC0302" w14:textId="77777777" w:rsidR="00024D5A" w:rsidRPr="00024D5A" w:rsidRDefault="00024D5A" w:rsidP="00024D5A">
            <w:pPr>
              <w:snapToGrid w:val="0"/>
              <w:spacing w:before="240" w:after="0"/>
              <w:rPr>
                <w:rFonts w:ascii="Century Gothic" w:hAnsi="Century Gothic" w:cs="Arial"/>
                <w:b/>
                <w:sz w:val="20"/>
                <w:szCs w:val="20"/>
              </w:rPr>
            </w:pP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1EFC0303" w14:textId="77777777" w:rsidR="00024D5A" w:rsidRPr="00024D5A" w:rsidRDefault="00024D5A" w:rsidP="00024D5A">
            <w:pPr>
              <w:spacing w:after="0"/>
              <w:rPr>
                <w:rFonts w:ascii="Century Gothic" w:hAnsi="Century Gothic"/>
                <w:sz w:val="20"/>
                <w:szCs w:val="20"/>
              </w:rPr>
            </w:pPr>
            <w:r w:rsidRPr="00024D5A">
              <w:rPr>
                <w:rFonts w:ascii="Century Gothic" w:hAnsi="Century Gothic" w:cs="Arial"/>
                <w:sz w:val="20"/>
                <w:szCs w:val="20"/>
              </w:rPr>
              <w:t xml:space="preserve">Précisez la fréquence des renouvellements : </w:t>
            </w:r>
          </w:p>
          <w:bookmarkStart w:id="14" w:name="__Fieldmark__135_1855823609"/>
          <w:p w14:paraId="1EFC0304" w14:textId="60743F35" w:rsidR="00534A6B" w:rsidRPr="008F77F4" w:rsidRDefault="00024D5A" w:rsidP="00024D5A">
            <w:pPr>
              <w:spacing w:after="0"/>
              <w:rPr>
                <w:rFonts w:ascii="Century Gothic" w:hAnsi="Century Gothic" w:cs="Arial"/>
                <w:sz w:val="20"/>
                <w:szCs w:val="20"/>
              </w:rPr>
            </w:pPr>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Pr="00024D5A">
              <w:rPr>
                <w:rFonts w:ascii="Century Gothic" w:hAnsi="Century Gothic"/>
                <w:sz w:val="20"/>
                <w:szCs w:val="20"/>
              </w:rPr>
            </w:r>
            <w:r w:rsidRPr="00024D5A">
              <w:rPr>
                <w:rFonts w:ascii="Century Gothic" w:hAnsi="Century Gothic"/>
                <w:sz w:val="20"/>
                <w:szCs w:val="20"/>
              </w:rPr>
              <w:fldChar w:fldCharType="separate"/>
            </w:r>
            <w:r w:rsidRPr="00024D5A">
              <w:rPr>
                <w:rFonts w:ascii="Century Gothic" w:hAnsi="Century Gothic"/>
                <w:sz w:val="20"/>
                <w:szCs w:val="20"/>
              </w:rPr>
              <w:fldChar w:fldCharType="end"/>
            </w:r>
            <w:bookmarkEnd w:id="14"/>
            <w:r w:rsidRPr="00024D5A">
              <w:rPr>
                <w:rFonts w:ascii="Century Gothic" w:hAnsi="Century Gothic" w:cs="Arial"/>
                <w:sz w:val="20"/>
                <w:szCs w:val="20"/>
              </w:rPr>
              <w:t xml:space="preserve"> 1</w:t>
            </w:r>
            <w:r w:rsidRPr="00024D5A">
              <w:rPr>
                <w:rFonts w:ascii="Century Gothic" w:hAnsi="Century Gothic" w:cs="Arial"/>
                <w:sz w:val="20"/>
                <w:szCs w:val="20"/>
                <w:vertAlign w:val="superscript"/>
              </w:rPr>
              <w:t>er</w:t>
            </w:r>
            <w:r w:rsidRPr="00024D5A">
              <w:rPr>
                <w:rFonts w:ascii="Century Gothic" w:hAnsi="Century Gothic" w:cs="Arial"/>
                <w:sz w:val="20"/>
                <w:szCs w:val="20"/>
              </w:rPr>
              <w:t xml:space="preserve"> année</w:t>
            </w:r>
            <w:r w:rsidRPr="00024D5A">
              <w:rPr>
                <w:rFonts w:ascii="Century Gothic" w:hAnsi="Century Gothic" w:cs="Arial"/>
                <w:sz w:val="20"/>
                <w:szCs w:val="20"/>
              </w:rPr>
              <w:tab/>
            </w:r>
            <w:r w:rsidRPr="00024D5A">
              <w:rPr>
                <w:rFonts w:ascii="Century Gothic" w:hAnsi="Century Gothic" w:cs="Arial"/>
                <w:sz w:val="20"/>
                <w:szCs w:val="20"/>
              </w:rPr>
              <w:tab/>
            </w:r>
            <w:bookmarkStart w:id="15" w:name="__Fieldmark__136_1855823609"/>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Pr="00024D5A">
              <w:rPr>
                <w:rFonts w:ascii="Century Gothic" w:hAnsi="Century Gothic"/>
                <w:sz w:val="20"/>
                <w:szCs w:val="20"/>
              </w:rPr>
            </w:r>
            <w:r w:rsidRPr="00024D5A">
              <w:rPr>
                <w:rFonts w:ascii="Century Gothic" w:hAnsi="Century Gothic"/>
                <w:sz w:val="20"/>
                <w:szCs w:val="20"/>
              </w:rPr>
              <w:fldChar w:fldCharType="separate"/>
            </w:r>
            <w:r w:rsidRPr="00024D5A">
              <w:rPr>
                <w:rFonts w:ascii="Century Gothic" w:hAnsi="Century Gothic"/>
                <w:sz w:val="20"/>
                <w:szCs w:val="20"/>
              </w:rPr>
              <w:fldChar w:fldCharType="end"/>
            </w:r>
            <w:bookmarkEnd w:id="15"/>
            <w:r w:rsidRPr="00024D5A">
              <w:rPr>
                <w:rFonts w:ascii="Century Gothic" w:hAnsi="Century Gothic" w:cs="Arial"/>
                <w:sz w:val="20"/>
                <w:szCs w:val="20"/>
              </w:rPr>
              <w:t xml:space="preserve"> 2</w:t>
            </w:r>
            <w:r w:rsidRPr="00024D5A">
              <w:rPr>
                <w:rFonts w:ascii="Century Gothic" w:hAnsi="Century Gothic" w:cs="Arial"/>
                <w:sz w:val="20"/>
                <w:szCs w:val="20"/>
                <w:vertAlign w:val="superscript"/>
              </w:rPr>
              <w:t>eme</w:t>
            </w:r>
            <w:r w:rsidRPr="00024D5A">
              <w:rPr>
                <w:rFonts w:ascii="Century Gothic" w:hAnsi="Century Gothic" w:cs="Arial"/>
                <w:sz w:val="20"/>
                <w:szCs w:val="20"/>
              </w:rPr>
              <w:t xml:space="preserve"> année </w:t>
            </w:r>
            <w:r w:rsidRPr="00024D5A">
              <w:rPr>
                <w:rFonts w:ascii="Century Gothic" w:hAnsi="Century Gothic" w:cs="Arial"/>
                <w:sz w:val="20"/>
                <w:szCs w:val="20"/>
              </w:rPr>
              <w:tab/>
            </w:r>
            <w:bookmarkStart w:id="16" w:name="__Fieldmark__137_1855823609"/>
            <w:r w:rsidRPr="00024D5A">
              <w:rPr>
                <w:rFonts w:ascii="Century Gothic" w:hAnsi="Century Gothic"/>
                <w:sz w:val="20"/>
                <w:szCs w:val="20"/>
              </w:rPr>
              <w:fldChar w:fldCharType="begin">
                <w:ffData>
                  <w:name w:val=""/>
                  <w:enabled/>
                  <w:calcOnExit w:val="0"/>
                  <w:checkBox>
                    <w:sizeAuto/>
                    <w:default w:val="0"/>
                    <w:checked w:val="0"/>
                  </w:checkBox>
                </w:ffData>
              </w:fldChar>
            </w:r>
            <w:r w:rsidRPr="00024D5A">
              <w:rPr>
                <w:rFonts w:ascii="Century Gothic" w:hAnsi="Century Gothic"/>
                <w:sz w:val="20"/>
                <w:szCs w:val="20"/>
              </w:rPr>
              <w:instrText xml:space="preserve"> FORMCHECKBOX </w:instrText>
            </w:r>
            <w:r w:rsidRPr="00024D5A">
              <w:rPr>
                <w:rFonts w:ascii="Century Gothic" w:hAnsi="Century Gothic"/>
                <w:sz w:val="20"/>
                <w:szCs w:val="20"/>
              </w:rPr>
            </w:r>
            <w:r w:rsidRPr="00024D5A">
              <w:rPr>
                <w:rFonts w:ascii="Century Gothic" w:hAnsi="Century Gothic"/>
                <w:sz w:val="20"/>
                <w:szCs w:val="20"/>
              </w:rPr>
              <w:fldChar w:fldCharType="separate"/>
            </w:r>
            <w:r w:rsidRPr="00024D5A">
              <w:rPr>
                <w:rFonts w:ascii="Century Gothic" w:hAnsi="Century Gothic"/>
                <w:sz w:val="20"/>
                <w:szCs w:val="20"/>
              </w:rPr>
              <w:fldChar w:fldCharType="end"/>
            </w:r>
            <w:bookmarkEnd w:id="16"/>
            <w:r w:rsidRPr="00024D5A">
              <w:rPr>
                <w:rFonts w:ascii="Century Gothic" w:hAnsi="Century Gothic" w:cs="Arial"/>
                <w:sz w:val="20"/>
                <w:szCs w:val="20"/>
              </w:rPr>
              <w:t xml:space="preserve"> 3</w:t>
            </w:r>
            <w:r w:rsidRPr="00024D5A">
              <w:rPr>
                <w:rFonts w:ascii="Century Gothic" w:hAnsi="Century Gothic" w:cs="Arial"/>
                <w:sz w:val="20"/>
                <w:szCs w:val="20"/>
                <w:vertAlign w:val="superscript"/>
              </w:rPr>
              <w:t xml:space="preserve">eme </w:t>
            </w:r>
            <w:r w:rsidRPr="00024D5A">
              <w:rPr>
                <w:rFonts w:ascii="Century Gothic" w:hAnsi="Century Gothic" w:cs="Arial"/>
                <w:sz w:val="20"/>
                <w:szCs w:val="20"/>
              </w:rPr>
              <w:t>année et plus</w:t>
            </w:r>
          </w:p>
        </w:tc>
      </w:tr>
    </w:tbl>
    <w:p w14:paraId="1EFC0306" w14:textId="77777777" w:rsidR="00741671" w:rsidRDefault="00024D5A">
      <w:pPr>
        <w:spacing w:after="0"/>
        <w:rPr>
          <w:vanish/>
        </w:rPr>
      </w:pPr>
      <w:r>
        <w:br w:type="page"/>
      </w:r>
    </w:p>
    <w:p w14:paraId="1EFC03A7" w14:textId="0A61001E" w:rsidR="00741671" w:rsidRPr="00764DC1" w:rsidRDefault="00784CED" w:rsidP="00784CED">
      <w:pPr>
        <w:spacing w:after="0"/>
        <w:rPr>
          <w:b/>
          <w:bCs/>
          <w:i/>
          <w:iCs/>
          <w:sz w:val="20"/>
          <w:szCs w:val="20"/>
        </w:rPr>
      </w:pPr>
      <w:r>
        <w:rPr>
          <w:rFonts w:ascii="Century Gothic" w:hAnsi="Century Gothic"/>
          <w:color w:val="0000FF"/>
          <w:sz w:val="28"/>
          <w:szCs w:val="28"/>
        </w:rPr>
        <w:lastRenderedPageBreak/>
        <w:t>2</w:t>
      </w:r>
      <w:r w:rsidR="007440C5" w:rsidRPr="69F923C5">
        <w:rPr>
          <w:rFonts w:ascii="Century Gothic" w:hAnsi="Century Gothic"/>
          <w:color w:val="0000FF"/>
          <w:sz w:val="28"/>
          <w:szCs w:val="28"/>
        </w:rPr>
        <w:t>. L</w:t>
      </w:r>
      <w:r w:rsidR="00D15E78" w:rsidRPr="69F923C5">
        <w:rPr>
          <w:rFonts w:ascii="Century Gothic" w:hAnsi="Century Gothic"/>
          <w:color w:val="0000FF"/>
          <w:sz w:val="28"/>
          <w:szCs w:val="28"/>
        </w:rPr>
        <w:t>e d</w:t>
      </w:r>
      <w:r w:rsidR="00741671" w:rsidRPr="69F923C5">
        <w:rPr>
          <w:rFonts w:ascii="Century Gothic" w:hAnsi="Century Gothic"/>
          <w:color w:val="0000FF"/>
          <w:sz w:val="28"/>
          <w:szCs w:val="28"/>
        </w:rPr>
        <w:t xml:space="preserve">iagnostic - </w:t>
      </w:r>
      <w:r w:rsidR="00741671" w:rsidRPr="69F923C5">
        <w:rPr>
          <w:rFonts w:ascii="Century Gothic" w:hAnsi="Century Gothic"/>
          <w:i/>
          <w:iCs/>
          <w:color w:val="0000FF"/>
          <w:sz w:val="20"/>
          <w:szCs w:val="20"/>
        </w:rPr>
        <w:t>identification du besoin au regard du contexte local</w:t>
      </w:r>
      <w:r w:rsidR="00741671" w:rsidRPr="69F923C5">
        <w:rPr>
          <w:rFonts w:ascii="Arial Gras" w:hAnsi="Arial Gras" w:cs="Arial Gras"/>
          <w:b/>
          <w:bCs/>
          <w:i/>
          <w:iCs/>
          <w:smallCaps/>
          <w:sz w:val="20"/>
          <w:szCs w:val="20"/>
        </w:rPr>
        <w:t xml:space="preserve"> </w:t>
      </w:r>
    </w:p>
    <w:tbl>
      <w:tblPr>
        <w:tblW w:w="9884" w:type="dxa"/>
        <w:tblInd w:w="-10" w:type="dxa"/>
        <w:tblLayout w:type="fixed"/>
        <w:tblLook w:val="0000" w:firstRow="0" w:lastRow="0" w:firstColumn="0" w:lastColumn="0" w:noHBand="0" w:noVBand="0"/>
      </w:tblPr>
      <w:tblGrid>
        <w:gridCol w:w="2229"/>
        <w:gridCol w:w="7655"/>
      </w:tblGrid>
      <w:tr w:rsidR="00741671" w:rsidRPr="00764DC1" w14:paraId="1EFC03A9" w14:textId="77777777" w:rsidTr="008F77F4">
        <w:trPr>
          <w:trHeight w:val="412"/>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C03A8" w14:textId="77777777" w:rsidR="00741671" w:rsidRPr="00764DC1" w:rsidRDefault="00741671" w:rsidP="00C86893">
            <w:pPr>
              <w:spacing w:after="0"/>
              <w:rPr>
                <w:rFonts w:ascii="Century Gothic" w:hAnsi="Century Gothic"/>
                <w:sz w:val="20"/>
                <w:szCs w:val="20"/>
              </w:rPr>
            </w:pPr>
            <w:r w:rsidRPr="00764DC1">
              <w:rPr>
                <w:rFonts w:ascii="Century Gothic" w:hAnsi="Century Gothic" w:cs="Arial"/>
                <w:b/>
                <w:sz w:val="20"/>
                <w:szCs w:val="20"/>
              </w:rPr>
              <w:t xml:space="preserve">Intitulé du projet : </w:t>
            </w:r>
          </w:p>
        </w:tc>
      </w:tr>
      <w:tr w:rsidR="00741671" w:rsidRPr="00764DC1" w14:paraId="1EFC03AB" w14:textId="77777777" w:rsidTr="008F77F4">
        <w:trPr>
          <w:trHeight w:val="1674"/>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Pr>
          <w:p w14:paraId="1EFC03AA" w14:textId="77777777" w:rsidR="00741671" w:rsidRPr="00764DC1" w:rsidRDefault="00B22FAE">
            <w:pPr>
              <w:rPr>
                <w:rFonts w:ascii="Century Gothic" w:hAnsi="Century Gothic" w:cs="Arial"/>
                <w:b/>
                <w:sz w:val="20"/>
                <w:szCs w:val="20"/>
              </w:rPr>
            </w:pPr>
            <w:r w:rsidRPr="00764DC1">
              <w:rPr>
                <w:rFonts w:ascii="Century Gothic" w:hAnsi="Century Gothic" w:cs="Arial"/>
                <w:b/>
                <w:sz w:val="20"/>
                <w:szCs w:val="20"/>
              </w:rPr>
              <w:t xml:space="preserve">Objectifs : </w:t>
            </w:r>
          </w:p>
        </w:tc>
      </w:tr>
      <w:tr w:rsidR="00741671" w:rsidRPr="00764DC1" w14:paraId="1EFC03B0" w14:textId="77777777" w:rsidTr="008F77F4">
        <w:trPr>
          <w:trHeight w:val="1025"/>
        </w:trPr>
        <w:tc>
          <w:tcPr>
            <w:tcW w:w="2229" w:type="dxa"/>
            <w:tcBorders>
              <w:top w:val="single" w:sz="4" w:space="0" w:color="000000"/>
              <w:left w:val="single" w:sz="4" w:space="0" w:color="000000"/>
              <w:bottom w:val="single" w:sz="4" w:space="0" w:color="000000"/>
            </w:tcBorders>
            <w:shd w:val="clear" w:color="auto" w:fill="auto"/>
          </w:tcPr>
          <w:p w14:paraId="1EFC03AC" w14:textId="77777777" w:rsidR="00741671" w:rsidRPr="00764DC1" w:rsidRDefault="00741671" w:rsidP="00C86893">
            <w:pPr>
              <w:keepNext/>
              <w:keepLines/>
              <w:autoSpaceDE w:val="0"/>
              <w:snapToGrid w:val="0"/>
              <w:spacing w:after="0" w:line="240" w:lineRule="auto"/>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Territoire concerné</w:t>
            </w:r>
            <w:r w:rsidRPr="00764DC1">
              <w:rPr>
                <w:rFonts w:ascii="Century Gothic" w:eastAsia="Times New Roman" w:hAnsi="Century Gothic" w:cs="Arial"/>
                <w:sz w:val="20"/>
                <w:szCs w:val="20"/>
                <w:lang w:eastAsia="ar-SA"/>
              </w:rPr>
              <w:t xml:space="preserve"> par l’action</w:t>
            </w:r>
            <w:r w:rsidRPr="00764DC1">
              <w:rPr>
                <w:rFonts w:ascii="Century Gothic" w:eastAsia="Times New Roman" w:hAnsi="Century Gothic" w:cs="Arial"/>
                <w:b/>
                <w:sz w:val="20"/>
                <w:szCs w:val="20"/>
                <w:lang w:eastAsia="ar-SA"/>
              </w:rPr>
              <w:t> </w:t>
            </w:r>
          </w:p>
          <w:p w14:paraId="1EFC03AD" w14:textId="77777777" w:rsidR="00741671" w:rsidRPr="00764DC1" w:rsidRDefault="00741671" w:rsidP="00C86893">
            <w:pPr>
              <w:spacing w:line="240" w:lineRule="auto"/>
              <w:rPr>
                <w:rFonts w:ascii="Century Gothic" w:eastAsia="Times New Roman" w:hAnsi="Century Gothic" w:cs="Arial"/>
                <w:b/>
                <w:sz w:val="20"/>
                <w:szCs w:val="20"/>
                <w:lang w:eastAsia="ar-SA"/>
              </w:rPr>
            </w:pPr>
          </w:p>
        </w:tc>
        <w:bookmarkStart w:id="17" w:name="__Fieldmark__138_1855823609"/>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EFC03AE" w14:textId="77777777" w:rsidR="00741671" w:rsidRPr="00764DC1" w:rsidRDefault="00741671" w:rsidP="00C86893">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bookmarkEnd w:id="17"/>
            <w:r w:rsidRPr="00764DC1">
              <w:rPr>
                <w:rFonts w:ascii="Century Gothic" w:hAnsi="Century Gothic" w:cs="Arial"/>
                <w:sz w:val="20"/>
                <w:szCs w:val="20"/>
              </w:rPr>
              <w:t xml:space="preserve">  La commune</w:t>
            </w:r>
            <w:r w:rsidRPr="00764DC1">
              <w:rPr>
                <w:rFonts w:ascii="Century Gothic" w:hAnsi="Century Gothic" w:cs="Arial"/>
                <w:sz w:val="20"/>
                <w:szCs w:val="20"/>
              </w:rPr>
              <w:tab/>
            </w:r>
            <w:bookmarkStart w:id="18" w:name="__Fieldmark__139_1855823609"/>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bookmarkEnd w:id="18"/>
            <w:r w:rsidRPr="00764DC1">
              <w:rPr>
                <w:rFonts w:ascii="Century Gothic" w:hAnsi="Century Gothic" w:cs="Arial"/>
                <w:sz w:val="20"/>
                <w:szCs w:val="20"/>
              </w:rPr>
              <w:t xml:space="preserve"> L’intercommunalité       </w:t>
            </w:r>
            <w:bookmarkStart w:id="19" w:name="__Fieldmark__140_1855823609"/>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bookmarkEnd w:id="19"/>
            <w:r w:rsidRPr="00764DC1">
              <w:rPr>
                <w:rFonts w:ascii="Century Gothic" w:hAnsi="Century Gothic" w:cs="Arial"/>
                <w:sz w:val="20"/>
                <w:szCs w:val="20"/>
              </w:rPr>
              <w:t xml:space="preserve">  Le département     </w:t>
            </w:r>
          </w:p>
          <w:bookmarkStart w:id="20" w:name="__Fieldmark__141_1855823609"/>
          <w:p w14:paraId="1EFC03AF" w14:textId="77777777" w:rsidR="00741671" w:rsidRPr="00764DC1" w:rsidRDefault="00741671" w:rsidP="00C86893">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bookmarkEnd w:id="20"/>
            <w:r w:rsidRPr="00764DC1">
              <w:rPr>
                <w:rFonts w:ascii="Century Gothic" w:hAnsi="Century Gothic" w:cs="Arial"/>
                <w:sz w:val="20"/>
                <w:szCs w:val="20"/>
              </w:rPr>
              <w:t xml:space="preserve"> La région</w:t>
            </w:r>
            <w:r w:rsidRPr="00764DC1">
              <w:rPr>
                <w:rFonts w:ascii="Century Gothic" w:hAnsi="Century Gothic" w:cs="Arial"/>
                <w:sz w:val="20"/>
                <w:szCs w:val="20"/>
              </w:rPr>
              <w:tab/>
              <w:t xml:space="preserve">           </w:t>
            </w:r>
            <w:bookmarkStart w:id="21" w:name="__Fieldmark__142_1855823609"/>
            <w:r w:rsidR="00D15E78" w:rsidRPr="00764DC1">
              <w:rPr>
                <w:rFonts w:ascii="Century Gothic" w:hAnsi="Century Gothic" w:cs="Arial"/>
                <w:sz w:val="20"/>
                <w:szCs w:val="20"/>
              </w:rPr>
              <w:t xml:space="preserve">  </w:t>
            </w: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bookmarkEnd w:id="21"/>
            <w:r w:rsidRPr="00764DC1">
              <w:rPr>
                <w:rFonts w:ascii="Century Gothic" w:hAnsi="Century Gothic" w:cs="Arial"/>
                <w:sz w:val="20"/>
                <w:szCs w:val="20"/>
              </w:rPr>
              <w:t xml:space="preserve"> Autre p</w:t>
            </w:r>
            <w:r w:rsidRPr="00764DC1">
              <w:rPr>
                <w:rFonts w:ascii="Century Gothic" w:eastAsia="Times New Roman" w:hAnsi="Century Gothic" w:cs="Arial"/>
                <w:sz w:val="20"/>
                <w:szCs w:val="20"/>
                <w:lang w:eastAsia="fr-FR"/>
              </w:rPr>
              <w:t>récisez :</w:t>
            </w:r>
          </w:p>
        </w:tc>
      </w:tr>
      <w:tr w:rsidR="00784CED" w:rsidRPr="00764DC1" w14:paraId="68AD90F1" w14:textId="77777777" w:rsidTr="008F77F4">
        <w:trPr>
          <w:trHeight w:val="1025"/>
        </w:trPr>
        <w:tc>
          <w:tcPr>
            <w:tcW w:w="2229" w:type="dxa"/>
            <w:tcBorders>
              <w:top w:val="single" w:sz="4" w:space="0" w:color="000000"/>
              <w:left w:val="single" w:sz="4" w:space="0" w:color="000000"/>
              <w:bottom w:val="single" w:sz="4" w:space="0" w:color="000000"/>
            </w:tcBorders>
            <w:shd w:val="clear" w:color="auto" w:fill="auto"/>
          </w:tcPr>
          <w:p w14:paraId="5C38A516" w14:textId="04222E10" w:rsidR="00784CED" w:rsidRPr="00764DC1"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Territoire concerné</w:t>
            </w:r>
            <w:r w:rsidRPr="00764DC1">
              <w:rPr>
                <w:rFonts w:ascii="Century Gothic" w:eastAsia="Times New Roman" w:hAnsi="Century Gothic" w:cs="Arial"/>
                <w:sz w:val="20"/>
                <w:szCs w:val="20"/>
                <w:lang w:eastAsia="ar-SA"/>
              </w:rPr>
              <w:t xml:space="preserve"> </w:t>
            </w:r>
          </w:p>
          <w:p w14:paraId="10C404BC" w14:textId="77777777" w:rsidR="00784CED" w:rsidRPr="00764DC1" w:rsidRDefault="00784CED" w:rsidP="00C86893">
            <w:pPr>
              <w:keepNext/>
              <w:keepLines/>
              <w:autoSpaceDE w:val="0"/>
              <w:snapToGrid w:val="0"/>
              <w:spacing w:after="0" w:line="240" w:lineRule="auto"/>
              <w:rPr>
                <w:rFonts w:ascii="Century Gothic" w:eastAsia="Times New Roman" w:hAnsi="Century Gothic" w:cs="Arial"/>
                <w:b/>
                <w:sz w:val="20"/>
                <w:szCs w:val="20"/>
                <w:lang w:eastAsia="ar-SA"/>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8A6349E" w14:textId="0718B77C" w:rsidR="00784CED" w:rsidRPr="00764DC1" w:rsidRDefault="00784CED" w:rsidP="00784CED">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Territoire urbain</w:t>
            </w:r>
            <w:r w:rsidRPr="00764DC1">
              <w:rPr>
                <w:rFonts w:ascii="Century Gothic" w:hAnsi="Century Gothic" w:cs="Arial"/>
                <w:sz w:val="20"/>
                <w:szCs w:val="20"/>
              </w:rPr>
              <w:tab/>
            </w: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Territoire rural</w:t>
            </w:r>
            <w:r w:rsidRPr="00764DC1">
              <w:rPr>
                <w:rFonts w:ascii="Century Gothic" w:hAnsi="Century Gothic" w:cs="Arial"/>
                <w:sz w:val="20"/>
                <w:szCs w:val="20"/>
              </w:rPr>
              <w:t xml:space="preserve">       </w:t>
            </w: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Quartier politique de la ville</w:t>
            </w:r>
            <w:r w:rsidRPr="00764DC1">
              <w:rPr>
                <w:rFonts w:ascii="Century Gothic" w:hAnsi="Century Gothic" w:cs="Arial"/>
                <w:sz w:val="20"/>
                <w:szCs w:val="20"/>
              </w:rPr>
              <w:t xml:space="preserve">     </w:t>
            </w:r>
          </w:p>
          <w:p w14:paraId="4AF65F29" w14:textId="4A8861AB" w:rsidR="00784CED" w:rsidRPr="00764DC1" w:rsidRDefault="00784CED" w:rsidP="00784CED">
            <w:pPr>
              <w:spacing w:before="240" w:after="0" w:line="240" w:lineRule="auto"/>
              <w:rPr>
                <w:rFonts w:ascii="Century Gothic" w:hAnsi="Century Gothic"/>
                <w:sz w:val="20"/>
                <w:szCs w:val="20"/>
              </w:rPr>
            </w:pPr>
            <w:r w:rsidRPr="00764DC1">
              <w:rPr>
                <w:rFonts w:ascii="Century Gothic" w:hAnsi="Century Gothic"/>
                <w:sz w:val="20"/>
                <w:szCs w:val="20"/>
              </w:rPr>
              <w:fldChar w:fldCharType="begin">
                <w:ffData>
                  <w:name w:val=""/>
                  <w:enabled/>
                  <w:calcOnExit w:val="0"/>
                  <w:checkBox>
                    <w:sizeAuto/>
                    <w:default w:val="0"/>
                    <w:checked w:val="0"/>
                  </w:checkBox>
                </w:ffData>
              </w:fldChar>
            </w:r>
            <w:r w:rsidRPr="00764DC1">
              <w:rPr>
                <w:rFonts w:ascii="Century Gothic" w:hAnsi="Century Gothic"/>
                <w:sz w:val="20"/>
                <w:szCs w:val="20"/>
              </w:rPr>
              <w:instrText xml:space="preserve"> FORMCHECKBOX </w:instrText>
            </w:r>
            <w:r w:rsidRPr="00764DC1">
              <w:rPr>
                <w:rFonts w:ascii="Century Gothic" w:hAnsi="Century Gothic"/>
                <w:sz w:val="20"/>
                <w:szCs w:val="20"/>
              </w:rPr>
            </w:r>
            <w:r w:rsidRPr="00764DC1">
              <w:rPr>
                <w:rFonts w:ascii="Century Gothic" w:hAnsi="Century Gothic"/>
                <w:sz w:val="20"/>
                <w:szCs w:val="20"/>
              </w:rPr>
              <w:fldChar w:fldCharType="separate"/>
            </w:r>
            <w:r w:rsidRPr="00764DC1">
              <w:rPr>
                <w:rFonts w:ascii="Century Gothic" w:hAnsi="Century Gothic"/>
                <w:sz w:val="20"/>
                <w:szCs w:val="20"/>
              </w:rPr>
              <w:fldChar w:fldCharType="end"/>
            </w:r>
            <w:r w:rsidRPr="00764DC1">
              <w:rPr>
                <w:rFonts w:ascii="Century Gothic" w:hAnsi="Century Gothic" w:cs="Arial"/>
                <w:sz w:val="20"/>
                <w:szCs w:val="20"/>
              </w:rPr>
              <w:t xml:space="preserve"> </w:t>
            </w:r>
            <w:r>
              <w:rPr>
                <w:rFonts w:ascii="Century Gothic" w:hAnsi="Century Gothic" w:cs="Arial"/>
                <w:sz w:val="20"/>
                <w:szCs w:val="20"/>
              </w:rPr>
              <w:t>Zone de revitalisation rurale</w:t>
            </w:r>
            <w:r w:rsidRPr="00764DC1">
              <w:rPr>
                <w:rFonts w:ascii="Century Gothic" w:hAnsi="Century Gothic" w:cs="Arial"/>
                <w:sz w:val="20"/>
                <w:szCs w:val="20"/>
              </w:rPr>
              <w:t xml:space="preserve">             </w:t>
            </w:r>
          </w:p>
        </w:tc>
      </w:tr>
      <w:tr w:rsidR="00741671" w:rsidRPr="00764DC1" w14:paraId="1EFC03B3" w14:textId="77777777" w:rsidTr="008F77F4">
        <w:trPr>
          <w:trHeight w:val="1922"/>
        </w:trPr>
        <w:tc>
          <w:tcPr>
            <w:tcW w:w="2229" w:type="dxa"/>
            <w:tcBorders>
              <w:top w:val="single" w:sz="4" w:space="0" w:color="000000"/>
              <w:left w:val="single" w:sz="4" w:space="0" w:color="000000"/>
              <w:bottom w:val="single" w:sz="4" w:space="0" w:color="000000"/>
            </w:tcBorders>
            <w:shd w:val="clear" w:color="auto" w:fill="auto"/>
          </w:tcPr>
          <w:p w14:paraId="1EFC03B1" w14:textId="77777777" w:rsidR="00741671" w:rsidRPr="00764DC1" w:rsidRDefault="00741671">
            <w:pPr>
              <w:rPr>
                <w:rFonts w:ascii="Century Gothic" w:hAnsi="Century Gothic" w:cs="Arial"/>
                <w:b/>
                <w:sz w:val="20"/>
                <w:szCs w:val="20"/>
              </w:rPr>
            </w:pPr>
            <w:r w:rsidRPr="00764DC1">
              <w:rPr>
                <w:rFonts w:ascii="Century Gothic" w:eastAsia="Times New Roman" w:hAnsi="Century Gothic" w:cs="Arial"/>
                <w:b/>
                <w:bCs/>
                <w:color w:val="000000"/>
                <w:sz w:val="20"/>
                <w:szCs w:val="20"/>
                <w:lang w:eastAsia="ar-SA"/>
              </w:rPr>
              <w:t xml:space="preserve">Problématique identifiée à l’origine du projet </w:t>
            </w:r>
            <w:r w:rsidRPr="00764DC1">
              <w:rPr>
                <w:rFonts w:ascii="Century Gothic" w:eastAsia="Times New Roman" w:hAnsi="Century Gothic" w:cs="Arial"/>
                <w:bCs/>
                <w:color w:val="000000"/>
                <w:sz w:val="20"/>
                <w:szCs w:val="20"/>
                <w:lang w:eastAsia="ar-SA"/>
              </w:rPr>
              <w:t>(problématique de territoire, liée au public accueilli, constats, difficultés ; diagnostic…)</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EFC03B2" w14:textId="77777777" w:rsidR="00741671" w:rsidRPr="00764DC1" w:rsidRDefault="00741671">
            <w:pPr>
              <w:snapToGrid w:val="0"/>
              <w:rPr>
                <w:rFonts w:ascii="Century Gothic" w:hAnsi="Century Gothic" w:cs="Arial"/>
                <w:b/>
                <w:sz w:val="20"/>
                <w:szCs w:val="20"/>
              </w:rPr>
            </w:pPr>
          </w:p>
        </w:tc>
      </w:tr>
      <w:tr w:rsidR="00741671" w:rsidRPr="007440C5" w14:paraId="1EFC03B7" w14:textId="77777777" w:rsidTr="008F77F4">
        <w:trPr>
          <w:trHeight w:val="3004"/>
        </w:trPr>
        <w:tc>
          <w:tcPr>
            <w:tcW w:w="2229" w:type="dxa"/>
            <w:tcBorders>
              <w:top w:val="single" w:sz="4" w:space="0" w:color="000000"/>
              <w:left w:val="single" w:sz="4" w:space="0" w:color="000000"/>
              <w:bottom w:val="single" w:sz="4" w:space="0" w:color="000000"/>
            </w:tcBorders>
            <w:shd w:val="clear" w:color="auto" w:fill="auto"/>
          </w:tcPr>
          <w:p w14:paraId="1EFC03B5" w14:textId="0F62AC31" w:rsidR="00741671" w:rsidRPr="007440C5" w:rsidRDefault="008F77F4" w:rsidP="008F77F4">
            <w:pPr>
              <w:spacing w:after="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t xml:space="preserve">A quel axe du projet social de territoire (CTG) répond votre action ?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1EFC03B6" w14:textId="77777777" w:rsidR="00741671" w:rsidRPr="007440C5" w:rsidRDefault="00741671">
            <w:pPr>
              <w:snapToGrid w:val="0"/>
              <w:rPr>
                <w:rFonts w:ascii="Century Gothic" w:eastAsia="Times New Roman" w:hAnsi="Century Gothic" w:cs="Arial"/>
                <w:b/>
                <w:sz w:val="20"/>
                <w:szCs w:val="20"/>
                <w:lang w:eastAsia="ar-SA"/>
              </w:rPr>
            </w:pPr>
          </w:p>
        </w:tc>
      </w:tr>
      <w:tr w:rsidR="008F77F4" w:rsidRPr="007440C5" w14:paraId="3E12B103" w14:textId="77777777" w:rsidTr="008F77F4">
        <w:trPr>
          <w:trHeight w:val="3004"/>
        </w:trPr>
        <w:tc>
          <w:tcPr>
            <w:tcW w:w="2229" w:type="dxa"/>
            <w:tcBorders>
              <w:top w:val="single" w:sz="4" w:space="0" w:color="000000"/>
              <w:left w:val="single" w:sz="4" w:space="0" w:color="000000"/>
              <w:bottom w:val="single" w:sz="4" w:space="0" w:color="000000"/>
            </w:tcBorders>
            <w:shd w:val="clear" w:color="auto" w:fill="auto"/>
          </w:tcPr>
          <w:p w14:paraId="17CDE857" w14:textId="38D1469F" w:rsidR="008F77F4" w:rsidRPr="007440C5" w:rsidRDefault="008F77F4" w:rsidP="008F77F4">
            <w:pPr>
              <w:spacing w:after="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t>En quoi votre action s’inscrit dans la dynamique du territoire en matière de développement de l’offre de service aux familles</w:t>
            </w:r>
            <w:r w:rsidRPr="00764DC1">
              <w:rPr>
                <w:rFonts w:ascii="Century Gothic" w:eastAsia="Times New Roman" w:hAnsi="Century Gothic" w:cs="Arial"/>
                <w:b/>
                <w:sz w:val="20"/>
                <w:szCs w:val="20"/>
                <w:lang w:eastAsia="ar-SA"/>
              </w:rPr>
              <w:t xml:space="preserve"> (</w:t>
            </w:r>
            <w:proofErr w:type="spellStart"/>
            <w:r w:rsidRPr="00764DC1">
              <w:rPr>
                <w:rFonts w:ascii="Century Gothic" w:eastAsia="Times New Roman" w:hAnsi="Century Gothic" w:cs="Arial"/>
                <w:b/>
                <w:sz w:val="20"/>
                <w:szCs w:val="20"/>
                <w:lang w:eastAsia="ar-SA"/>
              </w:rPr>
              <w:t>Ctg</w:t>
            </w:r>
            <w:proofErr w:type="spellEnd"/>
            <w:r w:rsidRPr="00764DC1">
              <w:rPr>
                <w:rFonts w:ascii="Century Gothic" w:eastAsia="Times New Roman" w:hAnsi="Century Gothic" w:cs="Arial"/>
                <w:b/>
                <w:sz w:val="20"/>
                <w:szCs w:val="20"/>
                <w:lang w:eastAsia="ar-SA"/>
              </w:rPr>
              <w:t xml:space="preserve">, </w:t>
            </w:r>
            <w:proofErr w:type="spellStart"/>
            <w:r w:rsidRPr="00764DC1">
              <w:rPr>
                <w:rFonts w:ascii="Century Gothic" w:eastAsia="Times New Roman" w:hAnsi="Century Gothic" w:cs="Arial"/>
                <w:b/>
                <w:sz w:val="20"/>
                <w:szCs w:val="20"/>
                <w:lang w:eastAsia="ar-SA"/>
              </w:rPr>
              <w:t>PE</w:t>
            </w:r>
            <w:r>
              <w:rPr>
                <w:rFonts w:ascii="Century Gothic" w:eastAsia="Times New Roman" w:hAnsi="Century Gothic" w:cs="Arial"/>
                <w:b/>
                <w:sz w:val="20"/>
                <w:szCs w:val="20"/>
                <w:lang w:eastAsia="ar-SA"/>
              </w:rPr>
              <w:t>d</w:t>
            </w:r>
            <w:r w:rsidRPr="00764DC1">
              <w:rPr>
                <w:rFonts w:ascii="Century Gothic" w:eastAsia="Times New Roman" w:hAnsi="Century Gothic" w:cs="Arial"/>
                <w:b/>
                <w:sz w:val="20"/>
                <w:szCs w:val="20"/>
                <w:lang w:eastAsia="ar-SA"/>
              </w:rPr>
              <w:t>T</w:t>
            </w:r>
            <w:proofErr w:type="spellEnd"/>
            <w:r w:rsidRPr="00764DC1">
              <w:rPr>
                <w:rFonts w:ascii="Century Gothic" w:eastAsia="Times New Roman" w:hAnsi="Century Gothic" w:cs="Arial"/>
                <w:b/>
                <w:sz w:val="20"/>
                <w:szCs w:val="20"/>
                <w:lang w:eastAsia="ar-SA"/>
              </w:rPr>
              <w:t>, projet social d’une structure AVS…) ?</w:t>
            </w:r>
          </w:p>
          <w:p w14:paraId="634B79DC" w14:textId="77777777" w:rsidR="008F77F4" w:rsidRPr="00764DC1" w:rsidRDefault="008F77F4">
            <w:pPr>
              <w:spacing w:after="0"/>
              <w:rPr>
                <w:rFonts w:ascii="Century Gothic" w:eastAsia="Times New Roman" w:hAnsi="Century Gothic" w:cs="Arial"/>
                <w:b/>
                <w:sz w:val="20"/>
                <w:szCs w:val="20"/>
                <w:lang w:eastAsia="ar-SA"/>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18ECB1B" w14:textId="77777777" w:rsidR="008F77F4" w:rsidRPr="007440C5" w:rsidRDefault="008F77F4">
            <w:pPr>
              <w:snapToGrid w:val="0"/>
              <w:rPr>
                <w:rFonts w:ascii="Century Gothic" w:eastAsia="Times New Roman" w:hAnsi="Century Gothic" w:cs="Arial"/>
                <w:b/>
                <w:sz w:val="20"/>
                <w:szCs w:val="20"/>
                <w:lang w:eastAsia="ar-SA"/>
              </w:rPr>
            </w:pPr>
          </w:p>
        </w:tc>
      </w:tr>
    </w:tbl>
    <w:p w14:paraId="1EFC03B8" w14:textId="77777777" w:rsidR="00741671" w:rsidRPr="007440C5" w:rsidRDefault="00741671">
      <w:pPr>
        <w:rPr>
          <w:rFonts w:ascii="Century Gothic" w:hAnsi="Century Gothic"/>
          <w:sz w:val="20"/>
          <w:szCs w:val="20"/>
        </w:rPr>
      </w:pPr>
    </w:p>
    <w:p w14:paraId="1EFC03B9" w14:textId="77777777" w:rsidR="001B0BA8" w:rsidRDefault="001B0BA8">
      <w:pPr>
        <w:pageBreakBefore/>
        <w:spacing w:line="240" w:lineRule="auto"/>
        <w:rPr>
          <w:rFonts w:ascii="Century Gothic" w:hAnsi="Century Gothic" w:cs="Arial"/>
          <w:color w:val="0000FF"/>
          <w:sz w:val="28"/>
          <w:szCs w:val="28"/>
        </w:rPr>
        <w:sectPr w:rsidR="001B0BA8" w:rsidSect="006E4844">
          <w:headerReference w:type="even" r:id="rId13"/>
          <w:headerReference w:type="default" r:id="rId14"/>
          <w:footerReference w:type="even" r:id="rId15"/>
          <w:footerReference w:type="default" r:id="rId16"/>
          <w:headerReference w:type="first" r:id="rId17"/>
          <w:footerReference w:type="first" r:id="rId18"/>
          <w:pgSz w:w="11906" w:h="16838" w:code="9"/>
          <w:pgMar w:top="1134" w:right="1077" w:bottom="1134" w:left="1077" w:header="709" w:footer="709" w:gutter="0"/>
          <w:cols w:space="720"/>
          <w:titlePg/>
          <w:docGrid w:linePitch="360"/>
        </w:sectPr>
      </w:pPr>
    </w:p>
    <w:p w14:paraId="1EFC03BA" w14:textId="75572EC1" w:rsidR="00741671" w:rsidRPr="00D15E78" w:rsidRDefault="00784CED">
      <w:pPr>
        <w:pageBreakBefore/>
        <w:spacing w:line="240" w:lineRule="auto"/>
        <w:rPr>
          <w:rFonts w:ascii="Century Gothic" w:hAnsi="Century Gothic" w:cs="Arial"/>
          <w:color w:val="0000FF"/>
          <w:sz w:val="28"/>
          <w:szCs w:val="28"/>
        </w:rPr>
      </w:pPr>
      <w:r>
        <w:rPr>
          <w:rFonts w:ascii="Century Gothic" w:hAnsi="Century Gothic" w:cs="Arial"/>
          <w:color w:val="0000FF"/>
          <w:sz w:val="28"/>
          <w:szCs w:val="28"/>
        </w:rPr>
        <w:lastRenderedPageBreak/>
        <w:t>3</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Fonds Publics et territoires</w:t>
      </w:r>
    </w:p>
    <w:tbl>
      <w:tblPr>
        <w:tblW w:w="9944" w:type="dxa"/>
        <w:tblInd w:w="108" w:type="dxa"/>
        <w:tblLayout w:type="fixed"/>
        <w:tblLook w:val="0000" w:firstRow="0" w:lastRow="0" w:firstColumn="0" w:lastColumn="0" w:noHBand="0" w:noVBand="0"/>
      </w:tblPr>
      <w:tblGrid>
        <w:gridCol w:w="4086"/>
        <w:gridCol w:w="5858"/>
      </w:tblGrid>
      <w:tr w:rsidR="00741671" w:rsidRPr="007440C5" w14:paraId="1EFC03BD" w14:textId="77777777" w:rsidTr="001B0BA8">
        <w:trPr>
          <w:trHeight w:val="1321"/>
        </w:trPr>
        <w:tc>
          <w:tcPr>
            <w:tcW w:w="4086" w:type="dxa"/>
            <w:tcBorders>
              <w:top w:val="single" w:sz="4" w:space="0" w:color="000000"/>
              <w:left w:val="single" w:sz="4" w:space="0" w:color="000000"/>
              <w:bottom w:val="single" w:sz="4" w:space="0" w:color="000000"/>
            </w:tcBorders>
            <w:shd w:val="clear" w:color="auto" w:fill="auto"/>
          </w:tcPr>
          <w:p w14:paraId="1EFC03BB" w14:textId="77777777" w:rsidR="00741671" w:rsidRPr="007440C5" w:rsidRDefault="00741671">
            <w:pPr>
              <w:rPr>
                <w:rFonts w:ascii="Century Gothic" w:hAnsi="Century Gothic" w:cs="Arial"/>
                <w:b/>
                <w:sz w:val="20"/>
                <w:szCs w:val="20"/>
              </w:rPr>
            </w:pPr>
            <w:r w:rsidRPr="007440C5">
              <w:rPr>
                <w:rFonts w:ascii="Century Gothic" w:hAnsi="Century Gothic" w:cs="Arial"/>
                <w:b/>
                <w:sz w:val="20"/>
                <w:szCs w:val="20"/>
              </w:rPr>
              <w:t xml:space="preserve">A quelle orientation du Fonds Publics et territoires votre projet contribue-t-il ? </w:t>
            </w:r>
            <w:r w:rsidRPr="007440C5">
              <w:rPr>
                <w:rFonts w:ascii="Century Gothic" w:hAnsi="Century Gothic" w:cs="Arial"/>
                <w:i/>
                <w:sz w:val="20"/>
                <w:szCs w:val="20"/>
              </w:rPr>
              <w:t>(</w:t>
            </w:r>
            <w:proofErr w:type="gramStart"/>
            <w:r w:rsidRPr="007440C5">
              <w:rPr>
                <w:rFonts w:ascii="Century Gothic" w:hAnsi="Century Gothic" w:cs="Arial"/>
                <w:i/>
                <w:sz w:val="20"/>
                <w:szCs w:val="20"/>
              </w:rPr>
              <w:t>cocher</w:t>
            </w:r>
            <w:proofErr w:type="gramEnd"/>
            <w:r w:rsidRPr="007440C5">
              <w:rPr>
                <w:rFonts w:ascii="Century Gothic" w:hAnsi="Century Gothic" w:cs="Arial"/>
                <w:i/>
                <w:sz w:val="20"/>
                <w:szCs w:val="20"/>
              </w:rPr>
              <w:t xml:space="preserve"> </w:t>
            </w:r>
            <w:r w:rsidRPr="007440C5">
              <w:rPr>
                <w:rFonts w:ascii="Century Gothic" w:hAnsi="Century Gothic" w:cs="Arial"/>
                <w:sz w:val="20"/>
                <w:szCs w:val="20"/>
                <w:u w:val="single"/>
              </w:rPr>
              <w:t xml:space="preserve">la </w:t>
            </w:r>
            <w:r w:rsidRPr="007440C5">
              <w:rPr>
                <w:rFonts w:ascii="Century Gothic" w:hAnsi="Century Gothic" w:cs="Arial"/>
                <w:i/>
                <w:sz w:val="20"/>
                <w:szCs w:val="20"/>
              </w:rPr>
              <w:t>case correspondante)</w:t>
            </w:r>
          </w:p>
        </w:tc>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EFC03BC" w14:textId="37DE71D7" w:rsidR="00741671" w:rsidRPr="001B0BA8" w:rsidRDefault="00741671">
            <w:pPr>
              <w:keepNext/>
              <w:keepLines/>
              <w:autoSpaceDE w:val="0"/>
              <w:snapToGrid w:val="0"/>
              <w:spacing w:after="0" w:line="240" w:lineRule="auto"/>
              <w:rPr>
                <w:rFonts w:ascii="Century Gothic" w:hAnsi="Century Gothic" w:cs="Arial"/>
                <w:b/>
                <w:sz w:val="20"/>
                <w:szCs w:val="20"/>
              </w:rPr>
            </w:pPr>
            <w:r w:rsidRPr="007440C5">
              <w:rPr>
                <w:rFonts w:ascii="Century Gothic" w:hAnsi="Century Gothic" w:cs="Arial"/>
                <w:b/>
                <w:sz w:val="20"/>
                <w:szCs w:val="20"/>
              </w:rPr>
              <w:t xml:space="preserve">Mentionnez le volet concerné et, décrivez votre </w:t>
            </w:r>
            <w:r w:rsidR="003F296C" w:rsidRPr="007440C5">
              <w:rPr>
                <w:rFonts w:ascii="Century Gothic" w:hAnsi="Century Gothic" w:cs="Arial"/>
                <w:b/>
                <w:sz w:val="20"/>
                <w:szCs w:val="20"/>
              </w:rPr>
              <w:t>projet en</w:t>
            </w:r>
            <w:r w:rsidRPr="007440C5">
              <w:rPr>
                <w:rFonts w:ascii="Century Gothic" w:hAnsi="Century Gothic" w:cs="Arial"/>
                <w:b/>
                <w:sz w:val="20"/>
                <w:szCs w:val="20"/>
              </w:rPr>
              <w:t xml:space="preserve"> précisant en quoi ce dernier répond à un axe du Fonds Publics et Territoires ?</w:t>
            </w:r>
            <w:r w:rsidR="008F77F4">
              <w:rPr>
                <w:rFonts w:ascii="Century Gothic" w:hAnsi="Century Gothic" w:cs="Arial"/>
                <w:b/>
                <w:sz w:val="20"/>
                <w:szCs w:val="20"/>
              </w:rPr>
              <w:t xml:space="preserve"> </w:t>
            </w:r>
            <w:r w:rsidRPr="007440C5">
              <w:rPr>
                <w:rFonts w:ascii="Century Gothic" w:hAnsi="Century Gothic" w:cs="Arial"/>
                <w:b/>
                <w:sz w:val="20"/>
                <w:szCs w:val="20"/>
              </w:rPr>
              <w:t>Expliquez la mise en œuvre opérationnelle de votre projet.</w:t>
            </w:r>
          </w:p>
        </w:tc>
      </w:tr>
      <w:bookmarkStart w:id="22" w:name="__Fieldmark__143_1855823609"/>
      <w:bookmarkStart w:id="23" w:name="__Fieldmark__148_1855823609"/>
      <w:tr w:rsidR="00741671" w:rsidRPr="007440C5" w14:paraId="1EFC03D7" w14:textId="77777777" w:rsidTr="001B0BA8">
        <w:trPr>
          <w:trHeight w:val="11476"/>
        </w:trPr>
        <w:tc>
          <w:tcPr>
            <w:tcW w:w="4086" w:type="dxa"/>
            <w:tcBorders>
              <w:top w:val="single" w:sz="4" w:space="0" w:color="000000"/>
              <w:left w:val="single" w:sz="4" w:space="0" w:color="000000"/>
              <w:bottom w:val="single" w:sz="4" w:space="0" w:color="000000"/>
            </w:tcBorders>
            <w:shd w:val="clear" w:color="auto" w:fill="auto"/>
          </w:tcPr>
          <w:p w14:paraId="27B65D5C" w14:textId="7B5A0952" w:rsidR="00CB660D" w:rsidRPr="007440C5" w:rsidRDefault="00CB660D" w:rsidP="00FE28C0">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2"/>
            <w:r w:rsidRPr="00FE28C0">
              <w:rPr>
                <w:rFonts w:ascii="Century Gothic" w:hAnsi="Century Gothic"/>
                <w:sz w:val="20"/>
                <w:szCs w:val="20"/>
              </w:rPr>
              <w:t xml:space="preserve"> </w:t>
            </w:r>
            <w:r w:rsidRPr="00FE28C0">
              <w:rPr>
                <w:rFonts w:ascii="Century Gothic" w:eastAsia="Times New Roman" w:hAnsi="Century Gothic" w:cs="Arial"/>
                <w:b/>
                <w:color w:val="0000FF"/>
                <w:sz w:val="20"/>
                <w:szCs w:val="20"/>
                <w:lang w:eastAsia="ar-SA"/>
              </w:rPr>
              <w:t xml:space="preserve">Axe 1 : </w:t>
            </w:r>
            <w:r w:rsidR="008F77F4" w:rsidRPr="00FE28C0">
              <w:rPr>
                <w:rFonts w:ascii="Century Gothic" w:eastAsia="Times New Roman" w:hAnsi="Century Gothic" w:cs="Arial"/>
                <w:b/>
                <w:color w:val="0000FF"/>
                <w:sz w:val="20"/>
                <w:szCs w:val="20"/>
                <w:lang w:eastAsia="ar-SA"/>
              </w:rPr>
              <w:t>Accueil des enfants et adolescents en situation de handicap dans les structures et services de droit commun.</w:t>
            </w:r>
          </w:p>
          <w:bookmarkStart w:id="24" w:name="__Fieldmark__145_1855823609"/>
          <w:p w14:paraId="1AB464B0" w14:textId="1C9DED5B" w:rsidR="00CB660D" w:rsidRPr="007440C5" w:rsidRDefault="00CB660D" w:rsidP="00FE28C0">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4"/>
            <w:r w:rsidRPr="00FE28C0">
              <w:rPr>
                <w:rFonts w:ascii="Century Gothic" w:hAnsi="Century Gothic"/>
                <w:sz w:val="20"/>
                <w:szCs w:val="20"/>
              </w:rPr>
              <w:t xml:space="preserve"> Volet 2 : </w:t>
            </w:r>
            <w:r w:rsidR="008F77F4" w:rsidRPr="00FE28C0">
              <w:rPr>
                <w:rFonts w:ascii="Century Gothic" w:hAnsi="Century Gothic"/>
                <w:sz w:val="20"/>
                <w:szCs w:val="20"/>
              </w:rPr>
              <w:t xml:space="preserve">engager les </w:t>
            </w:r>
            <w:proofErr w:type="spellStart"/>
            <w:r w:rsidR="008F77F4" w:rsidRPr="00FE28C0">
              <w:rPr>
                <w:rFonts w:ascii="Century Gothic" w:hAnsi="Century Gothic"/>
                <w:sz w:val="20"/>
                <w:szCs w:val="20"/>
              </w:rPr>
              <w:t>professionnel·les</w:t>
            </w:r>
            <w:proofErr w:type="spellEnd"/>
            <w:r w:rsidR="008F77F4" w:rsidRPr="00FE28C0">
              <w:rPr>
                <w:rFonts w:ascii="Century Gothic" w:hAnsi="Century Gothic"/>
                <w:sz w:val="20"/>
                <w:szCs w:val="20"/>
              </w:rPr>
              <w:t xml:space="preserve"> de la petite enfance dans l’inclusion des enfants porteurs de handicap</w:t>
            </w:r>
          </w:p>
          <w:bookmarkStart w:id="25" w:name="__Fieldmark__146_1855823609"/>
          <w:p w14:paraId="15877B32" w14:textId="5B03C383" w:rsidR="00CB660D" w:rsidRPr="007440C5" w:rsidRDefault="00CB660D" w:rsidP="00FE28C0">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5"/>
            <w:r w:rsidR="008F77F4" w:rsidRPr="00FE28C0">
              <w:rPr>
                <w:rFonts w:ascii="Century Gothic" w:hAnsi="Century Gothic"/>
                <w:sz w:val="20"/>
                <w:szCs w:val="20"/>
              </w:rPr>
              <w:t xml:space="preserve"> </w:t>
            </w:r>
            <w:r w:rsidRPr="00FE28C0">
              <w:rPr>
                <w:rFonts w:ascii="Century Gothic" w:hAnsi="Century Gothic"/>
                <w:sz w:val="20"/>
                <w:szCs w:val="20"/>
              </w:rPr>
              <w:t xml:space="preserve">Volet 3 : </w:t>
            </w:r>
            <w:r w:rsidR="008F77F4" w:rsidRPr="00FE28C0">
              <w:rPr>
                <w:rFonts w:ascii="Century Gothic" w:hAnsi="Century Gothic"/>
                <w:sz w:val="20"/>
                <w:szCs w:val="20"/>
              </w:rPr>
              <w:t>renforcer les dynamiques inclusives en Alsh</w:t>
            </w:r>
            <w:r w:rsidRPr="00FE28C0">
              <w:rPr>
                <w:rFonts w:ascii="Century Gothic" w:hAnsi="Century Gothic"/>
                <w:sz w:val="20"/>
                <w:szCs w:val="20"/>
              </w:rPr>
              <w:t xml:space="preserve"> </w:t>
            </w:r>
          </w:p>
          <w:bookmarkStart w:id="26" w:name="__Fieldmark__147_1855823609"/>
          <w:p w14:paraId="4FE452CD" w14:textId="77777777" w:rsidR="008F77F4" w:rsidRPr="00FE28C0" w:rsidRDefault="00CB660D">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6"/>
            <w:r w:rsidRPr="00FE28C0">
              <w:rPr>
                <w:rFonts w:ascii="Century Gothic" w:hAnsi="Century Gothic"/>
                <w:sz w:val="20"/>
                <w:szCs w:val="20"/>
              </w:rPr>
              <w:t xml:space="preserve"> Volet 4 : </w:t>
            </w:r>
            <w:r w:rsidR="008F77F4" w:rsidRPr="00FE28C0">
              <w:rPr>
                <w:rFonts w:ascii="Century Gothic" w:hAnsi="Century Gothic"/>
                <w:sz w:val="20"/>
                <w:szCs w:val="20"/>
              </w:rPr>
              <w:t>Favoriser l’inclusion des enfants et adolescents en situation de handicap dans les autres services d’accueil</w:t>
            </w:r>
          </w:p>
          <w:p w14:paraId="383BCF7A" w14:textId="77777777" w:rsidR="008F77F4" w:rsidRDefault="008F77F4">
            <w:pPr>
              <w:spacing w:after="0"/>
              <w:jc w:val="both"/>
              <w:rPr>
                <w:rFonts w:ascii="Century Gothic" w:eastAsia="Times New Roman" w:hAnsi="Century Gothic" w:cs="Arial"/>
                <w:sz w:val="20"/>
                <w:szCs w:val="20"/>
                <w:lang w:eastAsia="ar-SA"/>
              </w:rPr>
            </w:pPr>
          </w:p>
          <w:p w14:paraId="1EFC03C3" w14:textId="30107A98" w:rsidR="00741671" w:rsidRPr="007440C5" w:rsidRDefault="00741671">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3"/>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2 : </w:t>
            </w:r>
            <w:r w:rsidR="008F77F4" w:rsidRPr="008F77F4">
              <w:rPr>
                <w:rFonts w:ascii="Century Gothic" w:eastAsia="Times New Roman" w:hAnsi="Century Gothic" w:cs="Arial"/>
                <w:b/>
                <w:color w:val="0000FF"/>
                <w:sz w:val="20"/>
                <w:szCs w:val="20"/>
                <w:lang w:eastAsia="ar-SA"/>
              </w:rPr>
              <w:t>Amélioration de la qualité et de l’accessibilité de l’accueil collectif et individuel du jeune enfant.</w:t>
            </w:r>
          </w:p>
          <w:bookmarkStart w:id="27" w:name="__Fieldmark__149_1855823609"/>
          <w:p w14:paraId="6CEFCD9D" w14:textId="77777777" w:rsidR="008F77F4" w:rsidRDefault="00741671">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7"/>
            <w:r w:rsidRPr="007440C5">
              <w:rPr>
                <w:rFonts w:ascii="Century Gothic" w:eastAsia="Times New Roman" w:hAnsi="Century Gothic" w:cs="Arial"/>
                <w:sz w:val="20"/>
                <w:szCs w:val="20"/>
                <w:lang w:eastAsia="ar-SA"/>
              </w:rPr>
              <w:t xml:space="preserve"> Volet 1 : </w:t>
            </w:r>
            <w:r w:rsidR="008F77F4" w:rsidRPr="008F77F4">
              <w:rPr>
                <w:rFonts w:ascii="Century Gothic" w:eastAsia="Times New Roman" w:hAnsi="Century Gothic" w:cs="Arial"/>
                <w:sz w:val="20"/>
                <w:szCs w:val="20"/>
                <w:lang w:eastAsia="ar-SA"/>
              </w:rPr>
              <w:t>Favoriser l’accessibilité des modes d’accueil du jeune enfant</w:t>
            </w:r>
            <w:bookmarkStart w:id="28" w:name="__Fieldmark__150_1855823609"/>
            <w:r w:rsidR="008F77F4" w:rsidRPr="008F77F4">
              <w:rPr>
                <w:rFonts w:ascii="Century Gothic" w:eastAsia="Times New Roman" w:hAnsi="Century Gothic" w:cs="Arial"/>
                <w:sz w:val="20"/>
                <w:szCs w:val="20"/>
                <w:lang w:eastAsia="ar-SA"/>
              </w:rPr>
              <w:t xml:space="preserve"> </w:t>
            </w:r>
          </w:p>
          <w:p w14:paraId="6CD4618F" w14:textId="01BDA5F1" w:rsidR="00784CED" w:rsidRDefault="00741671">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8"/>
            <w:r w:rsidRPr="007440C5">
              <w:rPr>
                <w:rFonts w:ascii="Century Gothic" w:eastAsia="Times New Roman" w:hAnsi="Century Gothic" w:cs="Arial"/>
                <w:sz w:val="20"/>
                <w:szCs w:val="20"/>
                <w:lang w:eastAsia="ar-SA"/>
              </w:rPr>
              <w:t xml:space="preserve"> Volet 2 : </w:t>
            </w:r>
            <w:r w:rsidR="008F77F4" w:rsidRPr="008F77F4">
              <w:rPr>
                <w:rFonts w:ascii="Century Gothic" w:eastAsia="Times New Roman" w:hAnsi="Century Gothic" w:cs="Arial"/>
                <w:sz w:val="20"/>
                <w:szCs w:val="20"/>
                <w:lang w:eastAsia="ar-SA"/>
              </w:rPr>
              <w:t xml:space="preserve">Enrichir les projets d’accueil, la composition et la qualification des équipes en </w:t>
            </w:r>
            <w:proofErr w:type="spellStart"/>
            <w:r w:rsidR="008F77F4" w:rsidRPr="008F77F4">
              <w:rPr>
                <w:rFonts w:ascii="Century Gothic" w:eastAsia="Times New Roman" w:hAnsi="Century Gothic" w:cs="Arial"/>
                <w:sz w:val="20"/>
                <w:szCs w:val="20"/>
                <w:lang w:eastAsia="ar-SA"/>
              </w:rPr>
              <w:t>Eaje</w:t>
            </w:r>
            <w:proofErr w:type="spellEnd"/>
          </w:p>
          <w:p w14:paraId="6393D2CF" w14:textId="5157E755" w:rsidR="008F77F4" w:rsidRDefault="008F77F4">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7440C5">
              <w:rPr>
                <w:rFonts w:ascii="Century Gothic" w:eastAsia="Times New Roman" w:hAnsi="Century Gothic" w:cs="Arial"/>
                <w:sz w:val="20"/>
                <w:szCs w:val="20"/>
                <w:lang w:eastAsia="ar-SA"/>
              </w:rPr>
              <w:t xml:space="preserve"> Volet </w:t>
            </w:r>
            <w:r w:rsidR="00FE28C0">
              <w:rPr>
                <w:rFonts w:ascii="Century Gothic" w:eastAsia="Times New Roman" w:hAnsi="Century Gothic" w:cs="Arial"/>
                <w:sz w:val="20"/>
                <w:szCs w:val="20"/>
                <w:lang w:eastAsia="ar-SA"/>
              </w:rPr>
              <w:t>3</w:t>
            </w:r>
            <w:r w:rsidRPr="007440C5">
              <w:rPr>
                <w:rFonts w:ascii="Century Gothic" w:eastAsia="Times New Roman" w:hAnsi="Century Gothic" w:cs="Arial"/>
                <w:sz w:val="20"/>
                <w:szCs w:val="20"/>
                <w:lang w:eastAsia="ar-SA"/>
              </w:rPr>
              <w:t xml:space="preserve"> : </w:t>
            </w:r>
            <w:r w:rsidR="00FE28C0" w:rsidRPr="00FE28C0">
              <w:rPr>
                <w:rFonts w:ascii="Century Gothic" w:eastAsia="Times New Roman" w:hAnsi="Century Gothic" w:cs="Arial"/>
                <w:sz w:val="20"/>
                <w:szCs w:val="20"/>
                <w:lang w:eastAsia="ar-SA"/>
              </w:rPr>
              <w:t>Faciliter le recours à l’accueil individuel et accompagner la qualité des pratiques et des carrières professionnelles en accueil individuel.</w:t>
            </w:r>
          </w:p>
          <w:p w14:paraId="345284B7" w14:textId="77777777" w:rsidR="00EE3F4A" w:rsidRPr="00CB660D" w:rsidRDefault="00EE3F4A">
            <w:pPr>
              <w:spacing w:line="240" w:lineRule="auto"/>
              <w:jc w:val="both"/>
              <w:rPr>
                <w:rFonts w:ascii="Century Gothic" w:eastAsia="Times New Roman" w:hAnsi="Century Gothic" w:cs="Arial"/>
                <w:sz w:val="20"/>
                <w:szCs w:val="20"/>
                <w:lang w:eastAsia="ar-SA"/>
              </w:rPr>
            </w:pPr>
          </w:p>
          <w:bookmarkStart w:id="29" w:name="__Fieldmark__151_1855823609"/>
          <w:p w14:paraId="1EFC03C6" w14:textId="77777777" w:rsidR="00741671" w:rsidRPr="007440C5" w:rsidRDefault="00741671">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9"/>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Axe 3 Favoriser l'engagement et la participation des enfants et des jeunes</w:t>
            </w:r>
            <w:r w:rsidRPr="007440C5">
              <w:rPr>
                <w:rFonts w:ascii="Century Gothic" w:eastAsia="Times New Roman" w:hAnsi="Century Gothic" w:cs="Arial"/>
                <w:sz w:val="20"/>
                <w:szCs w:val="20"/>
                <w:lang w:eastAsia="ar-SA"/>
              </w:rPr>
              <w:t xml:space="preserve"> </w:t>
            </w:r>
          </w:p>
          <w:bookmarkStart w:id="30" w:name="__Fieldmark__152_1855823609"/>
          <w:p w14:paraId="2FB76D1B" w14:textId="752D8DD2" w:rsidR="00784CED" w:rsidRDefault="00741671">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30"/>
            <w:r w:rsidRPr="007440C5">
              <w:rPr>
                <w:rFonts w:ascii="Century Gothic" w:eastAsia="Times New Roman" w:hAnsi="Century Gothic" w:cs="Arial"/>
                <w:sz w:val="20"/>
                <w:szCs w:val="20"/>
                <w:lang w:eastAsia="ar-SA"/>
              </w:rPr>
              <w:t xml:space="preserve"> Volet 1 : </w:t>
            </w:r>
            <w:r w:rsidR="00FE28C0" w:rsidRPr="00FE28C0">
              <w:rPr>
                <w:rFonts w:ascii="Century Gothic" w:eastAsia="Times New Roman" w:hAnsi="Century Gothic" w:cs="Arial"/>
                <w:sz w:val="20"/>
                <w:szCs w:val="20"/>
                <w:lang w:eastAsia="ar-SA"/>
              </w:rPr>
              <w:t xml:space="preserve">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 </w:t>
            </w:r>
          </w:p>
          <w:p w14:paraId="67225578" w14:textId="3EE34DBE" w:rsidR="00012D0A" w:rsidRDefault="007B6753">
            <w:pPr>
              <w:spacing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Pr>
                <w:rFonts w:ascii="Century Gothic" w:hAnsi="Century Gothic"/>
                <w:sz w:val="20"/>
                <w:szCs w:val="20"/>
              </w:rPr>
              <w:t xml:space="preserve"> </w:t>
            </w:r>
            <w:r w:rsidRPr="007B6753">
              <w:rPr>
                <w:rFonts w:ascii="Century Gothic" w:eastAsia="Times New Roman" w:hAnsi="Century Gothic" w:cs="Arial"/>
                <w:sz w:val="20"/>
                <w:szCs w:val="20"/>
                <w:lang w:eastAsia="ar-SA"/>
              </w:rPr>
              <w:t>Volet 3 :  Soutenir les initiatives numériques en direction des enfants et des jeunes.</w:t>
            </w:r>
          </w:p>
          <w:p w14:paraId="7FE19F61" w14:textId="77777777" w:rsidR="00012D0A" w:rsidRDefault="00012D0A">
            <w:pPr>
              <w:spacing w:line="240" w:lineRule="auto"/>
              <w:jc w:val="both"/>
              <w:rPr>
                <w:rFonts w:ascii="Century Gothic" w:eastAsia="Times New Roman" w:hAnsi="Century Gothic" w:cs="Arial"/>
                <w:sz w:val="20"/>
                <w:szCs w:val="20"/>
                <w:lang w:eastAsia="ar-SA"/>
              </w:rPr>
            </w:pPr>
          </w:p>
          <w:p w14:paraId="6DA0EAAD" w14:textId="77777777" w:rsidR="00EE3F4A" w:rsidRPr="00CB660D" w:rsidRDefault="00EE3F4A">
            <w:pPr>
              <w:spacing w:line="240" w:lineRule="auto"/>
              <w:jc w:val="both"/>
              <w:rPr>
                <w:rFonts w:ascii="Century Gothic" w:eastAsia="Times New Roman" w:hAnsi="Century Gothic" w:cs="Arial"/>
                <w:sz w:val="20"/>
                <w:szCs w:val="20"/>
                <w:lang w:eastAsia="ar-SA"/>
              </w:rPr>
            </w:pPr>
          </w:p>
          <w:p w14:paraId="1EFC03CA" w14:textId="01137735" w:rsidR="00741671" w:rsidRPr="00D15E78" w:rsidRDefault="00741671" w:rsidP="00D15E78">
            <w:pPr>
              <w:spacing w:after="0"/>
              <w:rPr>
                <w:rFonts w:ascii="Century Gothic" w:hAnsi="Century Gothic"/>
                <w:color w:val="0000FF"/>
                <w:sz w:val="20"/>
                <w:szCs w:val="20"/>
              </w:rPr>
            </w:pPr>
            <w:r w:rsidRPr="007440C5">
              <w:rPr>
                <w:rFonts w:ascii="Century Gothic" w:eastAsia="Arial" w:hAnsi="Century Gothic" w:cs="Arial"/>
                <w:sz w:val="20"/>
                <w:szCs w:val="20"/>
                <w:lang w:eastAsia="ar-SA"/>
              </w:rPr>
              <w:lastRenderedPageBreak/>
              <w:t xml:space="preserve"> </w:t>
            </w:r>
            <w:bookmarkStart w:id="31" w:name="__Fieldmark__155_1855823609"/>
            <w:r w:rsidRPr="00B22FAE">
              <w:rPr>
                <w:rFonts w:ascii="Century Gothic" w:hAnsi="Century Gothic"/>
                <w:sz w:val="20"/>
                <w:szCs w:val="20"/>
              </w:rPr>
              <w:fldChar w:fldCharType="begin">
                <w:ffData>
                  <w:name w:val=""/>
                  <w:enabled/>
                  <w:calcOnExit w:val="0"/>
                  <w:checkBox>
                    <w:sizeAuto/>
                    <w:default w:val="0"/>
                    <w:checked w:val="0"/>
                  </w:checkBox>
                </w:ffData>
              </w:fldChar>
            </w:r>
            <w:r w:rsidRPr="00B22FAE">
              <w:rPr>
                <w:rFonts w:ascii="Century Gothic" w:hAnsi="Century Gothic"/>
                <w:sz w:val="20"/>
                <w:szCs w:val="20"/>
              </w:rPr>
              <w:instrText xml:space="preserve"> FORMCHECKBOX </w:instrText>
            </w:r>
            <w:r w:rsidRPr="00B22FAE">
              <w:rPr>
                <w:rFonts w:ascii="Century Gothic" w:hAnsi="Century Gothic"/>
                <w:sz w:val="20"/>
                <w:szCs w:val="20"/>
              </w:rPr>
            </w:r>
            <w:r w:rsidRPr="00B22FAE">
              <w:rPr>
                <w:rFonts w:ascii="Century Gothic" w:hAnsi="Century Gothic"/>
                <w:sz w:val="20"/>
                <w:szCs w:val="20"/>
              </w:rPr>
              <w:fldChar w:fldCharType="separate"/>
            </w:r>
            <w:r w:rsidRPr="00B22FAE">
              <w:rPr>
                <w:rFonts w:ascii="Century Gothic" w:hAnsi="Century Gothic"/>
                <w:sz w:val="20"/>
                <w:szCs w:val="20"/>
              </w:rPr>
              <w:fldChar w:fldCharType="end"/>
            </w:r>
            <w:bookmarkEnd w:id="31"/>
            <w:r w:rsidRPr="00B22FAE">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4 : </w:t>
            </w:r>
            <w:r w:rsidR="00FE28C0" w:rsidRPr="00FE28C0">
              <w:rPr>
                <w:rFonts w:ascii="Century Gothic" w:eastAsia="Times New Roman" w:hAnsi="Century Gothic" w:cs="Arial"/>
                <w:b/>
                <w:color w:val="0000FF"/>
                <w:sz w:val="20"/>
                <w:szCs w:val="20"/>
                <w:lang w:eastAsia="ar-SA"/>
              </w:rPr>
              <w:t>Maintien et développement des services aux familles dans des territoires spécifiques.</w:t>
            </w:r>
          </w:p>
          <w:bookmarkStart w:id="32" w:name="__Fieldmark__156_1855823609"/>
          <w:p w14:paraId="1EFC03CB" w14:textId="492C84FB" w:rsidR="00741671" w:rsidRPr="007440C5" w:rsidRDefault="00741671" w:rsidP="00B22FAE">
            <w:pPr>
              <w:spacing w:after="0"/>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32"/>
            <w:r w:rsidRPr="007440C5">
              <w:rPr>
                <w:rFonts w:ascii="Century Gothic" w:hAnsi="Century Gothic" w:cs="Arial"/>
                <w:sz w:val="20"/>
                <w:szCs w:val="20"/>
                <w:lang w:eastAsia="ar-SA"/>
              </w:rPr>
              <w:t xml:space="preserve"> </w:t>
            </w:r>
            <w:r w:rsidRPr="007440C5">
              <w:rPr>
                <w:rFonts w:ascii="Century Gothic" w:eastAsia="Times New Roman" w:hAnsi="Century Gothic" w:cs="Arial"/>
                <w:sz w:val="20"/>
                <w:szCs w:val="20"/>
                <w:lang w:eastAsia="ar-SA"/>
              </w:rPr>
              <w:t xml:space="preserve">Volet 1 : </w:t>
            </w:r>
            <w:r w:rsidR="00FE28C0" w:rsidRPr="00FE28C0">
              <w:rPr>
                <w:rFonts w:ascii="Century Gothic" w:eastAsia="Times New Roman" w:hAnsi="Century Gothic" w:cs="Arial"/>
                <w:sz w:val="20"/>
                <w:szCs w:val="20"/>
                <w:lang w:eastAsia="ar-SA"/>
              </w:rPr>
              <w:t>Soutenir les services aux familles implantées dans des territoires en difficulté.</w:t>
            </w:r>
          </w:p>
          <w:bookmarkStart w:id="33" w:name="__Fieldmark__157_1855823609"/>
          <w:p w14:paraId="1EFC03CC" w14:textId="2C633259" w:rsidR="00741671" w:rsidRDefault="00741671" w:rsidP="00C744CB">
            <w:pPr>
              <w:spacing w:after="0"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33"/>
            <w:r w:rsidR="00C744CB">
              <w:rPr>
                <w:rFonts w:ascii="Century Gothic" w:eastAsia="Times New Roman" w:hAnsi="Century Gothic" w:cs="Arial"/>
                <w:sz w:val="20"/>
                <w:szCs w:val="20"/>
                <w:lang w:eastAsia="ar-SA"/>
              </w:rPr>
              <w:t xml:space="preserve"> Volet 2 : </w:t>
            </w:r>
            <w:r w:rsidR="00FE28C0" w:rsidRPr="00FE28C0">
              <w:rPr>
                <w:rFonts w:ascii="Century Gothic" w:eastAsia="Times New Roman" w:hAnsi="Century Gothic" w:cs="Arial"/>
                <w:sz w:val="20"/>
                <w:szCs w:val="20"/>
                <w:lang w:eastAsia="ar-SA"/>
              </w:rPr>
              <w:t xml:space="preserve">Développer les projets itinérants adaptés à la configuration des territoires.  </w:t>
            </w:r>
          </w:p>
          <w:p w14:paraId="3F7A1FEF" w14:textId="77777777" w:rsidR="00CC733A" w:rsidRDefault="00CC733A" w:rsidP="00C744CB">
            <w:pPr>
              <w:spacing w:after="0" w:line="240" w:lineRule="auto"/>
              <w:jc w:val="both"/>
              <w:rPr>
                <w:rFonts w:ascii="Century Gothic" w:eastAsia="Times New Roman" w:hAnsi="Century Gothic" w:cs="Arial"/>
                <w:sz w:val="20"/>
                <w:szCs w:val="20"/>
                <w:lang w:eastAsia="ar-SA"/>
              </w:rPr>
            </w:pPr>
          </w:p>
          <w:p w14:paraId="264FBB6A" w14:textId="77777777" w:rsidR="00CC733A" w:rsidRDefault="00CC733A" w:rsidP="00C744CB">
            <w:pPr>
              <w:spacing w:after="0" w:line="240" w:lineRule="auto"/>
              <w:jc w:val="both"/>
              <w:rPr>
                <w:rFonts w:ascii="Century Gothic" w:eastAsia="Times New Roman" w:hAnsi="Century Gothic" w:cs="Arial"/>
                <w:sz w:val="20"/>
                <w:szCs w:val="20"/>
                <w:lang w:eastAsia="ar-SA"/>
              </w:rPr>
            </w:pPr>
          </w:p>
          <w:p w14:paraId="4C36CFDF" w14:textId="6484237D" w:rsidR="00CC733A" w:rsidRPr="00CC733A" w:rsidRDefault="00CC733A" w:rsidP="00CC733A">
            <w:pPr>
              <w:spacing w:after="0"/>
              <w:rPr>
                <w:rFonts w:ascii="Century Gothic" w:eastAsia="Times New Roman" w:hAnsi="Century Gothic" w:cs="Arial"/>
                <w:b/>
                <w:color w:val="0000FF"/>
                <w:sz w:val="20"/>
                <w:szCs w:val="20"/>
                <w:lang w:eastAsia="ar-SA"/>
              </w:rPr>
            </w:pPr>
            <w:r w:rsidRPr="00B22FAE">
              <w:rPr>
                <w:rFonts w:ascii="Century Gothic" w:hAnsi="Century Gothic"/>
                <w:sz w:val="20"/>
                <w:szCs w:val="20"/>
              </w:rPr>
              <w:fldChar w:fldCharType="begin">
                <w:ffData>
                  <w:name w:val=""/>
                  <w:enabled/>
                  <w:calcOnExit w:val="0"/>
                  <w:checkBox>
                    <w:sizeAuto/>
                    <w:default w:val="0"/>
                    <w:checked w:val="0"/>
                  </w:checkBox>
                </w:ffData>
              </w:fldChar>
            </w:r>
            <w:r w:rsidRPr="00B22FAE">
              <w:rPr>
                <w:rFonts w:ascii="Century Gothic" w:hAnsi="Century Gothic"/>
                <w:sz w:val="20"/>
                <w:szCs w:val="20"/>
              </w:rPr>
              <w:instrText xml:space="preserve"> FORMCHECKBOX </w:instrText>
            </w:r>
            <w:r w:rsidRPr="00B22FAE">
              <w:rPr>
                <w:rFonts w:ascii="Century Gothic" w:hAnsi="Century Gothic"/>
                <w:sz w:val="20"/>
                <w:szCs w:val="20"/>
              </w:rPr>
            </w:r>
            <w:r w:rsidRPr="00B22FAE">
              <w:rPr>
                <w:rFonts w:ascii="Century Gothic" w:hAnsi="Century Gothic"/>
                <w:sz w:val="20"/>
                <w:szCs w:val="20"/>
              </w:rPr>
              <w:fldChar w:fldCharType="separate"/>
            </w:r>
            <w:r w:rsidRPr="00B22FAE">
              <w:rPr>
                <w:rFonts w:ascii="Century Gothic" w:hAnsi="Century Gothic"/>
                <w:sz w:val="20"/>
                <w:szCs w:val="20"/>
              </w:rPr>
              <w:fldChar w:fldCharType="end"/>
            </w:r>
            <w:r w:rsidRPr="00B22FAE">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w:t>
            </w:r>
            <w:r>
              <w:rPr>
                <w:rFonts w:ascii="Century Gothic" w:eastAsia="Times New Roman" w:hAnsi="Century Gothic" w:cs="Arial"/>
                <w:b/>
                <w:color w:val="0000FF"/>
                <w:sz w:val="20"/>
                <w:szCs w:val="20"/>
                <w:lang w:eastAsia="ar-SA"/>
              </w:rPr>
              <w:t>5</w:t>
            </w:r>
            <w:r w:rsidRPr="00B22FAE">
              <w:rPr>
                <w:rFonts w:ascii="Century Gothic" w:eastAsia="Times New Roman" w:hAnsi="Century Gothic" w:cs="Arial"/>
                <w:b/>
                <w:color w:val="0000FF"/>
                <w:sz w:val="20"/>
                <w:szCs w:val="20"/>
                <w:lang w:eastAsia="ar-SA"/>
              </w:rPr>
              <w:t xml:space="preserve"> : </w:t>
            </w:r>
            <w:r w:rsidRPr="00CC733A">
              <w:rPr>
                <w:rFonts w:ascii="Century Gothic" w:eastAsia="Times New Roman" w:hAnsi="Century Gothic" w:cs="Arial"/>
                <w:b/>
                <w:color w:val="0000FF"/>
                <w:sz w:val="20"/>
                <w:szCs w:val="20"/>
                <w:lang w:eastAsia="ar-SA"/>
              </w:rPr>
              <w:t>Le soutien des</w:t>
            </w:r>
            <w:r>
              <w:rPr>
                <w:rFonts w:ascii="Century Gothic" w:eastAsia="Times New Roman" w:hAnsi="Century Gothic" w:cs="Arial"/>
                <w:b/>
                <w:color w:val="0000FF"/>
                <w:sz w:val="20"/>
                <w:szCs w:val="20"/>
                <w:lang w:eastAsia="ar-SA"/>
              </w:rPr>
              <w:t xml:space="preserve"> </w:t>
            </w:r>
            <w:r w:rsidRPr="00CC733A">
              <w:rPr>
                <w:rFonts w:ascii="Century Gothic" w:eastAsia="Times New Roman" w:hAnsi="Century Gothic" w:cs="Arial"/>
                <w:b/>
                <w:color w:val="0000FF"/>
                <w:sz w:val="20"/>
                <w:szCs w:val="20"/>
                <w:lang w:eastAsia="ar-SA"/>
              </w:rPr>
              <w:t xml:space="preserve">établissements </w:t>
            </w:r>
            <w:proofErr w:type="gramStart"/>
            <w:r w:rsidRPr="00CC733A">
              <w:rPr>
                <w:rFonts w:ascii="Century Gothic" w:eastAsia="Times New Roman" w:hAnsi="Century Gothic" w:cs="Arial"/>
                <w:b/>
                <w:color w:val="0000FF"/>
                <w:sz w:val="20"/>
                <w:szCs w:val="20"/>
                <w:lang w:eastAsia="ar-SA"/>
              </w:rPr>
              <w:t xml:space="preserve">d’accueil </w:t>
            </w:r>
            <w:r>
              <w:rPr>
                <w:rFonts w:ascii="Century Gothic" w:eastAsia="Times New Roman" w:hAnsi="Century Gothic" w:cs="Arial"/>
                <w:b/>
                <w:color w:val="0000FF"/>
                <w:sz w:val="20"/>
                <w:szCs w:val="20"/>
                <w:lang w:eastAsia="ar-SA"/>
              </w:rPr>
              <w:t xml:space="preserve"> </w:t>
            </w:r>
            <w:r w:rsidRPr="00CC733A">
              <w:rPr>
                <w:rFonts w:ascii="Century Gothic" w:eastAsia="Times New Roman" w:hAnsi="Century Gothic" w:cs="Arial"/>
                <w:b/>
                <w:color w:val="0000FF"/>
                <w:sz w:val="20"/>
                <w:szCs w:val="20"/>
                <w:lang w:eastAsia="ar-SA"/>
              </w:rPr>
              <w:t>du</w:t>
            </w:r>
            <w:proofErr w:type="gramEnd"/>
            <w:r w:rsidRPr="00CC733A">
              <w:rPr>
                <w:rFonts w:ascii="Century Gothic" w:eastAsia="Times New Roman" w:hAnsi="Century Gothic" w:cs="Arial"/>
                <w:b/>
                <w:color w:val="0000FF"/>
                <w:sz w:val="20"/>
                <w:szCs w:val="20"/>
                <w:lang w:eastAsia="ar-SA"/>
              </w:rPr>
              <w:t xml:space="preserve"> jeune enfant et des services d’accueil jeunesse </w:t>
            </w:r>
            <w:r>
              <w:rPr>
                <w:rFonts w:ascii="Century Gothic" w:eastAsia="Times New Roman" w:hAnsi="Century Gothic" w:cs="Arial"/>
                <w:b/>
                <w:color w:val="0000FF"/>
                <w:sz w:val="20"/>
                <w:szCs w:val="20"/>
                <w:lang w:eastAsia="ar-SA"/>
              </w:rPr>
              <w:t xml:space="preserve"> </w:t>
            </w:r>
            <w:r w:rsidRPr="00CC733A">
              <w:rPr>
                <w:rFonts w:ascii="Century Gothic" w:eastAsia="Times New Roman" w:hAnsi="Century Gothic" w:cs="Arial"/>
                <w:b/>
                <w:color w:val="0000FF"/>
                <w:sz w:val="20"/>
                <w:szCs w:val="20"/>
                <w:lang w:eastAsia="ar-SA"/>
              </w:rPr>
              <w:t>présentant de graves fragilités économiques</w:t>
            </w:r>
          </w:p>
          <w:p w14:paraId="546E86D5" w14:textId="77777777" w:rsidR="00CC733A" w:rsidRPr="00CC733A" w:rsidRDefault="00CC733A" w:rsidP="00CC733A">
            <w:pPr>
              <w:spacing w:after="0"/>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7440C5">
              <w:rPr>
                <w:rFonts w:ascii="Century Gothic" w:hAnsi="Century Gothic" w:cs="Arial"/>
                <w:sz w:val="20"/>
                <w:szCs w:val="20"/>
                <w:lang w:eastAsia="ar-SA"/>
              </w:rPr>
              <w:t xml:space="preserve"> </w:t>
            </w:r>
            <w:r w:rsidRPr="007440C5">
              <w:rPr>
                <w:rFonts w:ascii="Century Gothic" w:eastAsia="Times New Roman" w:hAnsi="Century Gothic" w:cs="Arial"/>
                <w:sz w:val="20"/>
                <w:szCs w:val="20"/>
                <w:lang w:eastAsia="ar-SA"/>
              </w:rPr>
              <w:t xml:space="preserve">Volet 1 : </w:t>
            </w:r>
            <w:r w:rsidRPr="00CC733A">
              <w:rPr>
                <w:rFonts w:ascii="Century Gothic" w:eastAsia="Times New Roman" w:hAnsi="Century Gothic" w:cs="Arial"/>
                <w:sz w:val="20"/>
                <w:szCs w:val="20"/>
                <w:lang w:eastAsia="ar-SA"/>
              </w:rPr>
              <w:t>Soutenir le fonctionnement des structures d’accueil petite enfance qui font face à des difficultés structurelles et conjoncturelles de fonctionnement</w:t>
            </w:r>
          </w:p>
          <w:p w14:paraId="1EFC03CD" w14:textId="39C446E1" w:rsidR="001B0BA8" w:rsidRDefault="00CC733A" w:rsidP="00CC733A">
            <w:pPr>
              <w:spacing w:after="0" w:line="240" w:lineRule="auto"/>
              <w:jc w:val="both"/>
              <w:rPr>
                <w:rFonts w:ascii="Century Gothic" w:eastAsia="Times New Roman" w:hAnsi="Century Gothic" w:cs="Arial"/>
                <w:sz w:val="20"/>
                <w:szCs w:val="20"/>
                <w:lang w:eastAsia="ar-SA"/>
              </w:rPr>
            </w:pPr>
            <w:r w:rsidRPr="00CC733A">
              <w:rPr>
                <w:rFonts w:ascii="Century Gothic" w:eastAsia="Times New Roman" w:hAnsi="Century Gothic" w:cs="Arial"/>
                <w:sz w:val="20"/>
                <w:szCs w:val="20"/>
                <w:lang w:eastAsia="ar-SA"/>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7440C5">
              <w:rPr>
                <w:rFonts w:ascii="Century Gothic" w:hAnsi="Century Gothic" w:cs="Arial"/>
                <w:sz w:val="20"/>
                <w:szCs w:val="20"/>
                <w:lang w:eastAsia="ar-SA"/>
              </w:rPr>
              <w:t xml:space="preserve"> </w:t>
            </w:r>
            <w:r w:rsidRPr="00CC733A">
              <w:rPr>
                <w:rFonts w:ascii="Century Gothic" w:eastAsia="Times New Roman" w:hAnsi="Century Gothic" w:cs="Arial"/>
                <w:sz w:val="20"/>
                <w:szCs w:val="20"/>
                <w:lang w:eastAsia="ar-SA"/>
              </w:rPr>
              <w:t xml:space="preserve">Volet 2 : Soutenir le fonctionnement des accueils de loisirs, des équipements jeunesse qui font face à des difficultés structurelles et conjoncturelles de fonctionnement </w:t>
            </w:r>
          </w:p>
          <w:p w14:paraId="32696D82" w14:textId="23F23456" w:rsidR="00FE28C0" w:rsidRDefault="00FE28C0" w:rsidP="00012D0A">
            <w:pPr>
              <w:spacing w:after="0"/>
              <w:jc w:val="both"/>
              <w:rPr>
                <w:rFonts w:ascii="Century Gothic" w:eastAsia="Times New Roman" w:hAnsi="Century Gothic" w:cs="Arial"/>
                <w:sz w:val="20"/>
                <w:szCs w:val="20"/>
                <w:lang w:eastAsia="ar-SA"/>
              </w:rPr>
            </w:pPr>
          </w:p>
          <w:p w14:paraId="761A2C45" w14:textId="77777777" w:rsidR="00FE28C0" w:rsidRPr="007440C5" w:rsidRDefault="00FE28C0">
            <w:pPr>
              <w:spacing w:after="0"/>
              <w:jc w:val="both"/>
              <w:rPr>
                <w:rFonts w:ascii="Century Gothic" w:eastAsia="Times New Roman" w:hAnsi="Century Gothic" w:cs="Arial"/>
                <w:b/>
                <w:sz w:val="20"/>
                <w:szCs w:val="20"/>
                <w:lang w:eastAsia="ar-SA"/>
              </w:rPr>
            </w:pPr>
          </w:p>
          <w:bookmarkStart w:id="34" w:name="__Fieldmark__159_1855823609"/>
          <w:p w14:paraId="18D2F92D" w14:textId="42FE67ED" w:rsidR="00784CED" w:rsidRDefault="00741671">
            <w:pPr>
              <w:spacing w:after="0"/>
              <w:jc w:val="both"/>
              <w:rPr>
                <w:rFonts w:ascii="Century Gothic" w:eastAsia="Times New Roman" w:hAnsi="Century Gothic" w:cs="Arial"/>
                <w:b/>
                <w:color w:val="0000FF"/>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34"/>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Axe 6</w:t>
            </w:r>
            <w:r w:rsidR="00012D0A">
              <w:rPr>
                <w:rFonts w:ascii="Century Gothic" w:eastAsia="Times New Roman" w:hAnsi="Century Gothic" w:cs="Arial"/>
                <w:b/>
                <w:color w:val="0000FF"/>
                <w:sz w:val="20"/>
                <w:szCs w:val="20"/>
                <w:lang w:eastAsia="ar-SA"/>
              </w:rPr>
              <w:t xml:space="preserve"> (volet 3)</w:t>
            </w:r>
            <w:r w:rsidRPr="00B22FAE">
              <w:rPr>
                <w:rFonts w:ascii="Century Gothic" w:eastAsia="Times New Roman" w:hAnsi="Century Gothic" w:cs="Arial"/>
                <w:b/>
                <w:color w:val="0000FF"/>
                <w:sz w:val="20"/>
                <w:szCs w:val="20"/>
                <w:lang w:eastAsia="ar-SA"/>
              </w:rPr>
              <w:t> : Appui aux démarches innovantes</w:t>
            </w:r>
            <w:r w:rsidR="00FE28C0">
              <w:t xml:space="preserve"> </w:t>
            </w:r>
            <w:r w:rsidR="00FE28C0" w:rsidRPr="00FE28C0">
              <w:rPr>
                <w:rFonts w:ascii="Century Gothic" w:eastAsia="Times New Roman" w:hAnsi="Century Gothic" w:cs="Arial"/>
                <w:b/>
                <w:color w:val="0000FF"/>
                <w:sz w:val="20"/>
                <w:szCs w:val="20"/>
                <w:lang w:eastAsia="ar-SA"/>
              </w:rPr>
              <w:t>faisant intervenir la participation des usagers / des publics dans le processus d’'élaboration.</w:t>
            </w:r>
          </w:p>
          <w:p w14:paraId="196B66CC" w14:textId="77777777" w:rsidR="00012D0A" w:rsidRPr="00CB660D" w:rsidRDefault="00012D0A">
            <w:pPr>
              <w:spacing w:after="0"/>
              <w:jc w:val="both"/>
              <w:rPr>
                <w:rFonts w:ascii="Century Gothic" w:eastAsia="Times New Roman" w:hAnsi="Century Gothic" w:cs="Arial"/>
                <w:b/>
                <w:color w:val="0000FF"/>
                <w:sz w:val="20"/>
                <w:szCs w:val="20"/>
                <w:lang w:eastAsia="ar-SA"/>
              </w:rPr>
            </w:pPr>
          </w:p>
          <w:p w14:paraId="1EFC03D2" w14:textId="77777777" w:rsidR="00741671" w:rsidRPr="007440C5" w:rsidRDefault="00741671">
            <w:pPr>
              <w:spacing w:after="0"/>
              <w:jc w:val="both"/>
              <w:rPr>
                <w:rFonts w:ascii="Century Gothic" w:eastAsia="Times New Roman" w:hAnsi="Century Gothic" w:cs="Arial"/>
                <w:sz w:val="20"/>
                <w:szCs w:val="20"/>
                <w:lang w:eastAsia="ar-SA"/>
              </w:rPr>
            </w:pPr>
          </w:p>
          <w:bookmarkStart w:id="35" w:name="__Fieldmark__160_1855823609"/>
          <w:p w14:paraId="1EFC03D5" w14:textId="2F6092FB" w:rsidR="00741671" w:rsidRPr="007440C5" w:rsidRDefault="00741671">
            <w:pPr>
              <w:spacing w:after="0" w:line="240" w:lineRule="auto"/>
              <w:jc w:val="both"/>
              <w:rPr>
                <w:rFonts w:ascii="Century Gothic" w:eastAsia="Times New Roman" w:hAnsi="Century Gothic" w:cs="Arial"/>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35"/>
            <w:r w:rsidRPr="007440C5">
              <w:rPr>
                <w:rFonts w:ascii="Century Gothic" w:hAnsi="Century Gothic" w:cs="Arial"/>
                <w:sz w:val="20"/>
                <w:szCs w:val="20"/>
              </w:rPr>
              <w:t xml:space="preserve"> </w:t>
            </w:r>
            <w:r w:rsidRPr="00B22FAE">
              <w:rPr>
                <w:rFonts w:ascii="Century Gothic" w:hAnsi="Century Gothic" w:cs="Arial"/>
                <w:b/>
                <w:color w:val="0000FF"/>
                <w:sz w:val="20"/>
                <w:szCs w:val="20"/>
              </w:rPr>
              <w:t>Axe 7 </w:t>
            </w:r>
            <w:r w:rsidRPr="00B22FAE">
              <w:rPr>
                <w:rFonts w:ascii="Century Gothic" w:eastAsia="Times New Roman" w:hAnsi="Century Gothic" w:cs="Arial"/>
                <w:b/>
                <w:color w:val="0000FF"/>
                <w:sz w:val="20"/>
                <w:szCs w:val="20"/>
                <w:lang w:eastAsia="ar-SA"/>
              </w:rPr>
              <w:t>(volet 2)</w:t>
            </w:r>
            <w:r w:rsidR="00784CED">
              <w:rPr>
                <w:rFonts w:ascii="Century Gothic" w:eastAsia="Times New Roman" w:hAnsi="Century Gothic" w:cs="Arial"/>
                <w:b/>
                <w:color w:val="0000FF"/>
                <w:sz w:val="20"/>
                <w:szCs w:val="20"/>
                <w:lang w:eastAsia="ar-SA"/>
              </w:rPr>
              <w:t xml:space="preserve"> </w:t>
            </w:r>
            <w:r w:rsidRPr="00B22FAE">
              <w:rPr>
                <w:rFonts w:ascii="Century Gothic" w:eastAsia="Times New Roman" w:hAnsi="Century Gothic" w:cs="Arial"/>
                <w:b/>
                <w:color w:val="0000FF"/>
                <w:sz w:val="20"/>
                <w:szCs w:val="20"/>
                <w:lang w:eastAsia="ar-SA"/>
              </w:rPr>
              <w:t>:</w:t>
            </w:r>
            <w:r w:rsidRPr="00B22FAE">
              <w:rPr>
                <w:rFonts w:ascii="Century Gothic" w:hAnsi="Century Gothic" w:cs="Arial"/>
                <w:b/>
                <w:color w:val="0000FF"/>
                <w:sz w:val="20"/>
                <w:szCs w:val="20"/>
              </w:rPr>
              <w:t xml:space="preserve"> </w:t>
            </w:r>
            <w:r w:rsidR="00FE28C0" w:rsidRPr="00FE28C0">
              <w:rPr>
                <w:rFonts w:ascii="Century Gothic" w:hAnsi="Century Gothic" w:cs="Arial"/>
                <w:b/>
                <w:color w:val="0000FF"/>
                <w:sz w:val="20"/>
                <w:szCs w:val="20"/>
              </w:rPr>
              <w:t>Contribuer à la promotion et à l’émergence de nouvelles formes de logement en faveur des jeunes adultes et des familles.</w:t>
            </w:r>
          </w:p>
        </w:tc>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EFC03D6" w14:textId="77777777" w:rsidR="00741671" w:rsidRPr="007440C5" w:rsidRDefault="00741671">
            <w:pPr>
              <w:snapToGrid w:val="0"/>
              <w:rPr>
                <w:rFonts w:ascii="Century Gothic" w:eastAsia="Times New Roman" w:hAnsi="Century Gothic" w:cs="Arial"/>
                <w:b/>
                <w:sz w:val="20"/>
                <w:szCs w:val="20"/>
                <w:lang w:eastAsia="ar-SA"/>
              </w:rPr>
            </w:pPr>
          </w:p>
        </w:tc>
      </w:tr>
    </w:tbl>
    <w:p w14:paraId="1730C840" w14:textId="601001FF" w:rsidR="00784CED" w:rsidRDefault="00784CED" w:rsidP="00784CED">
      <w:pPr>
        <w:tabs>
          <w:tab w:val="left" w:pos="2070"/>
        </w:tabs>
        <w:rPr>
          <w:rFonts w:ascii="Century Gothic" w:hAnsi="Century Gothic" w:cs="Arial"/>
          <w:color w:val="0000FF"/>
          <w:sz w:val="28"/>
          <w:szCs w:val="28"/>
        </w:rPr>
      </w:pPr>
    </w:p>
    <w:p w14:paraId="1EFC03D8" w14:textId="4F97941B" w:rsidR="00784CED" w:rsidRPr="00784CED" w:rsidRDefault="00784CED" w:rsidP="00784CED">
      <w:pPr>
        <w:tabs>
          <w:tab w:val="left" w:pos="2070"/>
        </w:tabs>
        <w:rPr>
          <w:rFonts w:ascii="Century Gothic" w:hAnsi="Century Gothic" w:cs="Arial"/>
          <w:sz w:val="28"/>
          <w:szCs w:val="28"/>
        </w:rPr>
        <w:sectPr w:rsidR="00784CED" w:rsidRPr="00784CED" w:rsidSect="001B0BA8">
          <w:pgSz w:w="11906" w:h="16838" w:code="9"/>
          <w:pgMar w:top="964" w:right="1077" w:bottom="964" w:left="1077" w:header="709" w:footer="709" w:gutter="0"/>
          <w:cols w:space="720"/>
          <w:titlePg/>
          <w:docGrid w:linePitch="360"/>
        </w:sectPr>
      </w:pPr>
    </w:p>
    <w:p w14:paraId="1EFC03D9" w14:textId="1A17B722" w:rsidR="00741671" w:rsidRPr="00D15E78" w:rsidRDefault="00784CED">
      <w:pPr>
        <w:pageBreakBefore/>
        <w:rPr>
          <w:rFonts w:ascii="Century Gothic" w:hAnsi="Century Gothic" w:cs="Arial"/>
          <w:color w:val="0000FF"/>
          <w:sz w:val="28"/>
          <w:szCs w:val="28"/>
        </w:rPr>
      </w:pPr>
      <w:r>
        <w:rPr>
          <w:rFonts w:ascii="Century Gothic" w:hAnsi="Century Gothic" w:cs="Arial"/>
          <w:color w:val="0000FF"/>
          <w:sz w:val="28"/>
          <w:szCs w:val="28"/>
        </w:rPr>
        <w:lastRenderedPageBreak/>
        <w:t>4</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Déroule du projet et évaluation</w:t>
      </w:r>
    </w:p>
    <w:tbl>
      <w:tblPr>
        <w:tblW w:w="9943" w:type="dxa"/>
        <w:tblInd w:w="-44" w:type="dxa"/>
        <w:tblLayout w:type="fixed"/>
        <w:tblLook w:val="0000" w:firstRow="0" w:lastRow="0" w:firstColumn="0" w:lastColumn="0" w:noHBand="0" w:noVBand="0"/>
      </w:tblPr>
      <w:tblGrid>
        <w:gridCol w:w="1853"/>
        <w:gridCol w:w="8090"/>
      </w:tblGrid>
      <w:tr w:rsidR="00741671" w14:paraId="1EFC03DD" w14:textId="77777777" w:rsidTr="00784CED">
        <w:trPr>
          <w:trHeight w:val="663"/>
        </w:trPr>
        <w:tc>
          <w:tcPr>
            <w:tcW w:w="1853" w:type="dxa"/>
            <w:tcBorders>
              <w:top w:val="single" w:sz="4" w:space="0" w:color="000000"/>
              <w:left w:val="single" w:sz="4" w:space="0" w:color="000000"/>
              <w:bottom w:val="single" w:sz="4" w:space="0" w:color="000000"/>
            </w:tcBorders>
            <w:shd w:val="clear" w:color="auto" w:fill="auto"/>
          </w:tcPr>
          <w:p w14:paraId="1EFC03DA" w14:textId="77777777" w:rsidR="00741671" w:rsidRPr="00D15E78" w:rsidRDefault="00741671">
            <w:pPr>
              <w:pStyle w:val="Titre10"/>
              <w:jc w:val="left"/>
              <w:rPr>
                <w:rFonts w:ascii="Century Gothic" w:hAnsi="Century Gothic" w:cs="Arial"/>
                <w:b w:val="0"/>
                <w:sz w:val="20"/>
                <w:lang w:eastAsia="ar-SA"/>
              </w:rPr>
            </w:pPr>
            <w:r w:rsidRPr="00D15E78">
              <w:rPr>
                <w:rFonts w:ascii="Century Gothic" w:hAnsi="Century Gothic" w:cs="Arial"/>
                <w:sz w:val="20"/>
                <w:lang w:eastAsia="ar-SA"/>
              </w:rPr>
              <w:t>Quelle est la date de réalisation du projet et sa date de fin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DB" w14:textId="77777777" w:rsidR="00741671" w:rsidRPr="00D15E78" w:rsidRDefault="00741671">
            <w:pPr>
              <w:pStyle w:val="Titre10"/>
              <w:snapToGrid w:val="0"/>
              <w:jc w:val="left"/>
              <w:rPr>
                <w:rFonts w:ascii="Century Gothic" w:hAnsi="Century Gothic" w:cs="Arial"/>
                <w:b w:val="0"/>
                <w:sz w:val="20"/>
                <w:lang w:eastAsia="ar-SA"/>
              </w:rPr>
            </w:pPr>
          </w:p>
          <w:p w14:paraId="1EFC03DC" w14:textId="77777777" w:rsidR="00741671" w:rsidRPr="00D15E78" w:rsidRDefault="00741671" w:rsidP="00CD5906">
            <w:pPr>
              <w:pStyle w:val="Titre10"/>
              <w:jc w:val="left"/>
              <w:rPr>
                <w:rFonts w:ascii="Century Gothic" w:hAnsi="Century Gothic"/>
                <w:sz w:val="20"/>
              </w:rPr>
            </w:pPr>
            <w:r w:rsidRPr="00D15E78">
              <w:rPr>
                <w:rFonts w:ascii="Century Gothic" w:hAnsi="Century Gothic" w:cs="Arial"/>
                <w:b w:val="0"/>
                <w:sz w:val="20"/>
                <w:lang w:eastAsia="ar-SA"/>
              </w:rPr>
              <w:t xml:space="preserve">Du </w:t>
            </w:r>
            <w:r w:rsidR="00CD5906">
              <w:rPr>
                <w:rFonts w:ascii="Century Gothic" w:hAnsi="Century Gothic" w:cs="Arial"/>
                <w:b w:val="0"/>
                <w:sz w:val="20"/>
                <w:lang w:eastAsia="ar-SA"/>
              </w:rPr>
              <w:t xml:space="preserve">                            </w:t>
            </w:r>
            <w:r w:rsidRPr="00D15E78">
              <w:rPr>
                <w:rFonts w:ascii="Century Gothic" w:hAnsi="Century Gothic" w:cs="Arial"/>
                <w:b w:val="0"/>
                <w:sz w:val="20"/>
                <w:lang w:eastAsia="ar-SA"/>
              </w:rPr>
              <w:t xml:space="preserve">au </w:t>
            </w:r>
          </w:p>
        </w:tc>
      </w:tr>
      <w:tr w:rsidR="00741671" w14:paraId="1EFC03E6" w14:textId="77777777" w:rsidTr="00784CED">
        <w:trPr>
          <w:trHeight w:val="1080"/>
        </w:trPr>
        <w:tc>
          <w:tcPr>
            <w:tcW w:w="1853" w:type="dxa"/>
            <w:tcBorders>
              <w:top w:val="single" w:sz="4" w:space="0" w:color="000000"/>
              <w:left w:val="single" w:sz="4" w:space="0" w:color="000000"/>
              <w:bottom w:val="single" w:sz="4" w:space="0" w:color="000000"/>
            </w:tcBorders>
            <w:shd w:val="clear" w:color="auto" w:fill="auto"/>
          </w:tcPr>
          <w:p w14:paraId="1EFC03DE" w14:textId="77777777" w:rsidR="00741671" w:rsidRPr="00D15E78" w:rsidRDefault="00741671">
            <w:pPr>
              <w:keepNext/>
              <w:keepLines/>
              <w:autoSpaceDE w:val="0"/>
              <w:snapToGrid w:val="0"/>
              <w:spacing w:after="0" w:line="240" w:lineRule="auto"/>
              <w:rPr>
                <w:rFonts w:ascii="Century Gothic" w:eastAsia="Times New Roman" w:hAnsi="Century Gothic" w:cs="Arial"/>
                <w:i/>
                <w:sz w:val="20"/>
                <w:szCs w:val="20"/>
                <w:lang w:eastAsia="ar-SA"/>
              </w:rPr>
            </w:pPr>
            <w:r w:rsidRPr="00D15E78">
              <w:rPr>
                <w:rFonts w:ascii="Century Gothic" w:eastAsia="Times New Roman" w:hAnsi="Century Gothic" w:cs="Arial"/>
                <w:b/>
                <w:sz w:val="20"/>
                <w:szCs w:val="20"/>
                <w:lang w:eastAsia="ar-SA"/>
              </w:rPr>
              <w:t>Public visé par le projet</w:t>
            </w:r>
          </w:p>
          <w:p w14:paraId="30C103E5" w14:textId="5D9FA57C" w:rsidR="00784CED" w:rsidRDefault="00741671" w:rsidP="00C86893">
            <w:pPr>
              <w:keepNext/>
              <w:keepLines/>
              <w:autoSpaceDE w:val="0"/>
              <w:snapToGrid w:val="0"/>
              <w:spacing w:after="0" w:line="240" w:lineRule="auto"/>
              <w:rPr>
                <w:rFonts w:ascii="Century Gothic" w:eastAsia="Times New Roman" w:hAnsi="Century Gothic" w:cs="Arial"/>
                <w:i/>
                <w:sz w:val="20"/>
                <w:szCs w:val="20"/>
                <w:lang w:eastAsia="ar-SA"/>
              </w:rPr>
            </w:pPr>
            <w:r w:rsidRPr="00D15E78">
              <w:rPr>
                <w:rFonts w:ascii="Century Gothic" w:eastAsia="Times New Roman" w:hAnsi="Century Gothic" w:cs="Arial"/>
                <w:i/>
                <w:sz w:val="20"/>
                <w:szCs w:val="20"/>
                <w:lang w:eastAsia="ar-SA"/>
              </w:rPr>
              <w:t>(</w:t>
            </w:r>
            <w:proofErr w:type="gramStart"/>
            <w:r w:rsidR="00784CED">
              <w:rPr>
                <w:rFonts w:ascii="Century Gothic" w:eastAsia="Times New Roman" w:hAnsi="Century Gothic" w:cs="Arial"/>
                <w:i/>
                <w:sz w:val="20"/>
                <w:szCs w:val="20"/>
                <w:lang w:eastAsia="ar-SA"/>
              </w:rPr>
              <w:t>tranche</w:t>
            </w:r>
            <w:proofErr w:type="gramEnd"/>
            <w:r w:rsidR="00784CED">
              <w:rPr>
                <w:rFonts w:ascii="Century Gothic" w:eastAsia="Times New Roman" w:hAnsi="Century Gothic" w:cs="Arial"/>
                <w:i/>
                <w:sz w:val="20"/>
                <w:szCs w:val="20"/>
                <w:lang w:eastAsia="ar-SA"/>
              </w:rPr>
              <w:t xml:space="preserve"> d’âge, nombre de bénéficiaires du projet,…)</w:t>
            </w:r>
          </w:p>
          <w:p w14:paraId="1EFC03DF" w14:textId="445F1919" w:rsidR="00741671" w:rsidRDefault="00741671"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0"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1"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2"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3"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4" w14:textId="77777777" w:rsidR="00C86893" w:rsidRPr="00D15E78"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E5" w14:textId="77777777" w:rsidR="00741671" w:rsidRPr="00D15E78" w:rsidRDefault="00741671">
            <w:pPr>
              <w:snapToGrid w:val="0"/>
              <w:rPr>
                <w:rFonts w:ascii="Century Gothic" w:eastAsia="Times New Roman" w:hAnsi="Century Gothic" w:cs="Arial"/>
                <w:b/>
                <w:i/>
                <w:sz w:val="20"/>
                <w:szCs w:val="20"/>
                <w:lang w:eastAsia="ar-SA"/>
              </w:rPr>
            </w:pPr>
          </w:p>
        </w:tc>
      </w:tr>
      <w:tr w:rsidR="00741671" w14:paraId="1EFC03EC" w14:textId="77777777" w:rsidTr="00784CED">
        <w:trPr>
          <w:trHeight w:val="3932"/>
        </w:trPr>
        <w:tc>
          <w:tcPr>
            <w:tcW w:w="1853" w:type="dxa"/>
            <w:tcBorders>
              <w:top w:val="single" w:sz="4" w:space="0" w:color="000000"/>
              <w:left w:val="single" w:sz="4" w:space="0" w:color="000000"/>
              <w:bottom w:val="single" w:sz="4" w:space="0" w:color="000000"/>
            </w:tcBorders>
            <w:shd w:val="clear" w:color="auto" w:fill="auto"/>
          </w:tcPr>
          <w:p w14:paraId="295E7A8A" w14:textId="77777777" w:rsidR="00784CED" w:rsidRDefault="00784CED">
            <w:pPr>
              <w:keepNext/>
              <w:keepLines/>
              <w:autoSpaceDE w:val="0"/>
              <w:snapToGrid w:val="0"/>
              <w:spacing w:after="0" w:line="240" w:lineRule="auto"/>
              <w:rPr>
                <w:rFonts w:ascii="Century Gothic" w:eastAsia="Times New Roman" w:hAnsi="Century Gothic" w:cs="Arial"/>
                <w:b/>
                <w:sz w:val="20"/>
                <w:szCs w:val="20"/>
                <w:lang w:eastAsia="ar-SA"/>
              </w:rPr>
            </w:pPr>
          </w:p>
          <w:p w14:paraId="1EFC03E7" w14:textId="09E09901"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Quels sont les partenaires impliqués dans le projet et quelle est leur contribution ?</w:t>
            </w:r>
          </w:p>
          <w:p w14:paraId="1EFC03E8"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
          <w:p w14:paraId="1EFC03E9"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Arial" w:hAnsi="Century Gothic" w:cs="Arial"/>
                <w:b/>
                <w:sz w:val="20"/>
                <w:szCs w:val="20"/>
                <w:lang w:eastAsia="ar-SA"/>
              </w:rPr>
              <w:t xml:space="preserve"> </w:t>
            </w:r>
          </w:p>
          <w:p w14:paraId="1EFC03EA" w14:textId="77777777" w:rsidR="00741671" w:rsidRPr="00D15E78" w:rsidRDefault="00741671">
            <w:pPr>
              <w:rPr>
                <w:rFonts w:ascii="Century Gothic" w:eastAsia="Times New Roman" w:hAnsi="Century Gothic" w:cs="Arial"/>
                <w:b/>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D4ED944" w14:textId="77777777" w:rsidR="00784CED" w:rsidRDefault="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Partenaires impliqués</w:t>
            </w:r>
          </w:p>
          <w:p w14:paraId="6A177756" w14:textId="77777777" w:rsidR="00784CED" w:rsidRDefault="00784CED">
            <w:pPr>
              <w:snapToGrid w:val="0"/>
              <w:rPr>
                <w:rFonts w:ascii="Century Gothic" w:eastAsia="Times New Roman" w:hAnsi="Century Gothic" w:cs="Arial"/>
                <w:b/>
                <w:sz w:val="20"/>
                <w:szCs w:val="20"/>
                <w:lang w:eastAsia="ar-SA"/>
              </w:rPr>
            </w:pPr>
          </w:p>
          <w:p w14:paraId="2FB058EE" w14:textId="77777777" w:rsidR="00784CED" w:rsidRDefault="00784CED">
            <w:pPr>
              <w:snapToGrid w:val="0"/>
              <w:rPr>
                <w:rFonts w:ascii="Century Gothic" w:eastAsia="Times New Roman" w:hAnsi="Century Gothic" w:cs="Arial"/>
                <w:b/>
                <w:sz w:val="20"/>
                <w:szCs w:val="20"/>
                <w:lang w:eastAsia="ar-SA"/>
              </w:rPr>
            </w:pPr>
          </w:p>
          <w:p w14:paraId="1059D5AF" w14:textId="60C2C330"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Complémentarité des actions</w:t>
            </w:r>
          </w:p>
          <w:p w14:paraId="153B5C75" w14:textId="4D5CF6EC" w:rsidR="00784CED" w:rsidRDefault="00784CED" w:rsidP="00784CED">
            <w:pPr>
              <w:snapToGrid w:val="0"/>
              <w:rPr>
                <w:rFonts w:ascii="Century Gothic" w:eastAsia="Times New Roman" w:hAnsi="Century Gothic" w:cs="Arial"/>
                <w:b/>
                <w:sz w:val="20"/>
                <w:szCs w:val="20"/>
                <w:lang w:eastAsia="ar-SA"/>
              </w:rPr>
            </w:pPr>
          </w:p>
          <w:p w14:paraId="027994E7" w14:textId="77777777" w:rsidR="00784CED" w:rsidRDefault="00784CED" w:rsidP="00784CED">
            <w:pPr>
              <w:snapToGrid w:val="0"/>
              <w:rPr>
                <w:rFonts w:ascii="Century Gothic" w:eastAsia="Times New Roman" w:hAnsi="Century Gothic" w:cs="Arial"/>
                <w:b/>
                <w:sz w:val="20"/>
                <w:szCs w:val="20"/>
                <w:lang w:eastAsia="ar-SA"/>
              </w:rPr>
            </w:pPr>
          </w:p>
          <w:p w14:paraId="3C518B9B" w14:textId="6A9E1372"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Pilotage de l’action (instances…)</w:t>
            </w:r>
          </w:p>
          <w:p w14:paraId="1EFC03EB" w14:textId="214A050C" w:rsidR="00784CED" w:rsidRPr="00D15E78" w:rsidRDefault="00784CED">
            <w:pPr>
              <w:snapToGrid w:val="0"/>
              <w:rPr>
                <w:rFonts w:ascii="Century Gothic" w:eastAsia="Times New Roman" w:hAnsi="Century Gothic" w:cs="Arial"/>
                <w:b/>
                <w:sz w:val="20"/>
                <w:szCs w:val="20"/>
                <w:lang w:eastAsia="ar-SA"/>
              </w:rPr>
            </w:pPr>
          </w:p>
        </w:tc>
      </w:tr>
      <w:tr w:rsidR="00741671" w14:paraId="1EFC03F3" w14:textId="77777777" w:rsidTr="00784CED">
        <w:trPr>
          <w:trHeight w:val="2397"/>
        </w:trPr>
        <w:tc>
          <w:tcPr>
            <w:tcW w:w="1853" w:type="dxa"/>
            <w:tcBorders>
              <w:top w:val="single" w:sz="4" w:space="0" w:color="000000"/>
              <w:left w:val="single" w:sz="4" w:space="0" w:color="000000"/>
              <w:bottom w:val="single" w:sz="4" w:space="0" w:color="000000"/>
            </w:tcBorders>
            <w:shd w:val="clear" w:color="auto" w:fill="auto"/>
          </w:tcPr>
          <w:p w14:paraId="1EFC03F1" w14:textId="7C5F19E4" w:rsidR="00741671" w:rsidRPr="00D15E78" w:rsidRDefault="00784CED" w:rsidP="00784CED">
            <w:pPr>
              <w:keepNext/>
              <w:keepLines/>
              <w:overflowPunct w:val="0"/>
              <w:autoSpaceDE w:val="0"/>
              <w:snapToGrid w:val="0"/>
              <w:spacing w:after="0" w:line="240" w:lineRule="auto"/>
              <w:textAlignment w:val="baseline"/>
              <w:rPr>
                <w:rFonts w:ascii="Century Gothic" w:eastAsia="Times New Roman" w:hAnsi="Century Gothic" w:cs="Arial"/>
                <w:b/>
                <w:sz w:val="20"/>
                <w:szCs w:val="20"/>
                <w:lang w:eastAsia="ar-SA"/>
              </w:rPr>
            </w:pPr>
            <w:bookmarkStart w:id="36" w:name="_Hlk125473667"/>
            <w:r>
              <w:rPr>
                <w:rFonts w:ascii="Century Gothic" w:eastAsia="Times New Roman" w:hAnsi="Century Gothic" w:cs="Arial"/>
                <w:b/>
                <w:sz w:val="20"/>
                <w:szCs w:val="20"/>
                <w:lang w:eastAsia="ar-SA"/>
              </w:rPr>
              <w:t>Freins et leviers du projet</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F2" w14:textId="77777777" w:rsidR="00741671" w:rsidRPr="00D15E78" w:rsidRDefault="00741671">
            <w:pPr>
              <w:snapToGrid w:val="0"/>
              <w:rPr>
                <w:rFonts w:ascii="Century Gothic" w:eastAsia="Times New Roman" w:hAnsi="Century Gothic" w:cs="Arial"/>
                <w:b/>
                <w:sz w:val="20"/>
                <w:szCs w:val="20"/>
                <w:lang w:eastAsia="ar-SA"/>
              </w:rPr>
            </w:pPr>
          </w:p>
        </w:tc>
      </w:tr>
      <w:tr w:rsidR="00741671" w14:paraId="1EFC03F6"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1EFC03F4" w14:textId="08E56FF0" w:rsidR="00741671" w:rsidRPr="00D15E78" w:rsidRDefault="00784CED">
            <w:pPr>
              <w:rPr>
                <w:rFonts w:ascii="Century Gothic" w:eastAsia="Times New Roman" w:hAnsi="Century Gothic" w:cs="Arial"/>
                <w:b/>
                <w:i/>
                <w:color w:val="0070C0"/>
                <w:sz w:val="20"/>
                <w:szCs w:val="20"/>
                <w:lang w:eastAsia="ar-SA"/>
              </w:rPr>
            </w:pPr>
            <w:r>
              <w:rPr>
                <w:rFonts w:ascii="Century Gothic" w:eastAsia="Times New Roman" w:hAnsi="Century Gothic" w:cs="Arial"/>
                <w:b/>
                <w:sz w:val="20"/>
                <w:szCs w:val="20"/>
                <w:lang w:eastAsia="ar-SA"/>
              </w:rPr>
              <w:t>Ressources existantes</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D8400A1" w14:textId="648B8B8B"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Ressources humaines</w:t>
            </w:r>
          </w:p>
          <w:p w14:paraId="1C18E533" w14:textId="77777777" w:rsidR="00784CED" w:rsidRDefault="00784CED" w:rsidP="00784CED">
            <w:pPr>
              <w:snapToGrid w:val="0"/>
              <w:rPr>
                <w:rFonts w:ascii="Century Gothic" w:eastAsia="Times New Roman" w:hAnsi="Century Gothic" w:cs="Arial"/>
                <w:b/>
                <w:sz w:val="20"/>
                <w:szCs w:val="20"/>
                <w:lang w:eastAsia="ar-SA"/>
              </w:rPr>
            </w:pPr>
          </w:p>
          <w:p w14:paraId="021D9EA9" w14:textId="77777777" w:rsidR="00784CED" w:rsidRDefault="00784CED" w:rsidP="00784CED">
            <w:pPr>
              <w:snapToGrid w:val="0"/>
              <w:rPr>
                <w:rFonts w:ascii="Century Gothic" w:eastAsia="Times New Roman" w:hAnsi="Century Gothic" w:cs="Arial"/>
                <w:b/>
                <w:sz w:val="20"/>
                <w:szCs w:val="20"/>
                <w:lang w:eastAsia="ar-SA"/>
              </w:rPr>
            </w:pPr>
          </w:p>
          <w:p w14:paraId="455C77A9" w14:textId="5E1FC8CA" w:rsidR="00784CED" w:rsidRDefault="00784CED" w:rsidP="00784CED">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Ressources financières</w:t>
            </w:r>
          </w:p>
          <w:p w14:paraId="1EFC03F5" w14:textId="77777777" w:rsidR="00741671" w:rsidRPr="00D15E78" w:rsidRDefault="00741671">
            <w:pPr>
              <w:rPr>
                <w:rFonts w:ascii="Century Gothic" w:hAnsi="Century Gothic"/>
                <w:sz w:val="20"/>
                <w:szCs w:val="20"/>
              </w:rPr>
            </w:pPr>
          </w:p>
        </w:tc>
      </w:tr>
      <w:tr w:rsidR="00E85F1F" w14:paraId="2A869D6F"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5BBAF942" w14:textId="11BCC57F" w:rsidR="00E85F1F" w:rsidRDefault="00E85F1F">
            <w:pPr>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lastRenderedPageBreak/>
              <w:t>Accompagnement du public</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553DE56" w14:textId="47773F39" w:rsidR="00E85F1F" w:rsidRDefault="00E85F1F" w:rsidP="00E85F1F">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Modalités d’information et d’accompagnement</w:t>
            </w:r>
          </w:p>
          <w:p w14:paraId="6D8554C4" w14:textId="77777777" w:rsidR="00E85F1F" w:rsidRDefault="00E85F1F" w:rsidP="00E85F1F">
            <w:pPr>
              <w:snapToGrid w:val="0"/>
              <w:rPr>
                <w:rFonts w:ascii="Century Gothic" w:eastAsia="Times New Roman" w:hAnsi="Century Gothic" w:cs="Arial"/>
                <w:b/>
                <w:sz w:val="20"/>
                <w:szCs w:val="20"/>
                <w:lang w:eastAsia="ar-SA"/>
              </w:rPr>
            </w:pPr>
          </w:p>
          <w:p w14:paraId="2F11E701" w14:textId="77777777" w:rsidR="00E85F1F" w:rsidRDefault="00E85F1F" w:rsidP="00E85F1F">
            <w:pPr>
              <w:snapToGrid w:val="0"/>
              <w:rPr>
                <w:rFonts w:ascii="Century Gothic" w:eastAsia="Times New Roman" w:hAnsi="Century Gothic" w:cs="Arial"/>
                <w:b/>
                <w:sz w:val="20"/>
                <w:szCs w:val="20"/>
                <w:lang w:eastAsia="ar-SA"/>
              </w:rPr>
            </w:pPr>
          </w:p>
          <w:p w14:paraId="5CD7D852" w14:textId="12A4B06E" w:rsidR="00E85F1F" w:rsidRDefault="00E85F1F" w:rsidP="00E85F1F">
            <w:pPr>
              <w:snapToGrid w:val="0"/>
              <w:rPr>
                <w:rFonts w:ascii="Century Gothic" w:eastAsia="Times New Roman" w:hAnsi="Century Gothic" w:cs="Arial"/>
                <w:b/>
                <w:sz w:val="20"/>
                <w:szCs w:val="20"/>
                <w:lang w:eastAsia="ar-SA"/>
              </w:rPr>
            </w:pPr>
            <w:r>
              <w:rPr>
                <w:rFonts w:ascii="Century Gothic" w:eastAsia="Times New Roman" w:hAnsi="Century Gothic" w:cs="Arial"/>
                <w:b/>
                <w:sz w:val="20"/>
                <w:szCs w:val="20"/>
                <w:lang w:eastAsia="ar-SA"/>
              </w:rPr>
              <w:sym w:font="Wingdings" w:char="F0DC"/>
            </w:r>
            <w:r>
              <w:rPr>
                <w:rFonts w:ascii="Century Gothic" w:eastAsia="Times New Roman" w:hAnsi="Century Gothic" w:cs="Arial"/>
                <w:b/>
                <w:sz w:val="20"/>
                <w:szCs w:val="20"/>
                <w:lang w:eastAsia="ar-SA"/>
              </w:rPr>
              <w:t xml:space="preserve"> Modalités d’implication et de participation</w:t>
            </w:r>
          </w:p>
          <w:p w14:paraId="2EF93C2F" w14:textId="77777777" w:rsidR="00E85F1F" w:rsidRDefault="00E85F1F" w:rsidP="00784CED">
            <w:pPr>
              <w:snapToGrid w:val="0"/>
              <w:rPr>
                <w:rFonts w:ascii="Century Gothic" w:eastAsia="Times New Roman" w:hAnsi="Century Gothic" w:cs="Arial"/>
                <w:b/>
                <w:sz w:val="20"/>
                <w:szCs w:val="20"/>
                <w:lang w:eastAsia="ar-SA"/>
              </w:rPr>
            </w:pPr>
          </w:p>
        </w:tc>
      </w:tr>
      <w:bookmarkEnd w:id="36"/>
      <w:tr w:rsidR="00784CED" w14:paraId="61029045"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621698A1" w14:textId="77777777" w:rsidR="00784CED" w:rsidRPr="00D15E78"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Impacts  attendus</w:t>
            </w:r>
            <w:proofErr w:type="gramEnd"/>
            <w:r w:rsidRPr="00D15E78">
              <w:rPr>
                <w:rFonts w:ascii="Century Gothic" w:eastAsia="Times New Roman" w:hAnsi="Century Gothic" w:cs="Arial"/>
                <w:b/>
                <w:sz w:val="20"/>
                <w:szCs w:val="20"/>
                <w:lang w:eastAsia="ar-SA"/>
              </w:rPr>
              <w:t xml:space="preserve"> </w:t>
            </w:r>
          </w:p>
          <w:p w14:paraId="17EA4A75" w14:textId="77777777" w:rsidR="00784CED" w:rsidRPr="00D15E78"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p>
          <w:p w14:paraId="1237288C" w14:textId="1D792390" w:rsidR="00784CED" w:rsidRPr="00D15E78" w:rsidRDefault="00B373F8" w:rsidP="00784CED">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Pour</w:t>
            </w:r>
            <w:r w:rsidR="00784CED" w:rsidRPr="00D15E78">
              <w:rPr>
                <w:rFonts w:ascii="Century Gothic" w:eastAsia="Times New Roman" w:hAnsi="Century Gothic" w:cs="Arial"/>
                <w:b/>
                <w:sz w:val="20"/>
                <w:szCs w:val="20"/>
                <w:lang w:eastAsia="ar-SA"/>
              </w:rPr>
              <w:t xml:space="preserve"> les bénéficiaires</w:t>
            </w:r>
          </w:p>
          <w:p w14:paraId="29B94338" w14:textId="77777777" w:rsidR="00B373F8" w:rsidRDefault="00784CED" w:rsidP="00784CED">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pour</w:t>
            </w:r>
            <w:proofErr w:type="gramEnd"/>
            <w:r w:rsidRPr="00D15E78">
              <w:rPr>
                <w:rFonts w:ascii="Century Gothic" w:eastAsia="Times New Roman" w:hAnsi="Century Gothic" w:cs="Arial"/>
                <w:b/>
                <w:sz w:val="20"/>
                <w:szCs w:val="20"/>
                <w:lang w:eastAsia="ar-SA"/>
              </w:rPr>
              <w:t xml:space="preserve"> les familles</w:t>
            </w:r>
          </w:p>
          <w:p w14:paraId="4AF62F53" w14:textId="4D7201BB" w:rsidR="00784CED" w:rsidRPr="00B373F8" w:rsidRDefault="00784CED" w:rsidP="00784CED">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B373F8">
              <w:rPr>
                <w:rFonts w:ascii="Century Gothic" w:eastAsia="Times New Roman" w:hAnsi="Century Gothic" w:cs="Arial"/>
                <w:b/>
                <w:sz w:val="20"/>
                <w:szCs w:val="20"/>
                <w:lang w:eastAsia="ar-SA"/>
              </w:rPr>
              <w:t>pour</w:t>
            </w:r>
            <w:proofErr w:type="gramEnd"/>
            <w:r w:rsidRPr="00B373F8">
              <w:rPr>
                <w:rFonts w:ascii="Century Gothic" w:eastAsia="Times New Roman" w:hAnsi="Century Gothic" w:cs="Arial"/>
                <w:b/>
                <w:sz w:val="20"/>
                <w:szCs w:val="20"/>
                <w:lang w:eastAsia="ar-SA"/>
              </w:rPr>
              <w:t xml:space="preserve"> le territoire</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61825BA4" w14:textId="77777777" w:rsidR="00784CED" w:rsidRPr="00D15E78" w:rsidRDefault="00784CED" w:rsidP="00784CED">
            <w:pPr>
              <w:rPr>
                <w:rFonts w:ascii="Century Gothic" w:hAnsi="Century Gothic"/>
                <w:sz w:val="20"/>
                <w:szCs w:val="20"/>
              </w:rPr>
            </w:pPr>
          </w:p>
        </w:tc>
      </w:tr>
      <w:tr w:rsidR="00784CED" w14:paraId="0E687C95" w14:textId="77777777" w:rsidTr="00784CED">
        <w:trPr>
          <w:trHeight w:val="2953"/>
        </w:trPr>
        <w:tc>
          <w:tcPr>
            <w:tcW w:w="1853" w:type="dxa"/>
            <w:tcBorders>
              <w:top w:val="single" w:sz="4" w:space="0" w:color="000000"/>
              <w:left w:val="single" w:sz="4" w:space="0" w:color="000000"/>
              <w:bottom w:val="single" w:sz="4" w:space="0" w:color="000000"/>
            </w:tcBorders>
            <w:shd w:val="clear" w:color="auto" w:fill="auto"/>
          </w:tcPr>
          <w:p w14:paraId="7803DDA6" w14:textId="215D5468" w:rsidR="00784CED" w:rsidRPr="00D15E78" w:rsidRDefault="00784CED" w:rsidP="00784CED">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Quels sont les indicateurs d’évaluation au regard des objectifs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475B235D" w14:textId="77777777" w:rsidR="00784CED" w:rsidRPr="00D15E78" w:rsidRDefault="00784CED" w:rsidP="00784CED">
            <w:pPr>
              <w:rPr>
                <w:rFonts w:ascii="Century Gothic" w:hAnsi="Century Gothic"/>
                <w:sz w:val="20"/>
                <w:szCs w:val="20"/>
              </w:rPr>
            </w:pPr>
          </w:p>
        </w:tc>
      </w:tr>
    </w:tbl>
    <w:p w14:paraId="0D95370C" w14:textId="77777777" w:rsidR="00E85F1F" w:rsidRDefault="00E85F1F" w:rsidP="00E85F1F">
      <w:pPr>
        <w:rPr>
          <w:rFonts w:ascii="Arial" w:hAnsi="Arial" w:cs="Arial"/>
          <w:b/>
          <w:sz w:val="26"/>
          <w:szCs w:val="26"/>
          <w:u w:val="single"/>
        </w:rPr>
      </w:pPr>
    </w:p>
    <w:p w14:paraId="11693F6C" w14:textId="7DD5C937" w:rsidR="00E85F1F" w:rsidRPr="002A2E45" w:rsidRDefault="00E85F1F" w:rsidP="00E85F1F">
      <w:pPr>
        <w:rPr>
          <w:rFonts w:ascii="Arial" w:hAnsi="Arial" w:cs="Arial"/>
          <w:b/>
          <w:sz w:val="24"/>
          <w:szCs w:val="24"/>
          <w:u w:val="single"/>
        </w:rPr>
      </w:pPr>
      <w:r w:rsidRPr="002A2E45">
        <w:rPr>
          <w:rFonts w:ascii="Arial" w:hAnsi="Arial" w:cs="Arial"/>
          <w:b/>
          <w:sz w:val="26"/>
          <w:szCs w:val="26"/>
          <w:u w:val="single"/>
        </w:rPr>
        <w:t>Les objectifs du projet</w:t>
      </w:r>
      <w:r>
        <w:rPr>
          <w:rFonts w:ascii="Arial" w:hAnsi="Arial" w:cs="Arial"/>
          <w:b/>
          <w:sz w:val="26"/>
          <w:szCs w:val="26"/>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7142"/>
      </w:tblGrid>
      <w:tr w:rsidR="00E85F1F" w:rsidRPr="00A826FE" w14:paraId="3A357B62" w14:textId="77777777" w:rsidTr="009D07F1">
        <w:tc>
          <w:tcPr>
            <w:tcW w:w="2660" w:type="dxa"/>
            <w:shd w:val="clear" w:color="auto" w:fill="auto"/>
          </w:tcPr>
          <w:p w14:paraId="0DB2C184" w14:textId="77777777" w:rsidR="00E85F1F" w:rsidRPr="00A826FE" w:rsidRDefault="00E85F1F" w:rsidP="00E85F1F">
            <w:pPr>
              <w:keepNext/>
              <w:keepLines/>
              <w:autoSpaceDE w:val="0"/>
              <w:snapToGrid w:val="0"/>
              <w:spacing w:after="0" w:line="240" w:lineRule="auto"/>
              <w:rPr>
                <w:rFonts w:ascii="Arial" w:hAnsi="Arial" w:cs="Arial"/>
                <w:b/>
                <w:sz w:val="24"/>
                <w:szCs w:val="24"/>
              </w:rPr>
            </w:pPr>
            <w:r w:rsidRPr="00E85F1F">
              <w:rPr>
                <w:rFonts w:ascii="Century Gothic" w:eastAsia="Times New Roman" w:hAnsi="Century Gothic" w:cs="Arial"/>
                <w:b/>
                <w:sz w:val="20"/>
                <w:szCs w:val="20"/>
                <w:lang w:eastAsia="ar-SA"/>
              </w:rPr>
              <w:t>Objectif général</w:t>
            </w:r>
          </w:p>
        </w:tc>
        <w:tc>
          <w:tcPr>
            <w:tcW w:w="7401" w:type="dxa"/>
            <w:shd w:val="clear" w:color="auto" w:fill="auto"/>
          </w:tcPr>
          <w:p w14:paraId="1DB6B009" w14:textId="77777777" w:rsidR="00E85F1F" w:rsidRDefault="00E85F1F" w:rsidP="009D07F1">
            <w:pPr>
              <w:rPr>
                <w:rFonts w:ascii="Arial" w:hAnsi="Arial" w:cs="Arial"/>
                <w:b/>
                <w:sz w:val="24"/>
                <w:szCs w:val="24"/>
              </w:rPr>
            </w:pPr>
          </w:p>
          <w:p w14:paraId="048BFCE6" w14:textId="77777777" w:rsidR="00E85F1F" w:rsidRDefault="00E85F1F" w:rsidP="009D07F1">
            <w:pPr>
              <w:rPr>
                <w:rFonts w:ascii="Arial" w:hAnsi="Arial" w:cs="Arial"/>
                <w:b/>
                <w:sz w:val="24"/>
                <w:szCs w:val="24"/>
              </w:rPr>
            </w:pPr>
          </w:p>
          <w:p w14:paraId="0971BCCE" w14:textId="77777777" w:rsidR="00E85F1F" w:rsidRDefault="00E85F1F" w:rsidP="009D07F1">
            <w:pPr>
              <w:rPr>
                <w:rFonts w:ascii="Arial" w:hAnsi="Arial" w:cs="Arial"/>
                <w:b/>
                <w:sz w:val="24"/>
                <w:szCs w:val="24"/>
              </w:rPr>
            </w:pPr>
          </w:p>
          <w:p w14:paraId="6B64D59E" w14:textId="77777777" w:rsidR="00E85F1F" w:rsidRDefault="00E85F1F" w:rsidP="009D07F1">
            <w:pPr>
              <w:rPr>
                <w:rFonts w:ascii="Arial" w:hAnsi="Arial" w:cs="Arial"/>
                <w:b/>
                <w:sz w:val="24"/>
                <w:szCs w:val="24"/>
              </w:rPr>
            </w:pPr>
          </w:p>
          <w:p w14:paraId="166403BD" w14:textId="77777777" w:rsidR="00E85F1F" w:rsidRDefault="00E85F1F" w:rsidP="009D07F1">
            <w:pPr>
              <w:rPr>
                <w:rFonts w:ascii="Arial" w:hAnsi="Arial" w:cs="Arial"/>
                <w:b/>
                <w:sz w:val="24"/>
                <w:szCs w:val="24"/>
              </w:rPr>
            </w:pPr>
          </w:p>
          <w:p w14:paraId="15F02E86" w14:textId="77777777" w:rsidR="00E85F1F" w:rsidRPr="00A826FE" w:rsidRDefault="00E85F1F" w:rsidP="009D07F1">
            <w:pPr>
              <w:rPr>
                <w:rFonts w:ascii="Arial" w:hAnsi="Arial" w:cs="Arial"/>
                <w:b/>
                <w:sz w:val="24"/>
                <w:szCs w:val="24"/>
              </w:rPr>
            </w:pPr>
          </w:p>
        </w:tc>
      </w:tr>
    </w:tbl>
    <w:p w14:paraId="24B85AE2" w14:textId="77777777" w:rsidR="00E85F1F" w:rsidRPr="00E60A30" w:rsidRDefault="00E85F1F" w:rsidP="00E85F1F">
      <w:pPr>
        <w:rPr>
          <w:rFonts w:ascii="Arial" w:hAnsi="Arial" w:cs="Arial"/>
          <w:b/>
          <w:color w:val="FF0000"/>
          <w:sz w:val="24"/>
          <w:szCs w:val="24"/>
        </w:rPr>
      </w:pPr>
    </w:p>
    <w:p w14:paraId="4F8344C7" w14:textId="77777777" w:rsidR="00E85F1F" w:rsidRPr="00E60A30" w:rsidRDefault="00E85F1F" w:rsidP="00E85F1F">
      <w:pPr>
        <w:rPr>
          <w:rFonts w:ascii="Arial" w:hAnsi="Arial" w:cs="Arial"/>
          <w:b/>
          <w:color w:val="FF0000"/>
          <w:sz w:val="24"/>
          <w:szCs w:val="24"/>
        </w:rPr>
      </w:pPr>
      <w:r w:rsidRPr="00E60A30">
        <w:rPr>
          <w:rFonts w:ascii="Arial" w:hAnsi="Arial" w:cs="Arial"/>
          <w:b/>
          <w:color w:val="FF0000"/>
          <w:sz w:val="24"/>
          <w:szCs w:val="24"/>
        </w:rPr>
        <w:lastRenderedPageBreak/>
        <w:t xml:space="preserve">Pour les demandes de subventions de </w:t>
      </w:r>
      <w:r w:rsidRPr="003E4812">
        <w:rPr>
          <w:rFonts w:ascii="Arial" w:hAnsi="Arial" w:cs="Arial"/>
          <w:b/>
          <w:color w:val="FF0000"/>
          <w:sz w:val="24"/>
          <w:szCs w:val="24"/>
          <w:u w:val="single"/>
        </w:rPr>
        <w:t>fonctionnement :</w:t>
      </w:r>
    </w:p>
    <w:tbl>
      <w:tblPr>
        <w:tblW w:w="11057" w:type="dxa"/>
        <w:tblInd w:w="-601" w:type="dxa"/>
        <w:tblLayout w:type="fixed"/>
        <w:tblLook w:val="0000" w:firstRow="0" w:lastRow="0" w:firstColumn="0" w:lastColumn="0" w:noHBand="0" w:noVBand="0"/>
      </w:tblPr>
      <w:tblGrid>
        <w:gridCol w:w="3828"/>
        <w:gridCol w:w="3402"/>
        <w:gridCol w:w="2126"/>
        <w:gridCol w:w="1701"/>
      </w:tblGrid>
      <w:tr w:rsidR="00E85F1F" w14:paraId="613F5C4D" w14:textId="77777777" w:rsidTr="009D07F1">
        <w:trPr>
          <w:trHeight w:val="1314"/>
        </w:trPr>
        <w:tc>
          <w:tcPr>
            <w:tcW w:w="3828" w:type="dxa"/>
            <w:vMerge w:val="restart"/>
            <w:tcBorders>
              <w:top w:val="single" w:sz="4" w:space="0" w:color="000000"/>
              <w:left w:val="single" w:sz="4" w:space="0" w:color="000000"/>
            </w:tcBorders>
            <w:shd w:val="clear" w:color="auto" w:fill="D8D8D8"/>
            <w:vAlign w:val="center"/>
          </w:tcPr>
          <w:p w14:paraId="79F2545D" w14:textId="77777777" w:rsidR="00E85F1F" w:rsidRPr="00E85F1F" w:rsidRDefault="00E85F1F" w:rsidP="009D07F1">
            <w:pPr>
              <w:jc w:val="center"/>
              <w:rPr>
                <w:rFonts w:ascii="Century Gothic" w:hAnsi="Century Gothic" w:cs="Arial"/>
                <w:b/>
              </w:rPr>
            </w:pPr>
            <w:r w:rsidRPr="00E85F1F">
              <w:rPr>
                <w:rFonts w:ascii="Century Gothic" w:hAnsi="Century Gothic" w:cs="Arial"/>
                <w:b/>
              </w:rPr>
              <w:t>Objectifs opérationnels</w:t>
            </w:r>
          </w:p>
        </w:tc>
        <w:tc>
          <w:tcPr>
            <w:tcW w:w="3402" w:type="dxa"/>
            <w:vMerge w:val="restart"/>
            <w:tcBorders>
              <w:top w:val="single" w:sz="4" w:space="0" w:color="000000"/>
              <w:left w:val="single" w:sz="4" w:space="0" w:color="000000"/>
            </w:tcBorders>
            <w:shd w:val="clear" w:color="auto" w:fill="D8D8D8"/>
            <w:vAlign w:val="center"/>
          </w:tcPr>
          <w:p w14:paraId="609B7E53" w14:textId="77777777" w:rsidR="00E85F1F" w:rsidRPr="00E85F1F" w:rsidRDefault="00E85F1F" w:rsidP="009D07F1">
            <w:pPr>
              <w:jc w:val="center"/>
              <w:rPr>
                <w:rFonts w:ascii="Century Gothic" w:hAnsi="Century Gothic" w:cs="Arial"/>
                <w:b/>
              </w:rPr>
            </w:pPr>
            <w:r w:rsidRPr="00E85F1F">
              <w:rPr>
                <w:rFonts w:ascii="Century Gothic" w:hAnsi="Century Gothic" w:cs="Arial"/>
                <w:b/>
              </w:rPr>
              <w:t xml:space="preserve">Actions à mettre en œuvre </w:t>
            </w:r>
            <w:r w:rsidRPr="00E85F1F">
              <w:rPr>
                <w:rFonts w:ascii="Century Gothic" w:hAnsi="Century Gothic" w:cs="Arial"/>
                <w:i/>
              </w:rPr>
              <w:t>(préciser les modalités d’accueil, les échéances, …</w:t>
            </w:r>
            <w:r w:rsidRPr="00E85F1F">
              <w:rPr>
                <w:rFonts w:ascii="Century Gothic" w:hAnsi="Century Gothic" w:cs="Arial"/>
              </w:rPr>
              <w:t>)</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484A30CF" w14:textId="77777777" w:rsidR="00E85F1F" w:rsidRPr="00E85F1F" w:rsidRDefault="00E85F1F" w:rsidP="009D07F1">
            <w:pPr>
              <w:jc w:val="center"/>
              <w:rPr>
                <w:rFonts w:ascii="Century Gothic" w:hAnsi="Century Gothic" w:cs="Arial"/>
                <w:b/>
              </w:rPr>
            </w:pPr>
            <w:r w:rsidRPr="00E85F1F">
              <w:rPr>
                <w:rFonts w:ascii="Century Gothic" w:hAnsi="Century Gothic" w:cs="Arial"/>
                <w:b/>
              </w:rPr>
              <w:t>Indicateurs d’évaluation</w:t>
            </w:r>
          </w:p>
        </w:tc>
      </w:tr>
      <w:tr w:rsidR="00E85F1F" w14:paraId="3483BBB4" w14:textId="77777777" w:rsidTr="009D07F1">
        <w:trPr>
          <w:trHeight w:val="670"/>
        </w:trPr>
        <w:tc>
          <w:tcPr>
            <w:tcW w:w="3828" w:type="dxa"/>
            <w:vMerge/>
            <w:tcBorders>
              <w:left w:val="single" w:sz="4" w:space="0" w:color="000000"/>
              <w:bottom w:val="single" w:sz="4" w:space="0" w:color="000000"/>
            </w:tcBorders>
            <w:shd w:val="clear" w:color="auto" w:fill="auto"/>
          </w:tcPr>
          <w:p w14:paraId="56C4CD6A" w14:textId="77777777" w:rsidR="00E85F1F" w:rsidRPr="00E85F1F" w:rsidRDefault="00E85F1F" w:rsidP="009D07F1">
            <w:pPr>
              <w:snapToGrid w:val="0"/>
              <w:rPr>
                <w:rFonts w:ascii="Century Gothic" w:hAnsi="Century Gothic" w:cs="Arial"/>
                <w:b/>
              </w:rPr>
            </w:pPr>
          </w:p>
        </w:tc>
        <w:tc>
          <w:tcPr>
            <w:tcW w:w="3402" w:type="dxa"/>
            <w:vMerge/>
            <w:tcBorders>
              <w:left w:val="single" w:sz="4" w:space="0" w:color="000000"/>
              <w:bottom w:val="single" w:sz="4" w:space="0" w:color="000000"/>
            </w:tcBorders>
            <w:shd w:val="clear" w:color="auto" w:fill="auto"/>
          </w:tcPr>
          <w:p w14:paraId="5709345F" w14:textId="77777777" w:rsidR="00E85F1F" w:rsidRPr="00E85F1F" w:rsidRDefault="00E85F1F" w:rsidP="009D07F1">
            <w:pPr>
              <w:snapToGrid w:val="0"/>
              <w:rPr>
                <w:rFonts w:ascii="Century Gothic" w:hAnsi="Century Gothic" w:cs="Arial"/>
                <w:b/>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172B0AB0" w14:textId="77777777" w:rsidR="00E85F1F" w:rsidRPr="00E85F1F" w:rsidRDefault="00E85F1F" w:rsidP="009D07F1">
            <w:pPr>
              <w:spacing w:after="0"/>
              <w:jc w:val="center"/>
              <w:rPr>
                <w:rFonts w:ascii="Century Gothic" w:hAnsi="Century Gothic" w:cs="Arial"/>
                <w:b/>
              </w:rPr>
            </w:pPr>
            <w:r w:rsidRPr="00E85F1F">
              <w:rPr>
                <w:rFonts w:ascii="Century Gothic" w:hAnsi="Century Gothic" w:cs="Arial"/>
                <w:b/>
              </w:rPr>
              <w:t>Définition de l’indicateur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945C42C" w14:textId="77777777" w:rsidR="00E85F1F" w:rsidRPr="00E85F1F" w:rsidRDefault="00E85F1F" w:rsidP="009D07F1">
            <w:pPr>
              <w:spacing w:after="0"/>
              <w:jc w:val="center"/>
              <w:rPr>
                <w:rFonts w:ascii="Century Gothic" w:hAnsi="Century Gothic" w:cs="Arial"/>
                <w:b/>
              </w:rPr>
            </w:pPr>
            <w:r w:rsidRPr="00E85F1F">
              <w:rPr>
                <w:rFonts w:ascii="Century Gothic" w:hAnsi="Century Gothic" w:cs="Arial"/>
                <w:b/>
              </w:rPr>
              <w:t>Objectifs chiffrés</w:t>
            </w:r>
          </w:p>
        </w:tc>
      </w:tr>
      <w:tr w:rsidR="00E85F1F" w14:paraId="0611BE07"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3CC4BB90"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25C4E9D"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40CBEF"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DC3CB4" w14:textId="77777777" w:rsidR="00E85F1F" w:rsidRDefault="00E85F1F" w:rsidP="009D07F1">
            <w:pPr>
              <w:snapToGrid w:val="0"/>
              <w:rPr>
                <w:rFonts w:ascii="Arial" w:hAnsi="Arial" w:cs="Arial"/>
                <w:b/>
                <w:sz w:val="24"/>
                <w:szCs w:val="24"/>
              </w:rPr>
            </w:pPr>
          </w:p>
        </w:tc>
      </w:tr>
      <w:tr w:rsidR="00E85F1F" w14:paraId="47B19FB1"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71B3D71A"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B4FE201"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9E0705"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3802FAB" w14:textId="77777777" w:rsidR="00E85F1F" w:rsidRDefault="00E85F1F" w:rsidP="009D07F1">
            <w:pPr>
              <w:snapToGrid w:val="0"/>
              <w:rPr>
                <w:rFonts w:ascii="Arial" w:hAnsi="Arial" w:cs="Arial"/>
                <w:b/>
                <w:sz w:val="24"/>
                <w:szCs w:val="24"/>
              </w:rPr>
            </w:pPr>
          </w:p>
        </w:tc>
      </w:tr>
      <w:tr w:rsidR="00E85F1F" w14:paraId="1951735C"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04482AB6"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F9B40B0"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0D7F18"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AD1AFC9" w14:textId="77777777" w:rsidR="00E85F1F" w:rsidRDefault="00E85F1F" w:rsidP="009D07F1">
            <w:pPr>
              <w:snapToGrid w:val="0"/>
              <w:rPr>
                <w:rFonts w:ascii="Arial" w:hAnsi="Arial" w:cs="Arial"/>
                <w:b/>
                <w:sz w:val="24"/>
                <w:szCs w:val="24"/>
              </w:rPr>
            </w:pPr>
          </w:p>
        </w:tc>
      </w:tr>
      <w:tr w:rsidR="00E85F1F" w14:paraId="21788946"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64C352E2"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44F865D"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E26497"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39E7A6" w14:textId="77777777" w:rsidR="00E85F1F" w:rsidRDefault="00E85F1F" w:rsidP="009D07F1">
            <w:pPr>
              <w:snapToGrid w:val="0"/>
              <w:rPr>
                <w:rFonts w:ascii="Arial" w:hAnsi="Arial" w:cs="Arial"/>
                <w:b/>
                <w:sz w:val="24"/>
                <w:szCs w:val="24"/>
              </w:rPr>
            </w:pPr>
          </w:p>
        </w:tc>
      </w:tr>
      <w:tr w:rsidR="00E85F1F" w14:paraId="62E0CB10" w14:textId="77777777" w:rsidTr="009D07F1">
        <w:trPr>
          <w:trHeight w:val="1418"/>
        </w:trPr>
        <w:tc>
          <w:tcPr>
            <w:tcW w:w="3828" w:type="dxa"/>
            <w:tcBorders>
              <w:top w:val="single" w:sz="4" w:space="0" w:color="000000"/>
              <w:left w:val="single" w:sz="4" w:space="0" w:color="000000"/>
              <w:bottom w:val="single" w:sz="4" w:space="0" w:color="000000"/>
            </w:tcBorders>
            <w:shd w:val="clear" w:color="auto" w:fill="auto"/>
          </w:tcPr>
          <w:p w14:paraId="2836FE39" w14:textId="77777777" w:rsidR="00E85F1F" w:rsidRDefault="00E85F1F" w:rsidP="009D07F1">
            <w:pPr>
              <w:snapToGrid w:val="0"/>
              <w:rPr>
                <w:rFonts w:ascii="Arial" w:hAnsi="Arial" w:cs="Arial"/>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0C3A899" w14:textId="77777777" w:rsidR="00E85F1F" w:rsidRDefault="00E85F1F" w:rsidP="009D07F1">
            <w:pPr>
              <w:snapToGrid w:val="0"/>
              <w:rPr>
                <w:rFonts w:ascii="Arial" w:hAnsi="Arial" w:cs="Arial"/>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27D1E5" w14:textId="77777777" w:rsidR="00E85F1F" w:rsidRDefault="00E85F1F" w:rsidP="009D07F1">
            <w:pPr>
              <w:snapToGrid w:val="0"/>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BAC0FA4" w14:textId="77777777" w:rsidR="00E85F1F" w:rsidRDefault="00E85F1F" w:rsidP="009D07F1">
            <w:pPr>
              <w:snapToGrid w:val="0"/>
              <w:rPr>
                <w:rFonts w:ascii="Arial" w:hAnsi="Arial" w:cs="Arial"/>
                <w:b/>
                <w:sz w:val="24"/>
                <w:szCs w:val="24"/>
              </w:rPr>
            </w:pPr>
          </w:p>
        </w:tc>
      </w:tr>
    </w:tbl>
    <w:p w14:paraId="64DAFF66" w14:textId="77777777" w:rsidR="00E85F1F" w:rsidRDefault="00E85F1F" w:rsidP="00E85F1F">
      <w:pPr>
        <w:rPr>
          <w:rFonts w:ascii="Arial" w:hAnsi="Arial" w:cs="Arial"/>
          <w:b/>
          <w:sz w:val="24"/>
          <w:szCs w:val="24"/>
        </w:rPr>
      </w:pPr>
    </w:p>
    <w:p w14:paraId="4084DD0C" w14:textId="77777777" w:rsidR="00E85F1F" w:rsidRPr="00E85F1F" w:rsidRDefault="00E85F1F" w:rsidP="00E85F1F">
      <w:pPr>
        <w:rPr>
          <w:rFonts w:ascii="Century Gothic" w:hAnsi="Century Gothic" w:cs="Arial"/>
          <w:color w:val="FF0000"/>
          <w:sz w:val="20"/>
          <w:szCs w:val="20"/>
        </w:rPr>
      </w:pPr>
      <w:r w:rsidRPr="00E85F1F">
        <w:rPr>
          <w:rFonts w:ascii="Century Gothic" w:hAnsi="Century Gothic" w:cs="Arial"/>
          <w:b/>
          <w:color w:val="FF0000"/>
          <w:sz w:val="20"/>
          <w:szCs w:val="20"/>
        </w:rPr>
        <w:t>Pour les projets relevant de l’</w:t>
      </w:r>
      <w:r w:rsidRPr="00E85F1F">
        <w:rPr>
          <w:rFonts w:ascii="Century Gothic" w:hAnsi="Century Gothic" w:cs="Arial"/>
          <w:b/>
          <w:color w:val="FF0000"/>
          <w:sz w:val="20"/>
          <w:szCs w:val="20"/>
          <w:u w:val="single"/>
        </w:rPr>
        <w:t>axe 6 uniquement</w:t>
      </w:r>
      <w:r w:rsidRPr="00E85F1F">
        <w:rPr>
          <w:rFonts w:ascii="Century Gothic" w:hAnsi="Century Gothic" w:cs="Arial"/>
          <w:color w:val="FF0000"/>
          <w:sz w:val="20"/>
          <w:szCs w:val="20"/>
          <w:u w:val="single"/>
        </w:rPr>
        <w:t> </w:t>
      </w:r>
      <w:r w:rsidRPr="00E85F1F">
        <w:rPr>
          <w:rFonts w:ascii="Century Gothic" w:hAnsi="Century Gothic" w:cs="Arial"/>
          <w:color w:val="FF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7095"/>
      </w:tblGrid>
      <w:tr w:rsidR="00E85F1F" w:rsidRPr="00E85F1F" w14:paraId="3657BC65" w14:textId="77777777" w:rsidTr="009D07F1">
        <w:tc>
          <w:tcPr>
            <w:tcW w:w="2660" w:type="dxa"/>
            <w:shd w:val="clear" w:color="auto" w:fill="auto"/>
          </w:tcPr>
          <w:p w14:paraId="4420EBE7" w14:textId="77777777" w:rsidR="00E85F1F" w:rsidRPr="00E85F1F" w:rsidRDefault="00E85F1F" w:rsidP="009D07F1">
            <w:pPr>
              <w:rPr>
                <w:rFonts w:ascii="Century Gothic" w:hAnsi="Century Gothic" w:cs="Arial"/>
                <w:b/>
                <w:bCs/>
                <w:sz w:val="20"/>
                <w:szCs w:val="20"/>
              </w:rPr>
            </w:pPr>
            <w:r w:rsidRPr="00E85F1F">
              <w:rPr>
                <w:rFonts w:ascii="Century Gothic" w:hAnsi="Century Gothic" w:cs="Arial"/>
                <w:b/>
                <w:bCs/>
                <w:sz w:val="20"/>
                <w:szCs w:val="20"/>
              </w:rPr>
              <w:t>En quoi votre projet est innovant ?</w:t>
            </w:r>
          </w:p>
          <w:p w14:paraId="3E06CEE4" w14:textId="77777777" w:rsidR="00E85F1F" w:rsidRPr="00E85F1F" w:rsidRDefault="00E85F1F" w:rsidP="009D07F1">
            <w:pPr>
              <w:rPr>
                <w:rFonts w:ascii="Century Gothic" w:hAnsi="Century Gothic" w:cs="Arial"/>
                <w:b/>
                <w:sz w:val="20"/>
                <w:szCs w:val="20"/>
              </w:rPr>
            </w:pPr>
          </w:p>
        </w:tc>
        <w:tc>
          <w:tcPr>
            <w:tcW w:w="7401" w:type="dxa"/>
            <w:shd w:val="clear" w:color="auto" w:fill="auto"/>
          </w:tcPr>
          <w:p w14:paraId="263BCFBB" w14:textId="77777777" w:rsidR="00E85F1F" w:rsidRPr="00E85F1F" w:rsidRDefault="00E85F1F" w:rsidP="009D07F1">
            <w:pPr>
              <w:rPr>
                <w:rFonts w:ascii="Century Gothic" w:hAnsi="Century Gothic" w:cs="Arial"/>
                <w:sz w:val="20"/>
                <w:szCs w:val="20"/>
              </w:rPr>
            </w:pPr>
          </w:p>
          <w:p w14:paraId="5F9CF6AC" w14:textId="77777777" w:rsidR="00E85F1F" w:rsidRPr="00E85F1F" w:rsidRDefault="00E85F1F" w:rsidP="009D07F1">
            <w:pPr>
              <w:rPr>
                <w:rFonts w:ascii="Century Gothic" w:hAnsi="Century Gothic" w:cs="Arial"/>
                <w:sz w:val="20"/>
                <w:szCs w:val="20"/>
              </w:rPr>
            </w:pPr>
          </w:p>
          <w:p w14:paraId="23B0181A" w14:textId="77777777" w:rsidR="00E85F1F" w:rsidRPr="00E85F1F" w:rsidRDefault="00E85F1F" w:rsidP="009D07F1">
            <w:pPr>
              <w:rPr>
                <w:rFonts w:ascii="Century Gothic" w:hAnsi="Century Gothic" w:cs="Arial"/>
                <w:sz w:val="20"/>
                <w:szCs w:val="20"/>
              </w:rPr>
            </w:pPr>
          </w:p>
          <w:p w14:paraId="35995B56" w14:textId="77777777" w:rsidR="00E85F1F" w:rsidRPr="00E85F1F" w:rsidRDefault="00E85F1F" w:rsidP="009D07F1">
            <w:pPr>
              <w:rPr>
                <w:rFonts w:ascii="Century Gothic" w:hAnsi="Century Gothic" w:cs="Arial"/>
                <w:sz w:val="20"/>
                <w:szCs w:val="20"/>
              </w:rPr>
            </w:pPr>
          </w:p>
          <w:p w14:paraId="5751CD6E" w14:textId="77777777" w:rsidR="00E85F1F" w:rsidRPr="00E85F1F" w:rsidRDefault="00E85F1F" w:rsidP="009D07F1">
            <w:pPr>
              <w:rPr>
                <w:rFonts w:ascii="Century Gothic" w:hAnsi="Century Gothic" w:cs="Arial"/>
                <w:sz w:val="20"/>
                <w:szCs w:val="20"/>
              </w:rPr>
            </w:pPr>
          </w:p>
          <w:p w14:paraId="7842D0F8" w14:textId="77777777" w:rsidR="00E85F1F" w:rsidRPr="00E85F1F" w:rsidRDefault="00E85F1F" w:rsidP="009D07F1">
            <w:pPr>
              <w:rPr>
                <w:rFonts w:ascii="Century Gothic" w:hAnsi="Century Gothic" w:cs="Arial"/>
                <w:sz w:val="20"/>
                <w:szCs w:val="20"/>
              </w:rPr>
            </w:pPr>
          </w:p>
        </w:tc>
      </w:tr>
      <w:tr w:rsidR="00E85F1F" w:rsidRPr="00A826FE" w14:paraId="646B93CA" w14:textId="77777777" w:rsidTr="009D07F1">
        <w:tc>
          <w:tcPr>
            <w:tcW w:w="2660" w:type="dxa"/>
            <w:shd w:val="clear" w:color="auto" w:fill="auto"/>
          </w:tcPr>
          <w:p w14:paraId="5EE343BC" w14:textId="77777777" w:rsidR="00E85F1F" w:rsidRPr="00E85F1F" w:rsidRDefault="00E85F1F" w:rsidP="009D07F1">
            <w:pPr>
              <w:rPr>
                <w:rFonts w:ascii="Century Gothic" w:hAnsi="Century Gothic" w:cs="Arial"/>
                <w:b/>
                <w:bCs/>
              </w:rPr>
            </w:pPr>
            <w:r w:rsidRPr="00E85F1F">
              <w:rPr>
                <w:rFonts w:ascii="Century Gothic" w:hAnsi="Century Gothic" w:cs="Arial"/>
                <w:b/>
                <w:bCs/>
              </w:rPr>
              <w:lastRenderedPageBreak/>
              <w:t>Quelles sont les modalités de réplication du projet sur d'autres territoires que le territoire d'expérimentation ?</w:t>
            </w:r>
          </w:p>
          <w:p w14:paraId="4FAA635B" w14:textId="77777777" w:rsidR="00E85F1F" w:rsidRPr="00A826FE" w:rsidRDefault="00E85F1F" w:rsidP="009D07F1">
            <w:pPr>
              <w:rPr>
                <w:rFonts w:ascii="Arial" w:hAnsi="Arial" w:cs="Arial"/>
                <w:b/>
                <w:sz w:val="24"/>
                <w:szCs w:val="24"/>
              </w:rPr>
            </w:pPr>
          </w:p>
        </w:tc>
        <w:tc>
          <w:tcPr>
            <w:tcW w:w="7401" w:type="dxa"/>
            <w:shd w:val="clear" w:color="auto" w:fill="auto"/>
          </w:tcPr>
          <w:p w14:paraId="56B26EA7" w14:textId="77777777" w:rsidR="00E85F1F" w:rsidRDefault="00E85F1F" w:rsidP="009D07F1">
            <w:pPr>
              <w:rPr>
                <w:rFonts w:ascii="Arial" w:hAnsi="Arial" w:cs="Arial"/>
                <w:sz w:val="24"/>
                <w:szCs w:val="24"/>
              </w:rPr>
            </w:pPr>
          </w:p>
          <w:p w14:paraId="164BD948" w14:textId="77777777" w:rsidR="00E85F1F" w:rsidRDefault="00E85F1F" w:rsidP="009D07F1">
            <w:pPr>
              <w:rPr>
                <w:rFonts w:ascii="Arial" w:hAnsi="Arial" w:cs="Arial"/>
                <w:sz w:val="24"/>
                <w:szCs w:val="24"/>
              </w:rPr>
            </w:pPr>
          </w:p>
          <w:p w14:paraId="76DB661C" w14:textId="77777777" w:rsidR="00E85F1F" w:rsidRDefault="00E85F1F" w:rsidP="009D07F1">
            <w:pPr>
              <w:rPr>
                <w:rFonts w:ascii="Arial" w:hAnsi="Arial" w:cs="Arial"/>
                <w:sz w:val="24"/>
                <w:szCs w:val="24"/>
              </w:rPr>
            </w:pPr>
          </w:p>
          <w:p w14:paraId="59E940E6" w14:textId="77777777" w:rsidR="00E85F1F" w:rsidRPr="00A826FE" w:rsidRDefault="00E85F1F" w:rsidP="009D07F1">
            <w:pPr>
              <w:rPr>
                <w:rFonts w:ascii="Arial" w:hAnsi="Arial" w:cs="Arial"/>
                <w:sz w:val="24"/>
                <w:szCs w:val="24"/>
              </w:rPr>
            </w:pPr>
          </w:p>
        </w:tc>
      </w:tr>
    </w:tbl>
    <w:p w14:paraId="0E119D3A" w14:textId="77777777" w:rsidR="00E85F1F" w:rsidRPr="001F6127" w:rsidRDefault="00E85F1F" w:rsidP="00E85F1F">
      <w:pPr>
        <w:rPr>
          <w:rFonts w:ascii="Arial" w:hAnsi="Arial" w:cs="Arial"/>
          <w:b/>
          <w:color w:val="FF0000"/>
          <w:sz w:val="24"/>
          <w:szCs w:val="24"/>
        </w:rPr>
      </w:pPr>
    </w:p>
    <w:p w14:paraId="54C982AD" w14:textId="77777777" w:rsidR="00E85F1F" w:rsidRPr="001F6127" w:rsidRDefault="00E85F1F" w:rsidP="00E85F1F">
      <w:pPr>
        <w:rPr>
          <w:rFonts w:ascii="Arial" w:hAnsi="Arial" w:cs="Arial"/>
          <w:b/>
          <w:color w:val="FF0000"/>
          <w:sz w:val="24"/>
          <w:szCs w:val="24"/>
        </w:rPr>
      </w:pPr>
      <w:r w:rsidRPr="001F6127">
        <w:rPr>
          <w:rFonts w:ascii="Arial" w:hAnsi="Arial" w:cs="Arial"/>
          <w:b/>
          <w:color w:val="FF0000"/>
          <w:sz w:val="24"/>
          <w:szCs w:val="24"/>
        </w:rPr>
        <w:t>Pour les projets relevant de l’</w:t>
      </w:r>
      <w:r w:rsidRPr="003E4812">
        <w:rPr>
          <w:rFonts w:ascii="Arial" w:hAnsi="Arial" w:cs="Arial"/>
          <w:b/>
          <w:color w:val="FF0000"/>
          <w:sz w:val="24"/>
          <w:szCs w:val="24"/>
          <w:u w:val="single"/>
        </w:rPr>
        <w:t>axe 7 uniquement </w:t>
      </w:r>
      <w:r w:rsidRPr="001F6127">
        <w:rPr>
          <w:rFonts w:ascii="Arial" w:hAnsi="Arial" w:cs="Arial"/>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933"/>
      </w:tblGrid>
      <w:tr w:rsidR="00E85F1F" w:rsidRPr="007C0A81" w14:paraId="37A7301A" w14:textId="77777777" w:rsidTr="009D07F1">
        <w:tc>
          <w:tcPr>
            <w:tcW w:w="5030" w:type="dxa"/>
            <w:shd w:val="clear" w:color="auto" w:fill="auto"/>
          </w:tcPr>
          <w:p w14:paraId="51A70110" w14:textId="77777777" w:rsidR="00E85F1F" w:rsidRPr="00E85F1F" w:rsidRDefault="00E85F1F" w:rsidP="009D07F1">
            <w:pPr>
              <w:rPr>
                <w:rFonts w:ascii="Century Gothic" w:hAnsi="Century Gothic" w:cs="Arial"/>
                <w:b/>
              </w:rPr>
            </w:pPr>
            <w:r w:rsidRPr="00E85F1F">
              <w:rPr>
                <w:rFonts w:ascii="Century Gothic" w:hAnsi="Century Gothic" w:cs="Arial"/>
                <w:b/>
              </w:rPr>
              <w:t xml:space="preserve">Domaine concerné par le projet </w:t>
            </w:r>
          </w:p>
        </w:tc>
        <w:tc>
          <w:tcPr>
            <w:tcW w:w="5031" w:type="dxa"/>
            <w:shd w:val="clear" w:color="auto" w:fill="auto"/>
          </w:tcPr>
          <w:p w14:paraId="0EE090F7" w14:textId="7E20AD03" w:rsidR="00E85F1F" w:rsidRPr="00E85F1F" w:rsidRDefault="00E85F1F" w:rsidP="009D07F1">
            <w:pPr>
              <w:spacing w:after="0"/>
              <w:rPr>
                <w:rFonts w:ascii="Century Gothic" w:hAnsi="Century Gothic" w:cs="Arial"/>
                <w:b/>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Pr>
                <w:rFonts w:ascii="Century Gothic" w:hAnsi="Century Gothic"/>
              </w:rPr>
              <w:t xml:space="preserve"> </w:t>
            </w:r>
            <w:r w:rsidRPr="00E85F1F">
              <w:rPr>
                <w:rFonts w:ascii="Century Gothic" w:hAnsi="Century Gothic" w:cs="Arial"/>
                <w:b/>
              </w:rPr>
              <w:t xml:space="preserve">Création habitat ‘’alternatifs’’ </w:t>
            </w:r>
          </w:p>
          <w:p w14:paraId="58261883" w14:textId="7E1A21E9"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Intergénérationnel </w:t>
            </w:r>
          </w:p>
          <w:p w14:paraId="4887500D" w14:textId="03382CC2"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Solidaire </w:t>
            </w:r>
          </w:p>
          <w:p w14:paraId="0A16E33C" w14:textId="5553CBC2"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Partagé </w:t>
            </w:r>
          </w:p>
          <w:p w14:paraId="2B18267A" w14:textId="03C5C271" w:rsidR="00E85F1F" w:rsidRPr="00E85F1F" w:rsidRDefault="00E85F1F" w:rsidP="009D07F1">
            <w:pPr>
              <w:spacing w:after="0"/>
              <w:rPr>
                <w:rFonts w:ascii="Century Gothic" w:hAnsi="Century Gothic" w:cs="Arial"/>
              </w:rPr>
            </w:pPr>
            <w:r w:rsidRPr="00E85F1F">
              <w:rPr>
                <w:rFonts w:ascii="Century Gothic" w:hAnsi="Century Gothic" w:cs="Arial"/>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Adapté </w:t>
            </w:r>
          </w:p>
          <w:p w14:paraId="5888DA34" w14:textId="6BCD8D59" w:rsidR="00E85F1F" w:rsidRPr="00E85F1F" w:rsidRDefault="00E85F1F" w:rsidP="009D07F1">
            <w:pPr>
              <w:spacing w:after="0"/>
              <w:rPr>
                <w:rFonts w:ascii="Century Gothic" w:hAnsi="Century Gothic" w:cs="Arial"/>
              </w:rPr>
            </w:pPr>
            <w:r>
              <w:rPr>
                <w:rFonts w:ascii="Century Gothic" w:hAnsi="Century Gothic"/>
                <w:sz w:val="20"/>
                <w:szCs w:val="20"/>
              </w:rPr>
              <w:t xml:space="preserve">                 </w:t>
            </w: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Autre : ……………………….</w:t>
            </w:r>
          </w:p>
          <w:p w14:paraId="1527EC76" w14:textId="6E944C32"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b/>
              </w:rPr>
              <w:t>Création mise en relation offre et     demande de logement</w:t>
            </w:r>
            <w:r w:rsidRPr="00E85F1F">
              <w:rPr>
                <w:rFonts w:ascii="Century Gothic" w:hAnsi="Century Gothic" w:cs="Arial"/>
              </w:rPr>
              <w:t xml:space="preserve"> </w:t>
            </w:r>
          </w:p>
        </w:tc>
      </w:tr>
      <w:tr w:rsidR="00E85F1F" w:rsidRPr="007C0A81" w14:paraId="3257D7DB" w14:textId="77777777" w:rsidTr="009D07F1">
        <w:tc>
          <w:tcPr>
            <w:tcW w:w="5030" w:type="dxa"/>
            <w:shd w:val="clear" w:color="auto" w:fill="auto"/>
          </w:tcPr>
          <w:p w14:paraId="23ED28FE" w14:textId="77777777" w:rsidR="00E85F1F" w:rsidRPr="00E85F1F" w:rsidRDefault="00E85F1F" w:rsidP="009D07F1">
            <w:pPr>
              <w:spacing w:after="0"/>
              <w:rPr>
                <w:rFonts w:ascii="Century Gothic" w:hAnsi="Century Gothic" w:cs="Arial"/>
                <w:b/>
              </w:rPr>
            </w:pPr>
            <w:r w:rsidRPr="00E85F1F">
              <w:rPr>
                <w:rFonts w:ascii="Century Gothic" w:hAnsi="Century Gothic" w:cs="Arial"/>
                <w:b/>
              </w:rPr>
              <w:t>Publics visés</w:t>
            </w:r>
          </w:p>
        </w:tc>
        <w:tc>
          <w:tcPr>
            <w:tcW w:w="5031" w:type="dxa"/>
            <w:shd w:val="clear" w:color="auto" w:fill="auto"/>
          </w:tcPr>
          <w:p w14:paraId="5C4A600E" w14:textId="56B506DD"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Jeunes adultes (-30 ans)</w:t>
            </w:r>
          </w:p>
          <w:p w14:paraId="2C53D360" w14:textId="014409E1"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Adultes isolés </w:t>
            </w:r>
          </w:p>
          <w:p w14:paraId="26E0DEFF" w14:textId="4ECE831B"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Ménages sans enfant</w:t>
            </w:r>
          </w:p>
          <w:p w14:paraId="1BD79D4D" w14:textId="071FB29A"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Ménages avec enfant </w:t>
            </w:r>
          </w:p>
          <w:p w14:paraId="39BA6372" w14:textId="1046ECB0"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Seniors (+ de 60 ans)</w:t>
            </w:r>
          </w:p>
          <w:p w14:paraId="3E85E967" w14:textId="003C4275"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Personnes en situation de handicap</w:t>
            </w:r>
          </w:p>
        </w:tc>
      </w:tr>
      <w:tr w:rsidR="00E85F1F" w:rsidRPr="007C0A81" w14:paraId="32A2AD6C" w14:textId="77777777" w:rsidTr="009D07F1">
        <w:tc>
          <w:tcPr>
            <w:tcW w:w="5030" w:type="dxa"/>
            <w:shd w:val="clear" w:color="auto" w:fill="auto"/>
          </w:tcPr>
          <w:p w14:paraId="6F00B250" w14:textId="77777777" w:rsidR="00E85F1F" w:rsidRPr="00E85F1F" w:rsidRDefault="00E85F1F" w:rsidP="009D07F1">
            <w:pPr>
              <w:spacing w:after="0"/>
              <w:rPr>
                <w:rFonts w:ascii="Century Gothic" w:hAnsi="Century Gothic" w:cs="Arial"/>
                <w:b/>
              </w:rPr>
            </w:pPr>
            <w:r w:rsidRPr="00E85F1F">
              <w:rPr>
                <w:rFonts w:ascii="Century Gothic" w:hAnsi="Century Gothic" w:cs="Arial"/>
                <w:b/>
              </w:rPr>
              <w:t xml:space="preserve">Type d’occupation des logements concernés par le projet </w:t>
            </w:r>
          </w:p>
        </w:tc>
        <w:tc>
          <w:tcPr>
            <w:tcW w:w="5031" w:type="dxa"/>
            <w:shd w:val="clear" w:color="auto" w:fill="auto"/>
          </w:tcPr>
          <w:p w14:paraId="08C5AB64" w14:textId="58FD1242"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Location </w:t>
            </w:r>
          </w:p>
          <w:p w14:paraId="224CC66A" w14:textId="751DF2BC"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Colocation </w:t>
            </w:r>
          </w:p>
          <w:p w14:paraId="766494FD" w14:textId="3082A403"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Intermédiation locative </w:t>
            </w:r>
          </w:p>
          <w:p w14:paraId="0BB4AEDE" w14:textId="4B4A9AC8"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 xml:space="preserve">Sous location </w:t>
            </w:r>
          </w:p>
          <w:p w14:paraId="2DA51EFD" w14:textId="6EB15031" w:rsidR="00E85F1F" w:rsidRPr="00E85F1F" w:rsidRDefault="00E85F1F" w:rsidP="009D07F1">
            <w:pPr>
              <w:spacing w:after="0"/>
              <w:rPr>
                <w:rFonts w:ascii="Century Gothic" w:hAnsi="Century Gothic" w:cs="Arial"/>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r w:rsidRPr="00E85F1F">
              <w:rPr>
                <w:rFonts w:ascii="Century Gothic" w:hAnsi="Century Gothic" w:cs="Arial"/>
              </w:rPr>
              <w:t>Autre, précisez : ……………………</w:t>
            </w:r>
            <w:proofErr w:type="gramStart"/>
            <w:r w:rsidRPr="00E85F1F">
              <w:rPr>
                <w:rFonts w:ascii="Century Gothic" w:hAnsi="Century Gothic" w:cs="Arial"/>
              </w:rPr>
              <w:t>…….</w:t>
            </w:r>
            <w:proofErr w:type="gramEnd"/>
          </w:p>
        </w:tc>
      </w:tr>
      <w:tr w:rsidR="00E85F1F" w:rsidRPr="007C0A81" w14:paraId="72D3E648" w14:textId="77777777" w:rsidTr="009D07F1">
        <w:tc>
          <w:tcPr>
            <w:tcW w:w="5030" w:type="dxa"/>
            <w:shd w:val="clear" w:color="auto" w:fill="auto"/>
          </w:tcPr>
          <w:p w14:paraId="25E3D616" w14:textId="77777777" w:rsidR="00E85F1F" w:rsidRPr="00E85F1F" w:rsidRDefault="00E85F1F" w:rsidP="009D07F1">
            <w:pPr>
              <w:spacing w:after="0"/>
              <w:rPr>
                <w:rFonts w:ascii="Century Gothic" w:hAnsi="Century Gothic" w:cs="Arial"/>
                <w:b/>
              </w:rPr>
            </w:pPr>
            <w:r w:rsidRPr="00E85F1F">
              <w:rPr>
                <w:rFonts w:ascii="Century Gothic" w:hAnsi="Century Gothic" w:cs="Arial"/>
                <w:b/>
              </w:rPr>
              <w:t xml:space="preserve">En quoi votre projet est innovant ? </w:t>
            </w:r>
          </w:p>
        </w:tc>
        <w:tc>
          <w:tcPr>
            <w:tcW w:w="5031" w:type="dxa"/>
            <w:shd w:val="clear" w:color="auto" w:fill="auto"/>
          </w:tcPr>
          <w:p w14:paraId="3098D945" w14:textId="77777777" w:rsidR="00E85F1F" w:rsidRPr="00E85F1F" w:rsidRDefault="00E85F1F" w:rsidP="009D07F1">
            <w:pPr>
              <w:spacing w:after="0"/>
              <w:rPr>
                <w:rFonts w:ascii="Century Gothic" w:hAnsi="Century Gothic"/>
              </w:rPr>
            </w:pPr>
          </w:p>
        </w:tc>
      </w:tr>
    </w:tbl>
    <w:p w14:paraId="46365D87" w14:textId="713974EE" w:rsidR="00E85F1F" w:rsidRDefault="00E85F1F" w:rsidP="00E85F1F">
      <w:pPr>
        <w:rPr>
          <w:rFonts w:ascii="Arial" w:hAnsi="Arial" w:cs="Arial"/>
          <w:sz w:val="24"/>
          <w:szCs w:val="24"/>
        </w:rPr>
      </w:pPr>
    </w:p>
    <w:p w14:paraId="4447B93C" w14:textId="0E9A067F" w:rsidR="00E85F1F" w:rsidRDefault="00E85F1F" w:rsidP="00E85F1F">
      <w:pPr>
        <w:rPr>
          <w:rFonts w:ascii="Arial" w:hAnsi="Arial" w:cs="Arial"/>
          <w:sz w:val="24"/>
          <w:szCs w:val="24"/>
        </w:rPr>
      </w:pPr>
    </w:p>
    <w:p w14:paraId="45F7E57E" w14:textId="522BE4D2" w:rsidR="00E85F1F" w:rsidRDefault="00E85F1F" w:rsidP="00E85F1F">
      <w:pPr>
        <w:rPr>
          <w:rFonts w:ascii="Arial" w:hAnsi="Arial" w:cs="Arial"/>
          <w:sz w:val="24"/>
          <w:szCs w:val="24"/>
        </w:rPr>
      </w:pPr>
    </w:p>
    <w:p w14:paraId="46F24C68" w14:textId="77777777" w:rsidR="00E85F1F" w:rsidRDefault="00E85F1F" w:rsidP="00E85F1F">
      <w:pPr>
        <w:rPr>
          <w:rFonts w:ascii="Arial" w:hAnsi="Arial" w:cs="Arial"/>
          <w:sz w:val="24"/>
          <w:szCs w:val="24"/>
        </w:rPr>
        <w:sectPr w:rsidR="00E85F1F" w:rsidSect="006E4844">
          <w:pgSz w:w="11906" w:h="16838" w:code="9"/>
          <w:pgMar w:top="1134" w:right="1077" w:bottom="1134" w:left="1077" w:header="709" w:footer="709" w:gutter="0"/>
          <w:cols w:space="720"/>
          <w:titlePg/>
          <w:docGrid w:linePitch="360"/>
        </w:sectPr>
      </w:pPr>
    </w:p>
    <w:p w14:paraId="6159A3EB" w14:textId="77777777" w:rsidR="00E85F1F" w:rsidRDefault="00E85F1F" w:rsidP="00E85F1F">
      <w:pPr>
        <w:rPr>
          <w:rFonts w:ascii="Arial" w:hAnsi="Arial" w:cs="Arial"/>
          <w:sz w:val="24"/>
          <w:szCs w:val="24"/>
        </w:rPr>
      </w:pPr>
    </w:p>
    <w:p w14:paraId="21CA8D89" w14:textId="77777777" w:rsidR="00E85F1F" w:rsidRPr="001908FD" w:rsidRDefault="00E85F1F" w:rsidP="00E85F1F">
      <w:pPr>
        <w:pBdr>
          <w:top w:val="single" w:sz="4" w:space="0" w:color="000000"/>
          <w:left w:val="single" w:sz="4" w:space="4" w:color="000000"/>
          <w:bottom w:val="single" w:sz="4" w:space="1" w:color="000000"/>
          <w:right w:val="single" w:sz="4" w:space="4" w:color="000000"/>
        </w:pBdr>
        <w:shd w:val="clear" w:color="auto" w:fill="D9D9D9"/>
        <w:spacing w:after="0" w:line="240" w:lineRule="auto"/>
        <w:jc w:val="center"/>
        <w:rPr>
          <w:rFonts w:ascii="Arial" w:hAnsi="Arial" w:cs="Arial"/>
          <w:b/>
          <w:color w:val="4472C4"/>
          <w:sz w:val="26"/>
          <w:szCs w:val="26"/>
        </w:rPr>
      </w:pPr>
      <w:r>
        <w:rPr>
          <w:rFonts w:ascii="Arial" w:hAnsi="Arial" w:cs="Arial"/>
          <w:b/>
          <w:color w:val="4472C4"/>
          <w:sz w:val="26"/>
          <w:szCs w:val="26"/>
        </w:rPr>
        <w:t>SYNTHESE DE VOTRE DEMANDE</w:t>
      </w:r>
    </w:p>
    <w:p w14:paraId="72A47391" w14:textId="77777777" w:rsidR="00E85F1F" w:rsidRDefault="00E85F1F" w:rsidP="00E85F1F">
      <w:pPr>
        <w:rPr>
          <w:rFonts w:ascii="Arial" w:hAnsi="Arial" w:cs="Arial"/>
          <w:i/>
          <w:sz w:val="24"/>
          <w:szCs w:val="24"/>
        </w:rPr>
      </w:pPr>
    </w:p>
    <w:p w14:paraId="29F287B9" w14:textId="42AC90BD"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3372" behindDoc="0" locked="0" layoutInCell="1" allowOverlap="1" wp14:anchorId="4AD7426C" wp14:editId="38341F96">
                <wp:simplePos x="0" y="0"/>
                <wp:positionH relativeFrom="column">
                  <wp:posOffset>4459605</wp:posOffset>
                </wp:positionH>
                <wp:positionV relativeFrom="paragraph">
                  <wp:posOffset>374650</wp:posOffset>
                </wp:positionV>
                <wp:extent cx="5162550" cy="1329055"/>
                <wp:effectExtent l="9525" t="9525" r="9525"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29055"/>
                        </a:xfrm>
                        <a:prstGeom prst="rect">
                          <a:avLst/>
                        </a:prstGeom>
                        <a:solidFill>
                          <a:srgbClr val="FFFFFF"/>
                        </a:solidFill>
                        <a:ln w="9525">
                          <a:solidFill>
                            <a:srgbClr val="000000"/>
                          </a:solidFill>
                          <a:miter lim="800000"/>
                          <a:headEnd/>
                          <a:tailEnd/>
                        </a:ln>
                      </wps:spPr>
                      <wps:txbx>
                        <w:txbxContent>
                          <w:p w14:paraId="67CB0494" w14:textId="77777777" w:rsidR="00E85F1F" w:rsidRDefault="00E85F1F" w:rsidP="00E85F1F"/>
                          <w:p w14:paraId="727B9BF9" w14:textId="77777777" w:rsidR="00E85F1F" w:rsidRDefault="00E85F1F" w:rsidP="00E85F1F"/>
                          <w:p w14:paraId="0B1B831D" w14:textId="77777777" w:rsidR="00E85F1F" w:rsidRDefault="00E85F1F" w:rsidP="00E85F1F"/>
                          <w:p w14:paraId="3981B97D" w14:textId="77777777" w:rsidR="00E85F1F" w:rsidRDefault="00E85F1F" w:rsidP="00E85F1F"/>
                          <w:p w14:paraId="40B5D4F7" w14:textId="77777777" w:rsidR="00E85F1F" w:rsidRDefault="00E85F1F" w:rsidP="00E85F1F"/>
                          <w:p w14:paraId="1AB7D86E" w14:textId="77777777" w:rsidR="00E85F1F" w:rsidRDefault="00E85F1F" w:rsidP="00E85F1F"/>
                          <w:p w14:paraId="19F6BF7E" w14:textId="77777777" w:rsidR="00E85F1F" w:rsidRDefault="00E85F1F" w:rsidP="00E85F1F"/>
                          <w:p w14:paraId="2A1CFBD9" w14:textId="77777777" w:rsidR="00E85F1F" w:rsidRDefault="00E85F1F" w:rsidP="00E85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426C" id="Rectangle 31" o:spid="_x0000_s1033" style="position:absolute;margin-left:351.15pt;margin-top:29.5pt;width:406.5pt;height:104.65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">
                <v:textbox>
                  <w:txbxContent>
                    <w:p w14:paraId="67CB0494" w14:textId="77777777" w:rsidR="00E85F1F" w:rsidRDefault="00E85F1F" w:rsidP="00E85F1F"/>
                    <w:p w14:paraId="727B9BF9" w14:textId="77777777" w:rsidR="00E85F1F" w:rsidRDefault="00E85F1F" w:rsidP="00E85F1F"/>
                    <w:p w14:paraId="0B1B831D" w14:textId="77777777" w:rsidR="00E85F1F" w:rsidRDefault="00E85F1F" w:rsidP="00E85F1F"/>
                    <w:p w14:paraId="3981B97D" w14:textId="77777777" w:rsidR="00E85F1F" w:rsidRDefault="00E85F1F" w:rsidP="00E85F1F"/>
                    <w:p w14:paraId="40B5D4F7" w14:textId="77777777" w:rsidR="00E85F1F" w:rsidRDefault="00E85F1F" w:rsidP="00E85F1F"/>
                    <w:p w14:paraId="1AB7D86E" w14:textId="77777777" w:rsidR="00E85F1F" w:rsidRDefault="00E85F1F" w:rsidP="00E85F1F"/>
                    <w:p w14:paraId="19F6BF7E" w14:textId="77777777" w:rsidR="00E85F1F" w:rsidRDefault="00E85F1F" w:rsidP="00E85F1F"/>
                    <w:p w14:paraId="2A1CFBD9" w14:textId="77777777" w:rsidR="00E85F1F" w:rsidRDefault="00E85F1F" w:rsidP="00E85F1F"/>
                  </w:txbxContent>
                </v:textbox>
              </v:rect>
            </w:pict>
          </mc:Fallback>
        </mc:AlternateContent>
      </w:r>
      <w:r w:rsidRPr="00216AE2">
        <w:rPr>
          <w:rFonts w:ascii="Century Gothic" w:hAnsi="Century Gothic" w:cs="Arial"/>
          <w:i/>
          <w:sz w:val="24"/>
          <w:szCs w:val="24"/>
        </w:rPr>
        <w:t xml:space="preserve">Afin de faciliter la prise de décision de notre conseil d’administration, merci de compléter </w:t>
      </w:r>
      <w:r w:rsidRPr="00216AE2">
        <w:rPr>
          <w:rFonts w:ascii="Century Gothic" w:hAnsi="Century Gothic" w:cs="Arial"/>
          <w:b/>
          <w:bCs/>
          <w:i/>
          <w:sz w:val="24"/>
          <w:szCs w:val="24"/>
        </w:rPr>
        <w:t>obligatoirement</w:t>
      </w:r>
      <w:r w:rsidRPr="00216AE2">
        <w:rPr>
          <w:rFonts w:ascii="Century Gothic" w:hAnsi="Century Gothic" w:cs="Arial"/>
          <w:i/>
          <w:sz w:val="24"/>
          <w:szCs w:val="24"/>
        </w:rPr>
        <w:t xml:space="preserve"> ce schéma en étant le plus clair et concis possible :</w:t>
      </w:r>
    </w:p>
    <w:p w14:paraId="584D9C65" w14:textId="77777777" w:rsidR="00E85F1F" w:rsidRPr="00216AE2" w:rsidRDefault="00E85F1F" w:rsidP="00E85F1F">
      <w:pPr>
        <w:rPr>
          <w:rFonts w:ascii="Century Gothic" w:hAnsi="Century Gothic" w:cs="Arial"/>
          <w:i/>
          <w:sz w:val="24"/>
          <w:szCs w:val="24"/>
        </w:rPr>
      </w:pPr>
    </w:p>
    <w:p w14:paraId="3475C6E1" w14:textId="5548EF54"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0300" behindDoc="0" locked="0" layoutInCell="1" allowOverlap="1" wp14:anchorId="3F1C00E7" wp14:editId="189CDFF8">
                <wp:simplePos x="0" y="0"/>
                <wp:positionH relativeFrom="column">
                  <wp:posOffset>211455</wp:posOffset>
                </wp:positionH>
                <wp:positionV relativeFrom="paragraph">
                  <wp:posOffset>88900</wp:posOffset>
                </wp:positionV>
                <wp:extent cx="2105025" cy="781050"/>
                <wp:effectExtent l="9525" t="10795" r="9525" b="825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81050"/>
                        </a:xfrm>
                        <a:prstGeom prst="rect">
                          <a:avLst/>
                        </a:prstGeom>
                        <a:solidFill>
                          <a:srgbClr val="FFFFFF"/>
                        </a:solidFill>
                        <a:ln w="9525">
                          <a:solidFill>
                            <a:srgbClr val="000000"/>
                          </a:solidFill>
                          <a:miter lim="800000"/>
                          <a:headEnd/>
                          <a:tailEnd/>
                        </a:ln>
                      </wps:spPr>
                      <wps:txbx>
                        <w:txbxContent>
                          <w:p w14:paraId="6ECE91E0" w14:textId="77777777" w:rsidR="00E85F1F" w:rsidRPr="00CD7CF7" w:rsidRDefault="00E85F1F" w:rsidP="00E85F1F">
                            <w:pPr>
                              <w:jc w:val="center"/>
                              <w:rPr>
                                <w:i/>
                                <w:iCs/>
                              </w:rPr>
                            </w:pPr>
                            <w:r>
                              <w:t xml:space="preserve">Qu’est-ce que la Caf va financer ? </w:t>
                            </w:r>
                            <w:r w:rsidRPr="00CD7CF7">
                              <w:rPr>
                                <w:i/>
                                <w:iCs/>
                              </w:rPr>
                              <w:t xml:space="preserve">matériel, poste, prestataire, frais, </w:t>
                            </w:r>
                            <w:r>
                              <w:rPr>
                                <w:i/>
                                <w:iCs/>
                              </w:rPr>
                              <w:t xml:space="preserve">formation, </w:t>
                            </w:r>
                            <w:r w:rsidRPr="00CD7CF7">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C00E7" id="Rectangle 30" o:spid="_x0000_s1034" style="position:absolute;margin-left:16.65pt;margin-top:7pt;width:165.75pt;height:61.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p1EA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">
                <v:textbox>
                  <w:txbxContent>
                    <w:p w14:paraId="6ECE91E0" w14:textId="77777777" w:rsidR="00E85F1F" w:rsidRPr="00CD7CF7" w:rsidRDefault="00E85F1F" w:rsidP="00E85F1F">
                      <w:pPr>
                        <w:jc w:val="center"/>
                        <w:rPr>
                          <w:i/>
                          <w:iCs/>
                        </w:rPr>
                      </w:pPr>
                      <w:r>
                        <w:t xml:space="preserve">Qu’est-ce que la Caf va financer ? </w:t>
                      </w:r>
                      <w:r w:rsidRPr="00CD7CF7">
                        <w:rPr>
                          <w:i/>
                          <w:iCs/>
                        </w:rPr>
                        <w:t xml:space="preserve">matériel, poste, prestataire, frais, </w:t>
                      </w:r>
                      <w:r>
                        <w:rPr>
                          <w:i/>
                          <w:iCs/>
                        </w:rPr>
                        <w:t xml:space="preserve">formation, </w:t>
                      </w:r>
                      <w:r w:rsidRPr="00CD7CF7">
                        <w:rPr>
                          <w:i/>
                          <w:iCs/>
                        </w:rPr>
                        <w:t>….</w:t>
                      </w:r>
                    </w:p>
                  </w:txbxContent>
                </v:textbox>
              </v:rect>
            </w:pict>
          </mc:Fallback>
        </mc:AlternateContent>
      </w:r>
    </w:p>
    <w:p w14:paraId="255B66B4" w14:textId="45161D3F"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8492" behindDoc="0" locked="0" layoutInCell="1" allowOverlap="1" wp14:anchorId="305B6553" wp14:editId="31E8A531">
                <wp:simplePos x="0" y="0"/>
                <wp:positionH relativeFrom="column">
                  <wp:posOffset>2335530</wp:posOffset>
                </wp:positionH>
                <wp:positionV relativeFrom="paragraph">
                  <wp:posOffset>8255</wp:posOffset>
                </wp:positionV>
                <wp:extent cx="1981200" cy="0"/>
                <wp:effectExtent l="9525" t="59055" r="19050" b="55245"/>
                <wp:wrapNone/>
                <wp:docPr id="29"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F6610" id="_x0000_t32" coordsize="21600,21600" o:spt="32" o:oned="t" path="m,l21600,21600e" filled="f">
                <v:path arrowok="t" fillok="f" o:connecttype="none"/>
                <o:lock v:ext="edit" shapetype="t"/>
              </v:shapetype>
              <v:shape id="Connecteur droit avec flèche 29" o:spid="_x0000_s1026" type="#_x0000_t32" style="position:absolute;margin-left:183.9pt;margin-top:.65pt;width:156pt;height:0;z-index:25166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">
                <v:stroke endarrow="block"/>
              </v:shape>
            </w:pict>
          </mc:Fallback>
        </mc:AlternateContent>
      </w:r>
    </w:p>
    <w:p w14:paraId="3E7FCD60" w14:textId="77777777" w:rsidR="00E85F1F" w:rsidRPr="00216AE2" w:rsidRDefault="00E85F1F" w:rsidP="00E85F1F">
      <w:pPr>
        <w:rPr>
          <w:rFonts w:ascii="Century Gothic" w:hAnsi="Century Gothic" w:cs="Arial"/>
          <w:i/>
          <w:sz w:val="24"/>
          <w:szCs w:val="24"/>
        </w:rPr>
      </w:pPr>
    </w:p>
    <w:p w14:paraId="47F6A860" w14:textId="467525E0"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5420" behindDoc="0" locked="0" layoutInCell="1" allowOverlap="1" wp14:anchorId="3D4AFEF7" wp14:editId="5FA7E125">
                <wp:simplePos x="0" y="0"/>
                <wp:positionH relativeFrom="column">
                  <wp:posOffset>4459605</wp:posOffset>
                </wp:positionH>
                <wp:positionV relativeFrom="paragraph">
                  <wp:posOffset>17780</wp:posOffset>
                </wp:positionV>
                <wp:extent cx="5153025" cy="466725"/>
                <wp:effectExtent l="9525" t="11430" r="952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46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A3D97" id="Rectangle 28" o:spid="_x0000_s1026" style="position:absolute;margin-left:351.15pt;margin-top:1.4pt;width:405.75pt;height:36.75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"/>
            </w:pict>
          </mc:Fallback>
        </mc:AlternateContent>
      </w:r>
      <w:r w:rsidRPr="00216AE2">
        <w:rPr>
          <w:rFonts w:ascii="Century Gothic" w:hAnsi="Century Gothic" w:cs="Arial"/>
          <w:i/>
          <w:noProof/>
          <w:sz w:val="24"/>
          <w:szCs w:val="24"/>
        </w:rPr>
        <mc:AlternateContent>
          <mc:Choice Requires="wps">
            <w:drawing>
              <wp:anchor distT="0" distB="0" distL="114300" distR="114300" simplePos="0" relativeHeight="251661324" behindDoc="0" locked="0" layoutInCell="1" allowOverlap="1" wp14:anchorId="01240D18" wp14:editId="2E08233C">
                <wp:simplePos x="0" y="0"/>
                <wp:positionH relativeFrom="column">
                  <wp:posOffset>240030</wp:posOffset>
                </wp:positionH>
                <wp:positionV relativeFrom="paragraph">
                  <wp:posOffset>103505</wp:posOffset>
                </wp:positionV>
                <wp:extent cx="2085975" cy="523875"/>
                <wp:effectExtent l="9525" t="11430" r="9525"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23875"/>
                        </a:xfrm>
                        <a:prstGeom prst="rect">
                          <a:avLst/>
                        </a:prstGeom>
                        <a:solidFill>
                          <a:srgbClr val="FFFFFF"/>
                        </a:solidFill>
                        <a:ln w="9525">
                          <a:solidFill>
                            <a:srgbClr val="000000"/>
                          </a:solidFill>
                          <a:miter lim="800000"/>
                          <a:headEnd/>
                          <a:tailEnd/>
                        </a:ln>
                      </wps:spPr>
                      <wps:txbx>
                        <w:txbxContent>
                          <w:p w14:paraId="10051CAA" w14:textId="77777777" w:rsidR="00E85F1F" w:rsidRDefault="00E85F1F" w:rsidP="00E85F1F">
                            <w:pPr>
                              <w:jc w:val="center"/>
                            </w:pPr>
                            <w:r>
                              <w:t>Pour quel montant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40D18" id="Rectangle 27" o:spid="_x0000_s1035" style="position:absolute;margin-left:18.9pt;margin-top:8.15pt;width:164.25pt;height:41.2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">
                <v:textbox>
                  <w:txbxContent>
                    <w:p w14:paraId="10051CAA" w14:textId="77777777" w:rsidR="00E85F1F" w:rsidRDefault="00E85F1F" w:rsidP="00E85F1F">
                      <w:pPr>
                        <w:jc w:val="center"/>
                      </w:pPr>
                      <w:r>
                        <w:t>Pour quel montant ?</w:t>
                      </w:r>
                    </w:p>
                  </w:txbxContent>
                </v:textbox>
              </v:rect>
            </w:pict>
          </mc:Fallback>
        </mc:AlternateContent>
      </w:r>
    </w:p>
    <w:p w14:paraId="5CA6562C" w14:textId="280E7466"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9516" behindDoc="0" locked="0" layoutInCell="1" allowOverlap="1" wp14:anchorId="5F171082" wp14:editId="730BD59A">
                <wp:simplePos x="0" y="0"/>
                <wp:positionH relativeFrom="column">
                  <wp:posOffset>2354580</wp:posOffset>
                </wp:positionH>
                <wp:positionV relativeFrom="paragraph">
                  <wp:posOffset>41275</wp:posOffset>
                </wp:positionV>
                <wp:extent cx="1933575" cy="10160"/>
                <wp:effectExtent l="9525" t="48895" r="19050" b="55245"/>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22482" id="Connecteur droit avec flèche 26" o:spid="_x0000_s1026" type="#_x0000_t32" style="position:absolute;margin-left:185.4pt;margin-top:3.25pt;width:152.25pt;height:.8pt;z-index:251669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">
                <v:stroke endarrow="block"/>
              </v:shape>
            </w:pict>
          </mc:Fallback>
        </mc:AlternateContent>
      </w:r>
    </w:p>
    <w:p w14:paraId="7444B404" w14:textId="0F60DCA9" w:rsidR="00E85F1F" w:rsidRPr="00216AE2" w:rsidRDefault="00E85F1F" w:rsidP="00E85F1F">
      <w:pPr>
        <w:rPr>
          <w:rFonts w:ascii="Century Gothic" w:hAnsi="Century Gothic" w:cs="Arial"/>
          <w:i/>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6444" behindDoc="0" locked="0" layoutInCell="1" allowOverlap="1" wp14:anchorId="12E12D50" wp14:editId="0954A594">
                <wp:simplePos x="0" y="0"/>
                <wp:positionH relativeFrom="column">
                  <wp:posOffset>4459605</wp:posOffset>
                </wp:positionH>
                <wp:positionV relativeFrom="paragraph">
                  <wp:posOffset>141605</wp:posOffset>
                </wp:positionV>
                <wp:extent cx="5133975" cy="933450"/>
                <wp:effectExtent l="9525" t="10795" r="952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33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7672" id="Rectangle 25" o:spid="_x0000_s1026" style="position:absolute;margin-left:351.15pt;margin-top:11.15pt;width:404.25pt;height:73.5pt;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3LDAIAABY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"/>
            </w:pict>
          </mc:Fallback>
        </mc:AlternateContent>
      </w:r>
    </w:p>
    <w:p w14:paraId="0ABAFC16" w14:textId="42978AC8"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2348" behindDoc="0" locked="0" layoutInCell="1" allowOverlap="1" wp14:anchorId="63940C15" wp14:editId="025644BC">
                <wp:simplePos x="0" y="0"/>
                <wp:positionH relativeFrom="column">
                  <wp:posOffset>240030</wp:posOffset>
                </wp:positionH>
                <wp:positionV relativeFrom="paragraph">
                  <wp:posOffset>118110</wp:posOffset>
                </wp:positionV>
                <wp:extent cx="2095500" cy="533400"/>
                <wp:effectExtent l="9525" t="11430" r="9525" b="762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33400"/>
                        </a:xfrm>
                        <a:prstGeom prst="rect">
                          <a:avLst/>
                        </a:prstGeom>
                        <a:solidFill>
                          <a:srgbClr val="FFFFFF"/>
                        </a:solidFill>
                        <a:ln w="9525">
                          <a:solidFill>
                            <a:srgbClr val="000000"/>
                          </a:solidFill>
                          <a:miter lim="800000"/>
                          <a:headEnd/>
                          <a:tailEnd/>
                        </a:ln>
                      </wps:spPr>
                      <wps:txbx>
                        <w:txbxContent>
                          <w:p w14:paraId="5F7F4DE8" w14:textId="77777777" w:rsidR="00E85F1F" w:rsidRDefault="00E85F1F" w:rsidP="00E85F1F">
                            <w:pPr>
                              <w:jc w:val="center"/>
                            </w:pPr>
                            <w:r>
                              <w:t>Co-financement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40C15" id="Rectangle 23" o:spid="_x0000_s1036" style="position:absolute;margin-left:18.9pt;margin-top:9.3pt;width:165pt;height:42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">
                <v:textbox>
                  <w:txbxContent>
                    <w:p w14:paraId="5F7F4DE8" w14:textId="77777777" w:rsidR="00E85F1F" w:rsidRDefault="00E85F1F" w:rsidP="00E85F1F">
                      <w:pPr>
                        <w:jc w:val="center"/>
                      </w:pPr>
                      <w:r>
                        <w:t>Co-financement ?</w:t>
                      </w:r>
                    </w:p>
                  </w:txbxContent>
                </v:textbox>
              </v:rect>
            </w:pict>
          </mc:Fallback>
        </mc:AlternateContent>
      </w:r>
    </w:p>
    <w:p w14:paraId="42658A92" w14:textId="6F94C7E8"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70540" behindDoc="0" locked="0" layoutInCell="1" allowOverlap="1" wp14:anchorId="41A08068" wp14:editId="1FA09C31">
                <wp:simplePos x="0" y="0"/>
                <wp:positionH relativeFrom="column">
                  <wp:posOffset>2354580</wp:posOffset>
                </wp:positionH>
                <wp:positionV relativeFrom="paragraph">
                  <wp:posOffset>74930</wp:posOffset>
                </wp:positionV>
                <wp:extent cx="2009775" cy="635"/>
                <wp:effectExtent l="9525" t="58420" r="19050" b="55245"/>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E96EE" id="Connecteur droit avec flèche 22" o:spid="_x0000_s1026" type="#_x0000_t32" style="position:absolute;margin-left:185.4pt;margin-top:5.9pt;width:158.25pt;height:.05pt;z-index:251670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">
                <v:stroke endarrow="block"/>
              </v:shape>
            </w:pict>
          </mc:Fallback>
        </mc:AlternateContent>
      </w:r>
    </w:p>
    <w:p w14:paraId="4C81CDD1" w14:textId="77777777" w:rsidR="00E85F1F" w:rsidRPr="00216AE2" w:rsidRDefault="00E85F1F" w:rsidP="00E85F1F">
      <w:pPr>
        <w:rPr>
          <w:rFonts w:ascii="Century Gothic" w:hAnsi="Century Gothic" w:cs="Arial"/>
          <w:sz w:val="24"/>
          <w:szCs w:val="24"/>
        </w:rPr>
      </w:pPr>
    </w:p>
    <w:p w14:paraId="2AC1AF68" w14:textId="67E484F7"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4396" behindDoc="0" locked="0" layoutInCell="1" allowOverlap="1" wp14:anchorId="456AFC82" wp14:editId="3B19CD44">
                <wp:simplePos x="0" y="0"/>
                <wp:positionH relativeFrom="column">
                  <wp:posOffset>4478655</wp:posOffset>
                </wp:positionH>
                <wp:positionV relativeFrom="paragraph">
                  <wp:posOffset>18415</wp:posOffset>
                </wp:positionV>
                <wp:extent cx="5133975" cy="1462405"/>
                <wp:effectExtent l="9525" t="11430" r="952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46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F95A9" id="Rectangle 21" o:spid="_x0000_s1026" style="position:absolute;margin-left:352.65pt;margin-top:1.45pt;width:404.25pt;height:115.15pt;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"/>
            </w:pict>
          </mc:Fallback>
        </mc:AlternateContent>
      </w:r>
    </w:p>
    <w:p w14:paraId="6372F282" w14:textId="1FF36D1B"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67468" behindDoc="0" locked="0" layoutInCell="1" allowOverlap="1" wp14:anchorId="3465E231" wp14:editId="3497004E">
                <wp:simplePos x="0" y="0"/>
                <wp:positionH relativeFrom="column">
                  <wp:posOffset>240030</wp:posOffset>
                </wp:positionH>
                <wp:positionV relativeFrom="paragraph">
                  <wp:posOffset>156210</wp:posOffset>
                </wp:positionV>
                <wp:extent cx="2095500" cy="600075"/>
                <wp:effectExtent l="9525" t="10795" r="9525"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00075"/>
                        </a:xfrm>
                        <a:prstGeom prst="rect">
                          <a:avLst/>
                        </a:prstGeom>
                        <a:solidFill>
                          <a:srgbClr val="FFFFFF"/>
                        </a:solidFill>
                        <a:ln w="9525">
                          <a:solidFill>
                            <a:srgbClr val="000000"/>
                          </a:solidFill>
                          <a:miter lim="800000"/>
                          <a:headEnd/>
                          <a:tailEnd/>
                        </a:ln>
                      </wps:spPr>
                      <wps:txbx>
                        <w:txbxContent>
                          <w:p w14:paraId="7B63FAF7" w14:textId="77777777" w:rsidR="00E85F1F" w:rsidRDefault="00E85F1F" w:rsidP="00E85F1F">
                            <w:pPr>
                              <w:jc w:val="center"/>
                            </w:pPr>
                            <w:r>
                              <w:t>Résultats attendus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E231" id="Rectangle 20" o:spid="_x0000_s1037" style="position:absolute;margin-left:18.9pt;margin-top:12.3pt;width:165pt;height:47.25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">
                <v:textbox>
                  <w:txbxContent>
                    <w:p w14:paraId="7B63FAF7" w14:textId="77777777" w:rsidR="00E85F1F" w:rsidRDefault="00E85F1F" w:rsidP="00E85F1F">
                      <w:pPr>
                        <w:jc w:val="center"/>
                      </w:pPr>
                      <w:r>
                        <w:t>Résultats attendus ?</w:t>
                      </w:r>
                    </w:p>
                  </w:txbxContent>
                </v:textbox>
              </v:rect>
            </w:pict>
          </mc:Fallback>
        </mc:AlternateContent>
      </w:r>
    </w:p>
    <w:p w14:paraId="4BCE5B3D" w14:textId="75142519" w:rsidR="00E85F1F" w:rsidRPr="00216AE2" w:rsidRDefault="00E85F1F" w:rsidP="00E85F1F">
      <w:pPr>
        <w:rPr>
          <w:rFonts w:ascii="Century Gothic" w:hAnsi="Century Gothic" w:cs="Arial"/>
          <w:sz w:val="24"/>
          <w:szCs w:val="24"/>
        </w:rPr>
      </w:pPr>
      <w:r w:rsidRPr="00216AE2">
        <w:rPr>
          <w:rFonts w:ascii="Century Gothic" w:hAnsi="Century Gothic" w:cs="Arial"/>
          <w:i/>
          <w:noProof/>
          <w:sz w:val="24"/>
          <w:szCs w:val="24"/>
        </w:rPr>
        <mc:AlternateContent>
          <mc:Choice Requires="wps">
            <w:drawing>
              <wp:anchor distT="0" distB="0" distL="114300" distR="114300" simplePos="0" relativeHeight="251671564" behindDoc="0" locked="0" layoutInCell="1" allowOverlap="1" wp14:anchorId="43A338E8" wp14:editId="3BB3A029">
                <wp:simplePos x="0" y="0"/>
                <wp:positionH relativeFrom="column">
                  <wp:posOffset>2364105</wp:posOffset>
                </wp:positionH>
                <wp:positionV relativeFrom="paragraph">
                  <wp:posOffset>93980</wp:posOffset>
                </wp:positionV>
                <wp:extent cx="1981200" cy="0"/>
                <wp:effectExtent l="9525" t="58420" r="19050" b="5588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6B66A" id="Connecteur droit avec flèche 19" o:spid="_x0000_s1026" type="#_x0000_t32" style="position:absolute;margin-left:186.15pt;margin-top:7.4pt;width:156pt;height:0;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">
                <v:stroke endarrow="block"/>
              </v:shape>
            </w:pict>
          </mc:Fallback>
        </mc:AlternateContent>
      </w:r>
    </w:p>
    <w:p w14:paraId="586A0A0C" w14:textId="46866002" w:rsidR="00E85F1F" w:rsidRDefault="00E85F1F" w:rsidP="00E85F1F">
      <w:pPr>
        <w:tabs>
          <w:tab w:val="left" w:pos="9480"/>
        </w:tabs>
        <w:rPr>
          <w:rFonts w:ascii="Arial" w:hAnsi="Arial" w:cs="Arial"/>
          <w:sz w:val="24"/>
          <w:szCs w:val="24"/>
        </w:rPr>
        <w:sectPr w:rsidR="00E85F1F" w:rsidSect="00E85F1F">
          <w:pgSz w:w="16838" w:h="11906" w:orient="landscape" w:code="9"/>
          <w:pgMar w:top="1077" w:right="1134" w:bottom="1077" w:left="1134" w:header="709" w:footer="709" w:gutter="0"/>
          <w:cols w:space="720"/>
          <w:titlePg/>
          <w:docGrid w:linePitch="360"/>
        </w:sectPr>
      </w:pPr>
    </w:p>
    <w:p w14:paraId="167F2C84" w14:textId="7EC57D36" w:rsidR="00E85F1F" w:rsidRPr="00D15E78" w:rsidRDefault="00E85F1F" w:rsidP="00E85F1F">
      <w:pPr>
        <w:pageBreakBefore/>
        <w:spacing w:line="240" w:lineRule="auto"/>
        <w:jc w:val="both"/>
        <w:rPr>
          <w:rFonts w:ascii="Century Gothic" w:hAnsi="Century Gothic" w:cs="Arial"/>
          <w:i/>
          <w:color w:val="0000FF"/>
          <w:sz w:val="20"/>
          <w:szCs w:val="20"/>
        </w:rPr>
      </w:pPr>
      <w:r>
        <w:rPr>
          <w:rFonts w:ascii="Century Gothic" w:hAnsi="Century Gothic" w:cs="Arial"/>
          <w:color w:val="0000FF"/>
          <w:sz w:val="28"/>
          <w:szCs w:val="28"/>
        </w:rPr>
        <w:lastRenderedPageBreak/>
        <w:t xml:space="preserve">5. </w:t>
      </w:r>
      <w:r w:rsidRPr="00C37607">
        <w:rPr>
          <w:rFonts w:ascii="Century Gothic" w:hAnsi="Century Gothic" w:cs="Arial"/>
          <w:color w:val="0000FF"/>
          <w:sz w:val="28"/>
          <w:szCs w:val="28"/>
        </w:rPr>
        <w:t>Budget prévisionnel de l’action </w:t>
      </w:r>
      <w:r w:rsidRPr="00C37607">
        <w:rPr>
          <w:rFonts w:ascii="Century Gothic" w:hAnsi="Century Gothic" w:cs="Arial"/>
          <w:i/>
          <w:color w:val="0000FF"/>
          <w:sz w:val="20"/>
          <w:szCs w:val="20"/>
        </w:rPr>
        <w:t>– Exercice 202</w:t>
      </w:r>
      <w:r w:rsidR="00CC733A" w:rsidRPr="00C37607">
        <w:rPr>
          <w:rFonts w:ascii="Century Gothic" w:hAnsi="Century Gothic" w:cs="Arial"/>
          <w:i/>
          <w:color w:val="0000FF"/>
          <w:sz w:val="20"/>
          <w:szCs w:val="20"/>
        </w:rPr>
        <w:t>5</w:t>
      </w:r>
      <w:r w:rsidRPr="00C37607">
        <w:rPr>
          <w:rFonts w:ascii="Century Gothic" w:hAnsi="Century Gothic" w:cs="Arial"/>
          <w:i/>
          <w:color w:val="0000FF"/>
          <w:sz w:val="20"/>
          <w:szCs w:val="20"/>
        </w:rPr>
        <w:t xml:space="preserve"> - Veuillez indiquer exclusivement les dépenses de fonctionnement spécifiques à l’action</w:t>
      </w:r>
      <w:r w:rsidR="005A228F">
        <w:rPr>
          <w:rFonts w:ascii="Century Gothic" w:hAnsi="Century Gothic" w:cs="Arial"/>
          <w:i/>
          <w:color w:val="0000FF"/>
          <w:sz w:val="20"/>
          <w:szCs w:val="20"/>
        </w:rPr>
        <w:t xml:space="preserve">. </w:t>
      </w:r>
      <w:r w:rsidR="005A228F" w:rsidRPr="00A6689F">
        <w:rPr>
          <w:rFonts w:ascii="Century Gothic" w:hAnsi="Century Gothic" w:cs="Arial"/>
          <w:b/>
          <w:bCs/>
          <w:i/>
          <w:color w:val="0000FF"/>
          <w:sz w:val="20"/>
          <w:szCs w:val="20"/>
          <w:u w:val="single"/>
        </w:rPr>
        <w:t xml:space="preserve">A DUPLIQUER </w:t>
      </w:r>
      <w:r w:rsidR="00A6689F" w:rsidRPr="00A6689F">
        <w:rPr>
          <w:rFonts w:ascii="Century Gothic" w:hAnsi="Century Gothic" w:cs="Arial"/>
          <w:b/>
          <w:bCs/>
          <w:i/>
          <w:color w:val="0000FF"/>
          <w:sz w:val="20"/>
          <w:szCs w:val="20"/>
          <w:u w:val="single"/>
        </w:rPr>
        <w:t>SI</w:t>
      </w:r>
      <w:r w:rsidR="005A228F" w:rsidRPr="00A6689F">
        <w:rPr>
          <w:rFonts w:ascii="Century Gothic" w:hAnsi="Century Gothic" w:cs="Arial"/>
          <w:b/>
          <w:bCs/>
          <w:i/>
          <w:color w:val="0000FF"/>
          <w:sz w:val="20"/>
          <w:szCs w:val="20"/>
          <w:u w:val="single"/>
        </w:rPr>
        <w:t xml:space="preserve"> DEMANDE PURIANNUELLE</w:t>
      </w:r>
    </w:p>
    <w:tbl>
      <w:tblPr>
        <w:tblW w:w="10589" w:type="dxa"/>
        <w:tblInd w:w="-224" w:type="dxa"/>
        <w:tblLayout w:type="fixed"/>
        <w:tblCellMar>
          <w:left w:w="70" w:type="dxa"/>
          <w:right w:w="70" w:type="dxa"/>
        </w:tblCellMar>
        <w:tblLook w:val="0000" w:firstRow="0" w:lastRow="0" w:firstColumn="0" w:lastColumn="0" w:noHBand="0" w:noVBand="0"/>
      </w:tblPr>
      <w:tblGrid>
        <w:gridCol w:w="3807"/>
        <w:gridCol w:w="6"/>
        <w:gridCol w:w="25"/>
        <w:gridCol w:w="1444"/>
        <w:gridCol w:w="3801"/>
        <w:gridCol w:w="14"/>
        <w:gridCol w:w="1492"/>
      </w:tblGrid>
      <w:tr w:rsidR="00E85F1F" w14:paraId="1C532DAD" w14:textId="77777777" w:rsidTr="009D07F1">
        <w:trPr>
          <w:trHeight w:val="519"/>
        </w:trPr>
        <w:tc>
          <w:tcPr>
            <w:tcW w:w="3838" w:type="dxa"/>
            <w:gridSpan w:val="3"/>
            <w:tcBorders>
              <w:top w:val="single" w:sz="4" w:space="0" w:color="000000"/>
              <w:left w:val="single" w:sz="4" w:space="0" w:color="000000"/>
              <w:bottom w:val="single" w:sz="4" w:space="0" w:color="000000"/>
            </w:tcBorders>
            <w:shd w:val="clear" w:color="auto" w:fill="0033CC"/>
            <w:vAlign w:val="center"/>
          </w:tcPr>
          <w:p w14:paraId="27DB7230" w14:textId="77777777" w:rsidR="00E85F1F" w:rsidRPr="00764DC1" w:rsidRDefault="00E85F1F" w:rsidP="009D07F1">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444" w:type="dxa"/>
            <w:tcBorders>
              <w:top w:val="single" w:sz="4" w:space="0" w:color="000000"/>
              <w:left w:val="single" w:sz="4" w:space="0" w:color="000000"/>
              <w:bottom w:val="single" w:sz="4" w:space="0" w:color="000000"/>
            </w:tcBorders>
            <w:shd w:val="clear" w:color="auto" w:fill="0033CC"/>
            <w:vAlign w:val="center"/>
          </w:tcPr>
          <w:p w14:paraId="28B851B0" w14:textId="77777777" w:rsidR="00E85F1F" w:rsidRPr="00764DC1" w:rsidRDefault="00E85F1F" w:rsidP="009D07F1">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801" w:type="dxa"/>
            <w:tcBorders>
              <w:top w:val="single" w:sz="4" w:space="0" w:color="000000"/>
              <w:left w:val="single" w:sz="4" w:space="0" w:color="000000"/>
              <w:bottom w:val="single" w:sz="4" w:space="0" w:color="000000"/>
            </w:tcBorders>
            <w:shd w:val="clear" w:color="auto" w:fill="0033CC"/>
            <w:vAlign w:val="center"/>
          </w:tcPr>
          <w:p w14:paraId="422293E5" w14:textId="77777777" w:rsidR="00E85F1F" w:rsidRPr="00764DC1" w:rsidRDefault="00E85F1F" w:rsidP="009D07F1">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33CC"/>
            <w:vAlign w:val="center"/>
          </w:tcPr>
          <w:p w14:paraId="4390928E" w14:textId="77777777" w:rsidR="00E85F1F" w:rsidRPr="00764DC1" w:rsidRDefault="00E85F1F" w:rsidP="009D07F1">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E85F1F" w14:paraId="2782A2D0" w14:textId="77777777" w:rsidTr="009D07F1">
        <w:trPr>
          <w:trHeight w:val="220"/>
        </w:trPr>
        <w:tc>
          <w:tcPr>
            <w:tcW w:w="5282" w:type="dxa"/>
            <w:gridSpan w:val="4"/>
            <w:tcBorders>
              <w:top w:val="single" w:sz="4" w:space="0" w:color="000000"/>
              <w:left w:val="single" w:sz="4" w:space="0" w:color="000000"/>
              <w:bottom w:val="single" w:sz="4" w:space="0" w:color="000000"/>
            </w:tcBorders>
            <w:shd w:val="clear" w:color="auto" w:fill="D9D9D9"/>
            <w:vAlign w:val="center"/>
          </w:tcPr>
          <w:p w14:paraId="3E0C0264" w14:textId="77777777" w:rsidR="00E85F1F" w:rsidRPr="00764DC1" w:rsidRDefault="00E85F1F" w:rsidP="009D07F1">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3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C4872C" w14:textId="77777777" w:rsidR="00E85F1F" w:rsidRPr="00764DC1" w:rsidRDefault="00E85F1F" w:rsidP="009D07F1">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E85F1F" w14:paraId="5D80BCF9"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59ACDAE8"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60 – Achat</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5756CBD9"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37D72E4E"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70 – Vente de produits finis, prestations de services</w:t>
            </w:r>
          </w:p>
          <w:p w14:paraId="55184472"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roofErr w:type="gramStart"/>
            <w:r w:rsidRPr="00764DC1">
              <w:rPr>
                <w:rFonts w:ascii="Century Gothic" w:eastAsia="Times New Roman" w:hAnsi="Century Gothic" w:cs="Arial"/>
                <w:b/>
                <w:sz w:val="20"/>
                <w:szCs w:val="20"/>
                <w:lang w:eastAsia="fr-FR"/>
              </w:rPr>
              <w:t>marchandises</w:t>
            </w:r>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6A8A6"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52B8D4B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2EDE800A"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Achats matières et fournitures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8E2C278"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1E4B5056" w14:textId="77777777" w:rsidR="00E85F1F" w:rsidRPr="00764DC1" w:rsidRDefault="00E85F1F" w:rsidP="009D07F1">
            <w:pPr>
              <w:keepNext/>
              <w:snapToGrid w:val="0"/>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 xml:space="preserve">74- Subventions </w:t>
            </w:r>
            <w:proofErr w:type="gramStart"/>
            <w:r w:rsidRPr="00764DC1">
              <w:rPr>
                <w:rFonts w:ascii="Century Gothic" w:eastAsia="Times New Roman" w:hAnsi="Century Gothic" w:cs="Arial"/>
                <w:b/>
                <w:sz w:val="20"/>
                <w:szCs w:val="20"/>
                <w:lang w:eastAsia="fr-FR"/>
              </w:rPr>
              <w:t>d’exploitation(</w:t>
            </w:r>
            <w:proofErr w:type="gramEnd"/>
            <w:r w:rsidRPr="00764DC1">
              <w:rPr>
                <w:rFonts w:ascii="Century Gothic" w:eastAsia="Times New Roman" w:hAnsi="Century Gothic" w:cs="Arial"/>
                <w:b/>
                <w:sz w:val="20"/>
                <w:szCs w:val="20"/>
                <w:lang w:eastAsia="fr-FR"/>
              </w:rPr>
              <w:t>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A572"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r>
      <w:tr w:rsidR="00E85F1F" w14:paraId="16DD0D9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7C54334"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Autres fournitures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5AFE9C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48A725A5" w14:textId="77777777" w:rsidR="00E85F1F" w:rsidRPr="00764DC1" w:rsidRDefault="00E85F1F" w:rsidP="009D07F1">
            <w:pPr>
              <w:spacing w:after="0" w:line="240" w:lineRule="auto"/>
              <w:rPr>
                <w:rFonts w:ascii="Century Gothic" w:eastAsia="Times New Roman" w:hAnsi="Century Gothic" w:cs="Arial"/>
                <w:sz w:val="20"/>
                <w:szCs w:val="20"/>
                <w:lang w:eastAsia="fr-FR"/>
              </w:rPr>
            </w:pPr>
            <w:proofErr w:type="gramStart"/>
            <w:r w:rsidRPr="00764DC1">
              <w:rPr>
                <w:rFonts w:ascii="Century Gothic" w:eastAsia="Times New Roman" w:hAnsi="Century Gothic" w:cs="Arial"/>
                <w:sz w:val="20"/>
                <w:szCs w:val="20"/>
                <w:lang w:eastAsia="fr-FR"/>
              </w:rPr>
              <w:t>Etat:</w:t>
            </w:r>
            <w:proofErr w:type="gramEnd"/>
            <w:r w:rsidRPr="00764DC1">
              <w:rPr>
                <w:rFonts w:ascii="Century Gothic" w:eastAsia="Times New Roman" w:hAnsi="Century Gothic" w:cs="Arial"/>
                <w:sz w:val="20"/>
                <w:szCs w:val="20"/>
                <w:lang w:eastAsia="fr-FR"/>
              </w:rPr>
              <w:t xml:space="preserve"> (précisez le(s) ministère(s) sollicité(s)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FBF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0096D8D"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395F26CF" w14:textId="77777777" w:rsidR="00E85F1F" w:rsidRPr="00764DC1" w:rsidRDefault="00E85F1F" w:rsidP="009D07F1">
            <w:pPr>
              <w:keepNext/>
              <w:snapToGrid w:val="0"/>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61 - Services extérieurs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2609B95"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1F3D6871"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6B34"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40C4E0D2"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4BC94E4"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Locations </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1A89A1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5C2B2A3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1224"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67F9874"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5BF1A7F0"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Entretien et réparation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60C47F3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6D5284A7"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CAF   Fonds propres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E2A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F958FF9"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8088E47"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Assurance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7B472875"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3E81BA5"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-CAF Prestation de service</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96E9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15372FA"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7C0FE7F"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Documentation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41F0536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3BBDA88F"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w:t>
            </w:r>
            <w:r w:rsidRPr="00C36A91">
              <w:rPr>
                <w:rFonts w:ascii="Century Gothic" w:eastAsia="Times New Roman" w:hAnsi="Century Gothic" w:cs="Arial"/>
                <w:sz w:val="20"/>
                <w:szCs w:val="20"/>
                <w:highlight w:val="yellow"/>
                <w:lang w:eastAsia="fr-FR"/>
              </w:rPr>
              <w:t>CAF Montant sollicité</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4A9D"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37E4DF8E"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096ECA19" w14:textId="77777777" w:rsidR="00E85F1F" w:rsidRPr="00764DC1" w:rsidRDefault="00E85F1F" w:rsidP="009D07F1">
            <w:pPr>
              <w:keepNext/>
              <w:snapToGrid w:val="0"/>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62 - Autres services extérieurs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7A4BDC6C"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4B54160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Département(s)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72B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103BCA0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261203A"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Rémunérations intermédiaires et honoraires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431E4283"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AEA759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8E6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34881B47"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0C21727"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Publicité, publication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0FF1E3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637F9A8"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Commune(s</w:t>
            </w:r>
            <w:proofErr w:type="gramStart"/>
            <w:r w:rsidRPr="00764DC1">
              <w:rPr>
                <w:rFonts w:ascii="Century Gothic" w:eastAsia="Times New Roman" w:hAnsi="Century Gothic" w:cs="Arial"/>
                <w:sz w:val="20"/>
                <w:szCs w:val="20"/>
                <w:lang w:eastAsia="fr-FR"/>
              </w:rPr>
              <w:t>):</w:t>
            </w:r>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1604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78941854"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48B3A3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Déplacements, missions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4C449456"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DFB90F6"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38E2"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7447990B"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47653BC"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Services bancaires, autres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A77520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3E91A9C2"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A568F"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635B0E0F"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9C726D1" w14:textId="77777777" w:rsidR="00E85F1F" w:rsidRPr="00764DC1" w:rsidRDefault="00E85F1F" w:rsidP="009D07F1">
            <w:pPr>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63 - Impôts et taxes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68290873"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09360C9B" w14:textId="15F0D91D"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Organismes sociaux </w:t>
            </w:r>
            <w:r w:rsidR="00C24388" w:rsidRPr="00764DC1">
              <w:rPr>
                <w:rFonts w:ascii="Century Gothic" w:eastAsia="Times New Roman" w:hAnsi="Century Gothic" w:cs="Arial"/>
                <w:sz w:val="20"/>
                <w:szCs w:val="20"/>
                <w:lang w:eastAsia="fr-FR"/>
              </w:rPr>
              <w:t>(à</w:t>
            </w:r>
            <w:r w:rsidRPr="00764DC1">
              <w:rPr>
                <w:rFonts w:ascii="Century Gothic" w:eastAsia="Times New Roman" w:hAnsi="Century Gothic" w:cs="Arial"/>
                <w:sz w:val="20"/>
                <w:szCs w:val="20"/>
                <w:lang w:eastAsia="fr-FR"/>
              </w:rPr>
              <w:t xml:space="preserve"> détailler</w:t>
            </w:r>
            <w:proofErr w:type="gramStart"/>
            <w:r w:rsidRPr="00764DC1">
              <w:rPr>
                <w:rFonts w:ascii="Century Gothic" w:eastAsia="Times New Roman" w:hAnsi="Century Gothic" w:cs="Arial"/>
                <w:sz w:val="20"/>
                <w:szCs w:val="20"/>
                <w:lang w:eastAsia="fr-FR"/>
              </w:rPr>
              <w:t>):</w:t>
            </w:r>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4E34"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C81AD5C"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37374851"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Impôts et taxes sur rémunération,</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5EDE105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08267776"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xml:space="preserve">-  </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9BC5"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2A972299" w14:textId="77777777" w:rsidTr="009D07F1">
        <w:trPr>
          <w:cantSplit/>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65E45F4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Autres impôts et taxes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5277A1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568280C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 Région</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C270"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5AC425B4"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03170E3E" w14:textId="77777777" w:rsidR="00E85F1F" w:rsidRPr="00764DC1" w:rsidRDefault="00E85F1F" w:rsidP="009D07F1">
            <w:pPr>
              <w:spacing w:after="0" w:line="240" w:lineRule="auto"/>
              <w:rPr>
                <w:rFonts w:ascii="Century Gothic" w:eastAsia="Times New Roman" w:hAnsi="Century Gothic" w:cs="Arial"/>
                <w:b/>
                <w:color w:val="000080"/>
                <w:sz w:val="20"/>
                <w:szCs w:val="20"/>
                <w:lang w:eastAsia="fr-FR"/>
              </w:rPr>
            </w:pPr>
            <w:r w:rsidRPr="00764DC1">
              <w:rPr>
                <w:rFonts w:ascii="Century Gothic" w:eastAsia="Times New Roman" w:hAnsi="Century Gothic" w:cs="Arial"/>
                <w:b/>
                <w:sz w:val="20"/>
                <w:szCs w:val="20"/>
                <w:lang w:eastAsia="fr-FR"/>
              </w:rPr>
              <w:t xml:space="preserve">64- Charges de personnel </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68A1F04" w14:textId="77777777" w:rsidR="00E85F1F" w:rsidRPr="00764DC1" w:rsidRDefault="00E85F1F" w:rsidP="009D07F1">
            <w:pPr>
              <w:snapToGrid w:val="0"/>
              <w:spacing w:after="0" w:line="240" w:lineRule="auto"/>
              <w:rPr>
                <w:rFonts w:ascii="Century Gothic" w:eastAsia="Times New Roman" w:hAnsi="Century Gothic" w:cs="Arial"/>
                <w:b/>
                <w:color w:val="000080"/>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1BD4A2AA"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Fonds européens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25C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36FBBC20"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31E74A60"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Rémunération des personnels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11D128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35B993C"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CNASEA (emploi aidés)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5962"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5049683"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26CE1F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Charges sociales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56252EA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6B7C5F0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Autres aides, dons ou subventions affectées : Fondation de France</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F0D3"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122DCB93"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C0EDA7C"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65- Autres charges de gestion courante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0E0980C"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4335C566"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75 - Autres produits de gestion courante</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A703"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36FB1B30"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01E783B3"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66- Charges financières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29B418F9"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D2EC75C"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304C8"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7E306CA7"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5A4ED28F"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67- Charges exceptionnelles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CF094CA"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5488BEE1"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76 - Produits financiers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B21B"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13631C95"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22C54160"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68- Dotation aux amortissements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0469B959"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66F84B05"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78 – Reprises sur amortissements et provisions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E7CA"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412D2FB9" w14:textId="77777777" w:rsidTr="009D07F1">
        <w:trPr>
          <w:trHeight w:val="347"/>
        </w:trPr>
        <w:tc>
          <w:tcPr>
            <w:tcW w:w="3807" w:type="dxa"/>
            <w:tcBorders>
              <w:top w:val="single" w:sz="4" w:space="0" w:color="000000"/>
              <w:left w:val="single" w:sz="4" w:space="0" w:color="000000"/>
              <w:bottom w:val="single" w:sz="4" w:space="0" w:color="000000"/>
            </w:tcBorders>
            <w:shd w:val="clear" w:color="auto" w:fill="D9D9D9"/>
            <w:vAlign w:val="center"/>
          </w:tcPr>
          <w:p w14:paraId="5C4C3EB1" w14:textId="77777777" w:rsidR="00E85F1F" w:rsidRPr="00764DC1" w:rsidRDefault="00E85F1F" w:rsidP="009D07F1">
            <w:pPr>
              <w:keepNext/>
              <w:snapToGrid w:val="0"/>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TOTAL DES CHARGES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740DFFD6" w14:textId="77777777" w:rsidR="00E85F1F" w:rsidRPr="00764DC1" w:rsidRDefault="00E85F1F" w:rsidP="009D07F1">
            <w:pPr>
              <w:keepNext/>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D9D9D9"/>
            <w:vAlign w:val="center"/>
          </w:tcPr>
          <w:p w14:paraId="581CB864" w14:textId="77777777" w:rsidR="00E85F1F" w:rsidRPr="00764DC1" w:rsidRDefault="00E85F1F" w:rsidP="009D07F1">
            <w:pPr>
              <w:keepNext/>
              <w:snapToGrid w:val="0"/>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TOTAL DES PRODUITS</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AB3B6"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7F9459CD"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D8CA78B" w14:textId="77777777" w:rsidR="00E85F1F" w:rsidRPr="00764DC1" w:rsidRDefault="00E85F1F" w:rsidP="009D07F1">
            <w:pPr>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86- Emplois des contributions volontaires en nature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8046973"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C4E0E41" w14:textId="77777777" w:rsidR="00E85F1F" w:rsidRPr="00764DC1" w:rsidRDefault="00E85F1F" w:rsidP="009D07F1">
            <w:pPr>
              <w:spacing w:after="0" w:line="240" w:lineRule="auto"/>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87 - Contributions volontaires en nature</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985DDA1"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r w:rsidR="00E85F1F" w14:paraId="3EDD6C26"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79461863"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Secours en nature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122852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745BE8E2"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Bénévolat</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50228A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6EFDF076"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4F8AC878"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Mise à disposition gratuite de biens et prestations</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1A397531"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951AB39"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Prestations en nature</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3D227C0E"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0600E1AE" w14:textId="77777777" w:rsidTr="009D07F1">
        <w:trPr>
          <w:trHeight w:val="347"/>
        </w:trPr>
        <w:tc>
          <w:tcPr>
            <w:tcW w:w="3807" w:type="dxa"/>
            <w:tcBorders>
              <w:top w:val="single" w:sz="4" w:space="0" w:color="000000"/>
              <w:left w:val="single" w:sz="4" w:space="0" w:color="000000"/>
              <w:bottom w:val="single" w:sz="4" w:space="0" w:color="000000"/>
            </w:tcBorders>
            <w:shd w:val="clear" w:color="auto" w:fill="auto"/>
            <w:vAlign w:val="center"/>
          </w:tcPr>
          <w:p w14:paraId="1EFED4BB"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Personnel bénévole</w:t>
            </w:r>
          </w:p>
        </w:tc>
        <w:tc>
          <w:tcPr>
            <w:tcW w:w="1475" w:type="dxa"/>
            <w:gridSpan w:val="3"/>
            <w:tcBorders>
              <w:top w:val="single" w:sz="4" w:space="0" w:color="000000"/>
              <w:left w:val="single" w:sz="4" w:space="0" w:color="000000"/>
              <w:bottom w:val="single" w:sz="4" w:space="0" w:color="000000"/>
            </w:tcBorders>
            <w:shd w:val="clear" w:color="auto" w:fill="auto"/>
            <w:vAlign w:val="center"/>
          </w:tcPr>
          <w:p w14:paraId="3133D922"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auto"/>
            <w:vAlign w:val="center"/>
          </w:tcPr>
          <w:p w14:paraId="2D1DC6F8" w14:textId="77777777" w:rsidR="00E85F1F" w:rsidRPr="00764DC1" w:rsidRDefault="00E85F1F" w:rsidP="009D07F1">
            <w:pPr>
              <w:spacing w:after="0" w:line="240" w:lineRule="auto"/>
              <w:rPr>
                <w:rFonts w:ascii="Century Gothic" w:eastAsia="Times New Roman" w:hAnsi="Century Gothic" w:cs="Arial"/>
                <w:sz w:val="20"/>
                <w:szCs w:val="20"/>
                <w:lang w:eastAsia="fr-FR"/>
              </w:rPr>
            </w:pPr>
            <w:r w:rsidRPr="00764DC1">
              <w:rPr>
                <w:rFonts w:ascii="Century Gothic" w:eastAsia="Times New Roman" w:hAnsi="Century Gothic" w:cs="Arial"/>
                <w:sz w:val="20"/>
                <w:szCs w:val="20"/>
                <w:lang w:eastAsia="fr-FR"/>
              </w:rPr>
              <w:t>Dons en nature</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A66D4DC" w14:textId="77777777" w:rsidR="00E85F1F" w:rsidRPr="00764DC1" w:rsidRDefault="00E85F1F" w:rsidP="009D07F1">
            <w:pPr>
              <w:snapToGrid w:val="0"/>
              <w:spacing w:after="0" w:line="240" w:lineRule="auto"/>
              <w:rPr>
                <w:rFonts w:ascii="Century Gothic" w:eastAsia="Times New Roman" w:hAnsi="Century Gothic" w:cs="Arial"/>
                <w:sz w:val="20"/>
                <w:szCs w:val="20"/>
                <w:lang w:eastAsia="fr-FR"/>
              </w:rPr>
            </w:pPr>
          </w:p>
        </w:tc>
      </w:tr>
      <w:tr w:rsidR="00E85F1F" w14:paraId="4E2D7C9A" w14:textId="77777777" w:rsidTr="009D07F1">
        <w:trPr>
          <w:trHeight w:val="347"/>
        </w:trPr>
        <w:tc>
          <w:tcPr>
            <w:tcW w:w="3813" w:type="dxa"/>
            <w:gridSpan w:val="2"/>
            <w:tcBorders>
              <w:top w:val="single" w:sz="4" w:space="0" w:color="000000"/>
              <w:left w:val="single" w:sz="4" w:space="0" w:color="000000"/>
              <w:bottom w:val="single" w:sz="4" w:space="0" w:color="000000"/>
            </w:tcBorders>
            <w:shd w:val="clear" w:color="auto" w:fill="D9D9D9"/>
            <w:vAlign w:val="center"/>
          </w:tcPr>
          <w:p w14:paraId="6ADE76F2" w14:textId="77777777" w:rsidR="00E85F1F" w:rsidRPr="00764DC1" w:rsidRDefault="00E85F1F" w:rsidP="009D07F1">
            <w:pPr>
              <w:keepNext/>
              <w:snapToGrid w:val="0"/>
              <w:spacing w:after="0" w:line="240" w:lineRule="auto"/>
              <w:jc w:val="center"/>
              <w:rPr>
                <w:rFonts w:ascii="Century Gothic" w:eastAsia="Times New Roman" w:hAnsi="Century Gothic" w:cs="Arial"/>
                <w:b/>
                <w:color w:val="0000FF"/>
                <w:sz w:val="20"/>
                <w:szCs w:val="20"/>
                <w:lang w:eastAsia="fr-FR"/>
              </w:rPr>
            </w:pPr>
            <w:r w:rsidRPr="00764DC1">
              <w:rPr>
                <w:rFonts w:ascii="Century Gothic" w:eastAsia="Times New Roman" w:hAnsi="Century Gothic" w:cs="Arial"/>
                <w:b/>
                <w:sz w:val="20"/>
                <w:szCs w:val="20"/>
                <w:lang w:eastAsia="fr-FR"/>
              </w:rPr>
              <w:t>TOTAL</w:t>
            </w:r>
            <w:r w:rsidRPr="00764DC1">
              <w:rPr>
                <w:rFonts w:ascii="Century Gothic" w:eastAsia="Times New Roman" w:hAnsi="Century Gothic" w:cs="Arial"/>
                <w:b/>
                <w:sz w:val="20"/>
                <w:szCs w:val="20"/>
                <w:shd w:val="clear" w:color="auto" w:fill="4BACC6"/>
                <w:lang w:eastAsia="fr-FR"/>
              </w:rPr>
              <w:t xml:space="preserve"> </w:t>
            </w:r>
          </w:p>
        </w:tc>
        <w:tc>
          <w:tcPr>
            <w:tcW w:w="1469" w:type="dxa"/>
            <w:gridSpan w:val="2"/>
            <w:tcBorders>
              <w:top w:val="single" w:sz="4" w:space="0" w:color="000000"/>
              <w:left w:val="single" w:sz="4" w:space="0" w:color="000000"/>
              <w:bottom w:val="single" w:sz="4" w:space="0" w:color="000000"/>
            </w:tcBorders>
            <w:shd w:val="clear" w:color="auto" w:fill="auto"/>
            <w:vAlign w:val="center"/>
          </w:tcPr>
          <w:p w14:paraId="73861E98" w14:textId="77777777" w:rsidR="00E85F1F" w:rsidRPr="00764DC1" w:rsidRDefault="00E85F1F" w:rsidP="009D07F1">
            <w:pPr>
              <w:snapToGrid w:val="0"/>
              <w:spacing w:after="0" w:line="240" w:lineRule="auto"/>
              <w:rPr>
                <w:rFonts w:ascii="Century Gothic" w:eastAsia="Times New Roman" w:hAnsi="Century Gothic" w:cs="Arial"/>
                <w:b/>
                <w:color w:val="0000FF"/>
                <w:sz w:val="20"/>
                <w:szCs w:val="20"/>
                <w:lang w:eastAsia="fr-FR"/>
              </w:rPr>
            </w:pPr>
          </w:p>
        </w:tc>
        <w:tc>
          <w:tcPr>
            <w:tcW w:w="3815" w:type="dxa"/>
            <w:gridSpan w:val="2"/>
            <w:tcBorders>
              <w:top w:val="single" w:sz="4" w:space="0" w:color="000000"/>
              <w:left w:val="single" w:sz="4" w:space="0" w:color="000000"/>
              <w:bottom w:val="single" w:sz="4" w:space="0" w:color="000000"/>
            </w:tcBorders>
            <w:shd w:val="clear" w:color="auto" w:fill="D9D9D9"/>
            <w:vAlign w:val="center"/>
          </w:tcPr>
          <w:p w14:paraId="7B5090A5" w14:textId="77777777" w:rsidR="00E85F1F" w:rsidRPr="00764DC1" w:rsidRDefault="00E85F1F" w:rsidP="009D07F1">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TOTAL</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CCA0BA4" w14:textId="77777777" w:rsidR="00E85F1F" w:rsidRPr="00764DC1" w:rsidRDefault="00E85F1F" w:rsidP="009D07F1">
            <w:pPr>
              <w:snapToGrid w:val="0"/>
              <w:spacing w:after="0" w:line="240" w:lineRule="auto"/>
              <w:rPr>
                <w:rFonts w:ascii="Century Gothic" w:eastAsia="Times New Roman" w:hAnsi="Century Gothic" w:cs="Arial"/>
                <w:b/>
                <w:sz w:val="20"/>
                <w:szCs w:val="20"/>
                <w:lang w:eastAsia="fr-FR"/>
              </w:rPr>
            </w:pPr>
          </w:p>
        </w:tc>
      </w:tr>
    </w:tbl>
    <w:p w14:paraId="4211FA9C" w14:textId="77777777" w:rsidR="00E85F1F" w:rsidRDefault="00E85F1F" w:rsidP="00E85F1F">
      <w:pPr>
        <w:spacing w:after="0" w:line="240" w:lineRule="auto"/>
      </w:pPr>
    </w:p>
    <w:p w14:paraId="46C80445" w14:textId="38C16D1C" w:rsidR="00E85F1F" w:rsidRDefault="00E85F1F" w:rsidP="00E85F1F">
      <w:pPr>
        <w:spacing w:after="0" w:line="240" w:lineRule="auto"/>
        <w:rPr>
          <w:color w:val="0000FF"/>
        </w:rPr>
      </w:pPr>
    </w:p>
    <w:p w14:paraId="6F83A7B5" w14:textId="1B16B424" w:rsidR="00216AE2" w:rsidRDefault="00216AE2" w:rsidP="00E85F1F">
      <w:pPr>
        <w:spacing w:after="0" w:line="240" w:lineRule="auto"/>
        <w:rPr>
          <w:color w:val="0000FF"/>
        </w:rPr>
      </w:pPr>
    </w:p>
    <w:p w14:paraId="51097B5B" w14:textId="73CE2753" w:rsidR="00216AE2" w:rsidRDefault="00216AE2" w:rsidP="00E85F1F">
      <w:pPr>
        <w:spacing w:after="0" w:line="240" w:lineRule="auto"/>
        <w:rPr>
          <w:color w:val="0000FF"/>
        </w:rPr>
      </w:pPr>
    </w:p>
    <w:p w14:paraId="46C7901E" w14:textId="70F09734" w:rsidR="00216AE2" w:rsidRDefault="00216AE2" w:rsidP="00E85F1F">
      <w:pPr>
        <w:spacing w:after="0" w:line="240" w:lineRule="auto"/>
        <w:rPr>
          <w:color w:val="0000FF"/>
        </w:rPr>
      </w:pPr>
    </w:p>
    <w:p w14:paraId="2D47675C" w14:textId="77777777" w:rsidR="00216AE2" w:rsidRPr="00216AE2" w:rsidRDefault="00216AE2" w:rsidP="00216AE2">
      <w:pPr>
        <w:jc w:val="center"/>
        <w:rPr>
          <w:rFonts w:ascii="Century Gothic" w:hAnsi="Century Gothic" w:cs="Arial"/>
          <w:b/>
          <w:color w:val="FF0000"/>
          <w:sz w:val="20"/>
          <w:szCs w:val="20"/>
        </w:rPr>
      </w:pPr>
      <w:r w:rsidRPr="00216AE2">
        <w:rPr>
          <w:rFonts w:ascii="Century Gothic" w:hAnsi="Century Gothic" w:cs="Arial"/>
          <w:b/>
          <w:color w:val="FF0000"/>
        </w:rPr>
        <w:t xml:space="preserve">A compléter pour les demandes d’aides à l’investissement </w:t>
      </w:r>
    </w:p>
    <w:tbl>
      <w:tblPr>
        <w:tblW w:w="0" w:type="auto"/>
        <w:jc w:val="center"/>
        <w:tblLayout w:type="fixed"/>
        <w:tblLook w:val="0000" w:firstRow="0" w:lastRow="0" w:firstColumn="0" w:lastColumn="0" w:noHBand="0" w:noVBand="0"/>
      </w:tblPr>
      <w:tblGrid>
        <w:gridCol w:w="3207"/>
        <w:gridCol w:w="1732"/>
        <w:gridCol w:w="3010"/>
        <w:gridCol w:w="1659"/>
      </w:tblGrid>
      <w:tr w:rsidR="00216AE2" w:rsidRPr="00216AE2" w14:paraId="361EE635" w14:textId="77777777" w:rsidTr="009D07F1">
        <w:trPr>
          <w:jc w:val="center"/>
        </w:trPr>
        <w:tc>
          <w:tcPr>
            <w:tcW w:w="3207" w:type="dxa"/>
            <w:tcBorders>
              <w:top w:val="single" w:sz="4" w:space="0" w:color="000000"/>
              <w:left w:val="single" w:sz="4" w:space="0" w:color="000000"/>
              <w:bottom w:val="single" w:sz="4" w:space="0" w:color="000000"/>
            </w:tcBorders>
            <w:shd w:val="clear" w:color="auto" w:fill="D9D9D9"/>
          </w:tcPr>
          <w:p w14:paraId="2754F17E" w14:textId="77777777" w:rsidR="00216AE2" w:rsidRPr="00216AE2" w:rsidRDefault="00216AE2" w:rsidP="009D07F1">
            <w:pPr>
              <w:spacing w:before="120" w:after="120" w:line="240" w:lineRule="auto"/>
              <w:jc w:val="center"/>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DEPENSES</w:t>
            </w:r>
          </w:p>
        </w:tc>
        <w:tc>
          <w:tcPr>
            <w:tcW w:w="1732" w:type="dxa"/>
            <w:tcBorders>
              <w:top w:val="single" w:sz="4" w:space="0" w:color="000000"/>
              <w:left w:val="single" w:sz="4" w:space="0" w:color="000000"/>
              <w:bottom w:val="single" w:sz="4" w:space="0" w:color="000000"/>
            </w:tcBorders>
            <w:shd w:val="clear" w:color="auto" w:fill="D9D9D9"/>
          </w:tcPr>
          <w:p w14:paraId="00C123AD" w14:textId="77777777" w:rsidR="00216AE2" w:rsidRPr="00216AE2" w:rsidRDefault="00216AE2" w:rsidP="009D07F1">
            <w:pPr>
              <w:spacing w:before="120" w:after="120" w:line="240" w:lineRule="auto"/>
              <w:jc w:val="center"/>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 xml:space="preserve">MONTANT </w:t>
            </w:r>
            <w:r w:rsidRPr="00216AE2">
              <w:rPr>
                <w:rFonts w:ascii="Century Gothic" w:eastAsia="Times New Roman" w:hAnsi="Century Gothic" w:cs="Arial"/>
                <w:b/>
                <w:i/>
                <w:sz w:val="18"/>
                <w:szCs w:val="18"/>
                <w:lang w:eastAsia="fr-FR"/>
              </w:rPr>
              <w:t>(1)</w:t>
            </w:r>
          </w:p>
        </w:tc>
        <w:tc>
          <w:tcPr>
            <w:tcW w:w="3010" w:type="dxa"/>
            <w:tcBorders>
              <w:top w:val="single" w:sz="4" w:space="0" w:color="000000"/>
              <w:left w:val="thickThinSmallGap" w:sz="24" w:space="0" w:color="000000"/>
              <w:bottom w:val="single" w:sz="4" w:space="0" w:color="000000"/>
            </w:tcBorders>
            <w:shd w:val="clear" w:color="auto" w:fill="D9D9D9"/>
          </w:tcPr>
          <w:p w14:paraId="0C826078" w14:textId="77777777" w:rsidR="00216AE2" w:rsidRPr="00216AE2" w:rsidRDefault="00216AE2" w:rsidP="009D07F1">
            <w:pPr>
              <w:spacing w:before="120" w:after="120" w:line="240" w:lineRule="auto"/>
              <w:jc w:val="center"/>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RECETTES</w:t>
            </w:r>
          </w:p>
        </w:tc>
        <w:tc>
          <w:tcPr>
            <w:tcW w:w="1659" w:type="dxa"/>
            <w:tcBorders>
              <w:top w:val="single" w:sz="4" w:space="0" w:color="000000"/>
              <w:left w:val="single" w:sz="4" w:space="0" w:color="000000"/>
              <w:bottom w:val="single" w:sz="4" w:space="0" w:color="000000"/>
              <w:right w:val="single" w:sz="4" w:space="0" w:color="000000"/>
            </w:tcBorders>
            <w:shd w:val="clear" w:color="auto" w:fill="D9D9D9"/>
          </w:tcPr>
          <w:p w14:paraId="00BB8D0D" w14:textId="77777777" w:rsidR="00216AE2" w:rsidRPr="00216AE2" w:rsidRDefault="00216AE2" w:rsidP="009D07F1">
            <w:pPr>
              <w:spacing w:before="120" w:after="120" w:line="240" w:lineRule="auto"/>
              <w:jc w:val="center"/>
              <w:rPr>
                <w:rFonts w:ascii="Century Gothic" w:eastAsia="Times New Roman" w:hAnsi="Century Gothic" w:cs="Arial"/>
                <w:szCs w:val="18"/>
                <w:lang w:eastAsia="fr-FR"/>
              </w:rPr>
            </w:pPr>
            <w:r w:rsidRPr="00216AE2">
              <w:rPr>
                <w:rFonts w:ascii="Century Gothic" w:eastAsia="Times New Roman" w:hAnsi="Century Gothic" w:cs="Arial"/>
                <w:b/>
                <w:szCs w:val="18"/>
                <w:lang w:eastAsia="fr-FR"/>
              </w:rPr>
              <w:t>MONTANT</w:t>
            </w:r>
          </w:p>
        </w:tc>
      </w:tr>
      <w:tr w:rsidR="00216AE2" w:rsidRPr="00216AE2" w14:paraId="772271F7"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5A723D1B"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Travaux de rénovation de locaux</w:t>
            </w:r>
          </w:p>
        </w:tc>
        <w:tc>
          <w:tcPr>
            <w:tcW w:w="1732" w:type="dxa"/>
            <w:tcBorders>
              <w:top w:val="single" w:sz="4" w:space="0" w:color="000000"/>
              <w:left w:val="single" w:sz="4" w:space="0" w:color="000000"/>
              <w:bottom w:val="single" w:sz="4" w:space="0" w:color="000000"/>
            </w:tcBorders>
            <w:shd w:val="clear" w:color="auto" w:fill="auto"/>
            <w:vAlign w:val="center"/>
          </w:tcPr>
          <w:p w14:paraId="6B9F2B31"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5448F6B4"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Apport personnel du demandeur</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33A1"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320E860C"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7F7AFFB2"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Achat de matériel pédagogique</w:t>
            </w:r>
          </w:p>
        </w:tc>
        <w:tc>
          <w:tcPr>
            <w:tcW w:w="1732" w:type="dxa"/>
            <w:tcBorders>
              <w:top w:val="single" w:sz="4" w:space="0" w:color="000000"/>
              <w:left w:val="single" w:sz="4" w:space="0" w:color="000000"/>
              <w:bottom w:val="single" w:sz="4" w:space="0" w:color="000000"/>
            </w:tcBorders>
            <w:shd w:val="clear" w:color="auto" w:fill="auto"/>
            <w:vAlign w:val="center"/>
          </w:tcPr>
          <w:p w14:paraId="2CB05051"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30608A0"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Prêt sollicité auprès d’un établissement financier</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8365"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429DA509"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7239485B"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Achat de matériel de transport</w:t>
            </w:r>
          </w:p>
        </w:tc>
        <w:tc>
          <w:tcPr>
            <w:tcW w:w="1732" w:type="dxa"/>
            <w:tcBorders>
              <w:top w:val="single" w:sz="4" w:space="0" w:color="000000"/>
              <w:left w:val="single" w:sz="4" w:space="0" w:color="000000"/>
              <w:bottom w:val="single" w:sz="4" w:space="0" w:color="000000"/>
            </w:tcBorders>
            <w:shd w:val="clear" w:color="auto" w:fill="auto"/>
            <w:vAlign w:val="center"/>
          </w:tcPr>
          <w:p w14:paraId="1A99CEA3"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1998F532"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Etat</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3890"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7BE38676"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34D11101"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Acquisition du matériel informatique (ordinateurs(s), logiciel (s), …)</w:t>
            </w:r>
          </w:p>
        </w:tc>
        <w:tc>
          <w:tcPr>
            <w:tcW w:w="1732" w:type="dxa"/>
            <w:tcBorders>
              <w:top w:val="single" w:sz="4" w:space="0" w:color="000000"/>
              <w:left w:val="single" w:sz="4" w:space="0" w:color="000000"/>
              <w:bottom w:val="single" w:sz="4" w:space="0" w:color="000000"/>
            </w:tcBorders>
            <w:shd w:val="clear" w:color="auto" w:fill="auto"/>
            <w:vAlign w:val="center"/>
          </w:tcPr>
          <w:p w14:paraId="538618D2"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5A7318BD"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Région</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EC72"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0E924C4B"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62AA4DC8"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Autres (précisez) :</w:t>
            </w:r>
          </w:p>
          <w:p w14:paraId="3A76E7AB" w14:textId="77777777" w:rsidR="00216AE2" w:rsidRPr="00216AE2" w:rsidRDefault="00216AE2" w:rsidP="009D07F1">
            <w:pPr>
              <w:spacing w:after="0" w:line="240" w:lineRule="auto"/>
              <w:rPr>
                <w:rFonts w:ascii="Century Gothic" w:eastAsia="Arial" w:hAnsi="Century Gothic" w:cs="Arial"/>
                <w:sz w:val="20"/>
                <w:szCs w:val="20"/>
                <w:lang w:eastAsia="fr-FR"/>
              </w:rPr>
            </w:pPr>
          </w:p>
          <w:p w14:paraId="7EA2682E"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Arial" w:hAnsi="Century Gothic" w:cs="Arial"/>
                <w:sz w:val="20"/>
                <w:szCs w:val="20"/>
                <w:lang w:eastAsia="fr-FR"/>
              </w:rPr>
              <w:t>……………………………</w:t>
            </w:r>
            <w:r w:rsidRPr="00216AE2">
              <w:rPr>
                <w:rFonts w:ascii="Century Gothic" w:eastAsia="Times New Roman" w:hAnsi="Century Gothic" w:cs="Arial"/>
                <w:sz w:val="20"/>
                <w:szCs w:val="20"/>
                <w:lang w:eastAsia="fr-FR"/>
              </w:rPr>
              <w:t>..</w:t>
            </w:r>
          </w:p>
        </w:tc>
        <w:tc>
          <w:tcPr>
            <w:tcW w:w="1732" w:type="dxa"/>
            <w:tcBorders>
              <w:top w:val="single" w:sz="4" w:space="0" w:color="000000"/>
              <w:left w:val="single" w:sz="4" w:space="0" w:color="000000"/>
              <w:bottom w:val="single" w:sz="4" w:space="0" w:color="000000"/>
            </w:tcBorders>
            <w:shd w:val="clear" w:color="auto" w:fill="auto"/>
            <w:vAlign w:val="center"/>
          </w:tcPr>
          <w:p w14:paraId="37839D7B"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4F3D3965"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Département</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FBCFE"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1C098D88"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1D85A201"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2AA4C227"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DB91814"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 xml:space="preserve">Subvention </w:t>
            </w:r>
            <w:proofErr w:type="spellStart"/>
            <w:r w:rsidRPr="00216AE2">
              <w:rPr>
                <w:rFonts w:ascii="Century Gothic" w:eastAsia="Times New Roman" w:hAnsi="Century Gothic" w:cs="Arial"/>
                <w:sz w:val="20"/>
                <w:szCs w:val="20"/>
                <w:lang w:eastAsia="fr-FR"/>
              </w:rPr>
              <w:t>Epci</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7CCD"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736BBA06"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358751B4"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2356422E"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3F35A5BE"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Commune</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4B5C"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63B99879"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06CC5B77"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68DD8B44"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1634A1E6"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Entreprises privées</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A122"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4359918E"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621B555D" w14:textId="77777777" w:rsidR="00216AE2" w:rsidRPr="00216AE2" w:rsidRDefault="00216AE2" w:rsidP="009D07F1">
            <w:pPr>
              <w:snapToGrid w:val="0"/>
              <w:spacing w:after="0" w:line="240" w:lineRule="auto"/>
              <w:rPr>
                <w:rFonts w:ascii="Century Gothic" w:eastAsia="Times New Roman" w:hAnsi="Century Gothic" w:cs="Arial"/>
                <w:szCs w:val="18"/>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4DA6B0D8" w14:textId="77777777" w:rsidR="00216AE2" w:rsidRPr="00216AE2" w:rsidRDefault="00216AE2" w:rsidP="009D07F1">
            <w:pPr>
              <w:spacing w:after="0" w:line="240" w:lineRule="auto"/>
              <w:rPr>
                <w:rFonts w:ascii="Century Gothic" w:eastAsia="Times New Roman" w:hAnsi="Century Gothic" w:cs="Arial"/>
                <w:sz w:val="20"/>
                <w:szCs w:val="20"/>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EDB2311"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Subvention Caf</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F96D" w14:textId="77777777" w:rsidR="00216AE2" w:rsidRPr="00216AE2" w:rsidRDefault="00216AE2" w:rsidP="009D07F1">
            <w:pPr>
              <w:snapToGrid w:val="0"/>
              <w:spacing w:after="0" w:line="240" w:lineRule="auto"/>
              <w:rPr>
                <w:rFonts w:ascii="Century Gothic" w:eastAsia="Times New Roman" w:hAnsi="Century Gothic" w:cs="Arial"/>
                <w:sz w:val="20"/>
                <w:szCs w:val="20"/>
                <w:lang w:eastAsia="fr-FR"/>
              </w:rPr>
            </w:pPr>
          </w:p>
        </w:tc>
      </w:tr>
      <w:tr w:rsidR="00216AE2" w:rsidRPr="00216AE2" w14:paraId="7B919444"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5E31CEF3" w14:textId="77777777" w:rsidR="00216AE2" w:rsidRPr="00216AE2" w:rsidRDefault="00216AE2" w:rsidP="009D07F1">
            <w:pPr>
              <w:spacing w:after="0" w:line="240" w:lineRule="auto"/>
              <w:rPr>
                <w:rFonts w:ascii="Century Gothic" w:eastAsia="Times New Roman" w:hAnsi="Century Gothic" w:cs="Arial"/>
                <w:b/>
                <w:szCs w:val="18"/>
                <w:lang w:eastAsia="fr-FR"/>
              </w:rPr>
            </w:pPr>
          </w:p>
        </w:tc>
        <w:tc>
          <w:tcPr>
            <w:tcW w:w="1732" w:type="dxa"/>
            <w:tcBorders>
              <w:top w:val="single" w:sz="4" w:space="0" w:color="000000"/>
              <w:left w:val="single" w:sz="4" w:space="0" w:color="000000"/>
              <w:bottom w:val="single" w:sz="4" w:space="0" w:color="000000"/>
            </w:tcBorders>
            <w:shd w:val="clear" w:color="auto" w:fill="auto"/>
            <w:vAlign w:val="center"/>
          </w:tcPr>
          <w:p w14:paraId="37DD1C5D" w14:textId="77777777" w:rsidR="00216AE2" w:rsidRPr="00216AE2" w:rsidRDefault="00216AE2" w:rsidP="009D07F1">
            <w:pPr>
              <w:spacing w:after="0" w:line="240" w:lineRule="auto"/>
              <w:rPr>
                <w:rFonts w:ascii="Century Gothic" w:eastAsia="Times New Roman" w:hAnsi="Century Gothic" w:cs="Arial"/>
                <w:szCs w:val="18"/>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3895FEB1" w14:textId="77777777" w:rsidR="00216AE2" w:rsidRPr="00216AE2" w:rsidRDefault="00216AE2" w:rsidP="009D07F1">
            <w:pPr>
              <w:spacing w:after="0" w:line="240" w:lineRule="auto"/>
              <w:rPr>
                <w:rFonts w:ascii="Century Gothic" w:eastAsia="Times New Roman" w:hAnsi="Century Gothic" w:cs="Arial"/>
                <w:sz w:val="20"/>
                <w:szCs w:val="20"/>
                <w:lang w:eastAsia="fr-FR"/>
              </w:rPr>
            </w:pPr>
            <w:r w:rsidRPr="00216AE2">
              <w:rPr>
                <w:rFonts w:ascii="Century Gothic" w:eastAsia="Times New Roman" w:hAnsi="Century Gothic" w:cs="Arial"/>
                <w:sz w:val="20"/>
                <w:szCs w:val="20"/>
                <w:lang w:eastAsia="fr-FR"/>
              </w:rPr>
              <w:t xml:space="preserve">Autres subventions </w:t>
            </w:r>
            <w:r w:rsidRPr="00216AE2">
              <w:rPr>
                <w:rFonts w:ascii="Century Gothic" w:eastAsia="Times New Roman" w:hAnsi="Century Gothic" w:cs="Arial"/>
                <w:sz w:val="18"/>
                <w:szCs w:val="18"/>
                <w:lang w:eastAsia="fr-FR"/>
              </w:rPr>
              <w:t>(précisez)</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9D25" w14:textId="77777777" w:rsidR="00216AE2" w:rsidRPr="00216AE2" w:rsidRDefault="00216AE2" w:rsidP="009D07F1">
            <w:pPr>
              <w:snapToGrid w:val="0"/>
              <w:spacing w:after="0" w:line="240" w:lineRule="auto"/>
              <w:rPr>
                <w:rFonts w:ascii="Century Gothic" w:eastAsia="Times New Roman" w:hAnsi="Century Gothic" w:cs="Arial"/>
                <w:szCs w:val="18"/>
                <w:lang w:eastAsia="fr-FR"/>
              </w:rPr>
            </w:pPr>
          </w:p>
        </w:tc>
      </w:tr>
      <w:tr w:rsidR="00216AE2" w:rsidRPr="00216AE2" w14:paraId="40006E2B" w14:textId="77777777" w:rsidTr="009D07F1">
        <w:trPr>
          <w:trHeight w:hRule="exact" w:val="851"/>
          <w:jc w:val="center"/>
        </w:trPr>
        <w:tc>
          <w:tcPr>
            <w:tcW w:w="3207" w:type="dxa"/>
            <w:tcBorders>
              <w:top w:val="single" w:sz="4" w:space="0" w:color="000000"/>
              <w:left w:val="single" w:sz="4" w:space="0" w:color="000000"/>
              <w:bottom w:val="single" w:sz="4" w:space="0" w:color="000000"/>
            </w:tcBorders>
            <w:shd w:val="clear" w:color="auto" w:fill="auto"/>
            <w:vAlign w:val="center"/>
          </w:tcPr>
          <w:p w14:paraId="1AF1F06A" w14:textId="77777777" w:rsidR="00216AE2" w:rsidRPr="00216AE2" w:rsidRDefault="00216AE2" w:rsidP="009D07F1">
            <w:pPr>
              <w:spacing w:after="0" w:line="240" w:lineRule="auto"/>
              <w:rPr>
                <w:rFonts w:ascii="Century Gothic" w:eastAsia="Times New Roman" w:hAnsi="Century Gothic" w:cs="Arial"/>
                <w:b/>
                <w:szCs w:val="18"/>
                <w:lang w:eastAsia="fr-FR"/>
              </w:rPr>
            </w:pPr>
            <w:r w:rsidRPr="00216AE2">
              <w:rPr>
                <w:rFonts w:ascii="Century Gothic" w:eastAsia="Times New Roman" w:hAnsi="Century Gothic" w:cs="Arial"/>
                <w:b/>
                <w:szCs w:val="18"/>
                <w:lang w:eastAsia="fr-FR"/>
              </w:rPr>
              <w:t>Total</w:t>
            </w:r>
          </w:p>
        </w:tc>
        <w:tc>
          <w:tcPr>
            <w:tcW w:w="1732" w:type="dxa"/>
            <w:tcBorders>
              <w:top w:val="single" w:sz="4" w:space="0" w:color="000000"/>
              <w:left w:val="single" w:sz="4" w:space="0" w:color="000000"/>
              <w:bottom w:val="single" w:sz="4" w:space="0" w:color="000000"/>
            </w:tcBorders>
            <w:shd w:val="clear" w:color="auto" w:fill="auto"/>
            <w:vAlign w:val="center"/>
          </w:tcPr>
          <w:p w14:paraId="4EA0C1C9" w14:textId="77777777" w:rsidR="00216AE2" w:rsidRPr="00216AE2" w:rsidRDefault="00216AE2" w:rsidP="009D07F1">
            <w:pPr>
              <w:spacing w:after="0" w:line="240" w:lineRule="auto"/>
              <w:rPr>
                <w:rFonts w:ascii="Century Gothic" w:eastAsia="Times New Roman" w:hAnsi="Century Gothic" w:cs="Arial"/>
                <w:szCs w:val="18"/>
                <w:lang w:eastAsia="fr-FR"/>
              </w:rPr>
            </w:pPr>
          </w:p>
        </w:tc>
        <w:tc>
          <w:tcPr>
            <w:tcW w:w="3010" w:type="dxa"/>
            <w:tcBorders>
              <w:top w:val="single" w:sz="4" w:space="0" w:color="000000"/>
              <w:left w:val="thickThinSmallGap" w:sz="24" w:space="0" w:color="000000"/>
              <w:bottom w:val="single" w:sz="4" w:space="0" w:color="000000"/>
            </w:tcBorders>
            <w:shd w:val="clear" w:color="auto" w:fill="auto"/>
            <w:vAlign w:val="center"/>
          </w:tcPr>
          <w:p w14:paraId="08372D77" w14:textId="77777777" w:rsidR="00216AE2" w:rsidRPr="00216AE2" w:rsidRDefault="00216AE2" w:rsidP="009D07F1">
            <w:pPr>
              <w:spacing w:after="0" w:line="240" w:lineRule="auto"/>
              <w:rPr>
                <w:rFonts w:ascii="Century Gothic" w:eastAsia="Times New Roman" w:hAnsi="Century Gothic" w:cs="Arial"/>
                <w:szCs w:val="18"/>
                <w:lang w:eastAsia="fr-FR"/>
              </w:rPr>
            </w:pPr>
            <w:r w:rsidRPr="00216AE2">
              <w:rPr>
                <w:rFonts w:ascii="Century Gothic" w:eastAsia="Times New Roman" w:hAnsi="Century Gothic" w:cs="Arial"/>
                <w:b/>
                <w:szCs w:val="18"/>
                <w:lang w:eastAsia="fr-FR"/>
              </w:rPr>
              <w:t>Total</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E1DB" w14:textId="77777777" w:rsidR="00216AE2" w:rsidRPr="00216AE2" w:rsidRDefault="00216AE2" w:rsidP="009D07F1">
            <w:pPr>
              <w:snapToGrid w:val="0"/>
              <w:spacing w:after="0" w:line="240" w:lineRule="auto"/>
              <w:rPr>
                <w:rFonts w:ascii="Century Gothic" w:eastAsia="Times New Roman" w:hAnsi="Century Gothic" w:cs="Arial"/>
                <w:szCs w:val="18"/>
                <w:lang w:eastAsia="fr-FR"/>
              </w:rPr>
            </w:pPr>
          </w:p>
        </w:tc>
      </w:tr>
    </w:tbl>
    <w:p w14:paraId="2F43D5CB" w14:textId="77777777" w:rsidR="003A6E47" w:rsidRDefault="003A6E47" w:rsidP="003A6E47">
      <w:pPr>
        <w:spacing w:after="0" w:line="240" w:lineRule="auto"/>
        <w:rPr>
          <w:rFonts w:ascii="Century Gothic" w:hAnsi="Century Gothic"/>
          <w:b/>
          <w:bCs/>
          <w:sz w:val="18"/>
          <w:szCs w:val="18"/>
        </w:rPr>
      </w:pPr>
    </w:p>
    <w:p w14:paraId="30EE6E96" w14:textId="320EAC12" w:rsidR="00347401" w:rsidRPr="00347401" w:rsidRDefault="0062148C" w:rsidP="0062148C">
      <w:pPr>
        <w:rPr>
          <w:rFonts w:ascii="Century Gothic" w:hAnsi="Century Gothic"/>
          <w:b/>
          <w:bCs/>
          <w:sz w:val="18"/>
          <w:szCs w:val="18"/>
        </w:rPr>
      </w:pPr>
      <w:bookmarkStart w:id="37" w:name="_Hlk216082921"/>
      <w:r w:rsidRPr="00347401">
        <w:rPr>
          <w:rFonts w:ascii="Century Gothic" w:hAnsi="Century Gothic"/>
          <w:b/>
          <w:bCs/>
          <w:sz w:val="18"/>
          <w:szCs w:val="18"/>
        </w:rPr>
        <w:t>Les montants doivent être indiqués en TTC pour les associations</w:t>
      </w:r>
      <w:r w:rsidR="00347401" w:rsidRPr="00347401">
        <w:rPr>
          <w:rFonts w:ascii="Century Gothic" w:hAnsi="Century Gothic"/>
          <w:b/>
          <w:bCs/>
          <w:sz w:val="18"/>
          <w:szCs w:val="18"/>
        </w:rPr>
        <w:t xml:space="preserve"> et les entreprises ou HT pour les collectivités sauf pour les collectivités territoriales qui n’entrent pas dans le champ de l’exonération et qui sont donc soumises à la TVA.</w:t>
      </w:r>
    </w:p>
    <w:p w14:paraId="45993482" w14:textId="248C2EDC" w:rsidR="0062148C" w:rsidRPr="008B1CE6" w:rsidRDefault="0062148C" w:rsidP="0062148C">
      <w:pPr>
        <w:rPr>
          <w:rFonts w:ascii="Century Gothic" w:hAnsi="Century Gothic"/>
          <w:b/>
          <w:bCs/>
          <w:sz w:val="18"/>
          <w:szCs w:val="18"/>
        </w:rPr>
      </w:pPr>
      <w:r w:rsidRPr="00347401">
        <w:rPr>
          <w:rFonts w:ascii="Century Gothic" w:hAnsi="Century Gothic"/>
          <w:b/>
          <w:bCs/>
          <w:sz w:val="18"/>
          <w:szCs w:val="18"/>
        </w:rPr>
        <w:t xml:space="preserve">Les montants doivent correspondre </w:t>
      </w:r>
      <w:r w:rsidRPr="00347401">
        <w:rPr>
          <w:rFonts w:ascii="Century Gothic" w:hAnsi="Century Gothic"/>
          <w:b/>
          <w:bCs/>
          <w:color w:val="1B5C98"/>
          <w:sz w:val="18"/>
          <w:szCs w:val="18"/>
        </w:rPr>
        <w:t>exactement</w:t>
      </w:r>
      <w:r w:rsidRPr="00347401">
        <w:rPr>
          <w:rFonts w:ascii="Century Gothic" w:hAnsi="Century Gothic"/>
          <w:b/>
          <w:bCs/>
          <w:sz w:val="18"/>
          <w:szCs w:val="18"/>
        </w:rPr>
        <w:t xml:space="preserve"> aux devis fournis.</w:t>
      </w:r>
      <w:bookmarkEnd w:id="37"/>
    </w:p>
    <w:p w14:paraId="58D11B33" w14:textId="77777777" w:rsidR="00216AE2" w:rsidRPr="00216AE2" w:rsidRDefault="00216AE2" w:rsidP="00216AE2">
      <w:pPr>
        <w:rPr>
          <w:rFonts w:ascii="Century Gothic" w:hAnsi="Century Gothic" w:cs="Arial"/>
          <w:b/>
          <w:i/>
          <w:sz w:val="20"/>
          <w:szCs w:val="20"/>
        </w:rPr>
      </w:pPr>
      <w:r w:rsidRPr="00216AE2">
        <w:rPr>
          <w:rFonts w:ascii="Century Gothic" w:hAnsi="Century Gothic" w:cs="Arial"/>
          <w:b/>
          <w:i/>
          <w:sz w:val="20"/>
          <w:szCs w:val="20"/>
        </w:rPr>
        <w:t>NB : le budget doit être équilibré (total dépenses = total recettes)</w:t>
      </w:r>
    </w:p>
    <w:p w14:paraId="690D56E1" w14:textId="77777777" w:rsidR="00216AE2" w:rsidRPr="00216AE2" w:rsidRDefault="00216AE2" w:rsidP="00216AE2">
      <w:pPr>
        <w:spacing w:after="0" w:line="240" w:lineRule="auto"/>
        <w:rPr>
          <w:rFonts w:ascii="Century Gothic" w:hAnsi="Century Gothic" w:cs="Arial"/>
          <w:b/>
          <w:sz w:val="20"/>
          <w:szCs w:val="20"/>
        </w:rPr>
      </w:pPr>
    </w:p>
    <w:p w14:paraId="3FCAF065" w14:textId="77777777" w:rsidR="00216AE2" w:rsidRPr="00216AE2" w:rsidRDefault="00216AE2" w:rsidP="00216AE2">
      <w:pPr>
        <w:spacing w:after="0" w:line="240" w:lineRule="auto"/>
        <w:jc w:val="both"/>
        <w:rPr>
          <w:rFonts w:ascii="Century Gothic" w:hAnsi="Century Gothic" w:cs="Arial"/>
          <w:b/>
          <w:bCs/>
          <w:color w:val="FF0000"/>
        </w:rPr>
      </w:pPr>
      <w:r w:rsidRPr="00216AE2">
        <w:rPr>
          <w:rFonts w:ascii="Century Gothic" w:hAnsi="Century Gothic" w:cs="Arial"/>
          <w:b/>
          <w:bCs/>
          <w:color w:val="FF0000"/>
        </w:rPr>
        <w:t>Merci de joindre les devis détaillés des travaux ou des acquisitions</w:t>
      </w:r>
    </w:p>
    <w:p w14:paraId="58E58A98" w14:textId="7902C7DA" w:rsidR="00216AE2" w:rsidRPr="00216AE2" w:rsidRDefault="00216AE2" w:rsidP="00E85F1F">
      <w:pPr>
        <w:spacing w:after="0" w:line="240" w:lineRule="auto"/>
        <w:rPr>
          <w:rFonts w:ascii="Century Gothic" w:hAnsi="Century Gothic"/>
          <w:color w:val="0000FF"/>
          <w:sz w:val="20"/>
          <w:szCs w:val="20"/>
        </w:rPr>
      </w:pPr>
    </w:p>
    <w:p w14:paraId="28158FB0" w14:textId="5E362236" w:rsidR="00216AE2" w:rsidRDefault="00216AE2" w:rsidP="00E85F1F">
      <w:pPr>
        <w:spacing w:after="0" w:line="240" w:lineRule="auto"/>
        <w:rPr>
          <w:color w:val="0000FF"/>
        </w:rPr>
      </w:pPr>
    </w:p>
    <w:p w14:paraId="5DCB5233" w14:textId="77777777" w:rsidR="00216AE2" w:rsidRPr="00B22FAE" w:rsidRDefault="00216AE2" w:rsidP="00E85F1F">
      <w:pPr>
        <w:spacing w:after="0" w:line="240" w:lineRule="auto"/>
        <w:rPr>
          <w:color w:val="0000FF"/>
        </w:rPr>
      </w:pPr>
    </w:p>
    <w:p w14:paraId="4654B21C" w14:textId="77777777" w:rsidR="00E85F1F" w:rsidRDefault="00E85F1F" w:rsidP="00E85F1F">
      <w:pPr>
        <w:spacing w:after="0" w:line="240" w:lineRule="auto"/>
      </w:pPr>
    </w:p>
    <w:p w14:paraId="6091D0F1" w14:textId="77777777" w:rsidR="00216AE2" w:rsidRDefault="00216AE2" w:rsidP="00E85F1F">
      <w:pPr>
        <w:spacing w:after="0"/>
        <w:rPr>
          <w:rFonts w:ascii="Century Gothic" w:hAnsi="Century Gothic" w:cs="Arial"/>
          <w:color w:val="0000FF"/>
          <w:sz w:val="24"/>
          <w:szCs w:val="24"/>
        </w:rPr>
      </w:pPr>
    </w:p>
    <w:p w14:paraId="058BFE14" w14:textId="77777777" w:rsidR="00216AE2" w:rsidRPr="001E0482" w:rsidRDefault="00216AE2" w:rsidP="00216AE2">
      <w:pPr>
        <w:pStyle w:val="Corpsdetexte"/>
        <w:pBdr>
          <w:top w:val="single" w:sz="4" w:space="1" w:color="000000"/>
          <w:left w:val="single" w:sz="4" w:space="4" w:color="000000"/>
          <w:bottom w:val="single" w:sz="4" w:space="1" w:color="000000"/>
          <w:right w:val="single" w:sz="4" w:space="4" w:color="000000"/>
        </w:pBdr>
        <w:shd w:val="clear" w:color="auto" w:fill="D9D9D9"/>
        <w:spacing w:before="40" w:after="40"/>
        <w:jc w:val="center"/>
        <w:rPr>
          <w:b/>
          <w:sz w:val="26"/>
          <w:szCs w:val="26"/>
        </w:rPr>
      </w:pPr>
      <w:r>
        <w:rPr>
          <w:b/>
          <w:sz w:val="26"/>
          <w:szCs w:val="26"/>
        </w:rPr>
        <w:t xml:space="preserve">ATTESTATION DU </w:t>
      </w:r>
      <w:r w:rsidRPr="001E0482">
        <w:rPr>
          <w:b/>
          <w:sz w:val="26"/>
          <w:szCs w:val="26"/>
        </w:rPr>
        <w:t>DEMANDEUR</w:t>
      </w:r>
    </w:p>
    <w:p w14:paraId="669EF1B2" w14:textId="77777777" w:rsidR="00216AE2" w:rsidRDefault="00216AE2" w:rsidP="00216AE2">
      <w:pPr>
        <w:pStyle w:val="Corpsdetexte"/>
        <w:spacing w:before="40" w:after="40"/>
        <w:rPr>
          <w:b/>
        </w:rPr>
      </w:pPr>
    </w:p>
    <w:p w14:paraId="7AAB2ED9" w14:textId="77777777" w:rsidR="00216AE2" w:rsidRPr="00216AE2" w:rsidRDefault="00216AE2" w:rsidP="00216AE2">
      <w:pPr>
        <w:pStyle w:val="Corpsdetexte"/>
        <w:spacing w:before="40" w:after="40"/>
        <w:jc w:val="both"/>
        <w:rPr>
          <w:rFonts w:ascii="Century Gothic" w:hAnsi="Century Gothic"/>
          <w:sz w:val="22"/>
          <w:szCs w:val="22"/>
        </w:rPr>
      </w:pPr>
      <w:r w:rsidRPr="00216AE2">
        <w:rPr>
          <w:rFonts w:ascii="Century Gothic" w:hAnsi="Century Gothic"/>
          <w:sz w:val="22"/>
          <w:szCs w:val="22"/>
        </w:rPr>
        <w:t>Le responsable légal certifie exacts les renseignements joints à l’appui de la présente demande et accepte de communiquer à la Caf, tout document complémentaire destiné à les vérifier.</w:t>
      </w:r>
    </w:p>
    <w:p w14:paraId="14313E56" w14:textId="77777777" w:rsidR="00216AE2" w:rsidRPr="00216AE2" w:rsidRDefault="00216AE2" w:rsidP="00216AE2">
      <w:pPr>
        <w:pStyle w:val="Corpsdetexte"/>
        <w:spacing w:before="40" w:after="40"/>
        <w:jc w:val="both"/>
        <w:rPr>
          <w:rFonts w:ascii="Century Gothic" w:hAnsi="Century Gothic"/>
          <w:sz w:val="22"/>
          <w:szCs w:val="32"/>
        </w:rPr>
      </w:pPr>
      <w:r w:rsidRPr="00216AE2">
        <w:rPr>
          <w:rFonts w:ascii="Century Gothic" w:hAnsi="Century Gothic"/>
          <w:sz w:val="22"/>
          <w:szCs w:val="22"/>
        </w:rPr>
        <w:t>Il s’engage à permettre à la Caisse d’allocations familiales d’opérer tout contrôle qu’elle jugera nécessaire sur les aides octroyées (réalisation effective de l’opération, affectation des montants dépensés).</w:t>
      </w:r>
    </w:p>
    <w:p w14:paraId="40311454" w14:textId="77777777" w:rsidR="00216AE2" w:rsidRPr="00216AE2" w:rsidRDefault="00216AE2" w:rsidP="00216AE2">
      <w:pPr>
        <w:pStyle w:val="Corpsdetexte"/>
        <w:spacing w:before="40" w:after="40"/>
        <w:jc w:val="both"/>
        <w:rPr>
          <w:rFonts w:ascii="Century Gothic" w:hAnsi="Century Gothic"/>
          <w:sz w:val="22"/>
          <w:szCs w:val="32"/>
        </w:rPr>
      </w:pPr>
    </w:p>
    <w:p w14:paraId="35E59F00" w14:textId="77777777" w:rsidR="00216AE2" w:rsidRPr="00216AE2" w:rsidRDefault="00216AE2" w:rsidP="00216AE2">
      <w:pPr>
        <w:rPr>
          <w:rFonts w:ascii="Century Gothic" w:hAnsi="Century Gothic" w:cs="Arial"/>
          <w:sz w:val="32"/>
          <w:szCs w:val="32"/>
        </w:rPr>
      </w:pPr>
    </w:p>
    <w:p w14:paraId="45119D97" w14:textId="77777777" w:rsidR="00216AE2" w:rsidRPr="00216AE2" w:rsidRDefault="00216AE2" w:rsidP="00216AE2">
      <w:pPr>
        <w:rPr>
          <w:rFonts w:ascii="Century Gothic" w:hAnsi="Century Gothic" w:cs="Arial"/>
          <w:sz w:val="32"/>
          <w:szCs w:val="32"/>
        </w:rPr>
      </w:pPr>
    </w:p>
    <w:p w14:paraId="4FD7747C" w14:textId="77777777" w:rsidR="00216AE2" w:rsidRPr="00216AE2" w:rsidRDefault="00216AE2" w:rsidP="00216AE2">
      <w:pPr>
        <w:rPr>
          <w:rFonts w:ascii="Century Gothic" w:hAnsi="Century Gothic" w:cs="Arial"/>
          <w:sz w:val="32"/>
          <w:szCs w:val="32"/>
        </w:rPr>
      </w:pPr>
    </w:p>
    <w:p w14:paraId="179C8F98" w14:textId="77777777" w:rsidR="00216AE2" w:rsidRPr="00216AE2" w:rsidRDefault="00216AE2" w:rsidP="00216AE2">
      <w:pPr>
        <w:pStyle w:val="Corpsdetexte"/>
        <w:spacing w:before="40" w:after="40"/>
        <w:jc w:val="both"/>
        <w:rPr>
          <w:rFonts w:ascii="Century Gothic" w:hAnsi="Century Gothic"/>
          <w:sz w:val="22"/>
          <w:szCs w:val="22"/>
        </w:rPr>
      </w:pPr>
      <w:r w:rsidRPr="00216AE2">
        <w:rPr>
          <w:rFonts w:ascii="Century Gothic" w:hAnsi="Century Gothic"/>
          <w:sz w:val="22"/>
          <w:szCs w:val="22"/>
        </w:rPr>
        <w:t>Fait à …………………………………………, le (date)…………………………………………….</w:t>
      </w:r>
    </w:p>
    <w:p w14:paraId="6C3D65D3" w14:textId="77777777" w:rsidR="00216AE2" w:rsidRPr="00216AE2" w:rsidRDefault="00216AE2" w:rsidP="00216AE2">
      <w:pPr>
        <w:pStyle w:val="Corpsdetexte"/>
        <w:spacing w:before="40" w:after="40"/>
        <w:jc w:val="both"/>
        <w:rPr>
          <w:rFonts w:ascii="Century Gothic" w:hAnsi="Century Gothic"/>
          <w:sz w:val="22"/>
          <w:szCs w:val="22"/>
        </w:rPr>
      </w:pPr>
    </w:p>
    <w:p w14:paraId="0A7844EB" w14:textId="77777777" w:rsidR="00216AE2" w:rsidRPr="00216AE2" w:rsidRDefault="00216AE2" w:rsidP="00216AE2">
      <w:pPr>
        <w:pStyle w:val="Corpsdetexte"/>
        <w:spacing w:before="40" w:after="40"/>
        <w:jc w:val="both"/>
        <w:rPr>
          <w:rFonts w:ascii="Century Gothic" w:hAnsi="Century Gothic"/>
          <w:sz w:val="22"/>
          <w:szCs w:val="22"/>
        </w:rPr>
      </w:pPr>
    </w:p>
    <w:p w14:paraId="42F8A930" w14:textId="77777777" w:rsidR="00216AE2" w:rsidRPr="00216AE2" w:rsidRDefault="00216AE2" w:rsidP="00216AE2">
      <w:pPr>
        <w:pStyle w:val="Corpsdetexte"/>
        <w:spacing w:before="40" w:after="40"/>
        <w:jc w:val="both"/>
        <w:rPr>
          <w:rFonts w:ascii="Century Gothic" w:hAnsi="Century Gothic"/>
          <w:sz w:val="22"/>
          <w:szCs w:val="22"/>
        </w:rPr>
      </w:pPr>
      <w:r w:rsidRPr="00216AE2">
        <w:rPr>
          <w:rFonts w:ascii="Century Gothic" w:hAnsi="Century Gothic"/>
          <w:sz w:val="22"/>
          <w:szCs w:val="22"/>
        </w:rPr>
        <w:t>Nom, prénom du responsable légal : ……………………………………………………………….</w:t>
      </w:r>
    </w:p>
    <w:p w14:paraId="587F6AA8" w14:textId="77777777" w:rsidR="00216AE2" w:rsidRPr="00216AE2" w:rsidRDefault="00216AE2" w:rsidP="00216AE2">
      <w:pPr>
        <w:pStyle w:val="Corpsdetexte"/>
        <w:spacing w:before="40" w:after="40"/>
        <w:jc w:val="both"/>
        <w:rPr>
          <w:rFonts w:ascii="Century Gothic" w:hAnsi="Century Gothic"/>
          <w:sz w:val="22"/>
          <w:szCs w:val="22"/>
        </w:rPr>
      </w:pPr>
    </w:p>
    <w:p w14:paraId="2B2B8F2A" w14:textId="77777777" w:rsidR="00216AE2" w:rsidRPr="00216AE2" w:rsidRDefault="00216AE2" w:rsidP="00216AE2">
      <w:pPr>
        <w:pStyle w:val="Corpsdetexte"/>
        <w:spacing w:before="40" w:after="40"/>
        <w:jc w:val="both"/>
        <w:rPr>
          <w:rFonts w:ascii="Century Gothic" w:hAnsi="Century Gothic"/>
          <w:sz w:val="22"/>
          <w:szCs w:val="22"/>
        </w:rPr>
      </w:pPr>
    </w:p>
    <w:p w14:paraId="412019D2" w14:textId="77777777" w:rsidR="00216AE2" w:rsidRPr="00216AE2" w:rsidRDefault="00216AE2" w:rsidP="00216AE2">
      <w:pPr>
        <w:pStyle w:val="Corpsdetexte"/>
        <w:spacing w:before="40" w:after="40"/>
        <w:jc w:val="both"/>
        <w:rPr>
          <w:rFonts w:ascii="Century Gothic" w:hAnsi="Century Gothic"/>
          <w:sz w:val="22"/>
          <w:szCs w:val="22"/>
        </w:rPr>
      </w:pPr>
    </w:p>
    <w:p w14:paraId="078B65C8" w14:textId="77777777" w:rsidR="00216AE2" w:rsidRPr="00216AE2" w:rsidRDefault="00216AE2" w:rsidP="00216AE2">
      <w:pPr>
        <w:pStyle w:val="Corpsdetexte"/>
        <w:spacing w:before="40" w:after="40"/>
        <w:jc w:val="both"/>
        <w:rPr>
          <w:rFonts w:ascii="Century Gothic" w:hAnsi="Century Gothic"/>
          <w:sz w:val="22"/>
          <w:szCs w:val="22"/>
        </w:rPr>
      </w:pPr>
    </w:p>
    <w:p w14:paraId="09CC70FE" w14:textId="77777777" w:rsidR="00216AE2" w:rsidRPr="00216AE2" w:rsidRDefault="00216AE2" w:rsidP="00216AE2">
      <w:pPr>
        <w:pStyle w:val="Corpsdetexte"/>
        <w:tabs>
          <w:tab w:val="left" w:pos="6237"/>
        </w:tabs>
        <w:spacing w:before="40" w:after="40"/>
        <w:jc w:val="both"/>
        <w:rPr>
          <w:rFonts w:ascii="Century Gothic" w:hAnsi="Century Gothic"/>
          <w:sz w:val="22"/>
          <w:szCs w:val="32"/>
        </w:rPr>
      </w:pPr>
      <w:r w:rsidRPr="00216AE2">
        <w:rPr>
          <w:rFonts w:ascii="Century Gothic" w:hAnsi="Century Gothic"/>
          <w:b/>
          <w:sz w:val="22"/>
          <w:szCs w:val="32"/>
        </w:rPr>
        <w:t>Signature du demandeur</w:t>
      </w:r>
      <w:r w:rsidRPr="00216AE2">
        <w:rPr>
          <w:rFonts w:ascii="Century Gothic" w:hAnsi="Century Gothic"/>
          <w:b/>
          <w:sz w:val="22"/>
          <w:szCs w:val="32"/>
        </w:rPr>
        <w:tab/>
        <w:t>Cachet du demandeur</w:t>
      </w:r>
    </w:p>
    <w:p w14:paraId="6E981F94" w14:textId="77777777" w:rsidR="00216AE2" w:rsidRPr="00216AE2" w:rsidRDefault="00216AE2" w:rsidP="00E85F1F">
      <w:pPr>
        <w:spacing w:after="0"/>
        <w:rPr>
          <w:rFonts w:ascii="Century Gothic" w:hAnsi="Century Gothic" w:cs="Arial"/>
          <w:color w:val="0000FF"/>
          <w:sz w:val="32"/>
          <w:szCs w:val="32"/>
        </w:rPr>
      </w:pPr>
    </w:p>
    <w:p w14:paraId="4900585B" w14:textId="77777777" w:rsidR="00E85F1F" w:rsidRPr="00216AE2" w:rsidRDefault="00E85F1F" w:rsidP="00E85F1F">
      <w:pPr>
        <w:pStyle w:val="En-tte"/>
        <w:tabs>
          <w:tab w:val="clear" w:pos="4536"/>
          <w:tab w:val="clear" w:pos="9072"/>
        </w:tabs>
        <w:jc w:val="both"/>
        <w:rPr>
          <w:rFonts w:ascii="Century Gothic" w:hAnsi="Century Gothic"/>
          <w:b/>
          <w:sz w:val="24"/>
          <w:szCs w:val="24"/>
        </w:rPr>
      </w:pPr>
    </w:p>
    <w:p w14:paraId="0689C8A8" w14:textId="77777777" w:rsidR="00D0750B" w:rsidRDefault="00E85F1F" w:rsidP="00E85F1F">
      <w:pPr>
        <w:jc w:val="both"/>
        <w:rPr>
          <w:rFonts w:ascii="Century Gothic" w:hAnsi="Century Gothic" w:cs="Arial"/>
          <w:color w:val="0000FF"/>
          <w:sz w:val="24"/>
          <w:szCs w:val="24"/>
        </w:rPr>
      </w:pPr>
      <w:r w:rsidRPr="69F923C5">
        <w:rPr>
          <w:rFonts w:ascii="Century Gothic" w:hAnsi="Century Gothic" w:cs="Arial"/>
          <w:color w:val="0000FF"/>
          <w:sz w:val="24"/>
          <w:szCs w:val="24"/>
        </w:rPr>
        <w:br w:type="page"/>
      </w:r>
    </w:p>
    <w:p w14:paraId="2AFE4922" w14:textId="77777777" w:rsidR="00D0750B" w:rsidRDefault="00D0750B" w:rsidP="00E85F1F">
      <w:pPr>
        <w:jc w:val="both"/>
        <w:rPr>
          <w:rFonts w:ascii="Century Gothic" w:hAnsi="Century Gothic" w:cs="Arial"/>
          <w:color w:val="0000FF"/>
          <w:sz w:val="24"/>
          <w:szCs w:val="24"/>
        </w:rPr>
      </w:pPr>
    </w:p>
    <w:p w14:paraId="3AEF8C3C" w14:textId="192A7EFA" w:rsidR="00E85F1F" w:rsidRDefault="00E85F1F" w:rsidP="00C37607">
      <w:pPr>
        <w:jc w:val="center"/>
        <w:rPr>
          <w:rFonts w:ascii="Century Gothic" w:hAnsi="Century Gothic"/>
          <w:i/>
          <w:iCs/>
          <w:caps/>
          <w:sz w:val="20"/>
          <w:szCs w:val="20"/>
        </w:rPr>
      </w:pPr>
      <w:r w:rsidRPr="69F923C5">
        <w:rPr>
          <w:rFonts w:ascii="Century Gothic" w:hAnsi="Century Gothic" w:cs="Arial"/>
          <w:color w:val="0000FF"/>
          <w:sz w:val="24"/>
          <w:szCs w:val="24"/>
        </w:rPr>
        <w:t>Liste des pièces justificatives à joindre</w:t>
      </w:r>
      <w:r w:rsidR="00B02452">
        <w:rPr>
          <w:rFonts w:ascii="Century Gothic" w:hAnsi="Century Gothic" w:cs="Arial"/>
          <w:color w:val="0000FF"/>
          <w:sz w:val="24"/>
          <w:szCs w:val="24"/>
        </w:rPr>
        <w:t xml:space="preserve"> pour les demandes</w:t>
      </w:r>
      <w:r w:rsidR="00C37607">
        <w:rPr>
          <w:rFonts w:ascii="Century Gothic" w:hAnsi="Century Gothic" w:cs="Arial"/>
          <w:color w:val="0000FF"/>
          <w:sz w:val="24"/>
          <w:szCs w:val="24"/>
        </w:rPr>
        <w:t xml:space="preserve"> de financement supérieures ou égales</w:t>
      </w:r>
      <w:r w:rsidR="00F84387">
        <w:rPr>
          <w:rFonts w:ascii="Century Gothic" w:hAnsi="Century Gothic" w:cs="Arial"/>
          <w:color w:val="0000FF"/>
          <w:sz w:val="24"/>
          <w:szCs w:val="24"/>
        </w:rPr>
        <w:t xml:space="preserve"> 23 000</w:t>
      </w:r>
      <w:r w:rsidR="00F84387">
        <w:rPr>
          <w:rFonts w:ascii="Century Gothic" w:hAnsi="Century Gothic" w:cs="Arial"/>
          <w:color w:val="0000FF"/>
          <w:sz w:val="24"/>
          <w:szCs w:val="24"/>
          <w:vertAlign w:val="superscript"/>
        </w:rPr>
        <w:t>€</w:t>
      </w:r>
    </w:p>
    <w:p w14:paraId="100AF98E" w14:textId="77777777" w:rsidR="00C37607" w:rsidRPr="00C37607" w:rsidRDefault="00C37607" w:rsidP="00C37607">
      <w:pPr>
        <w:pStyle w:val="Lgende"/>
        <w:jc w:val="center"/>
        <w:rPr>
          <w:rFonts w:ascii="Century Gothic" w:hAnsi="Century Gothic"/>
          <w:b/>
          <w:bCs/>
          <w:color w:val="0000FF"/>
        </w:rPr>
      </w:pPr>
      <w:r w:rsidRPr="00C37607">
        <w:rPr>
          <w:rFonts w:ascii="Century Gothic" w:hAnsi="Century Gothic"/>
          <w:b/>
          <w:bCs/>
          <w:color w:val="0000FF"/>
        </w:rPr>
        <w:t>(Ne pas fournir celles qui ont déjà été transmises pour un autre dossier)</w:t>
      </w:r>
    </w:p>
    <w:p w14:paraId="7A80AE77" w14:textId="60BE3F25" w:rsidR="00C37607" w:rsidRPr="00C37607" w:rsidRDefault="00C37607" w:rsidP="00C37607">
      <w:pPr>
        <w:spacing w:after="0"/>
        <w:jc w:val="both"/>
        <w:rPr>
          <w:rFonts w:ascii="Century Gothic" w:hAnsi="Century Gothic"/>
          <w:b/>
          <w:bCs/>
          <w:caps/>
          <w:color w:val="0000FF"/>
          <w:sz w:val="20"/>
          <w:szCs w:val="20"/>
        </w:rPr>
      </w:pPr>
      <w:bookmarkStart w:id="38" w:name="_Hlk161136036"/>
      <w:r w:rsidRPr="00C37607">
        <w:rPr>
          <w:rFonts w:ascii="Century Gothic" w:hAnsi="Century Gothic"/>
          <w:b/>
          <w:bCs/>
          <w:caps/>
          <w:color w:val="0000FF"/>
          <w:sz w:val="20"/>
          <w:szCs w:val="20"/>
        </w:rPr>
        <w:t>En l’absence de changement, compléteZ uniquement l’attestation de NON-CHANGEMENT</w:t>
      </w:r>
    </w:p>
    <w:bookmarkEnd w:id="38"/>
    <w:p w14:paraId="35B20357" w14:textId="77777777" w:rsidR="00C37607" w:rsidRPr="00C37607" w:rsidRDefault="00C37607" w:rsidP="00C37607">
      <w:pPr>
        <w:spacing w:after="0"/>
        <w:jc w:val="center"/>
        <w:rPr>
          <w:rFonts w:ascii="Century Gothic" w:hAnsi="Century Gothic"/>
          <w:b/>
          <w:bCs/>
          <w:caps/>
          <w:color w:val="0070C0"/>
          <w:sz w:val="24"/>
          <w:szCs w:val="24"/>
        </w:rPr>
      </w:pPr>
    </w:p>
    <w:p w14:paraId="00032F42" w14:textId="77777777" w:rsidR="00C37607" w:rsidRDefault="00C37607" w:rsidP="00E85F1F">
      <w:pPr>
        <w:jc w:val="both"/>
        <w:rPr>
          <w:rFonts w:ascii="Century Gothic" w:hAnsi="Century Gothic"/>
          <w:i/>
          <w:iCs/>
          <w:caps/>
          <w:sz w:val="20"/>
          <w:szCs w:val="20"/>
        </w:rPr>
      </w:pPr>
    </w:p>
    <w:p w14:paraId="0E64332D" w14:textId="77777777" w:rsidR="00C37607" w:rsidRPr="00056384" w:rsidRDefault="00C37607" w:rsidP="00C37607">
      <w:pPr>
        <w:jc w:val="center"/>
        <w:rPr>
          <w:rFonts w:ascii="Times New Roman" w:hAnsi="Times New Roman"/>
          <w:b/>
          <w:bCs/>
          <w:sz w:val="24"/>
          <w:szCs w:val="24"/>
        </w:rPr>
      </w:pPr>
      <w:bookmarkStart w:id="39" w:name="_Hlk216083096"/>
      <w:r w:rsidRPr="00056384">
        <w:rPr>
          <w:rFonts w:ascii="Times New Roman" w:hAnsi="Times New Roman"/>
          <w:b/>
          <w:bCs/>
          <w:sz w:val="24"/>
          <w:szCs w:val="24"/>
        </w:rPr>
        <w:t>Associations – Mutuelles - Comité Social et économique (</w:t>
      </w:r>
      <w:proofErr w:type="spellStart"/>
      <w:r w:rsidRPr="00056384">
        <w:rPr>
          <w:rFonts w:ascii="Times New Roman" w:hAnsi="Times New Roman"/>
          <w:b/>
          <w:bCs/>
          <w:sz w:val="24"/>
          <w:szCs w:val="24"/>
        </w:rPr>
        <w:t>Cse</w:t>
      </w:r>
      <w:proofErr w:type="spellEnd"/>
      <w:r w:rsidRPr="00056384">
        <w:rPr>
          <w:rFonts w:ascii="Times New Roman" w:hAnsi="Times New Roman"/>
          <w:b/>
          <w:bCs/>
          <w:sz w:val="24"/>
          <w:szCs w:val="24"/>
        </w:rPr>
        <w:t>) - Fondations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690"/>
        <w:gridCol w:w="3690"/>
      </w:tblGrid>
      <w:tr w:rsidR="00C37607" w:rsidRPr="00056384" w14:paraId="728C1C3C"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50BEBB6"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Nature de l’élément justifié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55E7EF5"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Justificatifs à fournir pour la signature de la première convention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5394EAD"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Justificatifs à fournir pour la signature du renouvellement de la convention </w:t>
            </w:r>
          </w:p>
        </w:tc>
      </w:tr>
      <w:tr w:rsidR="00C37607" w:rsidRPr="00056384" w14:paraId="48836AB6" w14:textId="77777777" w:rsidTr="000062B8">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4241E64"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Existence légale et fonctionnement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E87B7" w14:textId="77777777" w:rsidR="00C37607" w:rsidRPr="00056384" w:rsidRDefault="00C37607" w:rsidP="00C37607">
            <w:pPr>
              <w:numPr>
                <w:ilvl w:val="0"/>
                <w:numId w:val="14"/>
              </w:numPr>
              <w:suppressAutoHyphens w:val="0"/>
              <w:spacing w:after="160" w:line="259" w:lineRule="auto"/>
              <w:jc w:val="both"/>
              <w:rPr>
                <w:rFonts w:ascii="Times New Roman" w:hAnsi="Times New Roman"/>
                <w:sz w:val="24"/>
                <w:szCs w:val="24"/>
              </w:rPr>
            </w:pPr>
            <w:r w:rsidRPr="00056384">
              <w:rPr>
                <w:rFonts w:ascii="Times New Roman" w:hAnsi="Times New Roman"/>
                <w:sz w:val="24"/>
                <w:szCs w:val="24"/>
                <w:u w:val="single"/>
              </w:rPr>
              <w:t>Pour les associations</w:t>
            </w:r>
            <w:r w:rsidRPr="00056384">
              <w:rPr>
                <w:rFonts w:ascii="Times New Roman" w:hAnsi="Times New Roman"/>
                <w:sz w:val="24"/>
                <w:szCs w:val="24"/>
              </w:rPr>
              <w:t xml:space="preserve"> : récépissé de déclaration en Préfecture (ou dernier récépissé à jour) et sa publication au Journal officiel des associations et fondations d’entreprises (JOAFE)  </w:t>
            </w:r>
          </w:p>
          <w:p w14:paraId="5A9969D2" w14:textId="77777777" w:rsidR="00C37607" w:rsidRPr="00056384" w:rsidRDefault="00C37607" w:rsidP="00C37607">
            <w:pPr>
              <w:numPr>
                <w:ilvl w:val="0"/>
                <w:numId w:val="15"/>
              </w:numPr>
              <w:suppressAutoHyphens w:val="0"/>
              <w:spacing w:after="160" w:line="259" w:lineRule="auto"/>
              <w:jc w:val="both"/>
              <w:rPr>
                <w:rFonts w:ascii="Times New Roman" w:hAnsi="Times New Roman"/>
                <w:sz w:val="24"/>
                <w:szCs w:val="24"/>
              </w:rPr>
            </w:pPr>
            <w:r w:rsidRPr="00056384">
              <w:rPr>
                <w:rFonts w:ascii="Times New Roman" w:hAnsi="Times New Roman"/>
                <w:sz w:val="24"/>
                <w:szCs w:val="24"/>
                <w:u w:val="single"/>
              </w:rPr>
              <w:t>Pour les CSE</w:t>
            </w:r>
            <w:r w:rsidRPr="00056384">
              <w:rPr>
                <w:rFonts w:ascii="Times New Roman" w:hAnsi="Times New Roman"/>
                <w:sz w:val="24"/>
                <w:szCs w:val="24"/>
              </w:rPr>
              <w:t xml:space="preserve"> : procès-verbal des dernières élections constitutives  </w:t>
            </w:r>
          </w:p>
          <w:p w14:paraId="6101E27E" w14:textId="77777777" w:rsidR="00C37607" w:rsidRDefault="00C37607" w:rsidP="00C37607">
            <w:pPr>
              <w:numPr>
                <w:ilvl w:val="0"/>
                <w:numId w:val="16"/>
              </w:numPr>
              <w:suppressAutoHyphens w:val="0"/>
              <w:spacing w:after="160" w:line="259" w:lineRule="auto"/>
              <w:jc w:val="both"/>
              <w:rPr>
                <w:rFonts w:ascii="Times New Roman" w:hAnsi="Times New Roman"/>
                <w:sz w:val="24"/>
                <w:szCs w:val="24"/>
              </w:rPr>
            </w:pPr>
            <w:r w:rsidRPr="00056384">
              <w:rPr>
                <w:rFonts w:ascii="Times New Roman" w:hAnsi="Times New Roman"/>
                <w:sz w:val="24"/>
                <w:szCs w:val="24"/>
                <w:u w:val="single"/>
              </w:rPr>
              <w:t>Pour les mutuelles</w:t>
            </w:r>
            <w:r w:rsidRPr="00056384">
              <w:rPr>
                <w:rFonts w:ascii="Times New Roman" w:hAnsi="Times New Roman"/>
                <w:sz w:val="24"/>
                <w:szCs w:val="24"/>
              </w:rPr>
              <w:t xml:space="preserve"> : un certificat d'immatriculation portant mention du numéro d'identité visé par les dispositions de l'article R. 123-220 du code de commerce </w:t>
            </w:r>
          </w:p>
          <w:p w14:paraId="4A7D7E52" w14:textId="205ADC22" w:rsidR="0089011D" w:rsidRPr="0089011D" w:rsidRDefault="0089011D" w:rsidP="00C37607">
            <w:pPr>
              <w:numPr>
                <w:ilvl w:val="0"/>
                <w:numId w:val="16"/>
              </w:numPr>
              <w:suppressAutoHyphens w:val="0"/>
              <w:spacing w:after="160" w:line="259" w:lineRule="auto"/>
              <w:jc w:val="both"/>
              <w:rPr>
                <w:rFonts w:ascii="Times New Roman" w:hAnsi="Times New Roman"/>
                <w:sz w:val="24"/>
                <w:szCs w:val="24"/>
              </w:rPr>
            </w:pPr>
            <w:r w:rsidRPr="0089011D">
              <w:rPr>
                <w:rFonts w:ascii="Times New Roman" w:hAnsi="Times New Roman"/>
                <w:sz w:val="24"/>
                <w:szCs w:val="24"/>
              </w:rPr>
              <w:t>Attestation de vigilance URSSAF de moins de 6 mois</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3F23F"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w:t>
            </w:r>
          </w:p>
          <w:p w14:paraId="69A78E6F" w14:textId="77777777" w:rsidR="00C37607"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p w14:paraId="54512849" w14:textId="526EA822" w:rsidR="0089011D" w:rsidRPr="0089011D" w:rsidRDefault="0089011D" w:rsidP="000062B8">
            <w:pPr>
              <w:jc w:val="both"/>
              <w:rPr>
                <w:rFonts w:ascii="Times New Roman" w:hAnsi="Times New Roman"/>
                <w:sz w:val="24"/>
                <w:szCs w:val="24"/>
              </w:rPr>
            </w:pPr>
            <w:r w:rsidRPr="0089011D">
              <w:rPr>
                <w:rFonts w:ascii="Times New Roman" w:hAnsi="Times New Roman"/>
                <w:sz w:val="24"/>
                <w:szCs w:val="24"/>
              </w:rPr>
              <w:t>Attestation de vigilance URSSAF de moins de 6 mois</w:t>
            </w:r>
          </w:p>
        </w:tc>
      </w:tr>
      <w:tr w:rsidR="00C37607" w:rsidRPr="00056384" w14:paraId="2D64BA8C" w14:textId="77777777" w:rsidTr="000062B8">
        <w:trPr>
          <w:trHeight w:val="300"/>
        </w:trPr>
        <w:tc>
          <w:tcPr>
            <w:tcW w:w="0" w:type="auto"/>
            <w:vMerge/>
            <w:vAlign w:val="center"/>
            <w:hideMark/>
          </w:tcPr>
          <w:p w14:paraId="74A19B0F" w14:textId="77777777" w:rsidR="00C37607" w:rsidRPr="00056384" w:rsidRDefault="00C37607" w:rsidP="000062B8">
            <w:pPr>
              <w:jc w:val="both"/>
              <w:rPr>
                <w:rFonts w:ascii="Times New Roman" w:hAnsi="Times New Roman"/>
                <w:sz w:val="24"/>
                <w:szCs w:val="24"/>
              </w:rPr>
            </w:pP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69192"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Numéro SIREN / SIRET pour l’entité bénéficiaire du financement prévu par la présente convention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B8972"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217849C3"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5686D"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Vocation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3CFBA"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Statuts datés et signés en vigueur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4D9E8"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7A8B6051"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28553"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Destinataire du paiement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17F91"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Relevé d'identité bancaire, postal, IBAN ou caisse d'épargne du bénéficiaire de l'aide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7C347"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36F1A673"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B0859"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lastRenderedPageBreak/>
              <w:t>Capacité du contractant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C2129"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Liste datée de moins de 12 mois des membres du conseil d’administration et du bureau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1222"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Liste datée de moins de 12 mois des membres du conseil d’administration et du bureau </w:t>
            </w:r>
          </w:p>
        </w:tc>
      </w:tr>
      <w:tr w:rsidR="00C37607" w:rsidRPr="00056384" w14:paraId="4880F346"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B6C9B"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Pérennité  </w:t>
            </w:r>
          </w:p>
          <w:p w14:paraId="52D2668D"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50CF5"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Compte de résultat N-1 relatifs à l’année précédant la demande (si l’association existait en N-1) </w:t>
            </w:r>
          </w:p>
          <w:p w14:paraId="78BEF5C2"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Dernier bilan comptable disponible ou N-1 (si l’association existait en N-1)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6FCE6"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Dernier bilan comptable disponible ou N-1 </w:t>
            </w:r>
          </w:p>
        </w:tc>
      </w:tr>
    </w:tbl>
    <w:p w14:paraId="1601979A" w14:textId="77777777" w:rsidR="00C37607" w:rsidRPr="00056384" w:rsidRDefault="00C37607" w:rsidP="00C37607">
      <w:pPr>
        <w:jc w:val="both"/>
        <w:rPr>
          <w:rFonts w:ascii="Times New Roman" w:hAnsi="Times New Roman"/>
          <w:sz w:val="24"/>
          <w:szCs w:val="24"/>
        </w:rPr>
      </w:pPr>
      <w:r w:rsidRPr="00056384">
        <w:rPr>
          <w:rFonts w:ascii="Times New Roman" w:hAnsi="Times New Roman"/>
          <w:sz w:val="24"/>
          <w:szCs w:val="24"/>
        </w:rPr>
        <w:t> </w:t>
      </w:r>
    </w:p>
    <w:p w14:paraId="5621BA3F" w14:textId="77777777" w:rsidR="00C37607" w:rsidRDefault="00C37607" w:rsidP="00C37607">
      <w:pPr>
        <w:jc w:val="center"/>
        <w:rPr>
          <w:rFonts w:ascii="Times New Roman" w:hAnsi="Times New Roman"/>
          <w:b/>
          <w:bCs/>
          <w:sz w:val="24"/>
          <w:szCs w:val="24"/>
        </w:rPr>
      </w:pPr>
    </w:p>
    <w:p w14:paraId="66F2F1C7" w14:textId="77777777" w:rsidR="00C37607" w:rsidRPr="00056384" w:rsidRDefault="00C37607" w:rsidP="00C37607">
      <w:pPr>
        <w:jc w:val="center"/>
        <w:rPr>
          <w:rFonts w:ascii="Times New Roman" w:hAnsi="Times New Roman"/>
          <w:b/>
          <w:bCs/>
          <w:sz w:val="24"/>
          <w:szCs w:val="24"/>
        </w:rPr>
      </w:pPr>
      <w:r w:rsidRPr="00056384">
        <w:rPr>
          <w:rFonts w:ascii="Times New Roman" w:hAnsi="Times New Roman"/>
          <w:b/>
          <w:bCs/>
          <w:sz w:val="24"/>
          <w:szCs w:val="24"/>
        </w:rPr>
        <w:t>Collectivité territoriale – </w:t>
      </w:r>
    </w:p>
    <w:p w14:paraId="113258E8" w14:textId="77777777" w:rsidR="00C37607" w:rsidRPr="00056384" w:rsidRDefault="00C37607" w:rsidP="00C37607">
      <w:pPr>
        <w:jc w:val="center"/>
        <w:rPr>
          <w:rFonts w:ascii="Times New Roman" w:hAnsi="Times New Roman"/>
          <w:b/>
          <w:bCs/>
          <w:sz w:val="24"/>
          <w:szCs w:val="24"/>
        </w:rPr>
      </w:pPr>
      <w:r w:rsidRPr="00056384">
        <w:rPr>
          <w:rFonts w:ascii="Times New Roman" w:hAnsi="Times New Roman"/>
          <w:b/>
          <w:bCs/>
          <w:sz w:val="24"/>
          <w:szCs w:val="24"/>
        </w:rPr>
        <w:t>Etablissement public de coopération intercommunale (EPCI) - Autres personnes publiques</w:t>
      </w:r>
    </w:p>
    <w:p w14:paraId="53896830" w14:textId="77777777" w:rsidR="00C37607" w:rsidRPr="00056384" w:rsidRDefault="00C37607" w:rsidP="00C37607">
      <w:pPr>
        <w:jc w:val="both"/>
        <w:rPr>
          <w:rFonts w:ascii="Times New Roman" w:hAnsi="Times New Roman"/>
          <w:sz w:val="24"/>
          <w:szCs w:val="24"/>
        </w:rPr>
      </w:pPr>
      <w:r w:rsidRPr="00056384">
        <w:rPr>
          <w:rFonts w:ascii="Times New Roman" w:hAnsi="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915"/>
        <w:gridCol w:w="3330"/>
      </w:tblGrid>
      <w:tr w:rsidR="00C37607" w:rsidRPr="00056384" w14:paraId="0B4AA1D1"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96EE436"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Nature de l’élément justifié </w:t>
            </w:r>
          </w:p>
        </w:tc>
        <w:tc>
          <w:tcPr>
            <w:tcW w:w="39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E35BF3E"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Justificatifs à fournir pour la signature de la première convention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F655E9"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Justificatifs à fournir pour la signature du renouvellement de la convention </w:t>
            </w:r>
          </w:p>
        </w:tc>
      </w:tr>
      <w:tr w:rsidR="00C37607" w:rsidRPr="00056384" w14:paraId="6C8A1BB8" w14:textId="77777777" w:rsidTr="000062B8">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92E7E0E"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Existence légale et fonctionnement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6C298" w14:textId="77777777" w:rsidR="00C37607" w:rsidRPr="00056384" w:rsidRDefault="00C37607" w:rsidP="00C37607">
            <w:pPr>
              <w:numPr>
                <w:ilvl w:val="0"/>
                <w:numId w:val="17"/>
              </w:numPr>
              <w:suppressAutoHyphens w:val="0"/>
              <w:spacing w:after="160" w:line="259" w:lineRule="auto"/>
              <w:jc w:val="both"/>
              <w:rPr>
                <w:rFonts w:ascii="Times New Roman" w:hAnsi="Times New Roman"/>
                <w:sz w:val="24"/>
                <w:szCs w:val="24"/>
              </w:rPr>
            </w:pPr>
            <w:r w:rsidRPr="00056384">
              <w:rPr>
                <w:rFonts w:ascii="Times New Roman" w:hAnsi="Times New Roman"/>
                <w:sz w:val="24"/>
                <w:szCs w:val="24"/>
              </w:rPr>
              <w:t>Arrêté préfectoral portant création d’un EPCI et détaillant le champ de compétence  </w:t>
            </w:r>
          </w:p>
          <w:p w14:paraId="16A7CE38" w14:textId="77777777" w:rsidR="00C37607" w:rsidRDefault="00C37607" w:rsidP="00C37607">
            <w:pPr>
              <w:numPr>
                <w:ilvl w:val="0"/>
                <w:numId w:val="18"/>
              </w:numPr>
              <w:suppressAutoHyphens w:val="0"/>
              <w:spacing w:after="160" w:line="259" w:lineRule="auto"/>
              <w:jc w:val="both"/>
              <w:rPr>
                <w:rFonts w:ascii="Times New Roman" w:hAnsi="Times New Roman"/>
                <w:sz w:val="24"/>
                <w:szCs w:val="24"/>
              </w:rPr>
            </w:pPr>
            <w:r w:rsidRPr="00056384">
              <w:rPr>
                <w:rFonts w:ascii="Times New Roman" w:hAnsi="Times New Roman"/>
                <w:sz w:val="24"/>
                <w:szCs w:val="24"/>
              </w:rPr>
              <w:t>Arrêté ou décret de création de la personne morale (y compris communes nouvelles) </w:t>
            </w:r>
          </w:p>
          <w:p w14:paraId="7383FD15" w14:textId="3E9EFA8F" w:rsidR="0089011D" w:rsidRPr="0089011D" w:rsidRDefault="0089011D" w:rsidP="00C37607">
            <w:pPr>
              <w:numPr>
                <w:ilvl w:val="0"/>
                <w:numId w:val="18"/>
              </w:numPr>
              <w:suppressAutoHyphens w:val="0"/>
              <w:spacing w:after="160" w:line="259" w:lineRule="auto"/>
              <w:jc w:val="both"/>
              <w:rPr>
                <w:rFonts w:ascii="Times New Roman" w:hAnsi="Times New Roman"/>
                <w:sz w:val="24"/>
                <w:szCs w:val="24"/>
              </w:rPr>
            </w:pPr>
            <w:r w:rsidRPr="0089011D">
              <w:rPr>
                <w:rFonts w:ascii="Times New Roman" w:hAnsi="Times New Roman"/>
                <w:sz w:val="24"/>
                <w:szCs w:val="24"/>
              </w:rPr>
              <w:t>Attestation de vigilance URSSAF de moins de 6 mois</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113DA"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w:t>
            </w:r>
          </w:p>
          <w:p w14:paraId="3DB36A89"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p w14:paraId="270AE988" w14:textId="76254D04" w:rsidR="00C37607" w:rsidRPr="0089011D" w:rsidRDefault="00C37607" w:rsidP="000062B8">
            <w:pPr>
              <w:jc w:val="both"/>
              <w:rPr>
                <w:rFonts w:ascii="Times New Roman" w:hAnsi="Times New Roman"/>
                <w:sz w:val="24"/>
                <w:szCs w:val="24"/>
              </w:rPr>
            </w:pPr>
            <w:r w:rsidRPr="00056384">
              <w:rPr>
                <w:rFonts w:ascii="Times New Roman" w:hAnsi="Times New Roman"/>
                <w:sz w:val="24"/>
                <w:szCs w:val="24"/>
              </w:rPr>
              <w:t> </w:t>
            </w:r>
            <w:r w:rsidR="0089011D" w:rsidRPr="0089011D">
              <w:rPr>
                <w:rFonts w:ascii="Times New Roman" w:hAnsi="Times New Roman"/>
                <w:sz w:val="24"/>
                <w:szCs w:val="24"/>
              </w:rPr>
              <w:t>Attestation de vigilance URSSAF de moins de 6 mois</w:t>
            </w:r>
          </w:p>
          <w:p w14:paraId="68ADBF20"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w:t>
            </w:r>
          </w:p>
        </w:tc>
      </w:tr>
      <w:tr w:rsidR="00C37607" w:rsidRPr="00056384" w14:paraId="4E8BB892" w14:textId="77777777" w:rsidTr="000062B8">
        <w:trPr>
          <w:trHeight w:val="300"/>
        </w:trPr>
        <w:tc>
          <w:tcPr>
            <w:tcW w:w="0" w:type="auto"/>
            <w:vMerge/>
            <w:vAlign w:val="center"/>
            <w:hideMark/>
          </w:tcPr>
          <w:p w14:paraId="09564DAB" w14:textId="77777777" w:rsidR="00C37607" w:rsidRPr="00056384" w:rsidRDefault="00C37607" w:rsidP="000062B8">
            <w:pPr>
              <w:jc w:val="both"/>
              <w:rPr>
                <w:rFonts w:ascii="Times New Roman" w:hAnsi="Times New Roman"/>
                <w:sz w:val="24"/>
                <w:szCs w:val="24"/>
              </w:rPr>
            </w:pP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E5B48"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Numéro SIREN/ SIRET pour l’entité bénéficiaire du financement prévu par la présente convention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0C1E8"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72B4F175"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4AA54"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Vocation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74AEF"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Statuts datés et signés en vigueur pour les EPCI (détaillant les champs de compétence)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827450"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4C3E15F2"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011E3"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Destinataire du paiement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AF905"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Relevé d'identité bancaire, postal, IBAN du bénéficiaire de l’aide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0208F"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bl>
    <w:p w14:paraId="04DCB278" w14:textId="77777777" w:rsidR="00C37607" w:rsidRPr="00056384" w:rsidRDefault="00C37607" w:rsidP="00C37607">
      <w:pPr>
        <w:jc w:val="both"/>
        <w:rPr>
          <w:rFonts w:ascii="Times New Roman" w:hAnsi="Times New Roman"/>
          <w:sz w:val="24"/>
          <w:szCs w:val="24"/>
        </w:rPr>
      </w:pPr>
      <w:r w:rsidRPr="00056384">
        <w:rPr>
          <w:rFonts w:ascii="Times New Roman" w:hAnsi="Times New Roman"/>
          <w:sz w:val="24"/>
          <w:szCs w:val="24"/>
        </w:rPr>
        <w:t> </w:t>
      </w:r>
    </w:p>
    <w:p w14:paraId="0BB35C1F" w14:textId="3A23669E" w:rsidR="00C37607" w:rsidRPr="00AA3DF1" w:rsidRDefault="00C37607" w:rsidP="00AA3DF1">
      <w:pPr>
        <w:jc w:val="both"/>
        <w:rPr>
          <w:rFonts w:ascii="Times New Roman" w:hAnsi="Times New Roman"/>
          <w:sz w:val="24"/>
          <w:szCs w:val="24"/>
        </w:rPr>
      </w:pPr>
      <w:r w:rsidRPr="00056384">
        <w:rPr>
          <w:rFonts w:ascii="Times New Roman" w:hAnsi="Times New Roman"/>
          <w:sz w:val="24"/>
          <w:szCs w:val="24"/>
        </w:rPr>
        <w:lastRenderedPageBreak/>
        <w:t> </w:t>
      </w:r>
    </w:p>
    <w:p w14:paraId="7AE1B8BF" w14:textId="77777777" w:rsidR="00C37607" w:rsidRPr="00056384" w:rsidRDefault="00C37607" w:rsidP="00C37607">
      <w:pPr>
        <w:jc w:val="center"/>
        <w:rPr>
          <w:rFonts w:ascii="Times New Roman" w:hAnsi="Times New Roman"/>
          <w:b/>
          <w:bCs/>
          <w:sz w:val="24"/>
          <w:szCs w:val="24"/>
        </w:rPr>
      </w:pPr>
      <w:r w:rsidRPr="00056384">
        <w:rPr>
          <w:rFonts w:ascii="Times New Roman" w:hAnsi="Times New Roman"/>
          <w:b/>
          <w:bCs/>
          <w:sz w:val="24"/>
          <w:szCs w:val="24"/>
        </w:rPr>
        <w:t>Entreprise – groupements d’entreprises </w:t>
      </w:r>
    </w:p>
    <w:p w14:paraId="40796D06" w14:textId="77777777" w:rsidR="00C37607" w:rsidRPr="00056384" w:rsidRDefault="00C37607" w:rsidP="00C37607">
      <w:pPr>
        <w:jc w:val="both"/>
        <w:rPr>
          <w:rFonts w:ascii="Times New Roman" w:hAnsi="Times New Roman"/>
          <w:sz w:val="24"/>
          <w:szCs w:val="24"/>
        </w:rPr>
      </w:pPr>
      <w:r w:rsidRPr="00056384">
        <w:rPr>
          <w:rFonts w:ascii="Times New Roman" w:hAnsi="Times New Roman"/>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3825"/>
        <w:gridCol w:w="3825"/>
      </w:tblGrid>
      <w:tr w:rsidR="00C37607" w:rsidRPr="00056384" w14:paraId="68FEB35A"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D585FEA"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Nature de l’élément justifié </w:t>
            </w:r>
          </w:p>
        </w:tc>
        <w:tc>
          <w:tcPr>
            <w:tcW w:w="38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645A98"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Justificatifs à fournir pour la signature de la première convention </w:t>
            </w:r>
          </w:p>
        </w:tc>
        <w:tc>
          <w:tcPr>
            <w:tcW w:w="38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EF430BE"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Justificatifs à fournir pour la signature du renouvellement de la convention </w:t>
            </w:r>
          </w:p>
        </w:tc>
      </w:tr>
      <w:tr w:rsidR="00C37607" w:rsidRPr="00056384" w14:paraId="7ECA2ABD" w14:textId="77777777" w:rsidTr="000062B8">
        <w:trPr>
          <w:trHeight w:val="300"/>
        </w:trPr>
        <w:tc>
          <w:tcPr>
            <w:tcW w:w="19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E3364BB"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Existence légale et fonctionnement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C1606"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d’immatriculation au RNE datant de moins de 3 mois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5D7F2"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d’immatriculation au RNE datant de moins de 3 mois </w:t>
            </w:r>
          </w:p>
        </w:tc>
      </w:tr>
      <w:tr w:rsidR="00C37607" w:rsidRPr="00056384" w14:paraId="27AB6328" w14:textId="77777777" w:rsidTr="000062B8">
        <w:trPr>
          <w:trHeight w:val="300"/>
        </w:trPr>
        <w:tc>
          <w:tcPr>
            <w:tcW w:w="0" w:type="auto"/>
            <w:vMerge/>
            <w:vAlign w:val="center"/>
            <w:hideMark/>
          </w:tcPr>
          <w:p w14:paraId="2CD68DF8" w14:textId="77777777" w:rsidR="00C37607" w:rsidRPr="00056384" w:rsidRDefault="00C37607" w:rsidP="000062B8">
            <w:pPr>
              <w:jc w:val="both"/>
              <w:rPr>
                <w:rFonts w:ascii="Times New Roman" w:hAnsi="Times New Roman"/>
                <w:sz w:val="24"/>
                <w:szCs w:val="24"/>
              </w:rPr>
            </w:pP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F5DFF" w14:textId="77777777" w:rsidR="00C37607" w:rsidRDefault="00C37607" w:rsidP="000062B8">
            <w:pPr>
              <w:jc w:val="both"/>
              <w:rPr>
                <w:rFonts w:ascii="Times New Roman" w:hAnsi="Times New Roman"/>
                <w:sz w:val="24"/>
                <w:szCs w:val="24"/>
              </w:rPr>
            </w:pPr>
            <w:r w:rsidRPr="00056384">
              <w:rPr>
                <w:rFonts w:ascii="Times New Roman" w:hAnsi="Times New Roman"/>
                <w:sz w:val="24"/>
                <w:szCs w:val="24"/>
              </w:rPr>
              <w:t>Numéro SIREN/SIRET pour l'entité bénéficiaire du financement prévu par la présente convention </w:t>
            </w:r>
          </w:p>
          <w:p w14:paraId="3E113FEE" w14:textId="0845D9C7" w:rsidR="0089011D" w:rsidRPr="0089011D" w:rsidRDefault="0089011D" w:rsidP="000062B8">
            <w:pPr>
              <w:jc w:val="both"/>
              <w:rPr>
                <w:rFonts w:ascii="Times New Roman" w:hAnsi="Times New Roman"/>
                <w:sz w:val="24"/>
                <w:szCs w:val="24"/>
              </w:rPr>
            </w:pPr>
            <w:r w:rsidRPr="0089011D">
              <w:rPr>
                <w:rFonts w:ascii="Times New Roman" w:hAnsi="Times New Roman"/>
                <w:sz w:val="24"/>
                <w:szCs w:val="24"/>
              </w:rPr>
              <w:t>Attestation de vigilance URSSAF de moins de 6 mois</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3F1B65" w14:textId="77777777" w:rsidR="00C37607"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p w14:paraId="36CE6953" w14:textId="6B0AA504" w:rsidR="0089011D" w:rsidRPr="0089011D" w:rsidRDefault="0089011D" w:rsidP="000062B8">
            <w:pPr>
              <w:jc w:val="both"/>
              <w:rPr>
                <w:rFonts w:ascii="Times New Roman" w:hAnsi="Times New Roman"/>
                <w:sz w:val="24"/>
                <w:szCs w:val="24"/>
              </w:rPr>
            </w:pPr>
            <w:r w:rsidRPr="0089011D">
              <w:rPr>
                <w:rFonts w:ascii="Times New Roman" w:hAnsi="Times New Roman"/>
                <w:sz w:val="24"/>
                <w:szCs w:val="24"/>
              </w:rPr>
              <w:t>Attestation de vigilance URSSAF de moins de 6 mois</w:t>
            </w:r>
          </w:p>
        </w:tc>
      </w:tr>
      <w:tr w:rsidR="00C37607" w:rsidRPr="00056384" w14:paraId="147011A3"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7AC60"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Vocation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CDD94"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Statuts datés et signés en vigueur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D5699"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1DE05118"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15CD4"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Destinataire du paiement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2F6D9"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Relevé d'identité bancaire, postal, IBAN ou caisse d'épargne du bénéficiaire de l'aide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4C7C2"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Attestation de non-changement de situation  </w:t>
            </w:r>
          </w:p>
        </w:tc>
      </w:tr>
      <w:tr w:rsidR="00C37607" w:rsidRPr="00056384" w14:paraId="22068ED0"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3C39C"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Pérennité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412DC"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Compte de résultat N-1 relatifs à l’année précédant la demande (si l’entreprise existait en N-1) </w:t>
            </w:r>
          </w:p>
          <w:p w14:paraId="69145DEE"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 Dernier bilan comptable disponible ou N-1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475C3" w14:textId="77777777" w:rsidR="00C37607" w:rsidRPr="00056384" w:rsidRDefault="00C37607" w:rsidP="000062B8">
            <w:pPr>
              <w:jc w:val="both"/>
              <w:rPr>
                <w:rFonts w:ascii="Times New Roman" w:hAnsi="Times New Roman"/>
                <w:sz w:val="24"/>
                <w:szCs w:val="24"/>
              </w:rPr>
            </w:pPr>
            <w:r w:rsidRPr="00056384">
              <w:rPr>
                <w:rFonts w:ascii="Times New Roman" w:hAnsi="Times New Roman"/>
                <w:sz w:val="24"/>
                <w:szCs w:val="24"/>
              </w:rPr>
              <w:t>Dernier bilan comptable disponible ou N-1 </w:t>
            </w:r>
          </w:p>
        </w:tc>
      </w:tr>
    </w:tbl>
    <w:p w14:paraId="70A17449" w14:textId="77777777" w:rsidR="00C37607" w:rsidRDefault="00C37607" w:rsidP="00C37607">
      <w:pPr>
        <w:jc w:val="both"/>
        <w:rPr>
          <w:rFonts w:ascii="Times New Roman" w:hAnsi="Times New Roman"/>
          <w:b/>
          <w:bCs/>
          <w:color w:val="002060"/>
          <w:sz w:val="28"/>
          <w:szCs w:val="28"/>
        </w:rPr>
      </w:pPr>
    </w:p>
    <w:p w14:paraId="3B06C945" w14:textId="77777777" w:rsidR="00C37607" w:rsidRDefault="00C37607" w:rsidP="00E85F1F">
      <w:pPr>
        <w:jc w:val="both"/>
        <w:rPr>
          <w:rFonts w:ascii="Century Gothic" w:hAnsi="Century Gothic"/>
          <w:i/>
          <w:iCs/>
          <w:caps/>
          <w:sz w:val="20"/>
          <w:szCs w:val="20"/>
        </w:rPr>
      </w:pPr>
    </w:p>
    <w:p w14:paraId="2F02249D" w14:textId="004361FF" w:rsidR="00216AE2" w:rsidRDefault="00216AE2" w:rsidP="00E85F1F">
      <w:pPr>
        <w:spacing w:line="240" w:lineRule="auto"/>
        <w:rPr>
          <w:rFonts w:ascii="Century Gothic" w:hAnsi="Century Gothic"/>
          <w:sz w:val="20"/>
          <w:szCs w:val="20"/>
        </w:rPr>
      </w:pPr>
    </w:p>
    <w:bookmarkEnd w:id="39"/>
    <w:p w14:paraId="20E466B1" w14:textId="77777777" w:rsidR="003C0B61" w:rsidRDefault="003C0B61" w:rsidP="00216AE2">
      <w:pPr>
        <w:widowControl w:val="0"/>
        <w:suppressAutoHyphens w:val="0"/>
        <w:spacing w:after="0" w:line="240" w:lineRule="auto"/>
        <w:jc w:val="center"/>
        <w:rPr>
          <w:rFonts w:cs="Arial"/>
          <w:b/>
          <w:sz w:val="28"/>
          <w:szCs w:val="28"/>
          <w:lang w:eastAsia="en-US"/>
        </w:rPr>
      </w:pPr>
    </w:p>
    <w:p w14:paraId="5CA6F3BB" w14:textId="77777777" w:rsidR="003C0B61" w:rsidRDefault="003C0B61" w:rsidP="00216AE2">
      <w:pPr>
        <w:widowControl w:val="0"/>
        <w:suppressAutoHyphens w:val="0"/>
        <w:spacing w:after="0" w:line="240" w:lineRule="auto"/>
        <w:jc w:val="center"/>
        <w:rPr>
          <w:rFonts w:cs="Arial"/>
          <w:b/>
          <w:sz w:val="28"/>
          <w:szCs w:val="28"/>
          <w:lang w:eastAsia="en-US"/>
        </w:rPr>
      </w:pPr>
    </w:p>
    <w:p w14:paraId="5C22975A" w14:textId="77777777" w:rsidR="003C0B61" w:rsidRDefault="003C0B61" w:rsidP="00216AE2">
      <w:pPr>
        <w:widowControl w:val="0"/>
        <w:suppressAutoHyphens w:val="0"/>
        <w:spacing w:after="0" w:line="240" w:lineRule="auto"/>
        <w:jc w:val="center"/>
        <w:rPr>
          <w:rFonts w:cs="Arial"/>
          <w:b/>
          <w:sz w:val="28"/>
          <w:szCs w:val="28"/>
          <w:lang w:eastAsia="en-US"/>
        </w:rPr>
      </w:pPr>
    </w:p>
    <w:p w14:paraId="697E3F62" w14:textId="77777777" w:rsidR="003C0B61" w:rsidRDefault="003C0B61" w:rsidP="00216AE2">
      <w:pPr>
        <w:widowControl w:val="0"/>
        <w:suppressAutoHyphens w:val="0"/>
        <w:spacing w:after="0" w:line="240" w:lineRule="auto"/>
        <w:jc w:val="center"/>
        <w:rPr>
          <w:rFonts w:cs="Arial"/>
          <w:b/>
          <w:sz w:val="28"/>
          <w:szCs w:val="28"/>
          <w:lang w:eastAsia="en-US"/>
        </w:rPr>
      </w:pPr>
    </w:p>
    <w:p w14:paraId="173BD884" w14:textId="77777777" w:rsidR="003C0B61" w:rsidRDefault="003C0B61" w:rsidP="00216AE2">
      <w:pPr>
        <w:widowControl w:val="0"/>
        <w:suppressAutoHyphens w:val="0"/>
        <w:spacing w:after="0" w:line="240" w:lineRule="auto"/>
        <w:jc w:val="center"/>
        <w:rPr>
          <w:rFonts w:cs="Arial"/>
          <w:b/>
          <w:sz w:val="28"/>
          <w:szCs w:val="28"/>
          <w:lang w:eastAsia="en-US"/>
        </w:rPr>
      </w:pPr>
    </w:p>
    <w:p w14:paraId="5C1C5A95" w14:textId="77777777" w:rsidR="003C0B61" w:rsidRDefault="003C0B61" w:rsidP="00216AE2">
      <w:pPr>
        <w:widowControl w:val="0"/>
        <w:suppressAutoHyphens w:val="0"/>
        <w:spacing w:after="0" w:line="240" w:lineRule="auto"/>
        <w:jc w:val="center"/>
        <w:rPr>
          <w:rFonts w:cs="Arial"/>
          <w:b/>
          <w:sz w:val="28"/>
          <w:szCs w:val="28"/>
          <w:lang w:eastAsia="en-US"/>
        </w:rPr>
      </w:pPr>
    </w:p>
    <w:p w14:paraId="15F4836D" w14:textId="77777777" w:rsidR="003C0B61" w:rsidRDefault="003C0B61" w:rsidP="00216AE2">
      <w:pPr>
        <w:widowControl w:val="0"/>
        <w:suppressAutoHyphens w:val="0"/>
        <w:spacing w:after="0" w:line="240" w:lineRule="auto"/>
        <w:jc w:val="center"/>
        <w:rPr>
          <w:rFonts w:cs="Arial"/>
          <w:b/>
          <w:sz w:val="28"/>
          <w:szCs w:val="28"/>
          <w:lang w:eastAsia="en-US"/>
        </w:rPr>
      </w:pPr>
    </w:p>
    <w:p w14:paraId="41CF1425" w14:textId="77777777" w:rsidR="003C0B61" w:rsidRDefault="003C0B61" w:rsidP="00216AE2">
      <w:pPr>
        <w:widowControl w:val="0"/>
        <w:suppressAutoHyphens w:val="0"/>
        <w:spacing w:after="0" w:line="240" w:lineRule="auto"/>
        <w:jc w:val="center"/>
        <w:rPr>
          <w:rFonts w:cs="Arial"/>
          <w:b/>
          <w:sz w:val="28"/>
          <w:szCs w:val="28"/>
          <w:lang w:eastAsia="en-US"/>
        </w:rPr>
      </w:pPr>
    </w:p>
    <w:p w14:paraId="2F4FBF18" w14:textId="77777777" w:rsidR="006B1D0C" w:rsidRDefault="006B1D0C" w:rsidP="00216AE2">
      <w:pPr>
        <w:widowControl w:val="0"/>
        <w:suppressAutoHyphens w:val="0"/>
        <w:spacing w:after="0" w:line="240" w:lineRule="auto"/>
        <w:jc w:val="center"/>
        <w:rPr>
          <w:rFonts w:cs="Arial"/>
          <w:b/>
          <w:sz w:val="28"/>
          <w:szCs w:val="28"/>
          <w:lang w:eastAsia="en-US"/>
        </w:rPr>
      </w:pPr>
    </w:p>
    <w:p w14:paraId="0D6A3D29" w14:textId="77777777" w:rsidR="00C37607" w:rsidRDefault="00C37607" w:rsidP="00216AE2">
      <w:pPr>
        <w:widowControl w:val="0"/>
        <w:suppressAutoHyphens w:val="0"/>
        <w:spacing w:after="0" w:line="240" w:lineRule="auto"/>
        <w:jc w:val="center"/>
        <w:rPr>
          <w:rFonts w:cs="Arial"/>
          <w:b/>
          <w:sz w:val="28"/>
          <w:szCs w:val="28"/>
          <w:lang w:eastAsia="en-US"/>
        </w:rPr>
      </w:pPr>
    </w:p>
    <w:p w14:paraId="39C9706A" w14:textId="77777777" w:rsidR="00C37607" w:rsidRDefault="00C37607" w:rsidP="00216AE2">
      <w:pPr>
        <w:widowControl w:val="0"/>
        <w:suppressAutoHyphens w:val="0"/>
        <w:spacing w:after="0" w:line="240" w:lineRule="auto"/>
        <w:jc w:val="center"/>
        <w:rPr>
          <w:rFonts w:cs="Arial"/>
          <w:b/>
          <w:sz w:val="28"/>
          <w:szCs w:val="28"/>
          <w:lang w:eastAsia="en-US"/>
        </w:rPr>
      </w:pPr>
    </w:p>
    <w:p w14:paraId="4702BE7C" w14:textId="77777777" w:rsidR="00C37607" w:rsidRDefault="00C37607" w:rsidP="00AA3DF1">
      <w:pPr>
        <w:widowControl w:val="0"/>
        <w:suppressAutoHyphens w:val="0"/>
        <w:spacing w:after="0" w:line="240" w:lineRule="auto"/>
        <w:rPr>
          <w:rFonts w:cs="Arial"/>
          <w:b/>
          <w:sz w:val="28"/>
          <w:szCs w:val="28"/>
          <w:lang w:eastAsia="en-US"/>
        </w:rPr>
      </w:pPr>
    </w:p>
    <w:p w14:paraId="337F1780" w14:textId="146A2464" w:rsidR="00216AE2" w:rsidRPr="00F83748" w:rsidRDefault="00216AE2" w:rsidP="00216AE2">
      <w:pPr>
        <w:widowControl w:val="0"/>
        <w:suppressAutoHyphens w:val="0"/>
        <w:spacing w:after="0" w:line="240" w:lineRule="auto"/>
        <w:jc w:val="center"/>
        <w:rPr>
          <w:rFonts w:cs="Arial"/>
          <w:b/>
          <w:sz w:val="28"/>
          <w:szCs w:val="28"/>
          <w:lang w:eastAsia="en-US"/>
        </w:rPr>
      </w:pPr>
      <w:r w:rsidRPr="00F83748">
        <w:rPr>
          <w:rFonts w:cs="Arial"/>
          <w:b/>
          <w:sz w:val="28"/>
          <w:szCs w:val="28"/>
          <w:lang w:eastAsia="en-US"/>
        </w:rPr>
        <w:t>ATTESTATION DE NON-CHANGEMENT</w:t>
      </w:r>
    </w:p>
    <w:p w14:paraId="2DB55C13" w14:textId="77777777" w:rsidR="00216AE2" w:rsidRPr="00F83748" w:rsidRDefault="00216AE2" w:rsidP="00216AE2">
      <w:pPr>
        <w:widowControl w:val="0"/>
        <w:suppressAutoHyphens w:val="0"/>
        <w:spacing w:after="0" w:line="240" w:lineRule="auto"/>
        <w:rPr>
          <w:rFonts w:cs="Arial"/>
          <w:lang w:eastAsia="en-US"/>
        </w:rPr>
      </w:pPr>
    </w:p>
    <w:p w14:paraId="2199FED3" w14:textId="77777777" w:rsidR="00216AE2" w:rsidRPr="00F83748" w:rsidRDefault="00216AE2" w:rsidP="00216AE2">
      <w:pPr>
        <w:widowControl w:val="0"/>
        <w:suppressAutoHyphens w:val="0"/>
        <w:spacing w:after="0" w:line="240" w:lineRule="auto"/>
        <w:rPr>
          <w:rFonts w:cs="Arial"/>
          <w:lang w:eastAsia="en-US"/>
        </w:rPr>
      </w:pPr>
    </w:p>
    <w:p w14:paraId="2BD1A7CA" w14:textId="77777777" w:rsidR="00216AE2" w:rsidRPr="00F83748" w:rsidRDefault="00216AE2" w:rsidP="00216AE2">
      <w:pPr>
        <w:widowControl w:val="0"/>
        <w:suppressAutoHyphens w:val="0"/>
        <w:spacing w:after="0" w:line="240" w:lineRule="auto"/>
        <w:rPr>
          <w:rFonts w:cs="Arial"/>
          <w:lang w:eastAsia="en-US"/>
        </w:rPr>
      </w:pPr>
    </w:p>
    <w:p w14:paraId="251EC0A2" w14:textId="77777777" w:rsidR="00216AE2" w:rsidRPr="00216AE2" w:rsidRDefault="00216AE2" w:rsidP="00216AE2">
      <w:pPr>
        <w:pBdr>
          <w:top w:val="single" w:sz="4" w:space="1" w:color="auto"/>
          <w:left w:val="single" w:sz="4" w:space="4" w:color="auto"/>
          <w:bottom w:val="single" w:sz="4" w:space="1" w:color="auto"/>
          <w:right w:val="single" w:sz="4" w:space="4" w:color="auto"/>
        </w:pBdr>
        <w:suppressAutoHyphens w:val="0"/>
        <w:spacing w:after="0" w:line="240" w:lineRule="auto"/>
        <w:ind w:left="-357" w:right="-159"/>
        <w:jc w:val="center"/>
        <w:rPr>
          <w:rFonts w:ascii="Century Gothic" w:eastAsia="Times New Roman" w:hAnsi="Century Gothic" w:cs="Arial"/>
          <w:b/>
          <w:bCs/>
          <w:lang w:eastAsia="fr-FR"/>
        </w:rPr>
      </w:pPr>
      <w:r w:rsidRPr="00216AE2">
        <w:rPr>
          <w:rFonts w:ascii="Century Gothic" w:eastAsia="Times New Roman" w:hAnsi="Century Gothic" w:cs="Arial"/>
          <w:b/>
          <w:bCs/>
          <w:lang w:eastAsia="fr-FR"/>
        </w:rPr>
        <w:t>Document à compléter, à signer et à transmettre</w:t>
      </w:r>
    </w:p>
    <w:p w14:paraId="27D0CEEF" w14:textId="24BE982F" w:rsidR="00216AE2" w:rsidRPr="00216AE2" w:rsidRDefault="00216AE2" w:rsidP="00216AE2">
      <w:pPr>
        <w:pBdr>
          <w:top w:val="single" w:sz="4" w:space="1" w:color="auto"/>
          <w:left w:val="single" w:sz="4" w:space="4" w:color="auto"/>
          <w:bottom w:val="single" w:sz="4" w:space="1" w:color="auto"/>
          <w:right w:val="single" w:sz="4" w:space="4" w:color="auto"/>
        </w:pBdr>
        <w:suppressAutoHyphens w:val="0"/>
        <w:spacing w:after="0" w:line="240" w:lineRule="auto"/>
        <w:ind w:left="-357" w:right="-159"/>
        <w:jc w:val="center"/>
        <w:rPr>
          <w:rFonts w:ascii="Century Gothic" w:eastAsia="Times New Roman" w:hAnsi="Century Gothic" w:cs="Arial"/>
          <w:b/>
          <w:bCs/>
          <w:lang w:eastAsia="fr-FR"/>
        </w:rPr>
      </w:pPr>
      <w:proofErr w:type="gramStart"/>
      <w:r w:rsidRPr="00216AE2">
        <w:rPr>
          <w:rFonts w:ascii="Century Gothic" w:eastAsia="Times New Roman" w:hAnsi="Century Gothic" w:cs="Arial"/>
          <w:b/>
          <w:bCs/>
          <w:lang w:eastAsia="fr-FR"/>
        </w:rPr>
        <w:t>à</w:t>
      </w:r>
      <w:proofErr w:type="gramEnd"/>
      <w:r w:rsidRPr="00216AE2">
        <w:rPr>
          <w:rFonts w:ascii="Century Gothic" w:eastAsia="Times New Roman" w:hAnsi="Century Gothic" w:cs="Arial"/>
          <w:b/>
          <w:bCs/>
          <w:lang w:eastAsia="fr-FR"/>
        </w:rPr>
        <w:t xml:space="preserve"> la Caf (</w:t>
      </w:r>
      <w:hyperlink r:id="rId19" w:history="1">
        <w:r w:rsidR="003D6CF0">
          <w:rPr>
            <w:rStyle w:val="Lienhypertexte"/>
            <w:rFonts w:ascii="Century Gothic" w:eastAsia="Times New Roman" w:hAnsi="Century Gothic" w:cs="Arial"/>
            <w:b/>
            <w:bCs/>
            <w:lang w:eastAsia="fr-FR"/>
          </w:rPr>
          <w:t>action-sociale-partenaires</w:t>
        </w:r>
        <w:r w:rsidR="00B56FA9" w:rsidRPr="00080824">
          <w:rPr>
            <w:rStyle w:val="Lienhypertexte"/>
            <w:rFonts w:ascii="Century Gothic" w:eastAsia="Times New Roman" w:hAnsi="Century Gothic" w:cs="Arial"/>
            <w:b/>
            <w:bCs/>
            <w:lang w:eastAsia="fr-FR"/>
          </w:rPr>
          <w:t>@caf30.caf.fr</w:t>
        </w:r>
      </w:hyperlink>
      <w:r w:rsidRPr="00216AE2">
        <w:rPr>
          <w:rFonts w:ascii="Century Gothic" w:eastAsia="Times New Roman" w:hAnsi="Century Gothic" w:cs="Arial"/>
          <w:b/>
          <w:bCs/>
          <w:lang w:eastAsia="fr-FR"/>
        </w:rPr>
        <w:t>)</w:t>
      </w:r>
      <w:r w:rsidR="00B56FA9">
        <w:rPr>
          <w:rFonts w:ascii="Century Gothic" w:eastAsia="Times New Roman" w:hAnsi="Century Gothic" w:cs="Arial"/>
          <w:b/>
          <w:bCs/>
          <w:lang w:eastAsia="fr-FR"/>
        </w:rPr>
        <w:t xml:space="preserve"> </w:t>
      </w:r>
    </w:p>
    <w:p w14:paraId="109F76A0" w14:textId="77777777" w:rsidR="00216AE2" w:rsidRPr="00216AE2" w:rsidRDefault="00216AE2" w:rsidP="00216AE2">
      <w:pPr>
        <w:pBdr>
          <w:top w:val="single" w:sz="4" w:space="1" w:color="auto"/>
          <w:left w:val="single" w:sz="4" w:space="4" w:color="auto"/>
          <w:bottom w:val="single" w:sz="4" w:space="1" w:color="auto"/>
          <w:right w:val="single" w:sz="4" w:space="4" w:color="auto"/>
        </w:pBdr>
        <w:suppressAutoHyphens w:val="0"/>
        <w:spacing w:after="0" w:line="240" w:lineRule="auto"/>
        <w:ind w:left="-357" w:right="-159"/>
        <w:jc w:val="center"/>
        <w:rPr>
          <w:rFonts w:ascii="Century Gothic" w:eastAsia="Times New Roman" w:hAnsi="Century Gothic" w:cs="Arial"/>
          <w:b/>
          <w:bCs/>
          <w:lang w:eastAsia="fr-FR"/>
        </w:rPr>
      </w:pPr>
      <w:proofErr w:type="gramStart"/>
      <w:r w:rsidRPr="00216AE2">
        <w:rPr>
          <w:rFonts w:ascii="Century Gothic" w:eastAsia="Times New Roman" w:hAnsi="Century Gothic" w:cs="Arial"/>
          <w:b/>
          <w:bCs/>
          <w:lang w:eastAsia="fr-FR"/>
        </w:rPr>
        <w:t>suite</w:t>
      </w:r>
      <w:proofErr w:type="gramEnd"/>
      <w:r w:rsidRPr="00216AE2">
        <w:rPr>
          <w:rFonts w:ascii="Century Gothic" w:eastAsia="Times New Roman" w:hAnsi="Century Gothic" w:cs="Arial"/>
          <w:b/>
          <w:bCs/>
          <w:lang w:eastAsia="fr-FR"/>
        </w:rPr>
        <w:t xml:space="preserve"> à votre demande dans le cadre des Fonds Publics et Territoires </w:t>
      </w:r>
    </w:p>
    <w:p w14:paraId="50969CC2" w14:textId="77777777" w:rsidR="00216AE2" w:rsidRPr="00216AE2" w:rsidRDefault="00216AE2" w:rsidP="00216AE2">
      <w:pPr>
        <w:suppressAutoHyphens w:val="0"/>
        <w:spacing w:before="120" w:after="0" w:line="240" w:lineRule="auto"/>
        <w:ind w:left="-357" w:right="-159"/>
        <w:rPr>
          <w:rFonts w:ascii="Century Gothic" w:eastAsia="Times New Roman" w:hAnsi="Century Gothic" w:cs="Arial"/>
          <w:b/>
          <w:bCs/>
          <w:lang w:eastAsia="fr-FR"/>
        </w:rPr>
      </w:pPr>
    </w:p>
    <w:p w14:paraId="3D08A701" w14:textId="77777777" w:rsidR="00216AE2" w:rsidRPr="00216AE2" w:rsidRDefault="00216AE2" w:rsidP="00216AE2">
      <w:pPr>
        <w:suppressAutoHyphens w:val="0"/>
        <w:spacing w:after="0" w:line="240" w:lineRule="auto"/>
        <w:ind w:right="-159"/>
        <w:rPr>
          <w:rFonts w:ascii="Century Gothic" w:eastAsia="Times New Roman" w:hAnsi="Century Gothic" w:cs="Arial"/>
          <w:bCs/>
          <w:lang w:eastAsia="fr-FR"/>
        </w:rPr>
      </w:pPr>
    </w:p>
    <w:p w14:paraId="0FFB93C1" w14:textId="77777777" w:rsidR="00216AE2" w:rsidRPr="00216AE2" w:rsidRDefault="00216AE2" w:rsidP="00216AE2">
      <w:pPr>
        <w:widowControl w:val="0"/>
        <w:suppressAutoHyphens w:val="0"/>
        <w:spacing w:after="0" w:line="240" w:lineRule="auto"/>
        <w:rPr>
          <w:rFonts w:ascii="Century Gothic" w:hAnsi="Century Gothic" w:cs="Arial"/>
          <w:smallCaps/>
          <w:lang w:eastAsia="en-US"/>
        </w:rPr>
      </w:pPr>
    </w:p>
    <w:p w14:paraId="23D54DB6" w14:textId="178FABC0" w:rsidR="00A17A8F" w:rsidRPr="00E1330C" w:rsidRDefault="00A17A8F" w:rsidP="00A17A8F">
      <w:pPr>
        <w:spacing w:after="0"/>
        <w:jc w:val="both"/>
        <w:rPr>
          <w:rFonts w:asciiTheme="minorHAnsi" w:hAnsiTheme="minorHAnsi" w:cstheme="minorHAnsi"/>
          <w:i/>
          <w:sz w:val="24"/>
          <w:szCs w:val="24"/>
        </w:rPr>
      </w:pPr>
      <w:r w:rsidRPr="00E1330C">
        <w:rPr>
          <w:rFonts w:asciiTheme="minorHAnsi" w:hAnsiTheme="minorHAnsi" w:cstheme="minorHAnsi"/>
          <w:sz w:val="24"/>
          <w:szCs w:val="24"/>
        </w:rPr>
        <w:t xml:space="preserve">Je soussigné(e) </w:t>
      </w:r>
      <w:r w:rsidRPr="00E1330C">
        <w:rPr>
          <w:rFonts w:asciiTheme="minorHAnsi" w:hAnsiTheme="minorHAnsi" w:cstheme="minorHAnsi"/>
          <w:i/>
          <w:sz w:val="24"/>
          <w:szCs w:val="24"/>
        </w:rPr>
        <w:t>(Prénom, Nom</w:t>
      </w:r>
      <w:proofErr w:type="gramStart"/>
      <w:r w:rsidRPr="00E1330C">
        <w:rPr>
          <w:rFonts w:asciiTheme="minorHAnsi" w:hAnsiTheme="minorHAnsi" w:cstheme="minorHAnsi"/>
          <w:i/>
          <w:sz w:val="24"/>
          <w:szCs w:val="24"/>
        </w:rPr>
        <w:t>)</w:t>
      </w:r>
      <w:r w:rsidRPr="00E1330C">
        <w:rPr>
          <w:rFonts w:asciiTheme="minorHAnsi" w:hAnsiTheme="minorHAnsi" w:cstheme="minorHAnsi"/>
          <w:sz w:val="24"/>
          <w:szCs w:val="24"/>
        </w:rPr>
        <w:t>,…</w:t>
      </w:r>
      <w:proofErr w:type="gramEnd"/>
      <w:r w:rsidRPr="00E1330C">
        <w:rPr>
          <w:rFonts w:asciiTheme="minorHAnsi" w:hAnsiTheme="minorHAnsi" w:cstheme="minorHAnsi"/>
          <w:sz w:val="24"/>
          <w:szCs w:val="24"/>
        </w:rPr>
        <w:t xml:space="preserve">…………………………………………………………………… responsable juridique de </w:t>
      </w:r>
      <w:r w:rsidRPr="00E1330C">
        <w:rPr>
          <w:rFonts w:asciiTheme="minorHAnsi" w:hAnsiTheme="minorHAnsi" w:cstheme="minorHAnsi"/>
          <w:i/>
          <w:sz w:val="24"/>
          <w:szCs w:val="24"/>
        </w:rPr>
        <w:t>(nom et adresse de</w:t>
      </w:r>
      <w:r w:rsidRPr="00E1330C">
        <w:rPr>
          <w:rFonts w:asciiTheme="minorHAnsi" w:hAnsiTheme="minorHAnsi" w:cstheme="minorHAnsi"/>
          <w:sz w:val="24"/>
          <w:szCs w:val="24"/>
        </w:rPr>
        <w:t xml:space="preserve"> </w:t>
      </w:r>
      <w:r w:rsidRPr="00E1330C">
        <w:rPr>
          <w:rFonts w:asciiTheme="minorHAnsi" w:hAnsiTheme="minorHAnsi" w:cstheme="minorHAnsi"/>
          <w:i/>
          <w:iCs/>
          <w:sz w:val="24"/>
          <w:szCs w:val="24"/>
        </w:rPr>
        <w:t>l’association/collectivité territoriale/établissements publics</w:t>
      </w:r>
      <w:r w:rsidRPr="00E1330C">
        <w:rPr>
          <w:rFonts w:asciiTheme="minorHAnsi" w:hAnsiTheme="minorHAnsi" w:cstheme="minorHAnsi"/>
          <w:i/>
          <w:sz w:val="24"/>
          <w:szCs w:val="24"/>
        </w:rPr>
        <w:t>)………………………………………………………………………………………………………………………………….</w:t>
      </w:r>
    </w:p>
    <w:p w14:paraId="4913106A" w14:textId="77777777" w:rsidR="00A17A8F" w:rsidRPr="00E1330C" w:rsidRDefault="00A17A8F" w:rsidP="00A17A8F">
      <w:pPr>
        <w:spacing w:after="0"/>
        <w:jc w:val="both"/>
        <w:rPr>
          <w:rFonts w:asciiTheme="minorHAnsi" w:hAnsiTheme="minorHAnsi" w:cstheme="minorHAnsi"/>
          <w:i/>
          <w:sz w:val="24"/>
          <w:szCs w:val="24"/>
        </w:rPr>
      </w:pPr>
      <w:r w:rsidRPr="00E1330C">
        <w:rPr>
          <w:rFonts w:asciiTheme="minorHAnsi" w:hAnsiTheme="minorHAnsi" w:cstheme="minorHAnsi"/>
          <w:i/>
          <w:sz w:val="24"/>
          <w:szCs w:val="24"/>
        </w:rPr>
        <w:t>………………………………………………………………………………………………………………………………………………</w:t>
      </w:r>
    </w:p>
    <w:p w14:paraId="7B698F6A" w14:textId="77777777" w:rsidR="00A17A8F" w:rsidRDefault="00A17A8F" w:rsidP="00A17A8F">
      <w:pPr>
        <w:jc w:val="both"/>
        <w:rPr>
          <w:rFonts w:asciiTheme="minorHAnsi" w:hAnsiTheme="minorHAnsi" w:cstheme="minorHAnsi"/>
          <w:i/>
          <w:sz w:val="24"/>
          <w:szCs w:val="24"/>
        </w:rPr>
      </w:pPr>
      <w:r w:rsidRPr="00E1330C">
        <w:rPr>
          <w:rFonts w:asciiTheme="minorHAnsi" w:hAnsiTheme="minorHAnsi" w:cstheme="minorHAnsi"/>
          <w:i/>
          <w:sz w:val="24"/>
          <w:szCs w:val="24"/>
        </w:rPr>
        <w:t>………………………………………………………………………………………………………………………………………………</w:t>
      </w:r>
    </w:p>
    <w:p w14:paraId="2DF1B470" w14:textId="77777777" w:rsidR="00A17A8F" w:rsidRPr="00E1330C" w:rsidRDefault="00A17A8F" w:rsidP="00A17A8F">
      <w:pPr>
        <w:pStyle w:val="Paragraphedeliste"/>
        <w:jc w:val="both"/>
        <w:rPr>
          <w:rFonts w:cstheme="minorHAnsi"/>
          <w:i/>
          <w:sz w:val="24"/>
          <w:szCs w:val="24"/>
        </w:rPr>
      </w:pPr>
    </w:p>
    <w:p w14:paraId="1BAFDEB4" w14:textId="3B63ACEE" w:rsidR="00A17A8F" w:rsidRPr="00E1330C" w:rsidRDefault="00A17A8F" w:rsidP="00A17A8F">
      <w:pPr>
        <w:pStyle w:val="Paragraphedeliste"/>
        <w:numPr>
          <w:ilvl w:val="0"/>
          <w:numId w:val="13"/>
        </w:numPr>
        <w:jc w:val="both"/>
        <w:rPr>
          <w:rFonts w:cstheme="minorHAnsi"/>
          <w:sz w:val="24"/>
          <w:szCs w:val="24"/>
        </w:rPr>
      </w:pPr>
      <w:r w:rsidRPr="00E1330C">
        <w:rPr>
          <w:rFonts w:cstheme="minorHAnsi"/>
          <w:sz w:val="24"/>
          <w:szCs w:val="24"/>
        </w:rPr>
        <w:t xml:space="preserve">Certifie qu'il n'y a pas eu de changement </w:t>
      </w:r>
      <w:r w:rsidR="00932C8D" w:rsidRPr="00E1330C">
        <w:rPr>
          <w:rFonts w:cstheme="minorHAnsi"/>
          <w:sz w:val="24"/>
          <w:szCs w:val="24"/>
        </w:rPr>
        <w:t xml:space="preserve">au cours des 12 derniers mois </w:t>
      </w:r>
      <w:r w:rsidRPr="00E1330C">
        <w:rPr>
          <w:rFonts w:cstheme="minorHAnsi"/>
          <w:sz w:val="24"/>
          <w:szCs w:val="24"/>
        </w:rPr>
        <w:t xml:space="preserve">concernant </w:t>
      </w:r>
      <w:r w:rsidRPr="00E1330C">
        <w:rPr>
          <w:rFonts w:cstheme="minorHAnsi"/>
          <w:i/>
          <w:sz w:val="24"/>
          <w:szCs w:val="24"/>
        </w:rPr>
        <w:t xml:space="preserve">(cochez la ou les cases correspondantes) </w:t>
      </w:r>
    </w:p>
    <w:p w14:paraId="44FF6958" w14:textId="6BDA7D07" w:rsidR="00A17A8F" w:rsidRPr="00E1330C" w:rsidRDefault="00A17A8F" w:rsidP="00A17A8F">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L’existence légale (récépissé de déclaration en Préfecture</w:t>
      </w:r>
      <w:r w:rsidR="00C37607">
        <w:rPr>
          <w:rFonts w:asciiTheme="minorHAnsi" w:hAnsiTheme="minorHAnsi" w:cstheme="minorHAnsi"/>
          <w:sz w:val="24"/>
          <w:szCs w:val="24"/>
        </w:rPr>
        <w:t xml:space="preserve"> et sa publication au JO</w:t>
      </w:r>
      <w:r w:rsidRPr="00E1330C">
        <w:rPr>
          <w:rFonts w:asciiTheme="minorHAnsi" w:hAnsiTheme="minorHAnsi" w:cstheme="minorHAnsi"/>
          <w:sz w:val="24"/>
          <w:szCs w:val="24"/>
        </w:rPr>
        <w:t xml:space="preserve"> / l’arrêté préfectoral portant création d’un SIVU/SIVOM/EPCI/Communauté de communes et détaillant le champ de compétence)</w:t>
      </w:r>
    </w:p>
    <w:p w14:paraId="15793987" w14:textId="612D46FC" w:rsidR="00A17A8F" w:rsidRPr="00E1330C" w:rsidRDefault="00A17A8F" w:rsidP="00A17A8F">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La vocation (statuts à jour)</w:t>
      </w:r>
    </w:p>
    <w:p w14:paraId="66A09A60" w14:textId="10C288C8" w:rsidR="00A17A8F" w:rsidRPr="00E1330C" w:rsidRDefault="00A17A8F" w:rsidP="00A17A8F">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Le destinataire du paiement (RIB)</w:t>
      </w:r>
    </w:p>
    <w:p w14:paraId="53CB4558" w14:textId="77777777" w:rsidR="00A17A8F" w:rsidRPr="00E1330C" w:rsidRDefault="00A17A8F" w:rsidP="00A17A8F">
      <w:pPr>
        <w:jc w:val="both"/>
        <w:rPr>
          <w:rFonts w:asciiTheme="minorHAnsi" w:hAnsiTheme="minorHAnsi" w:cstheme="minorHAnsi"/>
          <w:i/>
          <w:sz w:val="24"/>
          <w:szCs w:val="24"/>
        </w:rPr>
      </w:pPr>
      <w:r w:rsidRPr="00E1330C">
        <w:rPr>
          <w:rFonts w:asciiTheme="minorHAnsi" w:hAnsiTheme="minorHAnsi" w:cstheme="minorHAnsi"/>
          <w:b/>
          <w:bCs/>
          <w:sz w:val="24"/>
          <w:szCs w:val="24"/>
        </w:rPr>
        <w:t>Merci de nous transmettre les justificatifs concernés en cas de modification de l'un des points ci-dessus.</w:t>
      </w:r>
    </w:p>
    <w:p w14:paraId="3485ADA8" w14:textId="77777777" w:rsidR="00216AE2" w:rsidRPr="00E1330C" w:rsidRDefault="00216AE2" w:rsidP="00216AE2">
      <w:pPr>
        <w:widowControl w:val="0"/>
        <w:suppressAutoHyphens w:val="0"/>
        <w:spacing w:after="0" w:line="240" w:lineRule="auto"/>
        <w:ind w:left="100"/>
        <w:rPr>
          <w:rFonts w:asciiTheme="minorHAnsi" w:eastAsia="Times New Roman" w:hAnsiTheme="minorHAnsi" w:cstheme="minorHAnsi"/>
          <w:sz w:val="24"/>
          <w:szCs w:val="24"/>
          <w:lang w:eastAsia="en-US"/>
        </w:rPr>
      </w:pPr>
    </w:p>
    <w:p w14:paraId="0763D66F" w14:textId="77777777" w:rsidR="00216AE2" w:rsidRPr="00E1330C" w:rsidRDefault="00216AE2" w:rsidP="00216AE2">
      <w:pPr>
        <w:widowControl w:val="0"/>
        <w:suppressAutoHyphens w:val="0"/>
        <w:spacing w:after="0" w:line="240" w:lineRule="auto"/>
        <w:rPr>
          <w:rFonts w:asciiTheme="minorHAnsi" w:hAnsiTheme="minorHAnsi" w:cstheme="minorHAnsi"/>
          <w:sz w:val="24"/>
          <w:szCs w:val="24"/>
          <w:lang w:eastAsia="en-US"/>
        </w:rPr>
      </w:pPr>
    </w:p>
    <w:p w14:paraId="3DCE4BE2" w14:textId="77777777" w:rsidR="00216AE2" w:rsidRPr="00E1330C" w:rsidRDefault="00216AE2" w:rsidP="00216AE2">
      <w:pPr>
        <w:keepNext/>
        <w:keepLines/>
        <w:widowControl w:val="0"/>
        <w:numPr>
          <w:ilvl w:val="0"/>
          <w:numId w:val="1"/>
        </w:numPr>
        <w:tabs>
          <w:tab w:val="clear" w:pos="0"/>
          <w:tab w:val="right" w:leader="dot" w:pos="4536"/>
          <w:tab w:val="left" w:pos="5103"/>
        </w:tabs>
        <w:suppressAutoHyphens w:val="0"/>
        <w:spacing w:before="200" w:after="0" w:line="240" w:lineRule="auto"/>
        <w:ind w:left="0" w:firstLine="0"/>
        <w:outlineLvl w:val="1"/>
        <w:rPr>
          <w:rFonts w:asciiTheme="minorHAnsi" w:eastAsia="Times New Roman" w:hAnsiTheme="minorHAnsi" w:cstheme="minorHAnsi"/>
          <w:bCs/>
          <w:sz w:val="24"/>
          <w:szCs w:val="24"/>
          <w:lang w:eastAsia="en-US"/>
        </w:rPr>
      </w:pPr>
      <w:r w:rsidRPr="00E1330C">
        <w:rPr>
          <w:rFonts w:asciiTheme="minorHAnsi" w:eastAsia="Times New Roman" w:hAnsiTheme="minorHAnsi" w:cstheme="minorHAnsi"/>
          <w:bCs/>
          <w:sz w:val="24"/>
          <w:szCs w:val="24"/>
          <w:lang w:eastAsia="en-US"/>
        </w:rPr>
        <w:t xml:space="preserve">Fait à   ………………………   </w:t>
      </w:r>
      <w:proofErr w:type="gramStart"/>
      <w:r w:rsidRPr="00E1330C">
        <w:rPr>
          <w:rFonts w:asciiTheme="minorHAnsi" w:eastAsia="Times New Roman" w:hAnsiTheme="minorHAnsi" w:cstheme="minorHAnsi"/>
          <w:bCs/>
          <w:sz w:val="24"/>
          <w:szCs w:val="24"/>
          <w:lang w:eastAsia="en-US"/>
        </w:rPr>
        <w:t>le</w:t>
      </w:r>
      <w:proofErr w:type="gramEnd"/>
      <w:r w:rsidRPr="00E1330C">
        <w:rPr>
          <w:rFonts w:asciiTheme="minorHAnsi" w:eastAsia="Times New Roman" w:hAnsiTheme="minorHAnsi" w:cstheme="minorHAnsi"/>
          <w:bCs/>
          <w:sz w:val="24"/>
          <w:szCs w:val="24"/>
          <w:lang w:eastAsia="en-US"/>
        </w:rPr>
        <w:t xml:space="preserve"> ………………………..                               </w:t>
      </w:r>
    </w:p>
    <w:p w14:paraId="2E41EE7A" w14:textId="77777777" w:rsidR="00216AE2" w:rsidRPr="00E1330C" w:rsidRDefault="00216AE2" w:rsidP="00216AE2">
      <w:pPr>
        <w:keepNext/>
        <w:keepLines/>
        <w:widowControl w:val="0"/>
        <w:numPr>
          <w:ilvl w:val="0"/>
          <w:numId w:val="1"/>
        </w:numPr>
        <w:tabs>
          <w:tab w:val="clear" w:pos="0"/>
          <w:tab w:val="right" w:leader="dot" w:pos="4536"/>
          <w:tab w:val="left" w:pos="5103"/>
        </w:tabs>
        <w:suppressAutoHyphens w:val="0"/>
        <w:spacing w:before="200" w:after="0" w:line="240" w:lineRule="auto"/>
        <w:ind w:left="0" w:firstLine="0"/>
        <w:outlineLvl w:val="1"/>
        <w:rPr>
          <w:rFonts w:asciiTheme="minorHAnsi" w:eastAsia="Times New Roman" w:hAnsiTheme="minorHAnsi" w:cstheme="minorHAnsi"/>
          <w:bCs/>
          <w:sz w:val="24"/>
          <w:szCs w:val="24"/>
          <w:lang w:eastAsia="en-US"/>
        </w:rPr>
      </w:pPr>
    </w:p>
    <w:p w14:paraId="326692D7" w14:textId="77777777" w:rsidR="00216AE2" w:rsidRPr="00E1330C" w:rsidRDefault="00216AE2" w:rsidP="00216AE2">
      <w:pPr>
        <w:keepNext/>
        <w:keepLines/>
        <w:widowControl w:val="0"/>
        <w:numPr>
          <w:ilvl w:val="0"/>
          <w:numId w:val="1"/>
        </w:numPr>
        <w:tabs>
          <w:tab w:val="clear" w:pos="0"/>
          <w:tab w:val="right" w:leader="dot" w:pos="4536"/>
          <w:tab w:val="left" w:pos="5103"/>
        </w:tabs>
        <w:suppressAutoHyphens w:val="0"/>
        <w:spacing w:before="200" w:after="0" w:line="240" w:lineRule="auto"/>
        <w:ind w:left="0" w:firstLine="0"/>
        <w:outlineLvl w:val="1"/>
        <w:rPr>
          <w:rFonts w:asciiTheme="minorHAnsi" w:eastAsia="Times New Roman" w:hAnsiTheme="minorHAnsi" w:cstheme="minorHAnsi"/>
          <w:b/>
          <w:bCs/>
          <w:sz w:val="24"/>
          <w:szCs w:val="24"/>
          <w:lang w:eastAsia="en-US"/>
        </w:rPr>
      </w:pPr>
      <w:r w:rsidRPr="00E1330C">
        <w:rPr>
          <w:rFonts w:asciiTheme="minorHAnsi" w:eastAsia="Times New Roman" w:hAnsiTheme="minorHAnsi" w:cstheme="minorHAnsi"/>
          <w:bCs/>
          <w:sz w:val="24"/>
          <w:szCs w:val="24"/>
          <w:lang w:eastAsia="en-US"/>
        </w:rPr>
        <w:t>Signature</w:t>
      </w:r>
    </w:p>
    <w:p w14:paraId="241C17C0" w14:textId="77777777" w:rsidR="00216AE2" w:rsidRPr="00E1330C" w:rsidRDefault="00216AE2" w:rsidP="00216AE2">
      <w:pPr>
        <w:pStyle w:val="Paragraphedeliste"/>
        <w:rPr>
          <w:rFonts w:eastAsia="Times New Roman" w:cstheme="minorHAnsi"/>
          <w:b/>
          <w:bCs/>
          <w:sz w:val="24"/>
          <w:szCs w:val="24"/>
        </w:rPr>
      </w:pPr>
    </w:p>
    <w:p w14:paraId="341327A3" w14:textId="5DE4744D" w:rsidR="00216AE2" w:rsidRDefault="00216AE2" w:rsidP="00E85F1F">
      <w:pPr>
        <w:spacing w:line="240" w:lineRule="auto"/>
        <w:rPr>
          <w:rFonts w:ascii="Century Gothic" w:hAnsi="Century Gothic"/>
          <w:sz w:val="20"/>
          <w:szCs w:val="20"/>
        </w:rPr>
      </w:pPr>
    </w:p>
    <w:p w14:paraId="204E9F44" w14:textId="0340BFC2" w:rsidR="00216AE2" w:rsidRDefault="00216AE2" w:rsidP="00E85F1F">
      <w:pPr>
        <w:spacing w:line="240" w:lineRule="auto"/>
        <w:rPr>
          <w:rFonts w:ascii="Century Gothic" w:hAnsi="Century Gothic"/>
          <w:sz w:val="20"/>
          <w:szCs w:val="20"/>
        </w:rPr>
      </w:pPr>
    </w:p>
    <w:p w14:paraId="35651845" w14:textId="77777777" w:rsidR="00C37607" w:rsidRDefault="00C37607" w:rsidP="00AA3DF1">
      <w:pPr>
        <w:suppressAutoHyphens w:val="0"/>
        <w:spacing w:after="0" w:line="240" w:lineRule="auto"/>
        <w:rPr>
          <w:rFonts w:ascii="Arial" w:eastAsia="Times New Roman" w:hAnsi="Arial"/>
          <w:b/>
          <w:color w:val="2F5496"/>
          <w:sz w:val="32"/>
          <w:szCs w:val="32"/>
          <w:lang w:eastAsia="fr-FR"/>
        </w:rPr>
      </w:pPr>
    </w:p>
    <w:p w14:paraId="5493B1E4" w14:textId="27F677F7" w:rsidR="00216AE2" w:rsidRPr="00684D12" w:rsidRDefault="00216AE2" w:rsidP="00216AE2">
      <w:pPr>
        <w:suppressAutoHyphens w:val="0"/>
        <w:spacing w:after="0" w:line="240" w:lineRule="auto"/>
        <w:jc w:val="center"/>
        <w:rPr>
          <w:rFonts w:ascii="Arial" w:eastAsia="Times New Roman" w:hAnsi="Arial"/>
          <w:b/>
          <w:color w:val="2F5496"/>
          <w:sz w:val="32"/>
          <w:szCs w:val="32"/>
          <w:lang w:eastAsia="fr-FR"/>
        </w:rPr>
      </w:pPr>
      <w:r w:rsidRPr="00684D12">
        <w:rPr>
          <w:rFonts w:ascii="Arial" w:eastAsia="Times New Roman" w:hAnsi="Arial"/>
          <w:b/>
          <w:color w:val="2F5496"/>
          <w:sz w:val="32"/>
          <w:szCs w:val="32"/>
          <w:lang w:eastAsia="fr-FR"/>
        </w:rPr>
        <w:t>FICHE BILAN</w:t>
      </w:r>
    </w:p>
    <w:p w14:paraId="79DFB77A" w14:textId="5BBCBE3C" w:rsidR="00216AE2" w:rsidRPr="00684D12" w:rsidRDefault="00216AE2" w:rsidP="00B56FA9">
      <w:pPr>
        <w:suppressAutoHyphens w:val="0"/>
        <w:spacing w:after="0" w:line="240" w:lineRule="auto"/>
        <w:jc w:val="center"/>
        <w:rPr>
          <w:rFonts w:ascii="Arial" w:eastAsia="Times New Roman" w:hAnsi="Arial"/>
          <w:b/>
          <w:color w:val="2F5496"/>
          <w:sz w:val="32"/>
          <w:szCs w:val="32"/>
          <w:lang w:eastAsia="fr-FR"/>
        </w:rPr>
      </w:pPr>
      <w:r w:rsidRPr="00684D12">
        <w:rPr>
          <w:rFonts w:ascii="Arial" w:eastAsia="Times New Roman" w:hAnsi="Arial"/>
          <w:b/>
          <w:color w:val="2F5496"/>
          <w:sz w:val="32"/>
          <w:szCs w:val="32"/>
          <w:lang w:eastAsia="fr-FR"/>
        </w:rPr>
        <w:t xml:space="preserve">SUBVENTION DE FONCTIONNEMENT </w:t>
      </w:r>
    </w:p>
    <w:p w14:paraId="168EA9E6" w14:textId="11A96C85" w:rsidR="00216AE2" w:rsidRDefault="00216AE2" w:rsidP="00216AE2">
      <w:pPr>
        <w:suppressAutoHyphens w:val="0"/>
        <w:spacing w:after="0" w:line="240" w:lineRule="auto"/>
        <w:jc w:val="center"/>
        <w:rPr>
          <w:rFonts w:ascii="Arial" w:eastAsia="Times New Roman" w:hAnsi="Arial"/>
          <w:b/>
          <w:color w:val="2F5496"/>
          <w:sz w:val="24"/>
          <w:szCs w:val="24"/>
          <w:lang w:eastAsia="fr-FR"/>
        </w:rPr>
      </w:pPr>
      <w:r w:rsidRPr="00684D12">
        <w:rPr>
          <w:rFonts w:ascii="Arial" w:eastAsia="Times New Roman" w:hAnsi="Arial"/>
          <w:b/>
          <w:color w:val="2F5496"/>
          <w:sz w:val="24"/>
          <w:szCs w:val="24"/>
          <w:lang w:eastAsia="fr-FR"/>
        </w:rPr>
        <w:t xml:space="preserve">A retourner à la Caf du Gard  </w:t>
      </w:r>
    </w:p>
    <w:p w14:paraId="2BB4E835" w14:textId="42904AF1" w:rsidR="00B56FA9" w:rsidRPr="00684D12" w:rsidRDefault="003D6CF0" w:rsidP="00216AE2">
      <w:pPr>
        <w:suppressAutoHyphens w:val="0"/>
        <w:spacing w:after="0" w:line="240" w:lineRule="auto"/>
        <w:jc w:val="center"/>
        <w:rPr>
          <w:rFonts w:ascii="Arial" w:eastAsia="Times New Roman" w:hAnsi="Arial"/>
          <w:b/>
          <w:color w:val="2F5496"/>
          <w:sz w:val="24"/>
          <w:szCs w:val="24"/>
          <w:u w:val="single"/>
          <w:lang w:eastAsia="fr-FR"/>
        </w:rPr>
      </w:pPr>
      <w:hyperlink r:id="rId20" w:history="1">
        <w:r w:rsidRPr="00931BF6">
          <w:rPr>
            <w:rStyle w:val="Lienhypertexte"/>
            <w:rFonts w:ascii="Arial" w:eastAsia="Times New Roman" w:hAnsi="Arial"/>
            <w:b/>
            <w:sz w:val="24"/>
            <w:szCs w:val="24"/>
            <w:lang w:eastAsia="fr-FR"/>
          </w:rPr>
          <w:t>action-sociale-partenaires@caf30.caf.fr</w:t>
        </w:r>
      </w:hyperlink>
      <w:r w:rsidR="00B56FA9">
        <w:rPr>
          <w:rFonts w:ascii="Arial" w:eastAsia="Times New Roman" w:hAnsi="Arial"/>
          <w:b/>
          <w:color w:val="2F5496"/>
          <w:sz w:val="24"/>
          <w:szCs w:val="24"/>
          <w:lang w:eastAsia="fr-FR"/>
        </w:rPr>
        <w:t xml:space="preserve"> </w:t>
      </w:r>
    </w:p>
    <w:p w14:paraId="1F31685A" w14:textId="77777777" w:rsidR="00216AE2" w:rsidRDefault="00216AE2" w:rsidP="00216AE2">
      <w:pPr>
        <w:suppressAutoHyphens w:val="0"/>
        <w:spacing w:after="0" w:line="240" w:lineRule="auto"/>
        <w:jc w:val="both"/>
        <w:rPr>
          <w:rFonts w:ascii="Arial" w:eastAsia="Times New Roman" w:hAnsi="Arial"/>
          <w:b/>
          <w:lang w:eastAsia="fr-FR"/>
        </w:rPr>
      </w:pPr>
    </w:p>
    <w:p w14:paraId="5034D56D" w14:textId="77777777" w:rsidR="00216AE2" w:rsidRPr="00C7407B" w:rsidRDefault="00216AE2" w:rsidP="00216AE2">
      <w:pPr>
        <w:tabs>
          <w:tab w:val="left" w:pos="3686"/>
        </w:tabs>
        <w:suppressAutoHyphens w:val="0"/>
        <w:spacing w:after="0" w:line="240" w:lineRule="auto"/>
        <w:jc w:val="center"/>
        <w:rPr>
          <w:rFonts w:ascii="Arial" w:eastAsia="Times New Roman" w:hAnsi="Arial"/>
          <w:color w:val="365F91"/>
          <w:lang w:eastAsia="fr-FR"/>
        </w:rPr>
      </w:pPr>
    </w:p>
    <w:tbl>
      <w:tblPr>
        <w:tblW w:w="104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0460"/>
      </w:tblGrid>
      <w:tr w:rsidR="00216AE2" w:rsidRPr="00C7407B" w14:paraId="07E71851" w14:textId="77777777" w:rsidTr="009D07F1">
        <w:trPr>
          <w:trHeight w:val="397"/>
        </w:trPr>
        <w:tc>
          <w:tcPr>
            <w:tcW w:w="10460" w:type="dxa"/>
            <w:shd w:val="clear" w:color="auto" w:fill="FFFFFF"/>
            <w:vAlign w:val="center"/>
          </w:tcPr>
          <w:p w14:paraId="15EC8E6B"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r w:rsidRPr="00B56FA9">
              <w:rPr>
                <w:rFonts w:ascii="Century Gothic" w:eastAsia="Times New Roman" w:hAnsi="Century Gothic"/>
                <w:lang w:eastAsia="fr-FR"/>
              </w:rPr>
              <w:t>Nom du gestionnaire bénéficiaire de la subvention Caf :</w:t>
            </w:r>
          </w:p>
          <w:p w14:paraId="2F204DDA"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p>
          <w:p w14:paraId="055779C4"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b/>
                <w:color w:val="365F91"/>
                <w:lang w:eastAsia="fr-FR"/>
              </w:rPr>
            </w:pPr>
          </w:p>
        </w:tc>
      </w:tr>
      <w:tr w:rsidR="00216AE2" w:rsidRPr="00C7407B" w14:paraId="644359AB" w14:textId="77777777" w:rsidTr="009D07F1">
        <w:trPr>
          <w:trHeight w:val="397"/>
        </w:trPr>
        <w:tc>
          <w:tcPr>
            <w:tcW w:w="10460" w:type="dxa"/>
            <w:shd w:val="clear" w:color="auto" w:fill="FFFFFF"/>
            <w:vAlign w:val="center"/>
          </w:tcPr>
          <w:p w14:paraId="479C932C"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r w:rsidRPr="00B56FA9">
              <w:rPr>
                <w:rFonts w:ascii="Century Gothic" w:eastAsia="Times New Roman" w:hAnsi="Century Gothic"/>
                <w:lang w:eastAsia="fr-FR"/>
              </w:rPr>
              <w:t xml:space="preserve">Nom du projet : </w:t>
            </w:r>
          </w:p>
          <w:p w14:paraId="5CC6DE38"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p>
          <w:p w14:paraId="5447DF03"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b/>
                <w:color w:val="365F91"/>
                <w:lang w:eastAsia="fr-FR"/>
              </w:rPr>
            </w:pPr>
          </w:p>
        </w:tc>
      </w:tr>
      <w:tr w:rsidR="00216AE2" w:rsidRPr="00C7407B" w14:paraId="2411B62E" w14:textId="77777777" w:rsidTr="009D07F1">
        <w:trPr>
          <w:trHeight w:val="397"/>
        </w:trPr>
        <w:tc>
          <w:tcPr>
            <w:tcW w:w="10460" w:type="dxa"/>
            <w:shd w:val="clear" w:color="auto" w:fill="FFFFFF"/>
            <w:vAlign w:val="center"/>
          </w:tcPr>
          <w:p w14:paraId="06D3DE53"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r w:rsidRPr="00B56FA9">
              <w:rPr>
                <w:rFonts w:ascii="Century Gothic" w:eastAsia="Times New Roman" w:hAnsi="Century Gothic"/>
                <w:lang w:eastAsia="fr-FR"/>
              </w:rPr>
              <w:t xml:space="preserve">L’année et le montant accordé : </w:t>
            </w:r>
          </w:p>
          <w:p w14:paraId="0904CA88"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r w:rsidRPr="00B56FA9">
              <w:rPr>
                <w:rFonts w:ascii="Century Gothic" w:eastAsia="Times New Roman" w:hAnsi="Century Gothic"/>
                <w:lang w:eastAsia="fr-FR"/>
              </w:rPr>
              <w:t>Année -&gt;</w:t>
            </w:r>
          </w:p>
          <w:p w14:paraId="17DA759C"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lang w:eastAsia="fr-FR"/>
              </w:rPr>
            </w:pPr>
            <w:r w:rsidRPr="00B56FA9">
              <w:rPr>
                <w:rFonts w:ascii="Century Gothic" w:eastAsia="Times New Roman" w:hAnsi="Century Gothic"/>
                <w:lang w:eastAsia="fr-FR"/>
              </w:rPr>
              <w:t>Montant accordé -&gt;</w:t>
            </w:r>
          </w:p>
          <w:p w14:paraId="32DEAFF9" w14:textId="77777777" w:rsidR="00216AE2" w:rsidRPr="00B56FA9" w:rsidRDefault="00216AE2" w:rsidP="009D07F1">
            <w:pPr>
              <w:tabs>
                <w:tab w:val="left" w:pos="3261"/>
              </w:tabs>
              <w:suppressAutoHyphens w:val="0"/>
              <w:spacing w:after="0" w:line="240" w:lineRule="auto"/>
              <w:ind w:right="-637"/>
              <w:rPr>
                <w:rFonts w:ascii="Century Gothic" w:eastAsia="Times New Roman" w:hAnsi="Century Gothic"/>
                <w:b/>
                <w:color w:val="365F91"/>
                <w:lang w:eastAsia="fr-FR"/>
              </w:rPr>
            </w:pPr>
          </w:p>
        </w:tc>
      </w:tr>
      <w:tr w:rsidR="00216AE2" w:rsidRPr="00C7407B" w14:paraId="0C15FDF0" w14:textId="77777777" w:rsidTr="009D07F1">
        <w:trPr>
          <w:trHeight w:val="601"/>
        </w:trPr>
        <w:tc>
          <w:tcPr>
            <w:tcW w:w="10460" w:type="dxa"/>
            <w:shd w:val="clear" w:color="auto" w:fill="0070C0"/>
            <w:vAlign w:val="center"/>
          </w:tcPr>
          <w:p w14:paraId="5686CA91" w14:textId="77777777" w:rsidR="00216AE2" w:rsidRPr="00B56FA9" w:rsidRDefault="00216AE2" w:rsidP="009D07F1">
            <w:pPr>
              <w:suppressAutoHyphens w:val="0"/>
              <w:spacing w:after="0" w:line="240" w:lineRule="auto"/>
              <w:jc w:val="center"/>
              <w:rPr>
                <w:rFonts w:ascii="Century Gothic" w:eastAsia="Times New Roman" w:hAnsi="Century Gothic" w:cs="Arial"/>
                <w:b/>
                <w:lang w:eastAsia="fr-FR"/>
              </w:rPr>
            </w:pPr>
            <w:r w:rsidRPr="00B56FA9">
              <w:rPr>
                <w:rFonts w:ascii="Century Gothic" w:eastAsia="Times New Roman" w:hAnsi="Century Gothic" w:cs="Arial"/>
                <w:b/>
                <w:lang w:eastAsia="fr-FR"/>
              </w:rPr>
              <w:t>BILAN QUALITATIF</w:t>
            </w:r>
          </w:p>
        </w:tc>
      </w:tr>
      <w:tr w:rsidR="00216AE2" w:rsidRPr="00C7407B" w14:paraId="518EBD8C" w14:textId="77777777" w:rsidTr="009D07F1">
        <w:tc>
          <w:tcPr>
            <w:tcW w:w="10460" w:type="dxa"/>
            <w:shd w:val="clear" w:color="auto" w:fill="auto"/>
          </w:tcPr>
          <w:p w14:paraId="42BB8AD2" w14:textId="77777777" w:rsidR="00216AE2" w:rsidRPr="00B56FA9" w:rsidRDefault="00216AE2" w:rsidP="009D07F1">
            <w:pPr>
              <w:suppressAutoHyphens w:val="0"/>
              <w:spacing w:after="0" w:line="240" w:lineRule="auto"/>
              <w:jc w:val="both"/>
              <w:rPr>
                <w:rFonts w:ascii="Century Gothic" w:eastAsia="Times New Roman" w:hAnsi="Century Gothic"/>
                <w:b/>
                <w:color w:val="365F91"/>
                <w:lang w:eastAsia="fr-FR"/>
              </w:rPr>
            </w:pPr>
            <w:r w:rsidRPr="00B56FA9">
              <w:rPr>
                <w:rFonts w:ascii="Century Gothic" w:eastAsia="Times New Roman" w:hAnsi="Century Gothic" w:cs="Arial"/>
                <w:lang w:eastAsia="fr-FR"/>
              </w:rPr>
              <w:t xml:space="preserve">Description du projet </w:t>
            </w:r>
          </w:p>
          <w:p w14:paraId="2FC981B1"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60813040"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5724F5FE"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3FFDFCF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0DDDAA6E"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0BE001A0"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5BE22631" w14:textId="1B8504EF" w:rsidR="00216AE2"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591B0CE7" w14:textId="77777777" w:rsidR="00B373F8" w:rsidRPr="00B56FA9" w:rsidRDefault="00B373F8" w:rsidP="009D07F1">
            <w:pPr>
              <w:tabs>
                <w:tab w:val="left" w:pos="3261"/>
              </w:tabs>
              <w:suppressAutoHyphens w:val="0"/>
              <w:spacing w:after="0" w:line="240" w:lineRule="auto"/>
              <w:rPr>
                <w:rFonts w:ascii="Century Gothic" w:eastAsia="Times New Roman" w:hAnsi="Century Gothic"/>
                <w:b/>
                <w:color w:val="365F91"/>
                <w:lang w:eastAsia="fr-FR"/>
              </w:rPr>
            </w:pPr>
          </w:p>
          <w:p w14:paraId="0DE01E97"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6A0232D6"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71652D7B"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tc>
      </w:tr>
      <w:tr w:rsidR="00216AE2" w:rsidRPr="00C7407B" w14:paraId="4FFC8A6E" w14:textId="77777777" w:rsidTr="009D07F1">
        <w:tc>
          <w:tcPr>
            <w:tcW w:w="10460" w:type="dxa"/>
            <w:shd w:val="clear" w:color="auto" w:fill="auto"/>
          </w:tcPr>
          <w:p w14:paraId="6C0A730E" w14:textId="77777777" w:rsidR="00216AE2" w:rsidRPr="00B56FA9" w:rsidRDefault="00216AE2" w:rsidP="009D07F1">
            <w:pPr>
              <w:suppressAutoHyphens w:val="0"/>
              <w:spacing w:after="0" w:line="240" w:lineRule="auto"/>
              <w:jc w:val="both"/>
              <w:rPr>
                <w:rFonts w:ascii="Century Gothic" w:eastAsia="Times New Roman" w:hAnsi="Century Gothic" w:cs="Arial"/>
                <w:lang w:eastAsia="fr-FR"/>
              </w:rPr>
            </w:pPr>
            <w:r w:rsidRPr="00B56FA9">
              <w:rPr>
                <w:rFonts w:ascii="Century Gothic" w:eastAsia="Times New Roman" w:hAnsi="Century Gothic" w:cs="Arial"/>
                <w:lang w:eastAsia="fr-FR"/>
              </w:rPr>
              <w:t>Date(s) et lieu(x) de réalisation du projet - N</w:t>
            </w:r>
            <w:r w:rsidRPr="00B56FA9">
              <w:rPr>
                <w:rFonts w:ascii="Century Gothic" w:eastAsia="Times New Roman" w:hAnsi="Century Gothic" w:cs="Arial"/>
                <w:iCs/>
                <w:lang w:eastAsia="fr-FR"/>
              </w:rPr>
              <w:t xml:space="preserve">ombre de personnes bénéficiaires </w:t>
            </w:r>
            <w:r w:rsidRPr="00B56FA9">
              <w:rPr>
                <w:rFonts w:ascii="Century Gothic" w:eastAsia="Times New Roman" w:hAnsi="Century Gothic" w:cs="Arial"/>
                <w:lang w:eastAsia="fr-FR"/>
              </w:rPr>
              <w:t xml:space="preserve"> </w:t>
            </w:r>
          </w:p>
          <w:p w14:paraId="67ECE010"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055CA8F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4ECA0B4E"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38207C70"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5152AB01"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6B7728CA"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5564CF0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78A01C9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73F9C4B7"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tc>
      </w:tr>
      <w:tr w:rsidR="00216AE2" w:rsidRPr="00C7407B" w14:paraId="0C73F8F8" w14:textId="77777777" w:rsidTr="009D07F1">
        <w:trPr>
          <w:trHeight w:val="1669"/>
        </w:trPr>
        <w:tc>
          <w:tcPr>
            <w:tcW w:w="10460" w:type="dxa"/>
            <w:shd w:val="clear" w:color="auto" w:fill="auto"/>
          </w:tcPr>
          <w:p w14:paraId="265771CF" w14:textId="77777777" w:rsidR="00216AE2" w:rsidRPr="00B56FA9" w:rsidRDefault="00216AE2" w:rsidP="009D07F1">
            <w:pPr>
              <w:suppressAutoHyphens w:val="0"/>
              <w:spacing w:after="0" w:line="240" w:lineRule="auto"/>
              <w:jc w:val="both"/>
              <w:rPr>
                <w:rFonts w:ascii="Century Gothic" w:eastAsia="Times New Roman" w:hAnsi="Century Gothic" w:cs="Arial"/>
                <w:lang w:eastAsia="fr-FR"/>
              </w:rPr>
            </w:pPr>
            <w:r w:rsidRPr="00B56FA9">
              <w:rPr>
                <w:rFonts w:ascii="Century Gothic" w:eastAsia="Times New Roman" w:hAnsi="Century Gothic" w:cs="Arial"/>
                <w:lang w:eastAsia="fr-FR"/>
              </w:rPr>
              <w:t>Impacts sur le territoire / les publics / la structure bénéficiaire</w:t>
            </w:r>
          </w:p>
          <w:p w14:paraId="03B5CF7F"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70E5DE93"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3D98AA6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24CD4A8B"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72B18146"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1EB93EE9"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43AF3A73"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341B0FA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p w14:paraId="0D3384A2" w14:textId="77777777" w:rsidR="00216AE2" w:rsidRPr="00B56FA9" w:rsidRDefault="00216AE2" w:rsidP="009D07F1">
            <w:pPr>
              <w:tabs>
                <w:tab w:val="left" w:pos="3261"/>
              </w:tabs>
              <w:suppressAutoHyphens w:val="0"/>
              <w:spacing w:after="0" w:line="240" w:lineRule="auto"/>
              <w:rPr>
                <w:rFonts w:ascii="Century Gothic" w:eastAsia="Times New Roman" w:hAnsi="Century Gothic"/>
                <w:b/>
                <w:color w:val="365F91"/>
                <w:lang w:eastAsia="fr-FR"/>
              </w:rPr>
            </w:pPr>
          </w:p>
        </w:tc>
      </w:tr>
    </w:tbl>
    <w:p w14:paraId="58230BD2" w14:textId="77777777" w:rsidR="00216AE2" w:rsidRPr="00C7407B" w:rsidRDefault="00216AE2" w:rsidP="00216AE2">
      <w:pPr>
        <w:suppressAutoHyphens w:val="0"/>
        <w:spacing w:after="0" w:line="240" w:lineRule="auto"/>
        <w:rPr>
          <w:rFonts w:ascii="Arial" w:eastAsia="Times New Roman" w:hAnsi="Arial" w:cs="Arial"/>
          <w:lang w:eastAsia="fr-FR"/>
        </w:rPr>
      </w:pPr>
    </w:p>
    <w:p w14:paraId="53896D4D" w14:textId="77777777" w:rsidR="00216AE2" w:rsidRPr="00C7407B" w:rsidRDefault="00216AE2" w:rsidP="00216AE2">
      <w:pPr>
        <w:pBdr>
          <w:top w:val="single" w:sz="4" w:space="1" w:color="auto"/>
          <w:left w:val="single" w:sz="4" w:space="4" w:color="auto"/>
          <w:bottom w:val="single" w:sz="4" w:space="1" w:color="auto"/>
          <w:right w:val="single" w:sz="4" w:space="4" w:color="auto"/>
        </w:pBdr>
        <w:shd w:val="clear" w:color="auto" w:fill="2E74B5"/>
        <w:spacing w:before="60" w:after="60" w:line="240" w:lineRule="auto"/>
        <w:jc w:val="center"/>
        <w:rPr>
          <w:rFonts w:ascii="Arial" w:hAnsi="Arial" w:cs="Arial"/>
          <w:b/>
          <w:sz w:val="28"/>
          <w:szCs w:val="28"/>
        </w:rPr>
      </w:pPr>
      <w:r w:rsidRPr="00C7407B">
        <w:rPr>
          <w:rFonts w:ascii="Arial" w:hAnsi="Arial" w:cs="Arial"/>
          <w:b/>
          <w:sz w:val="28"/>
          <w:szCs w:val="28"/>
        </w:rPr>
        <w:t>BILAN FINANCIER</w:t>
      </w:r>
    </w:p>
    <w:tbl>
      <w:tblPr>
        <w:tblW w:w="10926" w:type="dxa"/>
        <w:tblInd w:w="-601" w:type="dxa"/>
        <w:tblLayout w:type="fixed"/>
        <w:tblLook w:val="0000" w:firstRow="0" w:lastRow="0" w:firstColumn="0" w:lastColumn="0" w:noHBand="0" w:noVBand="0"/>
      </w:tblPr>
      <w:tblGrid>
        <w:gridCol w:w="3687"/>
        <w:gridCol w:w="2126"/>
        <w:gridCol w:w="2977"/>
        <w:gridCol w:w="2136"/>
      </w:tblGrid>
      <w:tr w:rsidR="00216AE2" w:rsidRPr="00B56FA9" w14:paraId="66B09160" w14:textId="77777777" w:rsidTr="009D07F1">
        <w:tc>
          <w:tcPr>
            <w:tcW w:w="3687" w:type="dxa"/>
            <w:tcBorders>
              <w:top w:val="single" w:sz="4" w:space="0" w:color="000000"/>
              <w:left w:val="single" w:sz="4" w:space="0" w:color="000000"/>
              <w:bottom w:val="single" w:sz="4" w:space="0" w:color="000000"/>
            </w:tcBorders>
            <w:shd w:val="clear" w:color="auto" w:fill="D9D9D9"/>
          </w:tcPr>
          <w:p w14:paraId="5A330008" w14:textId="77777777" w:rsidR="00216AE2" w:rsidRPr="00B56FA9" w:rsidRDefault="00216AE2" w:rsidP="009D07F1">
            <w:pPr>
              <w:spacing w:before="60" w:after="60" w:line="240" w:lineRule="auto"/>
              <w:jc w:val="center"/>
              <w:rPr>
                <w:rFonts w:ascii="Century Gothic" w:hAnsi="Century Gothic" w:cs="Arial"/>
                <w:b/>
              </w:rPr>
            </w:pPr>
            <w:r w:rsidRPr="00B56FA9">
              <w:rPr>
                <w:rFonts w:ascii="Century Gothic" w:hAnsi="Century Gothic" w:cs="Arial"/>
                <w:b/>
              </w:rPr>
              <w:t>Charges</w:t>
            </w:r>
          </w:p>
        </w:tc>
        <w:tc>
          <w:tcPr>
            <w:tcW w:w="2126" w:type="dxa"/>
            <w:tcBorders>
              <w:top w:val="single" w:sz="4" w:space="0" w:color="000000"/>
              <w:left w:val="single" w:sz="4" w:space="0" w:color="000000"/>
              <w:bottom w:val="single" w:sz="4" w:space="0" w:color="000000"/>
            </w:tcBorders>
            <w:shd w:val="clear" w:color="auto" w:fill="D9D9D9"/>
          </w:tcPr>
          <w:p w14:paraId="719523AC" w14:textId="77777777" w:rsidR="00216AE2" w:rsidRPr="00B56FA9" w:rsidRDefault="00216AE2" w:rsidP="009D07F1">
            <w:pPr>
              <w:spacing w:before="60" w:after="60" w:line="240" w:lineRule="auto"/>
              <w:jc w:val="center"/>
              <w:rPr>
                <w:rFonts w:ascii="Century Gothic" w:hAnsi="Century Gothic" w:cs="Arial"/>
                <w:b/>
              </w:rPr>
            </w:pPr>
            <w:r w:rsidRPr="00B56FA9">
              <w:rPr>
                <w:rFonts w:ascii="Century Gothic" w:hAnsi="Century Gothic" w:cs="Arial"/>
                <w:b/>
              </w:rPr>
              <w:t>Montant</w:t>
            </w:r>
          </w:p>
        </w:tc>
        <w:tc>
          <w:tcPr>
            <w:tcW w:w="2977" w:type="dxa"/>
            <w:tcBorders>
              <w:top w:val="single" w:sz="4" w:space="0" w:color="000000"/>
              <w:left w:val="single" w:sz="4" w:space="0" w:color="000000"/>
              <w:bottom w:val="single" w:sz="4" w:space="0" w:color="000000"/>
            </w:tcBorders>
            <w:shd w:val="clear" w:color="auto" w:fill="D9D9D9"/>
          </w:tcPr>
          <w:p w14:paraId="0186657D" w14:textId="77777777" w:rsidR="00216AE2" w:rsidRPr="00B56FA9" w:rsidRDefault="00216AE2" w:rsidP="009D07F1">
            <w:pPr>
              <w:spacing w:before="60" w:after="60" w:line="240" w:lineRule="auto"/>
              <w:jc w:val="center"/>
              <w:rPr>
                <w:rFonts w:ascii="Century Gothic" w:hAnsi="Century Gothic" w:cs="Arial"/>
                <w:b/>
              </w:rPr>
            </w:pPr>
            <w:r w:rsidRPr="00B56FA9">
              <w:rPr>
                <w:rFonts w:ascii="Century Gothic" w:hAnsi="Century Gothic" w:cs="Arial"/>
                <w:b/>
              </w:rPr>
              <w:t>Recettes</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cPr>
          <w:p w14:paraId="1BF02462" w14:textId="77777777" w:rsidR="00216AE2" w:rsidRPr="00B56FA9" w:rsidRDefault="00216AE2" w:rsidP="009D07F1">
            <w:pPr>
              <w:spacing w:before="60" w:after="60" w:line="240" w:lineRule="auto"/>
              <w:jc w:val="center"/>
              <w:rPr>
                <w:rFonts w:ascii="Century Gothic" w:hAnsi="Century Gothic" w:cs="Arial"/>
                <w:b/>
              </w:rPr>
            </w:pPr>
            <w:r w:rsidRPr="00B56FA9">
              <w:rPr>
                <w:rFonts w:ascii="Century Gothic" w:hAnsi="Century Gothic" w:cs="Arial"/>
                <w:b/>
              </w:rPr>
              <w:t>Montant</w:t>
            </w:r>
          </w:p>
        </w:tc>
      </w:tr>
      <w:tr w:rsidR="00216AE2" w:rsidRPr="00B56FA9" w14:paraId="0911EA14"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1EC60A0C"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Achats</w:t>
            </w:r>
          </w:p>
        </w:tc>
        <w:tc>
          <w:tcPr>
            <w:tcW w:w="2126" w:type="dxa"/>
            <w:tcBorders>
              <w:top w:val="single" w:sz="4" w:space="0" w:color="000000"/>
              <w:left w:val="single" w:sz="4" w:space="0" w:color="000000"/>
              <w:bottom w:val="single" w:sz="4" w:space="0" w:color="000000"/>
            </w:tcBorders>
            <w:shd w:val="clear" w:color="auto" w:fill="auto"/>
            <w:vAlign w:val="center"/>
          </w:tcPr>
          <w:p w14:paraId="2E7C3B63"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6EFF1450"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Participations familiales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4ABB289D"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2040368E"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tcPr>
          <w:p w14:paraId="0F4DA8FB"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rPr>
              <w:t xml:space="preserve">Fournitures </w:t>
            </w:r>
            <w:r w:rsidRPr="00B56FA9">
              <w:rPr>
                <w:rFonts w:ascii="Century Gothic" w:hAnsi="Century Gothic" w:cs="Arial"/>
                <w:i/>
              </w:rPr>
              <w:t>(à préciser)</w:t>
            </w:r>
          </w:p>
          <w:p w14:paraId="31586300" w14:textId="77777777" w:rsidR="00216AE2" w:rsidRPr="00B56FA9" w:rsidRDefault="00216AE2" w:rsidP="009D07F1">
            <w:pPr>
              <w:spacing w:after="0" w:line="240" w:lineRule="auto"/>
              <w:rPr>
                <w:rFonts w:ascii="Century Gothic" w:eastAsia="Arial" w:hAnsi="Century Gothic" w:cs="Arial"/>
                <w:i/>
              </w:rPr>
            </w:pPr>
          </w:p>
          <w:p w14:paraId="26DACB39" w14:textId="77777777" w:rsidR="00216AE2" w:rsidRPr="00B56FA9" w:rsidRDefault="00216AE2" w:rsidP="009D07F1">
            <w:pPr>
              <w:spacing w:after="0" w:line="240" w:lineRule="auto"/>
              <w:rPr>
                <w:rFonts w:ascii="Century Gothic" w:hAnsi="Century Gothic" w:cs="Arial"/>
                <w:b/>
              </w:rPr>
            </w:pPr>
            <w:r w:rsidRPr="00B56FA9">
              <w:rPr>
                <w:rFonts w:ascii="Century Gothic" w:eastAsia="Arial" w:hAnsi="Century Gothic" w:cs="Arial"/>
                <w:i/>
              </w:rPr>
              <w:t>…………………………</w:t>
            </w:r>
          </w:p>
        </w:tc>
        <w:tc>
          <w:tcPr>
            <w:tcW w:w="2126" w:type="dxa"/>
            <w:tcBorders>
              <w:top w:val="single" w:sz="4" w:space="0" w:color="000000"/>
              <w:left w:val="single" w:sz="4" w:space="0" w:color="000000"/>
              <w:bottom w:val="single" w:sz="4" w:space="0" w:color="000000"/>
            </w:tcBorders>
            <w:shd w:val="clear" w:color="auto" w:fill="auto"/>
          </w:tcPr>
          <w:p w14:paraId="32B3037A"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18993AE3"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Subventions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4974C897"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5824D480"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tcPr>
          <w:p w14:paraId="5A799610"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rPr>
              <w:t xml:space="preserve">Prestations de service </w:t>
            </w:r>
            <w:r w:rsidRPr="00B56FA9">
              <w:rPr>
                <w:rFonts w:ascii="Century Gothic" w:hAnsi="Century Gothic" w:cs="Arial"/>
                <w:i/>
              </w:rPr>
              <w:t>(à préciser)</w:t>
            </w:r>
          </w:p>
          <w:p w14:paraId="057ED1A9" w14:textId="77777777" w:rsidR="00216AE2" w:rsidRPr="00B56FA9" w:rsidRDefault="00216AE2" w:rsidP="009D07F1">
            <w:pPr>
              <w:spacing w:after="0" w:line="240" w:lineRule="auto"/>
              <w:rPr>
                <w:rFonts w:ascii="Century Gothic" w:eastAsia="Arial" w:hAnsi="Century Gothic" w:cs="Arial"/>
                <w:i/>
              </w:rPr>
            </w:pPr>
          </w:p>
          <w:p w14:paraId="6D3DFECF" w14:textId="77777777" w:rsidR="00216AE2" w:rsidRPr="00B56FA9" w:rsidRDefault="00216AE2" w:rsidP="009D07F1">
            <w:pPr>
              <w:spacing w:after="0" w:line="240" w:lineRule="auto"/>
              <w:rPr>
                <w:rFonts w:ascii="Century Gothic" w:hAnsi="Century Gothic" w:cs="Arial"/>
                <w:b/>
              </w:rPr>
            </w:pPr>
            <w:r w:rsidRPr="00B56FA9">
              <w:rPr>
                <w:rFonts w:ascii="Century Gothic" w:eastAsia="Arial" w:hAnsi="Century Gothic" w:cs="Arial"/>
                <w:i/>
              </w:rPr>
              <w:t>…………………………</w:t>
            </w:r>
            <w:r w:rsidRPr="00B56FA9">
              <w:rPr>
                <w:rFonts w:ascii="Century Gothic" w:hAnsi="Century Gothic" w:cs="Arial"/>
                <w:i/>
              </w:rPr>
              <w:t>..</w:t>
            </w:r>
          </w:p>
        </w:tc>
        <w:tc>
          <w:tcPr>
            <w:tcW w:w="2126" w:type="dxa"/>
            <w:tcBorders>
              <w:top w:val="single" w:sz="4" w:space="0" w:color="000000"/>
              <w:left w:val="single" w:sz="4" w:space="0" w:color="000000"/>
              <w:bottom w:val="single" w:sz="4" w:space="0" w:color="000000"/>
            </w:tcBorders>
            <w:shd w:val="clear" w:color="auto" w:fill="auto"/>
          </w:tcPr>
          <w:p w14:paraId="7E6530CC"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0B0E0E01"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Subvention Etat (</w:t>
            </w:r>
            <w:proofErr w:type="spellStart"/>
            <w:r w:rsidRPr="00B56FA9">
              <w:rPr>
                <w:rFonts w:ascii="Century Gothic" w:hAnsi="Century Gothic" w:cs="Arial"/>
              </w:rPr>
              <w:t>Ddets</w:t>
            </w:r>
            <w:proofErr w:type="spellEnd"/>
            <w:r w:rsidRPr="00B56FA9">
              <w:rPr>
                <w:rFonts w:ascii="Century Gothic" w:hAnsi="Century Gothic" w:cs="Arial"/>
              </w:rPr>
              <w:t>,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353BF4A3"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456F2E20"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17F910B0"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Services</w:t>
            </w:r>
          </w:p>
        </w:tc>
        <w:tc>
          <w:tcPr>
            <w:tcW w:w="2126" w:type="dxa"/>
            <w:tcBorders>
              <w:top w:val="single" w:sz="4" w:space="0" w:color="000000"/>
              <w:left w:val="single" w:sz="4" w:space="0" w:color="000000"/>
              <w:bottom w:val="single" w:sz="4" w:space="0" w:color="000000"/>
            </w:tcBorders>
            <w:shd w:val="clear" w:color="auto" w:fill="auto"/>
          </w:tcPr>
          <w:p w14:paraId="4901EFC7"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6A5875D7"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Subvention Conseil Régional</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5EAD9D0F"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30EDED79"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tcPr>
          <w:p w14:paraId="55496E1F"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rPr>
              <w:t xml:space="preserve">Location </w:t>
            </w:r>
            <w:r w:rsidRPr="00B56FA9">
              <w:rPr>
                <w:rFonts w:ascii="Century Gothic" w:hAnsi="Century Gothic" w:cs="Arial"/>
                <w:i/>
              </w:rPr>
              <w:t>(à préciser)</w:t>
            </w:r>
          </w:p>
          <w:p w14:paraId="7D1275B2" w14:textId="77777777" w:rsidR="00216AE2" w:rsidRPr="00B56FA9" w:rsidRDefault="00216AE2" w:rsidP="009D07F1">
            <w:pPr>
              <w:spacing w:after="0" w:line="240" w:lineRule="auto"/>
              <w:rPr>
                <w:rFonts w:ascii="Century Gothic" w:eastAsia="Arial" w:hAnsi="Century Gothic" w:cs="Arial"/>
                <w:i/>
              </w:rPr>
            </w:pPr>
          </w:p>
          <w:p w14:paraId="483A3715" w14:textId="77777777" w:rsidR="00216AE2" w:rsidRPr="00B56FA9" w:rsidRDefault="00216AE2" w:rsidP="009D07F1">
            <w:pPr>
              <w:spacing w:after="0" w:line="240" w:lineRule="auto"/>
              <w:rPr>
                <w:rFonts w:ascii="Century Gothic" w:hAnsi="Century Gothic" w:cs="Arial"/>
                <w:b/>
              </w:rPr>
            </w:pPr>
            <w:r w:rsidRPr="00B56FA9">
              <w:rPr>
                <w:rFonts w:ascii="Century Gothic" w:eastAsia="Arial" w:hAnsi="Century Gothic" w:cs="Arial"/>
                <w:i/>
              </w:rPr>
              <w:t>…………………………</w:t>
            </w:r>
          </w:p>
        </w:tc>
        <w:tc>
          <w:tcPr>
            <w:tcW w:w="2126" w:type="dxa"/>
            <w:tcBorders>
              <w:top w:val="single" w:sz="4" w:space="0" w:color="000000"/>
              <w:left w:val="single" w:sz="4" w:space="0" w:color="000000"/>
              <w:bottom w:val="single" w:sz="4" w:space="0" w:color="000000"/>
            </w:tcBorders>
            <w:shd w:val="clear" w:color="auto" w:fill="auto"/>
          </w:tcPr>
          <w:p w14:paraId="7C5FFF8F"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09DC167A"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Subvention Conseil Départemental</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5B56EDCE"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2C4DF454"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32BC1B8A"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rPr>
              <w:t>Documentation</w:t>
            </w:r>
          </w:p>
        </w:tc>
        <w:tc>
          <w:tcPr>
            <w:tcW w:w="2126" w:type="dxa"/>
            <w:tcBorders>
              <w:top w:val="single" w:sz="4" w:space="0" w:color="000000"/>
              <w:left w:val="single" w:sz="4" w:space="0" w:color="000000"/>
              <w:bottom w:val="single" w:sz="4" w:space="0" w:color="000000"/>
            </w:tcBorders>
            <w:shd w:val="clear" w:color="auto" w:fill="auto"/>
          </w:tcPr>
          <w:p w14:paraId="75795C24"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4BD0B734"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 xml:space="preserve">Subvention </w:t>
            </w:r>
            <w:proofErr w:type="spellStart"/>
            <w:r w:rsidRPr="00B56FA9">
              <w:rPr>
                <w:rFonts w:ascii="Century Gothic" w:hAnsi="Century Gothic" w:cs="Arial"/>
              </w:rPr>
              <w:t>Epci</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211135E9"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206C3F3B"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45A2F556"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rPr>
              <w:t>Assurances</w:t>
            </w:r>
          </w:p>
        </w:tc>
        <w:tc>
          <w:tcPr>
            <w:tcW w:w="2126" w:type="dxa"/>
            <w:tcBorders>
              <w:top w:val="single" w:sz="4" w:space="0" w:color="000000"/>
              <w:left w:val="single" w:sz="4" w:space="0" w:color="000000"/>
              <w:bottom w:val="single" w:sz="4" w:space="0" w:color="000000"/>
            </w:tcBorders>
            <w:shd w:val="clear" w:color="auto" w:fill="auto"/>
          </w:tcPr>
          <w:p w14:paraId="17AAAE46"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09EC7898"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Subvention Commune</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4FDB056E"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5AD00A2E"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73C26DFB"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Autres services</w:t>
            </w:r>
          </w:p>
        </w:tc>
        <w:tc>
          <w:tcPr>
            <w:tcW w:w="2126" w:type="dxa"/>
            <w:tcBorders>
              <w:top w:val="single" w:sz="4" w:space="0" w:color="000000"/>
              <w:left w:val="single" w:sz="4" w:space="0" w:color="000000"/>
              <w:bottom w:val="single" w:sz="4" w:space="0" w:color="000000"/>
            </w:tcBorders>
            <w:shd w:val="clear" w:color="auto" w:fill="auto"/>
          </w:tcPr>
          <w:p w14:paraId="05023531"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40BF47C8"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Subvention Caf</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0531993A"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4B3AA630"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tcPr>
          <w:p w14:paraId="7A2364D1"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rPr>
              <w:t xml:space="preserve">Honoraires </w:t>
            </w:r>
            <w:r w:rsidRPr="00B56FA9">
              <w:rPr>
                <w:rFonts w:ascii="Century Gothic" w:hAnsi="Century Gothic" w:cs="Arial"/>
                <w:i/>
              </w:rPr>
              <w:t>(à préciser)</w:t>
            </w:r>
          </w:p>
          <w:p w14:paraId="3ADFAB86" w14:textId="77777777" w:rsidR="00216AE2" w:rsidRPr="00B56FA9" w:rsidRDefault="00216AE2" w:rsidP="009D07F1">
            <w:pPr>
              <w:spacing w:after="0" w:line="240" w:lineRule="auto"/>
              <w:rPr>
                <w:rFonts w:ascii="Century Gothic" w:hAnsi="Century Gothic" w:cs="Arial"/>
                <w:i/>
              </w:rPr>
            </w:pPr>
          </w:p>
          <w:p w14:paraId="31C4086D"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i/>
              </w:rPr>
              <w:t>……………………………………………</w:t>
            </w:r>
          </w:p>
        </w:tc>
        <w:tc>
          <w:tcPr>
            <w:tcW w:w="2126" w:type="dxa"/>
            <w:tcBorders>
              <w:top w:val="single" w:sz="4" w:space="0" w:color="000000"/>
              <w:left w:val="single" w:sz="4" w:space="0" w:color="000000"/>
              <w:bottom w:val="single" w:sz="4" w:space="0" w:color="000000"/>
            </w:tcBorders>
            <w:shd w:val="clear" w:color="auto" w:fill="auto"/>
          </w:tcPr>
          <w:p w14:paraId="488401C8"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0B453ABD"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 xml:space="preserve">Subvention </w:t>
            </w:r>
            <w:proofErr w:type="spellStart"/>
            <w:r w:rsidRPr="00B56FA9">
              <w:rPr>
                <w:rFonts w:ascii="Century Gothic" w:hAnsi="Century Gothic" w:cs="Arial"/>
              </w:rPr>
              <w:t>Msa</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79EB1968"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31B05D07"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24065F93"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rPr>
              <w:t>Communication</w:t>
            </w:r>
          </w:p>
        </w:tc>
        <w:tc>
          <w:tcPr>
            <w:tcW w:w="2126" w:type="dxa"/>
            <w:tcBorders>
              <w:top w:val="single" w:sz="4" w:space="0" w:color="000000"/>
              <w:left w:val="single" w:sz="4" w:space="0" w:color="000000"/>
              <w:bottom w:val="single" w:sz="4" w:space="0" w:color="000000"/>
            </w:tcBorders>
            <w:shd w:val="clear" w:color="auto" w:fill="auto"/>
          </w:tcPr>
          <w:p w14:paraId="238D3F9A"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vAlign w:val="center"/>
          </w:tcPr>
          <w:p w14:paraId="7CCDCF6F"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rPr>
              <w:t xml:space="preserve">Autre subvention </w:t>
            </w:r>
            <w:r w:rsidRPr="00B56FA9">
              <w:rPr>
                <w:rFonts w:ascii="Century Gothic" w:hAnsi="Century Gothic" w:cs="Arial"/>
                <w:i/>
              </w:rPr>
              <w:t>(à préciser)</w:t>
            </w:r>
          </w:p>
          <w:p w14:paraId="7E9BC304" w14:textId="77777777" w:rsidR="00216AE2" w:rsidRPr="00B56FA9" w:rsidRDefault="00216AE2" w:rsidP="009D07F1">
            <w:pPr>
              <w:spacing w:after="0" w:line="240" w:lineRule="auto"/>
              <w:rPr>
                <w:rFonts w:ascii="Century Gothic" w:hAnsi="Century Gothic" w:cs="Arial"/>
                <w:i/>
              </w:rPr>
            </w:pPr>
          </w:p>
          <w:p w14:paraId="38956DA9"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i/>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579CB3F3"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21C3DD46"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vAlign w:val="center"/>
          </w:tcPr>
          <w:p w14:paraId="55ED90A9"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rPr>
              <w:t>Déplacements mission</w:t>
            </w:r>
          </w:p>
        </w:tc>
        <w:tc>
          <w:tcPr>
            <w:tcW w:w="2126" w:type="dxa"/>
            <w:tcBorders>
              <w:top w:val="single" w:sz="4" w:space="0" w:color="000000"/>
              <w:left w:val="single" w:sz="4" w:space="0" w:color="000000"/>
              <w:bottom w:val="single" w:sz="4" w:space="0" w:color="000000"/>
            </w:tcBorders>
            <w:shd w:val="clear" w:color="auto" w:fill="auto"/>
          </w:tcPr>
          <w:p w14:paraId="15D3894D"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tcPr>
          <w:p w14:paraId="6F4703A5"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b/>
              </w:rPr>
              <w:t xml:space="preserve">Autres recettes </w:t>
            </w:r>
            <w:r w:rsidRPr="00B56FA9">
              <w:rPr>
                <w:rFonts w:ascii="Century Gothic" w:hAnsi="Century Gothic" w:cs="Arial"/>
                <w:i/>
              </w:rPr>
              <w:t>(à préciser)</w:t>
            </w:r>
          </w:p>
          <w:p w14:paraId="1263C562" w14:textId="77777777" w:rsidR="00216AE2" w:rsidRPr="00B56FA9" w:rsidRDefault="00216AE2" w:rsidP="009D07F1">
            <w:pPr>
              <w:spacing w:after="0" w:line="240" w:lineRule="auto"/>
              <w:rPr>
                <w:rFonts w:ascii="Century Gothic" w:hAnsi="Century Gothic" w:cs="Arial"/>
                <w:i/>
              </w:rPr>
            </w:pPr>
          </w:p>
          <w:p w14:paraId="1897FE92"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i/>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1A0DE2D6"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7B925A2B" w14:textId="77777777" w:rsidTr="009D07F1">
        <w:trPr>
          <w:cantSplit/>
          <w:trHeight w:hRule="exact" w:val="617"/>
        </w:trPr>
        <w:tc>
          <w:tcPr>
            <w:tcW w:w="3687" w:type="dxa"/>
            <w:tcBorders>
              <w:top w:val="single" w:sz="4" w:space="0" w:color="000000"/>
              <w:left w:val="single" w:sz="4" w:space="0" w:color="000000"/>
              <w:bottom w:val="single" w:sz="4" w:space="0" w:color="000000"/>
            </w:tcBorders>
            <w:shd w:val="clear" w:color="auto" w:fill="auto"/>
          </w:tcPr>
          <w:p w14:paraId="720C7C60"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rPr>
              <w:t>Frais de formation</w:t>
            </w:r>
            <w:r w:rsidRPr="00B56FA9">
              <w:rPr>
                <w:rFonts w:ascii="Century Gothic" w:hAnsi="Century Gothic" w:cs="Arial"/>
                <w:b/>
              </w:rPr>
              <w:t xml:space="preserve"> </w:t>
            </w:r>
            <w:r w:rsidRPr="00B56FA9">
              <w:rPr>
                <w:rFonts w:ascii="Century Gothic" w:hAnsi="Century Gothic" w:cs="Arial"/>
              </w:rPr>
              <w:t>(pour le personnel impliqué dans le projet)</w:t>
            </w:r>
          </w:p>
        </w:tc>
        <w:tc>
          <w:tcPr>
            <w:tcW w:w="2126" w:type="dxa"/>
            <w:tcBorders>
              <w:top w:val="single" w:sz="4" w:space="0" w:color="000000"/>
              <w:left w:val="single" w:sz="4" w:space="0" w:color="000000"/>
              <w:bottom w:val="single" w:sz="4" w:space="0" w:color="000000"/>
            </w:tcBorders>
            <w:shd w:val="clear" w:color="auto" w:fill="auto"/>
          </w:tcPr>
          <w:p w14:paraId="640C66AF"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tcPr>
          <w:p w14:paraId="4ACC327F" w14:textId="77777777" w:rsidR="00216AE2" w:rsidRPr="00B56FA9" w:rsidRDefault="00216AE2" w:rsidP="009D07F1">
            <w:pPr>
              <w:snapToGrid w:val="0"/>
              <w:spacing w:after="0" w:line="240" w:lineRule="auto"/>
              <w:rPr>
                <w:rFonts w:ascii="Century Gothic" w:hAnsi="Century Gothic" w:cs="Arial"/>
                <w:b/>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16BA13B2"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03F4A393"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vAlign w:val="center"/>
          </w:tcPr>
          <w:p w14:paraId="389A20E7"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Charges de personnel</w:t>
            </w:r>
          </w:p>
        </w:tc>
        <w:tc>
          <w:tcPr>
            <w:tcW w:w="2126" w:type="dxa"/>
            <w:tcBorders>
              <w:top w:val="single" w:sz="4" w:space="0" w:color="000000"/>
              <w:left w:val="single" w:sz="4" w:space="0" w:color="000000"/>
              <w:bottom w:val="single" w:sz="4" w:space="0" w:color="000000"/>
            </w:tcBorders>
            <w:shd w:val="clear" w:color="auto" w:fill="auto"/>
          </w:tcPr>
          <w:p w14:paraId="0BED0C5F"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tcPr>
          <w:p w14:paraId="200052CF" w14:textId="77777777" w:rsidR="00216AE2" w:rsidRPr="00B56FA9" w:rsidRDefault="00216AE2" w:rsidP="009D07F1">
            <w:pPr>
              <w:spacing w:after="0" w:line="240" w:lineRule="auto"/>
              <w:rPr>
                <w:rFonts w:ascii="Century Gothic" w:hAnsi="Century Gothic" w:cs="Arial"/>
                <w:b/>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47758ED0"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437ED408"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5B33E1FE"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rPr>
              <w:t>Rémunération (pour le personnel impliqué dans le projet)</w:t>
            </w:r>
          </w:p>
        </w:tc>
        <w:tc>
          <w:tcPr>
            <w:tcW w:w="2126" w:type="dxa"/>
            <w:tcBorders>
              <w:top w:val="single" w:sz="4" w:space="0" w:color="000000"/>
              <w:left w:val="single" w:sz="4" w:space="0" w:color="000000"/>
              <w:bottom w:val="single" w:sz="4" w:space="0" w:color="000000"/>
            </w:tcBorders>
            <w:shd w:val="clear" w:color="auto" w:fill="auto"/>
          </w:tcPr>
          <w:p w14:paraId="7071B1D3"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tcPr>
          <w:p w14:paraId="54BFE2B6" w14:textId="77777777" w:rsidR="00216AE2" w:rsidRPr="00B56FA9" w:rsidRDefault="00216AE2" w:rsidP="009D07F1">
            <w:pPr>
              <w:snapToGrid w:val="0"/>
              <w:spacing w:after="0" w:line="240" w:lineRule="auto"/>
              <w:rPr>
                <w:rFonts w:ascii="Century Gothic" w:hAnsi="Century Gothic" w:cs="Arial"/>
                <w:b/>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60695215"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1A2046B1"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73992007" w14:textId="77777777" w:rsidR="00216AE2" w:rsidRPr="00B56FA9" w:rsidRDefault="00216AE2" w:rsidP="009D07F1">
            <w:pPr>
              <w:spacing w:after="0" w:line="240" w:lineRule="auto"/>
              <w:rPr>
                <w:rFonts w:ascii="Century Gothic" w:hAnsi="Century Gothic" w:cs="Arial"/>
              </w:rPr>
            </w:pPr>
            <w:r w:rsidRPr="00B56FA9">
              <w:rPr>
                <w:rFonts w:ascii="Century Gothic" w:hAnsi="Century Gothic" w:cs="Arial"/>
              </w:rPr>
              <w:t>Charges sociales (pour le personnel impliqué dans le projet)</w:t>
            </w:r>
          </w:p>
        </w:tc>
        <w:tc>
          <w:tcPr>
            <w:tcW w:w="2126" w:type="dxa"/>
            <w:tcBorders>
              <w:top w:val="single" w:sz="4" w:space="0" w:color="000000"/>
              <w:left w:val="single" w:sz="4" w:space="0" w:color="000000"/>
              <w:bottom w:val="single" w:sz="4" w:space="0" w:color="000000"/>
            </w:tcBorders>
            <w:shd w:val="clear" w:color="auto" w:fill="auto"/>
          </w:tcPr>
          <w:p w14:paraId="546EA6AD"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tcPr>
          <w:p w14:paraId="33FD17AF" w14:textId="77777777" w:rsidR="00216AE2" w:rsidRPr="00B56FA9" w:rsidRDefault="00216AE2" w:rsidP="009D07F1">
            <w:pPr>
              <w:snapToGrid w:val="0"/>
              <w:spacing w:after="0" w:line="240" w:lineRule="auto"/>
              <w:rPr>
                <w:rFonts w:ascii="Century Gothic" w:hAnsi="Century Gothic" w:cs="Arial"/>
                <w:b/>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0F827071"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06E1E1B5" w14:textId="77777777" w:rsidTr="009D07F1">
        <w:trPr>
          <w:cantSplit/>
          <w:trHeight w:hRule="exact" w:val="851"/>
        </w:trPr>
        <w:tc>
          <w:tcPr>
            <w:tcW w:w="3687" w:type="dxa"/>
            <w:tcBorders>
              <w:top w:val="single" w:sz="4" w:space="0" w:color="000000"/>
              <w:left w:val="single" w:sz="4" w:space="0" w:color="000000"/>
              <w:bottom w:val="single" w:sz="4" w:space="0" w:color="000000"/>
            </w:tcBorders>
            <w:shd w:val="clear" w:color="auto" w:fill="auto"/>
          </w:tcPr>
          <w:p w14:paraId="6344AB25" w14:textId="77777777" w:rsidR="00216AE2" w:rsidRPr="00B56FA9" w:rsidRDefault="00216AE2" w:rsidP="009D07F1">
            <w:pPr>
              <w:spacing w:after="0" w:line="240" w:lineRule="auto"/>
              <w:rPr>
                <w:rFonts w:ascii="Century Gothic" w:hAnsi="Century Gothic" w:cs="Arial"/>
                <w:i/>
              </w:rPr>
            </w:pPr>
            <w:r w:rsidRPr="00B56FA9">
              <w:rPr>
                <w:rFonts w:ascii="Century Gothic" w:hAnsi="Century Gothic" w:cs="Arial"/>
                <w:b/>
              </w:rPr>
              <w:lastRenderedPageBreak/>
              <w:t xml:space="preserve">Autres </w:t>
            </w:r>
            <w:r w:rsidRPr="00B56FA9">
              <w:rPr>
                <w:rFonts w:ascii="Century Gothic" w:hAnsi="Century Gothic" w:cs="Arial"/>
                <w:i/>
              </w:rPr>
              <w:t>(à préciser)</w:t>
            </w:r>
          </w:p>
          <w:p w14:paraId="5C66A925" w14:textId="77777777" w:rsidR="00216AE2" w:rsidRPr="00B56FA9" w:rsidRDefault="00216AE2" w:rsidP="009D07F1">
            <w:pPr>
              <w:spacing w:after="0" w:line="240" w:lineRule="auto"/>
              <w:rPr>
                <w:rFonts w:ascii="Century Gothic" w:eastAsia="Arial" w:hAnsi="Century Gothic" w:cs="Arial"/>
                <w:i/>
              </w:rPr>
            </w:pPr>
          </w:p>
          <w:p w14:paraId="6973D033" w14:textId="77777777" w:rsidR="00216AE2" w:rsidRPr="00B56FA9" w:rsidRDefault="00216AE2" w:rsidP="009D07F1">
            <w:pPr>
              <w:spacing w:after="0" w:line="240" w:lineRule="auto"/>
              <w:rPr>
                <w:rFonts w:ascii="Century Gothic" w:hAnsi="Century Gothic" w:cs="Arial"/>
                <w:b/>
              </w:rPr>
            </w:pPr>
            <w:r w:rsidRPr="00B56FA9">
              <w:rPr>
                <w:rFonts w:ascii="Century Gothic" w:eastAsia="Arial" w:hAnsi="Century Gothic" w:cs="Arial"/>
                <w:i/>
              </w:rPr>
              <w:t>…</w:t>
            </w:r>
            <w:r w:rsidRPr="00B56FA9">
              <w:rPr>
                <w:rFonts w:ascii="Century Gothic" w:eastAsia="Arial" w:hAnsi="Century Gothic" w:cs="Arial"/>
              </w:rPr>
              <w:t>……………………</w:t>
            </w:r>
            <w:r w:rsidRPr="00B56FA9">
              <w:rPr>
                <w:rFonts w:ascii="Century Gothic" w:hAnsi="Century Gothic" w:cs="Arial"/>
              </w:rPr>
              <w:t>.</w:t>
            </w:r>
          </w:p>
        </w:tc>
        <w:tc>
          <w:tcPr>
            <w:tcW w:w="2126" w:type="dxa"/>
            <w:tcBorders>
              <w:top w:val="single" w:sz="4" w:space="0" w:color="000000"/>
              <w:left w:val="single" w:sz="4" w:space="0" w:color="000000"/>
              <w:bottom w:val="single" w:sz="4" w:space="0" w:color="000000"/>
            </w:tcBorders>
            <w:shd w:val="clear" w:color="auto" w:fill="auto"/>
          </w:tcPr>
          <w:p w14:paraId="1B07139D" w14:textId="77777777" w:rsidR="00216AE2" w:rsidRPr="00B56FA9" w:rsidRDefault="00216AE2" w:rsidP="009D07F1">
            <w:pPr>
              <w:snapToGrid w:val="0"/>
              <w:spacing w:after="0" w:line="240" w:lineRule="auto"/>
              <w:jc w:val="right"/>
              <w:rPr>
                <w:rFonts w:ascii="Century Gothic" w:hAnsi="Century Gothic" w:cs="Arial"/>
              </w:rPr>
            </w:pPr>
          </w:p>
        </w:tc>
        <w:tc>
          <w:tcPr>
            <w:tcW w:w="2977" w:type="dxa"/>
            <w:tcBorders>
              <w:top w:val="single" w:sz="4" w:space="0" w:color="000000"/>
              <w:left w:val="single" w:sz="4" w:space="0" w:color="000000"/>
              <w:bottom w:val="single" w:sz="4" w:space="0" w:color="000000"/>
            </w:tcBorders>
            <w:shd w:val="clear" w:color="auto" w:fill="auto"/>
          </w:tcPr>
          <w:p w14:paraId="798834C4" w14:textId="77777777" w:rsidR="00216AE2" w:rsidRPr="00B56FA9" w:rsidRDefault="00216AE2" w:rsidP="009D07F1">
            <w:pPr>
              <w:snapToGrid w:val="0"/>
              <w:spacing w:after="0" w:line="240" w:lineRule="auto"/>
              <w:rPr>
                <w:rFonts w:ascii="Century Gothic" w:hAnsi="Century Gothic" w:cs="Arial"/>
                <w:b/>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795D2F06" w14:textId="77777777" w:rsidR="00216AE2" w:rsidRPr="00B56FA9" w:rsidRDefault="00216AE2" w:rsidP="009D07F1">
            <w:pPr>
              <w:snapToGrid w:val="0"/>
              <w:spacing w:after="0" w:line="240" w:lineRule="auto"/>
              <w:jc w:val="right"/>
              <w:rPr>
                <w:rFonts w:ascii="Century Gothic" w:hAnsi="Century Gothic" w:cs="Arial"/>
              </w:rPr>
            </w:pPr>
          </w:p>
        </w:tc>
      </w:tr>
      <w:tr w:rsidR="00216AE2" w:rsidRPr="00B56FA9" w14:paraId="3AB8ED8A" w14:textId="77777777" w:rsidTr="009D07F1">
        <w:trPr>
          <w:cantSplit/>
          <w:trHeight w:hRule="exact" w:val="567"/>
        </w:trPr>
        <w:tc>
          <w:tcPr>
            <w:tcW w:w="3687" w:type="dxa"/>
            <w:tcBorders>
              <w:top w:val="single" w:sz="4" w:space="0" w:color="000000"/>
              <w:left w:val="single" w:sz="4" w:space="0" w:color="000000"/>
              <w:bottom w:val="single" w:sz="4" w:space="0" w:color="000000"/>
            </w:tcBorders>
            <w:shd w:val="clear" w:color="auto" w:fill="auto"/>
            <w:vAlign w:val="center"/>
          </w:tcPr>
          <w:p w14:paraId="229C9F38"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Total</w:t>
            </w:r>
          </w:p>
        </w:tc>
        <w:tc>
          <w:tcPr>
            <w:tcW w:w="2126" w:type="dxa"/>
            <w:tcBorders>
              <w:top w:val="single" w:sz="4" w:space="0" w:color="000000"/>
              <w:left w:val="single" w:sz="4" w:space="0" w:color="000000"/>
              <w:bottom w:val="single" w:sz="4" w:space="0" w:color="000000"/>
            </w:tcBorders>
            <w:shd w:val="clear" w:color="auto" w:fill="auto"/>
            <w:vAlign w:val="center"/>
          </w:tcPr>
          <w:p w14:paraId="6D94DF3D" w14:textId="77777777" w:rsidR="00216AE2" w:rsidRPr="00B56FA9" w:rsidRDefault="00216AE2" w:rsidP="009D07F1">
            <w:pPr>
              <w:snapToGrid w:val="0"/>
              <w:spacing w:after="0" w:line="240" w:lineRule="auto"/>
              <w:jc w:val="right"/>
              <w:rPr>
                <w:rFonts w:ascii="Century Gothic" w:hAnsi="Century Gothic" w:cs="Arial"/>
                <w:b/>
              </w:rPr>
            </w:pPr>
          </w:p>
        </w:tc>
        <w:tc>
          <w:tcPr>
            <w:tcW w:w="2977" w:type="dxa"/>
            <w:tcBorders>
              <w:top w:val="single" w:sz="4" w:space="0" w:color="000000"/>
              <w:left w:val="single" w:sz="4" w:space="0" w:color="000000"/>
              <w:bottom w:val="single" w:sz="4" w:space="0" w:color="000000"/>
            </w:tcBorders>
            <w:shd w:val="clear" w:color="auto" w:fill="auto"/>
            <w:vAlign w:val="center"/>
          </w:tcPr>
          <w:p w14:paraId="03451456" w14:textId="77777777" w:rsidR="00216AE2" w:rsidRPr="00B56FA9" w:rsidRDefault="00216AE2" w:rsidP="009D07F1">
            <w:pPr>
              <w:spacing w:after="0" w:line="240" w:lineRule="auto"/>
              <w:rPr>
                <w:rFonts w:ascii="Century Gothic" w:hAnsi="Century Gothic" w:cs="Arial"/>
                <w:b/>
              </w:rPr>
            </w:pPr>
            <w:r w:rsidRPr="00B56FA9">
              <w:rPr>
                <w:rFonts w:ascii="Century Gothic" w:hAnsi="Century Gothic" w:cs="Arial"/>
                <w:b/>
              </w:rPr>
              <w:t>Total</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CD62" w14:textId="77777777" w:rsidR="00216AE2" w:rsidRPr="00B56FA9" w:rsidRDefault="00216AE2" w:rsidP="009D07F1">
            <w:pPr>
              <w:snapToGrid w:val="0"/>
              <w:spacing w:after="0" w:line="240" w:lineRule="auto"/>
              <w:jc w:val="right"/>
              <w:rPr>
                <w:rFonts w:ascii="Century Gothic" w:hAnsi="Century Gothic" w:cs="Arial"/>
                <w:b/>
              </w:rPr>
            </w:pPr>
          </w:p>
        </w:tc>
      </w:tr>
    </w:tbl>
    <w:p w14:paraId="63E89962" w14:textId="77777777" w:rsidR="00216AE2" w:rsidRPr="00B56FA9" w:rsidRDefault="00216AE2" w:rsidP="00216AE2">
      <w:pPr>
        <w:suppressAutoHyphens w:val="0"/>
        <w:spacing w:after="0" w:line="240" w:lineRule="auto"/>
        <w:rPr>
          <w:rFonts w:ascii="Century Gothic" w:eastAsia="Times New Roman" w:hAnsi="Century Gothic" w:cs="Arial"/>
          <w:lang w:eastAsia="fr-FR"/>
        </w:rPr>
      </w:pPr>
    </w:p>
    <w:p w14:paraId="6D51427B" w14:textId="77777777" w:rsidR="00216AE2" w:rsidRPr="00B56FA9" w:rsidRDefault="00216AE2" w:rsidP="00216AE2">
      <w:pPr>
        <w:suppressAutoHyphens w:val="0"/>
        <w:spacing w:after="0" w:line="240" w:lineRule="auto"/>
        <w:rPr>
          <w:rFonts w:ascii="Century Gothic" w:eastAsia="Times New Roman" w:hAnsi="Century Gothic" w:cs="Arial"/>
          <w:lang w:eastAsia="fr-FR"/>
        </w:rPr>
      </w:pPr>
      <w:r w:rsidRPr="00B56FA9">
        <w:rPr>
          <w:rFonts w:ascii="Century Gothic" w:eastAsia="Times New Roman" w:hAnsi="Century Gothic" w:cs="Arial"/>
          <w:lang w:eastAsia="fr-FR"/>
        </w:rPr>
        <w:t xml:space="preserve">Date </w:t>
      </w:r>
      <w:r w:rsidRPr="00B56FA9">
        <w:rPr>
          <w:rFonts w:ascii="Century Gothic" w:eastAsia="Times New Roman" w:hAnsi="Century Gothic" w:cs="Arial"/>
          <w:lang w:eastAsia="fr-FR"/>
        </w:rPr>
        <w:tab/>
        <w:t xml:space="preserve">: </w:t>
      </w:r>
      <w:r w:rsidRPr="00B56FA9">
        <w:rPr>
          <w:rFonts w:ascii="Century Gothic" w:eastAsia="Times New Roman" w:hAnsi="Century Gothic" w:cs="Arial"/>
          <w:lang w:eastAsia="fr-FR"/>
        </w:rPr>
        <w:tab/>
      </w:r>
      <w:r w:rsidRPr="00B56FA9">
        <w:rPr>
          <w:rFonts w:ascii="Century Gothic" w:eastAsia="Times New Roman" w:hAnsi="Century Gothic" w:cs="Arial"/>
          <w:lang w:eastAsia="fr-FR"/>
        </w:rPr>
        <w:tab/>
      </w:r>
      <w:r w:rsidRPr="00B56FA9">
        <w:rPr>
          <w:rFonts w:ascii="Century Gothic" w:eastAsia="Times New Roman" w:hAnsi="Century Gothic" w:cs="Arial"/>
          <w:lang w:eastAsia="fr-FR"/>
        </w:rPr>
        <w:tab/>
      </w:r>
    </w:p>
    <w:p w14:paraId="2C11EB0C" w14:textId="742164DD" w:rsidR="00B56FA9" w:rsidRPr="00B373F8" w:rsidRDefault="00216AE2" w:rsidP="00B373F8">
      <w:pPr>
        <w:suppressAutoHyphens w:val="0"/>
        <w:spacing w:after="0" w:line="240" w:lineRule="auto"/>
        <w:rPr>
          <w:rFonts w:ascii="Century Gothic" w:eastAsia="Times New Roman" w:hAnsi="Century Gothic" w:cs="Arial"/>
          <w:lang w:eastAsia="fr-FR"/>
        </w:rPr>
      </w:pPr>
      <w:r w:rsidRPr="00B56FA9">
        <w:rPr>
          <w:rFonts w:ascii="Century Gothic" w:eastAsia="Times New Roman" w:hAnsi="Century Gothic" w:cs="Arial"/>
          <w:lang w:eastAsia="fr-FR"/>
        </w:rPr>
        <w:tab/>
      </w:r>
      <w:r w:rsidRPr="00B56FA9">
        <w:rPr>
          <w:rFonts w:ascii="Century Gothic" w:eastAsia="Times New Roman" w:hAnsi="Century Gothic" w:cs="Arial"/>
          <w:lang w:eastAsia="fr-FR"/>
        </w:rPr>
        <w:tab/>
      </w:r>
      <w:r w:rsidRPr="00B56FA9">
        <w:rPr>
          <w:rFonts w:ascii="Century Gothic" w:eastAsia="Times New Roman" w:hAnsi="Century Gothic" w:cs="Arial"/>
          <w:lang w:eastAsia="fr-FR"/>
        </w:rPr>
        <w:tab/>
        <w:t>Signature responsable morale et cachet du gestionnaire</w:t>
      </w:r>
    </w:p>
    <w:sectPr w:rsidR="00B56FA9" w:rsidRPr="00B373F8" w:rsidSect="00E85F1F">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74DD" w14:textId="77777777" w:rsidR="00F43637" w:rsidRDefault="00F43637">
      <w:pPr>
        <w:spacing w:after="0" w:line="240" w:lineRule="auto"/>
      </w:pPr>
      <w:r>
        <w:separator/>
      </w:r>
    </w:p>
  </w:endnote>
  <w:endnote w:type="continuationSeparator" w:id="0">
    <w:p w14:paraId="79E7055B" w14:textId="77777777" w:rsidR="00F43637" w:rsidRDefault="00F43637">
      <w:pPr>
        <w:spacing w:after="0" w:line="240" w:lineRule="auto"/>
      </w:pPr>
      <w:r>
        <w:continuationSeparator/>
      </w:r>
    </w:p>
  </w:endnote>
  <w:endnote w:type="continuationNotice" w:id="1">
    <w:p w14:paraId="69C4AC2B" w14:textId="77777777" w:rsidR="00F43637" w:rsidRDefault="00F43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AAAC" w14:textId="77777777" w:rsidR="0003061B" w:rsidRDefault="000306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3" w14:textId="628601F0" w:rsidR="00500E53" w:rsidRPr="00365443" w:rsidRDefault="00500E53">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B56FA9">
      <w:rPr>
        <w:sz w:val="20"/>
        <w:szCs w:val="20"/>
      </w:rPr>
      <w:t>7</w:t>
    </w:r>
  </w:p>
  <w:p w14:paraId="1EFC0524" w14:textId="77777777" w:rsidR="00500E53" w:rsidRDefault="00500E5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AC02" w14:textId="77777777" w:rsidR="0003061B" w:rsidRDefault="000306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752E" w14:textId="77777777" w:rsidR="00F43637" w:rsidRDefault="00F43637">
      <w:pPr>
        <w:spacing w:after="0" w:line="240" w:lineRule="auto"/>
      </w:pPr>
      <w:r>
        <w:separator/>
      </w:r>
    </w:p>
  </w:footnote>
  <w:footnote w:type="continuationSeparator" w:id="0">
    <w:p w14:paraId="2D5DB49E" w14:textId="77777777" w:rsidR="00F43637" w:rsidRDefault="00F43637">
      <w:pPr>
        <w:spacing w:after="0" w:line="240" w:lineRule="auto"/>
      </w:pPr>
      <w:r>
        <w:continuationSeparator/>
      </w:r>
    </w:p>
  </w:footnote>
  <w:footnote w:type="continuationNotice" w:id="1">
    <w:p w14:paraId="7C5CAF02" w14:textId="77777777" w:rsidR="00F43637" w:rsidRDefault="00F43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1F" w14:textId="0B13F278" w:rsidR="00500E53" w:rsidRPr="00014891" w:rsidRDefault="00216AE2" w:rsidP="009E2067">
    <w:pPr>
      <w:spacing w:after="0"/>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62340" behindDoc="0" locked="0" layoutInCell="1" allowOverlap="1" wp14:anchorId="0A0AB4FE" wp14:editId="66A4CDF2">
          <wp:simplePos x="0" y="0"/>
          <wp:positionH relativeFrom="margin">
            <wp:posOffset>-381000</wp:posOffset>
          </wp:positionH>
          <wp:positionV relativeFrom="margin">
            <wp:posOffset>-695325</wp:posOffset>
          </wp:positionV>
          <wp:extent cx="381000" cy="63055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500E53">
      <w:rPr>
        <w:rFonts w:ascii="Century Gothic" w:hAnsi="Century Gothic"/>
        <w:color w:val="3F1D5A"/>
        <w:sz w:val="18"/>
        <w:szCs w:val="18"/>
        <w:lang w:bidi="fr-FR"/>
      </w:rPr>
      <w:t>Fo</w:t>
    </w:r>
    <w:r w:rsidR="00500E53" w:rsidRPr="00014891">
      <w:rPr>
        <w:rFonts w:ascii="Century Gothic" w:hAnsi="Century Gothic"/>
        <w:color w:val="3F1D5A"/>
        <w:sz w:val="18"/>
        <w:szCs w:val="18"/>
        <w:lang w:bidi="fr-FR"/>
      </w:rPr>
      <w:t>nds Publics &amp; Territoires</w:t>
    </w:r>
    <w:r w:rsidR="00500E53">
      <w:rPr>
        <w:rFonts w:ascii="Century Gothic" w:hAnsi="Century Gothic"/>
        <w:color w:val="3F1D5A"/>
        <w:sz w:val="18"/>
        <w:szCs w:val="18"/>
        <w:lang w:bidi="fr-FR"/>
      </w:rPr>
      <w:t xml:space="preserve"> 202</w:t>
    </w:r>
    <w:r w:rsidR="002D2081">
      <w:rPr>
        <w:rFonts w:ascii="Century Gothic" w:hAnsi="Century Gothic"/>
        <w:color w:val="3F1D5A"/>
        <w:sz w:val="18"/>
        <w:szCs w:val="18"/>
        <w:lang w:bidi="fr-FR"/>
      </w:rPr>
      <w:t>6</w:t>
    </w:r>
    <w:r w:rsidR="00500E53">
      <w:rPr>
        <w:rFonts w:ascii="Century Gothic" w:hAnsi="Century Gothic"/>
        <w:color w:val="3F1D5A"/>
        <w:sz w:val="18"/>
        <w:szCs w:val="18"/>
        <w:lang w:bidi="fr-FR"/>
      </w:rPr>
      <w:t xml:space="preserve"> – Demande d’aide </w:t>
    </w:r>
    <w:r w:rsidR="00500E53" w:rsidRPr="00014891">
      <w:rPr>
        <w:rFonts w:ascii="Century Gothic" w:hAnsi="Century Gothic"/>
        <w:color w:val="3F1D5A"/>
        <w:sz w:val="18"/>
        <w:szCs w:val="18"/>
        <w:lang w:bidi="fr-FR"/>
      </w:rPr>
      <w:t>au fonctionnement</w:t>
    </w:r>
    <w:r w:rsidR="00E3429A">
      <w:rPr>
        <w:rFonts w:ascii="Century Gothic" w:hAnsi="Century Gothic"/>
        <w:color w:val="3F1D5A"/>
        <w:sz w:val="18"/>
        <w:szCs w:val="18"/>
        <w:lang w:bidi="fr-FR"/>
      </w:rPr>
      <w:t xml:space="preserve"> ou à l’investissement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000000">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8;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1" w14:textId="38D7C182" w:rsidR="00500E53" w:rsidRPr="00014891" w:rsidRDefault="00216AE2" w:rsidP="00014891">
    <w:pPr>
      <w:spacing w:after="0"/>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60292" behindDoc="0" locked="0" layoutInCell="1" allowOverlap="1" wp14:anchorId="52042AF8" wp14:editId="1ADE5BCD">
          <wp:simplePos x="0" y="0"/>
          <wp:positionH relativeFrom="margin">
            <wp:posOffset>-350520</wp:posOffset>
          </wp:positionH>
          <wp:positionV relativeFrom="margin">
            <wp:posOffset>-763905</wp:posOffset>
          </wp:positionV>
          <wp:extent cx="381000" cy="630555"/>
          <wp:effectExtent l="0" t="0" r="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Century Gothic" w:hAnsi="Century Gothic"/>
        <w:noProof/>
        <w:color w:val="3F1D5A"/>
        <w:sz w:val="18"/>
        <w:szCs w:val="18"/>
        <w:lang w:eastAsia="fr-FR"/>
      </w:rPr>
      <w:pict w14:anchorId="1EFC0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8" o:spid="_x0000_s1051" type="#_x0000_t75" style="position:absolute;left:0;text-align:left;margin-left:0;margin-top:0;width:487.45pt;height:381.4pt;z-index:-251658237;mso-position-horizontal:center;mso-position-horizontal-relative:margin;mso-position-vertical:center;mso-position-vertical-relative:margin" o:allowincell="f">
          <v:imagedata r:id="rId2" o:title="FPT 3" gain="19661f" blacklevel="22938f"/>
          <w10:wrap anchorx="margin" anchory="margin"/>
        </v:shape>
      </w:pict>
    </w:r>
    <w:r w:rsidR="00500E53" w:rsidRPr="00014891">
      <w:rPr>
        <w:rFonts w:ascii="Century Gothic" w:hAnsi="Century Gothic"/>
        <w:color w:val="3F1D5A"/>
        <w:sz w:val="18"/>
        <w:szCs w:val="18"/>
        <w:lang w:bidi="fr-FR"/>
      </w:rPr>
      <w:t>Fonds Publics &amp; Territoires</w:t>
    </w:r>
    <w:r w:rsidR="00500E53">
      <w:rPr>
        <w:rFonts w:ascii="Century Gothic" w:hAnsi="Century Gothic"/>
        <w:color w:val="3F1D5A"/>
        <w:sz w:val="18"/>
        <w:szCs w:val="18"/>
        <w:lang w:bidi="fr-FR"/>
      </w:rPr>
      <w:t xml:space="preserve"> 202</w:t>
    </w:r>
    <w:r w:rsidR="0003061B">
      <w:rPr>
        <w:rFonts w:ascii="Century Gothic" w:hAnsi="Century Gothic"/>
        <w:color w:val="3F1D5A"/>
        <w:sz w:val="18"/>
        <w:szCs w:val="18"/>
        <w:lang w:bidi="fr-FR"/>
      </w:rPr>
      <w:t>6</w:t>
    </w:r>
    <w:r w:rsidR="00500E53" w:rsidRPr="00014891">
      <w:rPr>
        <w:rFonts w:ascii="Century Gothic" w:hAnsi="Century Gothic"/>
        <w:color w:val="3F1D5A"/>
        <w:sz w:val="18"/>
        <w:szCs w:val="18"/>
        <w:lang w:bidi="fr-FR"/>
      </w:rPr>
      <w:t xml:space="preserve"> – Demande d’aide au fonctionnement</w:t>
    </w:r>
    <w:r w:rsidR="00CC733A">
      <w:rPr>
        <w:rFonts w:ascii="Century Gothic" w:hAnsi="Century Gothic"/>
        <w:color w:val="3F1D5A"/>
        <w:sz w:val="18"/>
        <w:szCs w:val="18"/>
        <w:lang w:bidi="fr-FR"/>
      </w:rPr>
      <w:t xml:space="preserve"> ou à l’investissement</w:t>
    </w:r>
  </w:p>
  <w:p w14:paraId="1EFC0522" w14:textId="77777777"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5" w14:textId="77777777" w:rsidR="00500E53" w:rsidRDefault="00000000">
    <w:pPr>
      <w:pStyle w:val="En-tte"/>
    </w:pPr>
    <w:r>
      <w:rPr>
        <w:noProof/>
        <w:lang w:eastAsia="fr-FR"/>
      </w:rPr>
      <w:pict w14:anchorId="1EFC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6" o:spid="_x0000_s1049" type="#_x0000_t75" style="position:absolute;margin-left:0;margin-top:0;width:487.45pt;height:381.4pt;z-index:-251658240;mso-position-horizontal:center;mso-position-horizontal-relative:margin;mso-position-vertical:center;mso-position-vertical-relative:margin" o:allowincell="f">
          <v:imagedata r:id="rId1" o:title="FP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B5C5A70"/>
    <w:multiLevelType w:val="multilevel"/>
    <w:tmpl w:val="7FA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9C4AD1"/>
    <w:multiLevelType w:val="hybridMultilevel"/>
    <w:tmpl w:val="0CE4C8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467D3"/>
    <w:multiLevelType w:val="hybridMultilevel"/>
    <w:tmpl w:val="8932E6F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FD1E8F"/>
    <w:multiLevelType w:val="multilevel"/>
    <w:tmpl w:val="14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064FE2"/>
    <w:multiLevelType w:val="multilevel"/>
    <w:tmpl w:val="8FB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1FE5DBD"/>
    <w:multiLevelType w:val="multilevel"/>
    <w:tmpl w:val="C03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A25F30"/>
    <w:multiLevelType w:val="multilevel"/>
    <w:tmpl w:val="DAC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834207">
    <w:abstractNumId w:val="0"/>
  </w:num>
  <w:num w:numId="2" w16cid:durableId="1815441355">
    <w:abstractNumId w:val="1"/>
  </w:num>
  <w:num w:numId="3" w16cid:durableId="1376735840">
    <w:abstractNumId w:val="2"/>
  </w:num>
  <w:num w:numId="4" w16cid:durableId="299574327">
    <w:abstractNumId w:val="3"/>
  </w:num>
  <w:num w:numId="5" w16cid:durableId="860362548">
    <w:abstractNumId w:val="4"/>
  </w:num>
  <w:num w:numId="6" w16cid:durableId="1633318984">
    <w:abstractNumId w:val="10"/>
  </w:num>
  <w:num w:numId="7" w16cid:durableId="251665639">
    <w:abstractNumId w:val="7"/>
  </w:num>
  <w:num w:numId="8" w16cid:durableId="781608429">
    <w:abstractNumId w:val="0"/>
  </w:num>
  <w:num w:numId="9" w16cid:durableId="245115880">
    <w:abstractNumId w:val="5"/>
  </w:num>
  <w:num w:numId="10" w16cid:durableId="813451709">
    <w:abstractNumId w:val="13"/>
  </w:num>
  <w:num w:numId="11" w16cid:durableId="167646907">
    <w:abstractNumId w:val="9"/>
  </w:num>
  <w:num w:numId="12" w16cid:durableId="1795364832">
    <w:abstractNumId w:val="15"/>
  </w:num>
  <w:num w:numId="13" w16cid:durableId="2112044557">
    <w:abstractNumId w:val="8"/>
  </w:num>
  <w:num w:numId="14" w16cid:durableId="1422331484">
    <w:abstractNumId w:val="16"/>
  </w:num>
  <w:num w:numId="15" w16cid:durableId="250313165">
    <w:abstractNumId w:val="14"/>
  </w:num>
  <w:num w:numId="16" w16cid:durableId="931473605">
    <w:abstractNumId w:val="6"/>
  </w:num>
  <w:num w:numId="17" w16cid:durableId="1646425527">
    <w:abstractNumId w:val="12"/>
  </w:num>
  <w:num w:numId="18" w16cid:durableId="569114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07232"/>
    <w:rsid w:val="00012D0A"/>
    <w:rsid w:val="00014891"/>
    <w:rsid w:val="00022823"/>
    <w:rsid w:val="00024D5A"/>
    <w:rsid w:val="0003061B"/>
    <w:rsid w:val="00070F0D"/>
    <w:rsid w:val="0007171C"/>
    <w:rsid w:val="000720DC"/>
    <w:rsid w:val="000C28F9"/>
    <w:rsid w:val="000D1B83"/>
    <w:rsid w:val="000D4F61"/>
    <w:rsid w:val="000D5253"/>
    <w:rsid w:val="000E0482"/>
    <w:rsid w:val="00102899"/>
    <w:rsid w:val="00110394"/>
    <w:rsid w:val="001159FE"/>
    <w:rsid w:val="001271E3"/>
    <w:rsid w:val="001462F0"/>
    <w:rsid w:val="001817C3"/>
    <w:rsid w:val="001879D7"/>
    <w:rsid w:val="001A45C5"/>
    <w:rsid w:val="001A4C87"/>
    <w:rsid w:val="001B0BA8"/>
    <w:rsid w:val="001B2962"/>
    <w:rsid w:val="001F075F"/>
    <w:rsid w:val="00216AE2"/>
    <w:rsid w:val="002339F1"/>
    <w:rsid w:val="002353D7"/>
    <w:rsid w:val="00252F2A"/>
    <w:rsid w:val="00280D74"/>
    <w:rsid w:val="002A0261"/>
    <w:rsid w:val="002C398F"/>
    <w:rsid w:val="002C3A86"/>
    <w:rsid w:val="002D2081"/>
    <w:rsid w:val="002E41D7"/>
    <w:rsid w:val="002E5D7F"/>
    <w:rsid w:val="002F20AA"/>
    <w:rsid w:val="00306821"/>
    <w:rsid w:val="00312E52"/>
    <w:rsid w:val="00330F4C"/>
    <w:rsid w:val="00334FF9"/>
    <w:rsid w:val="00347401"/>
    <w:rsid w:val="00365443"/>
    <w:rsid w:val="00370829"/>
    <w:rsid w:val="003A6E47"/>
    <w:rsid w:val="003C0B61"/>
    <w:rsid w:val="003C5A6F"/>
    <w:rsid w:val="003D2B6B"/>
    <w:rsid w:val="003D6CF0"/>
    <w:rsid w:val="003F296C"/>
    <w:rsid w:val="00424A93"/>
    <w:rsid w:val="0042618D"/>
    <w:rsid w:val="00442DD1"/>
    <w:rsid w:val="0047599D"/>
    <w:rsid w:val="00487986"/>
    <w:rsid w:val="004A0AB6"/>
    <w:rsid w:val="00500E53"/>
    <w:rsid w:val="0051339C"/>
    <w:rsid w:val="00534A6B"/>
    <w:rsid w:val="00540B2A"/>
    <w:rsid w:val="00571C3C"/>
    <w:rsid w:val="00574301"/>
    <w:rsid w:val="00577575"/>
    <w:rsid w:val="005A228F"/>
    <w:rsid w:val="005D1758"/>
    <w:rsid w:val="005E6902"/>
    <w:rsid w:val="006115A9"/>
    <w:rsid w:val="0062148C"/>
    <w:rsid w:val="00641092"/>
    <w:rsid w:val="006412D9"/>
    <w:rsid w:val="00650C56"/>
    <w:rsid w:val="0069756B"/>
    <w:rsid w:val="006B1D0C"/>
    <w:rsid w:val="006B3D9B"/>
    <w:rsid w:val="006E4844"/>
    <w:rsid w:val="00716744"/>
    <w:rsid w:val="00727CE8"/>
    <w:rsid w:val="00730C0A"/>
    <w:rsid w:val="00741671"/>
    <w:rsid w:val="007440C5"/>
    <w:rsid w:val="00764DC1"/>
    <w:rsid w:val="00784CED"/>
    <w:rsid w:val="007A1CC0"/>
    <w:rsid w:val="007B6753"/>
    <w:rsid w:val="007C5715"/>
    <w:rsid w:val="00810A5D"/>
    <w:rsid w:val="00816137"/>
    <w:rsid w:val="0082749E"/>
    <w:rsid w:val="008361DC"/>
    <w:rsid w:val="00844E13"/>
    <w:rsid w:val="00860BD0"/>
    <w:rsid w:val="008678BA"/>
    <w:rsid w:val="0089011D"/>
    <w:rsid w:val="008C3C60"/>
    <w:rsid w:val="008C5A39"/>
    <w:rsid w:val="008C667C"/>
    <w:rsid w:val="008F77F4"/>
    <w:rsid w:val="0090090B"/>
    <w:rsid w:val="0093298B"/>
    <w:rsid w:val="00932C8D"/>
    <w:rsid w:val="00996BC8"/>
    <w:rsid w:val="009E2067"/>
    <w:rsid w:val="00A07986"/>
    <w:rsid w:val="00A13F6F"/>
    <w:rsid w:val="00A17A8F"/>
    <w:rsid w:val="00A24E45"/>
    <w:rsid w:val="00A457F6"/>
    <w:rsid w:val="00A6689F"/>
    <w:rsid w:val="00A754BE"/>
    <w:rsid w:val="00A93B33"/>
    <w:rsid w:val="00A9514A"/>
    <w:rsid w:val="00AA3DF1"/>
    <w:rsid w:val="00AA7CC9"/>
    <w:rsid w:val="00B02452"/>
    <w:rsid w:val="00B05B9E"/>
    <w:rsid w:val="00B10F2F"/>
    <w:rsid w:val="00B11BB4"/>
    <w:rsid w:val="00B22FAE"/>
    <w:rsid w:val="00B373F8"/>
    <w:rsid w:val="00B56FA9"/>
    <w:rsid w:val="00B67AB9"/>
    <w:rsid w:val="00B951D5"/>
    <w:rsid w:val="00BA3FA3"/>
    <w:rsid w:val="00BF1FA3"/>
    <w:rsid w:val="00C11078"/>
    <w:rsid w:val="00C20F29"/>
    <w:rsid w:val="00C24388"/>
    <w:rsid w:val="00C36A91"/>
    <w:rsid w:val="00C37607"/>
    <w:rsid w:val="00C64DE2"/>
    <w:rsid w:val="00C744CB"/>
    <w:rsid w:val="00C86893"/>
    <w:rsid w:val="00CA32D8"/>
    <w:rsid w:val="00CB660D"/>
    <w:rsid w:val="00CC06FD"/>
    <w:rsid w:val="00CC733A"/>
    <w:rsid w:val="00CD20F9"/>
    <w:rsid w:val="00CD5906"/>
    <w:rsid w:val="00D05362"/>
    <w:rsid w:val="00D06D99"/>
    <w:rsid w:val="00D0750B"/>
    <w:rsid w:val="00D15E78"/>
    <w:rsid w:val="00D22FDD"/>
    <w:rsid w:val="00D342D1"/>
    <w:rsid w:val="00D43566"/>
    <w:rsid w:val="00D743D5"/>
    <w:rsid w:val="00D860F0"/>
    <w:rsid w:val="00E1330C"/>
    <w:rsid w:val="00E218DA"/>
    <w:rsid w:val="00E3429A"/>
    <w:rsid w:val="00E600A8"/>
    <w:rsid w:val="00E7115F"/>
    <w:rsid w:val="00E775B9"/>
    <w:rsid w:val="00E80799"/>
    <w:rsid w:val="00E8594A"/>
    <w:rsid w:val="00E85F1F"/>
    <w:rsid w:val="00EA0610"/>
    <w:rsid w:val="00EB7454"/>
    <w:rsid w:val="00ED7D24"/>
    <w:rsid w:val="00EE3F4A"/>
    <w:rsid w:val="00EE7CEC"/>
    <w:rsid w:val="00F244D3"/>
    <w:rsid w:val="00F43637"/>
    <w:rsid w:val="00F84387"/>
    <w:rsid w:val="00F94E13"/>
    <w:rsid w:val="00FA1067"/>
    <w:rsid w:val="00FB0D98"/>
    <w:rsid w:val="00FC2B02"/>
    <w:rsid w:val="00FE15AA"/>
    <w:rsid w:val="00FE28C0"/>
    <w:rsid w:val="00FF3BB1"/>
    <w:rsid w:val="0BB000E4"/>
    <w:rsid w:val="17FC982B"/>
    <w:rsid w:val="1C55810F"/>
    <w:rsid w:val="2E47769B"/>
    <w:rsid w:val="2E80DFF7"/>
    <w:rsid w:val="3A845DA4"/>
    <w:rsid w:val="4CD180CD"/>
    <w:rsid w:val="58604DA0"/>
    <w:rsid w:val="69F923C5"/>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6327238-DC43-4B4C-85AE-24A7819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uppressAutoHyphens w:val="0"/>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suppressAutoHyphens w:val="0"/>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A17A8F"/>
    <w:pPr>
      <w:autoSpaceDE w:val="0"/>
      <w:autoSpaceDN w:val="0"/>
      <w:adjustRightInd w:val="0"/>
    </w:pPr>
    <w:rPr>
      <w:rFonts w:ascii="Calibri" w:eastAsia="Calibri"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ction-sociale-partenaires@caf30.caf.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tion-sociale-partenaires@caf30.caf.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tion-sociale-partenaires@caf30.caf.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servicepartenaires@caf30.caf.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2" ma:contentTypeDescription="Crée un document." ma:contentTypeScope="" ma:versionID="2fd2abdf5b12d67c11adcaa22bd2d49b">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a43e27219a57f999a07ace9d0c0795e8"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2.xml><?xml version="1.0" encoding="utf-8"?>
<ds:datastoreItem xmlns:ds="http://schemas.openxmlformats.org/officeDocument/2006/customXml" ds:itemID="{325AFDB4-B645-43DB-9F58-AC4ACAA80B16}">
  <ds:schemaRefs>
    <ds:schemaRef ds:uri="http://schemas.microsoft.com/sharepoint/v3/contenttype/forms"/>
  </ds:schemaRefs>
</ds:datastoreItem>
</file>

<file path=customXml/itemProps3.xml><?xml version="1.0" encoding="utf-8"?>
<ds:datastoreItem xmlns:ds="http://schemas.openxmlformats.org/officeDocument/2006/customXml" ds:itemID="{540D6EB5-8A87-47F0-8D63-6756C43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2827</Words>
  <Characters>15551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Jerome ABELLANEDA 301</cp:lastModifiedBy>
  <cp:revision>7</cp:revision>
  <cp:lastPrinted>2024-11-26T10:43:00Z</cp:lastPrinted>
  <dcterms:created xsi:type="dcterms:W3CDTF">2025-12-15T12:03:00Z</dcterms:created>
  <dcterms:modified xsi:type="dcterms:W3CDTF">2025-12-15T12:24:00Z</dcterms:modified>
</cp:coreProperties>
</file>