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C02C8" w14:textId="257D9CDE" w:rsidR="008C667C" w:rsidRDefault="00C900D6">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1" behindDoc="0" locked="0" layoutInCell="1" allowOverlap="1" wp14:anchorId="1EFC0503" wp14:editId="74E021A5">
                <wp:simplePos x="0" y="0"/>
                <wp:positionH relativeFrom="column">
                  <wp:posOffset>4344340</wp:posOffset>
                </wp:positionH>
                <wp:positionV relativeFrom="paragraph">
                  <wp:posOffset>-294691</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7D8E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5" o:spid="_x0000_s1026" type="#_x0000_t56" style="position:absolute;margin-left:342.05pt;margin-top:-23.2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" fillcolor="#0070c0" stroked="f"/>
            </w:pict>
          </mc:Fallback>
        </mc:AlternateContent>
      </w:r>
      <w:r w:rsidR="00216AE2" w:rsidRPr="00684D12">
        <w:rPr>
          <w:rFonts w:ascii="Arial" w:eastAsia="Times New Roman" w:hAnsi="Arial"/>
          <w:b/>
          <w:noProof/>
          <w:color w:val="2F5496"/>
          <w:sz w:val="32"/>
          <w:szCs w:val="32"/>
          <w:lang w:eastAsia="fr-FR"/>
        </w:rPr>
        <w:drawing>
          <wp:anchor distT="0" distB="0" distL="114300" distR="114300" simplePos="0" relativeHeight="251675660" behindDoc="0" locked="0" layoutInCell="1" allowOverlap="1" wp14:anchorId="0254A21A" wp14:editId="38F27667">
            <wp:simplePos x="0" y="0"/>
            <wp:positionH relativeFrom="margin">
              <wp:posOffset>-150495</wp:posOffset>
            </wp:positionH>
            <wp:positionV relativeFrom="margin">
              <wp:posOffset>-329565</wp:posOffset>
            </wp:positionV>
            <wp:extent cx="1390650" cy="2300605"/>
            <wp:effectExtent l="0" t="0" r="0" b="444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2300605"/>
                    </a:xfrm>
                    <a:prstGeom prst="rect">
                      <a:avLst/>
                    </a:prstGeom>
                    <a:noFill/>
                  </pic:spPr>
                </pic:pic>
              </a:graphicData>
            </a:graphic>
            <wp14:sizeRelH relativeFrom="page">
              <wp14:pctWidth>0</wp14:pctWidth>
            </wp14:sizeRelH>
            <wp14:sizeRelV relativeFrom="page">
              <wp14:pctHeight>0</wp14:pctHeight>
            </wp14:sizeRelV>
          </wp:anchor>
        </w:drawing>
      </w:r>
      <w:r w:rsidR="008361DC">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5DD59D88">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C04FD" id="_x0000_t202" coordsize="21600,21600" o:spt="202" path="m,l,21600r21600,l21600,xe">
                <v:stroke joinstyle="miter"/>
                <v:path gradientshapeok="t" o:connecttype="rect"/>
              </v:shapetype>
              <v:shape id="Zone de texte 2" o:spid="_x0000_s1026" type="#_x0000_t20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filled="f" stroked="f">
                <v:textbox>
                  <w:txbxContent>
                    <w:p w14:paraId="1EFC052D" w14:textId="2082A679" w:rsidR="00500E53" w:rsidRPr="00BF1FA3" w:rsidRDefault="00500E53" w:rsidP="00C86893">
                      <w:pPr>
                        <w:rPr>
                          <w:rFonts w:ascii="Century Gothic" w:hAnsi="Century Gothic"/>
                          <w:b/>
                          <w:color w:val="FFFFFF"/>
                          <w:sz w:val="72"/>
                          <w:szCs w:val="72"/>
                        </w:rPr>
                      </w:pPr>
                      <w:r w:rsidRPr="0007171C">
                        <w:rPr>
                          <w:rFonts w:ascii="Century Gothic" w:hAnsi="Century Gothic"/>
                          <w:b/>
                          <w:color w:val="FFFFFF"/>
                          <w:sz w:val="72"/>
                          <w:szCs w:val="72"/>
                        </w:rPr>
                        <w:t>202</w:t>
                      </w:r>
                      <w:r w:rsidR="00075A5D">
                        <w:rPr>
                          <w:rFonts w:ascii="Century Gothic" w:hAnsi="Century Gothic"/>
                          <w:b/>
                          <w:color w:val="FFFFFF"/>
                          <w:sz w:val="72"/>
                          <w:szCs w:val="72"/>
                        </w:rPr>
                        <w:t>5</w:t>
                      </w:r>
                    </w:p>
                    <w:p w14:paraId="1EFC052E" w14:textId="77777777" w:rsidR="00500E53" w:rsidRDefault="00500E53"/>
                  </w:txbxContent>
                </v:textbox>
              </v:shape>
            </w:pict>
          </mc:Fallback>
        </mc:AlternateContent>
      </w:r>
      <w:r w:rsidR="008361DC">
        <w:rPr>
          <w:noProof/>
          <w:lang w:eastAsia="fr-FR"/>
        </w:rPr>
        <mc:AlternateContent>
          <mc:Choice Requires="wps">
            <w:drawing>
              <wp:anchor distT="0" distB="0" distL="114300" distR="114300" simplePos="0" relativeHeight="251658242" behindDoc="0" locked="0" layoutInCell="1" allowOverlap="1" wp14:anchorId="1EFC0501" wp14:editId="07A14B9A">
                <wp:simplePos x="0" y="0"/>
                <wp:positionH relativeFrom="column">
                  <wp:posOffset>3380105</wp:posOffset>
                </wp:positionH>
                <wp:positionV relativeFrom="paragraph">
                  <wp:posOffset>-129540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6A6C" id="AutoShape 6" o:spid="_x0000_s1026" type="#_x0000_t56" style="position:absolute;margin-left:266.15pt;margin-top:-10.2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fillcolor="#099" stroked="f"/>
            </w:pict>
          </mc:Fallback>
        </mc:AlternateContent>
      </w:r>
    </w:p>
    <w:p w14:paraId="1EFC02C9" w14:textId="790505DC" w:rsidR="008C667C" w:rsidRPr="008C667C" w:rsidRDefault="008361DC" w:rsidP="008C667C">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9606" id="AutoShape 7" o:spid="_x0000_s1026" type="#_x0000_t56"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fillcolor="#03c" stroked="f" strokecolor="#d8d8d8" strokeweight="4.5pt">
                <v:fill opacity="19018f"/>
              </v:shape>
            </w:pict>
          </mc:Fallback>
        </mc:AlternateContent>
      </w:r>
    </w:p>
    <w:p w14:paraId="1EFC02CA" w14:textId="77777777" w:rsidR="008C667C" w:rsidRPr="008C667C" w:rsidRDefault="008C667C" w:rsidP="008C667C">
      <w:pPr>
        <w:rPr>
          <w:rFonts w:ascii="DejaVu Sans" w:hAnsi="DejaVu Sans" w:cs="DejaVu Sans"/>
          <w:sz w:val="44"/>
          <w:lang w:eastAsia="ja-JP"/>
        </w:rPr>
      </w:pPr>
    </w:p>
    <w:p w14:paraId="1EFC02CD" w14:textId="7CDB2947" w:rsidR="008C667C" w:rsidRDefault="008C667C" w:rsidP="008C667C">
      <w:pPr>
        <w:rPr>
          <w:rFonts w:ascii="DejaVu Sans" w:hAnsi="DejaVu Sans" w:cs="DejaVu Sans"/>
          <w:sz w:val="44"/>
          <w:lang w:eastAsia="ja-JP"/>
        </w:rPr>
      </w:pPr>
    </w:p>
    <w:p w14:paraId="7ECB7523" w14:textId="5E59B2BA" w:rsidR="00B56FA9" w:rsidRDefault="00B56FA9" w:rsidP="008C667C">
      <w:pPr>
        <w:rPr>
          <w:rFonts w:ascii="DejaVu Sans" w:hAnsi="DejaVu Sans" w:cs="DejaVu Sans"/>
          <w:sz w:val="44"/>
          <w:lang w:eastAsia="ja-JP"/>
        </w:rPr>
      </w:pPr>
    </w:p>
    <w:p w14:paraId="322A82E1" w14:textId="77777777" w:rsidR="00B56FA9" w:rsidRPr="008C667C" w:rsidRDefault="00B56FA9" w:rsidP="008C667C">
      <w:pPr>
        <w:rPr>
          <w:rFonts w:ascii="DejaVu Sans" w:hAnsi="DejaVu Sans" w:cs="DejaVu Sans"/>
          <w:sz w:val="44"/>
          <w:lang w:eastAsia="ja-JP"/>
        </w:rPr>
      </w:pPr>
    </w:p>
    <w:p w14:paraId="1EFC02CE" w14:textId="22F9B95F" w:rsidR="008C667C" w:rsidRDefault="008361DC" w:rsidP="008C667C">
      <w:pPr>
        <w:rPr>
          <w:rFonts w:ascii="DejaVu Sans" w:hAnsi="DejaVu Sans" w:cs="DejaVu Sans"/>
          <w:sz w:val="44"/>
          <w:lang w:eastAsia="ja-JP"/>
        </w:rPr>
      </w:pPr>
      <w:r>
        <w:rPr>
          <w:noProof/>
          <w:color w:val="0070C0"/>
          <w:lang w:eastAsia="fr-FR"/>
        </w:rPr>
        <mc:AlternateContent>
          <mc:Choice Requires="wps">
            <w:drawing>
              <wp:anchor distT="0" distB="0" distL="114300" distR="114300" simplePos="0" relativeHeight="251658245" behindDoc="0" locked="0" layoutInCell="1" allowOverlap="1" wp14:anchorId="1EFC0507" wp14:editId="73E8D044">
                <wp:simplePos x="0" y="0"/>
                <wp:positionH relativeFrom="column">
                  <wp:posOffset>870585</wp:posOffset>
                </wp:positionH>
                <wp:positionV relativeFrom="paragraph">
                  <wp:posOffset>1514035</wp:posOffset>
                </wp:positionV>
                <wp:extent cx="4826147" cy="801322"/>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26147" cy="80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C0507" id="Text Box 11" o:spid="_x0000_s1027" type="#_x0000_t202" style="position:absolute;margin-left:68.55pt;margin-top:119.2pt;width:380pt;height:63.1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" filled="f" stroked="f">
                <v:textbox>
                  <w:txbxContent>
                    <w:p w14:paraId="1EFC052F" w14:textId="4D12F802" w:rsidR="00500E53" w:rsidRPr="00991140" w:rsidRDefault="00500E53" w:rsidP="0093298B">
                      <w:pPr>
                        <w:spacing w:after="0"/>
                        <w:jc w:val="center"/>
                        <w:rPr>
                          <w:rFonts w:ascii="Century Gothic" w:hAnsi="Century Gothic"/>
                          <w:b/>
                          <w:color w:val="009999"/>
                          <w:sz w:val="40"/>
                          <w:szCs w:val="40"/>
                        </w:rPr>
                      </w:pPr>
                      <w:r w:rsidRPr="00991140">
                        <w:rPr>
                          <w:rFonts w:ascii="Century Gothic" w:hAnsi="Century Gothic"/>
                          <w:b/>
                          <w:color w:val="009999"/>
                          <w:sz w:val="40"/>
                          <w:szCs w:val="40"/>
                        </w:rPr>
                        <w:t xml:space="preserve">Demande d’aide financière </w:t>
                      </w:r>
                      <w:r w:rsidR="00B56FA9" w:rsidRPr="00991140">
                        <w:rPr>
                          <w:rFonts w:ascii="Century Gothic" w:hAnsi="Century Gothic"/>
                          <w:b/>
                          <w:color w:val="009999"/>
                          <w:sz w:val="40"/>
                          <w:szCs w:val="40"/>
                        </w:rPr>
                        <w:t>à l’investissement</w:t>
                      </w:r>
                    </w:p>
                    <w:p w14:paraId="1EFC0530" w14:textId="6BC14A2D" w:rsidR="00500E53" w:rsidRPr="00991140" w:rsidRDefault="00500E53" w:rsidP="008C667C">
                      <w:pPr>
                        <w:jc w:val="center"/>
                        <w:rPr>
                          <w:rFonts w:ascii="Century Gothic" w:hAnsi="Century Gothic"/>
                          <w:b/>
                          <w:color w:val="009999"/>
                          <w:sz w:val="40"/>
                          <w:szCs w:val="40"/>
                        </w:rPr>
                      </w:pPr>
                      <w:r w:rsidRPr="00991140">
                        <w:rPr>
                          <w:rFonts w:ascii="Century Gothic" w:hAnsi="Century Gothic"/>
                          <w:b/>
                          <w:i/>
                          <w:color w:val="009999"/>
                          <w:sz w:val="40"/>
                          <w:szCs w:val="40"/>
                        </w:rPr>
                        <w:t>Dossier de demande à déposer avant le démarrage des travaux</w:t>
                      </w:r>
                    </w:p>
                  </w:txbxContent>
                </v:textbox>
              </v:shape>
            </w:pict>
          </mc:Fallback>
        </mc:AlternateContent>
      </w:r>
      <w:r>
        <w:rPr>
          <w:noProof/>
          <w:lang w:eastAsia="fr-FR"/>
        </w:rPr>
        <mc:AlternateContent>
          <mc:Choice Requires="wps">
            <w:drawing>
              <wp:inline distT="0" distB="0" distL="0" distR="0" wp14:anchorId="1EFC050B" wp14:editId="0383E374">
                <wp:extent cx="6323965" cy="1589650"/>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3965" cy="1589650"/>
                        </a:xfrm>
                        <a:prstGeom prst="rect">
                          <a:avLst/>
                        </a:prstGeom>
                        <a:noFill/>
                        <a:ln>
                          <a:noFill/>
                        </a:ln>
                        <a:effectLst/>
                      </wps:spPr>
                      <wps:txb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(Piaje)</w:t>
                            </w:r>
                          </w:p>
                          <w:p w14:paraId="1A2EC912" w14:textId="36F388A8" w:rsidR="00387963" w:rsidRPr="00387963" w:rsidRDefault="00387963"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 xml:space="preserve">Eaje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Psu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FC050B" id="Zone de texte 24" o:spid="_x0000_s1028" type="#_x0000_t202" style="width:497.95pt;height:1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" filled="f" stroked="f">
                <v:textbox>
                  <w:txbxContent>
                    <w:p w14:paraId="1EFC0531" w14:textId="2BF38863" w:rsidR="00500E53" w:rsidRPr="00387963" w:rsidRDefault="00EF4A71" w:rsidP="008C667C">
                      <w:pPr>
                        <w:pStyle w:val="Style1"/>
                        <w:rPr>
                          <w:rFonts w:ascii="Century Gothic" w:hAnsi="Century Gothic"/>
                          <w:b/>
                          <w:color w:val="0070C0"/>
                          <w:sz w:val="52"/>
                          <w:szCs w:val="52"/>
                          <w:lang w:bidi="fr-FR"/>
                        </w:rPr>
                      </w:pPr>
                      <w:r w:rsidRPr="00387963">
                        <w:rPr>
                          <w:rFonts w:ascii="Century Gothic" w:hAnsi="Century Gothic"/>
                          <w:b/>
                          <w:color w:val="0070C0"/>
                          <w:sz w:val="52"/>
                          <w:szCs w:val="52"/>
                          <w:lang w:bidi="fr-FR"/>
                        </w:rPr>
                        <w:t>Plan d’investissement pour l’accueil du jeune enfant (</w:t>
                      </w:r>
                      <w:proofErr w:type="spellStart"/>
                      <w:r w:rsidRPr="00387963">
                        <w:rPr>
                          <w:rFonts w:ascii="Century Gothic" w:hAnsi="Century Gothic"/>
                          <w:b/>
                          <w:color w:val="0070C0"/>
                          <w:sz w:val="52"/>
                          <w:szCs w:val="52"/>
                          <w:lang w:bidi="fr-FR"/>
                        </w:rPr>
                        <w:t>Piaje</w:t>
                      </w:r>
                      <w:proofErr w:type="spellEnd"/>
                      <w:r w:rsidRPr="00387963">
                        <w:rPr>
                          <w:rFonts w:ascii="Century Gothic" w:hAnsi="Century Gothic"/>
                          <w:b/>
                          <w:color w:val="0070C0"/>
                          <w:sz w:val="52"/>
                          <w:szCs w:val="52"/>
                          <w:lang w:bidi="fr-FR"/>
                        </w:rPr>
                        <w:t>)</w:t>
                      </w:r>
                    </w:p>
                    <w:p w14:paraId="1A2EC912" w14:textId="36F388A8" w:rsidR="00387963" w:rsidRPr="00387963" w:rsidRDefault="00387963" w:rsidP="008C667C">
                      <w:pPr>
                        <w:pStyle w:val="Style1"/>
                        <w:rPr>
                          <w:rFonts w:ascii="Century Gothic" w:hAnsi="Century Gothic"/>
                          <w:b/>
                          <w:color w:val="0070C0"/>
                          <w:sz w:val="52"/>
                          <w:szCs w:val="52"/>
                          <w:lang w:bidi="fr-FR"/>
                        </w:rPr>
                      </w:pPr>
                      <w:proofErr w:type="spellStart"/>
                      <w:r w:rsidRPr="00387963">
                        <w:rPr>
                          <w:rFonts w:ascii="Century Gothic" w:hAnsi="Century Gothic"/>
                          <w:b/>
                          <w:color w:val="0070C0"/>
                          <w:sz w:val="52"/>
                          <w:szCs w:val="52"/>
                          <w:lang w:bidi="fr-FR"/>
                        </w:rPr>
                        <w:t>Eaje</w:t>
                      </w:r>
                      <w:proofErr w:type="spellEnd"/>
                      <w:r w:rsidRPr="00387963">
                        <w:rPr>
                          <w:rFonts w:ascii="Century Gothic" w:hAnsi="Century Gothic"/>
                          <w:b/>
                          <w:color w:val="0070C0"/>
                          <w:sz w:val="52"/>
                          <w:szCs w:val="52"/>
                          <w:lang w:bidi="fr-FR"/>
                        </w:rPr>
                        <w:t xml:space="preserve"> </w:t>
                      </w:r>
                      <w:r w:rsidR="00A32967">
                        <w:rPr>
                          <w:rFonts w:ascii="Century Gothic" w:hAnsi="Century Gothic"/>
                          <w:b/>
                          <w:color w:val="0070C0"/>
                          <w:sz w:val="52"/>
                          <w:szCs w:val="52"/>
                          <w:lang w:bidi="fr-FR"/>
                        </w:rPr>
                        <w:t>financés par la</w:t>
                      </w:r>
                      <w:r w:rsidRPr="00387963">
                        <w:rPr>
                          <w:rFonts w:ascii="Century Gothic" w:hAnsi="Century Gothic"/>
                          <w:b/>
                          <w:color w:val="0070C0"/>
                          <w:sz w:val="52"/>
                          <w:szCs w:val="52"/>
                          <w:lang w:bidi="fr-FR"/>
                        </w:rPr>
                        <w:t xml:space="preserve"> </w:t>
                      </w:r>
                      <w:proofErr w:type="spellStart"/>
                      <w:r w:rsidRPr="00387963">
                        <w:rPr>
                          <w:rFonts w:ascii="Century Gothic" w:hAnsi="Century Gothic"/>
                          <w:b/>
                          <w:color w:val="0070C0"/>
                          <w:sz w:val="52"/>
                          <w:szCs w:val="52"/>
                          <w:lang w:bidi="fr-FR"/>
                        </w:rPr>
                        <w:t>Psu</w:t>
                      </w:r>
                      <w:proofErr w:type="spellEnd"/>
                    </w:p>
                  </w:txbxContent>
                </v:textbox>
                <w10:anchorlock/>
              </v:shape>
            </w:pict>
          </mc:Fallback>
        </mc:AlternateContent>
      </w:r>
    </w:p>
    <w:p w14:paraId="1EFC02CF" w14:textId="39602C00" w:rsidR="00741671" w:rsidRPr="008C667C" w:rsidRDefault="00C900D6" w:rsidP="58604DA0">
      <w:pPr>
        <w:tabs>
          <w:tab w:val="left" w:pos="2670"/>
        </w:tabs>
        <w:rPr>
          <w:rFonts w:ascii="DejaVu Sans" w:hAnsi="DejaVu Sans" w:cs="DejaVu Sans"/>
          <w:sz w:val="44"/>
          <w:szCs w:val="44"/>
          <w:lang w:eastAsia="ja-JP"/>
        </w:rPr>
      </w:pPr>
      <w:r>
        <w:rPr>
          <w:noProof/>
          <w:lang w:eastAsia="fr-FR"/>
        </w:rPr>
        <mc:AlternateContent>
          <mc:Choice Requires="wpg">
            <w:drawing>
              <wp:anchor distT="0" distB="0" distL="114300" distR="114300" simplePos="0" relativeHeight="251658252" behindDoc="0" locked="0" layoutInCell="1" allowOverlap="1" wp14:anchorId="0BF2A377" wp14:editId="21FEC69A">
                <wp:simplePos x="0" y="0"/>
                <wp:positionH relativeFrom="column">
                  <wp:posOffset>3064840</wp:posOffset>
                </wp:positionH>
                <wp:positionV relativeFrom="paragraph">
                  <wp:posOffset>2678201</wp:posOffset>
                </wp:positionV>
                <wp:extent cx="3733800" cy="3030708"/>
                <wp:effectExtent l="0" t="0" r="0" b="0"/>
                <wp:wrapNone/>
                <wp:docPr id="3" name="Groupe 3"/>
                <wp:cNvGraphicFramePr/>
                <a:graphic xmlns:a="http://schemas.openxmlformats.org/drawingml/2006/main">
                  <a:graphicData uri="http://schemas.microsoft.com/office/word/2010/wordprocessingGroup">
                    <wpg:wgp>
                      <wpg:cNvGrpSpPr/>
                      <wpg:grpSpPr>
                        <a:xfrm>
                          <a:off x="0" y="0"/>
                          <a:ext cx="3733800" cy="3030708"/>
                          <a:chOff x="0" y="0"/>
                          <a:chExt cx="3733800" cy="3600450"/>
                        </a:xfrm>
                      </wpg:grpSpPr>
                      <wps:wsp>
                        <wps:cNvPr id="7" name="AutoShape 18"/>
                        <wps:cNvSpPr>
                          <a:spLocks noChangeArrowheads="1"/>
                        </wps:cNvSpPr>
                        <wps:spPr bwMode="auto">
                          <a:xfrm>
                            <a:off x="0" y="0"/>
                            <a:ext cx="3724275" cy="36004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161926" y="1266825"/>
                            <a:ext cx="3571874"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F2A377" id="Groupe 3" o:spid="_x0000_s1029" style="position:absolute;margin-left:241.35pt;margin-top:210.9pt;width:294pt;height:238.65pt;z-index:251658252;mso-position-horizontal-relative:text;mso-position-vertical-relative:text;mso-width-relative:margin;mso-height-relative:margin" coordsize="37338,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">
                <v:shape id="AutoShape 18" o:spid="_x0000_s1030" type="#_x0000_t56" style="position:absolute;width:37242;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" fillcolor="#0070c0" stroked="f"/>
                <v:shapetype id="_x0000_t202" coordsize="21600,21600" o:spt="202" path="m,l,21600r21600,l21600,xe">
                  <v:stroke joinstyle="miter"/>
                  <v:path gradientshapeok="t" o:connecttype="rect"/>
                </v:shapetype>
                <v:shape id="Text Box 22" o:spid="_x0000_s1031" type="#_x0000_t202" style="position:absolute;left:1619;top:12668;width:3571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EFC0532" w14:textId="2A4A5763" w:rsidR="00500E53" w:rsidRPr="00D860F0" w:rsidRDefault="00B56FA9" w:rsidP="0093298B">
                        <w:pPr>
                          <w:spacing w:before="100" w:beforeAutospacing="1" w:after="0" w:line="240" w:lineRule="auto"/>
                          <w:jc w:val="center"/>
                          <w:rPr>
                            <w:rFonts w:ascii="Century Gothic" w:eastAsia="Times New Roman" w:hAnsi="Century Gothic" w:cs="Calibri"/>
                            <w:b/>
                            <w:bCs/>
                            <w:color w:val="FFFFFF" w:themeColor="background1"/>
                            <w:lang w:eastAsia="fr-FR"/>
                          </w:rPr>
                        </w:pPr>
                        <w:r>
                          <w:rPr>
                            <w:rFonts w:ascii="Century Gothic" w:eastAsia="Times New Roman" w:hAnsi="Century Gothic" w:cs="Calibri"/>
                            <w:b/>
                            <w:bCs/>
                            <w:color w:val="FFFFFF" w:themeColor="background1"/>
                            <w:lang w:eastAsia="fr-FR"/>
                          </w:rPr>
                          <w:t xml:space="preserve">Demande à retourner sous format PDF à l’adresse suivante : </w:t>
                        </w:r>
                      </w:p>
                      <w:p w14:paraId="21EE7C2A" w14:textId="77777777" w:rsidR="00A24E45" w:rsidRDefault="00A24E45" w:rsidP="00A24E45">
                        <w:pPr>
                          <w:spacing w:after="0" w:line="240" w:lineRule="auto"/>
                          <w:rPr>
                            <w:rFonts w:ascii="Century Gothic" w:eastAsia="Times New Roman" w:hAnsi="Century Gothic" w:cs="Calibri"/>
                            <w:b/>
                            <w:bCs/>
                            <w:color w:val="FFFFFF"/>
                            <w:lang w:eastAsia="fr-FR"/>
                          </w:rPr>
                        </w:pPr>
                      </w:p>
                      <w:p w14:paraId="1EFC0536" w14:textId="52BFB73D" w:rsidR="003C5A6F" w:rsidRPr="00E8594A" w:rsidRDefault="00E8594A" w:rsidP="00E8594A">
                        <w:pPr>
                          <w:spacing w:before="100" w:beforeAutospacing="1" w:after="0" w:line="240" w:lineRule="auto"/>
                          <w:rPr>
                            <w:rFonts w:ascii="Century Gothic" w:eastAsia="Times New Roman" w:hAnsi="Century Gothic" w:cs="Calibri"/>
                            <w:b/>
                            <w:bCs/>
                            <w:color w:val="FFFFFF" w:themeColor="background1"/>
                            <w:sz w:val="24"/>
                            <w:szCs w:val="24"/>
                            <w:lang w:eastAsia="fr-FR"/>
                          </w:rPr>
                        </w:pPr>
                        <w:r>
                          <w:rPr>
                            <w:rFonts w:ascii="Century Gothic" w:eastAsia="Times New Roman" w:hAnsi="Century Gothic" w:cs="Calibri"/>
                            <w:b/>
                            <w:bCs/>
                            <w:color w:val="FFFFFF" w:themeColor="background1"/>
                            <w:sz w:val="24"/>
                            <w:szCs w:val="24"/>
                            <w:lang w:eastAsia="fr-FR"/>
                          </w:rPr>
                          <w:t xml:space="preserve">    </w:t>
                        </w:r>
                        <w:r w:rsidRPr="00E8594A">
                          <w:rPr>
                            <w:rFonts w:ascii="Century Gothic" w:eastAsia="Times New Roman" w:hAnsi="Century Gothic" w:cs="Calibri"/>
                            <w:b/>
                            <w:bCs/>
                            <w:color w:val="FFFFFF" w:themeColor="background1"/>
                            <w:sz w:val="24"/>
                            <w:szCs w:val="24"/>
                            <w:lang w:eastAsia="fr-FR"/>
                          </w:rPr>
                          <w:t>action-sociale-partenaires@caf30.caf.fr</w:t>
                        </w:r>
                      </w:p>
                    </w:txbxContent>
                  </v:textbox>
                </v:shape>
              </v:group>
            </w:pict>
          </mc:Fallback>
        </mc:AlternateContent>
      </w:r>
      <w:r>
        <w:rPr>
          <w:rFonts w:ascii="DejaVu Sans" w:hAnsi="DejaVu Sans" w:cs="DejaVu Sans"/>
          <w:noProof/>
          <w:sz w:val="44"/>
          <w:lang w:eastAsia="fr-FR"/>
        </w:rPr>
        <mc:AlternateContent>
          <mc:Choice Requires="wps">
            <w:drawing>
              <wp:anchor distT="0" distB="0" distL="114300" distR="114300" simplePos="0" relativeHeight="251658246" behindDoc="0" locked="0" layoutInCell="1" allowOverlap="1" wp14:anchorId="1EFC0515" wp14:editId="42D05B6D">
                <wp:simplePos x="0" y="0"/>
                <wp:positionH relativeFrom="column">
                  <wp:posOffset>-1039495</wp:posOffset>
                </wp:positionH>
                <wp:positionV relativeFrom="paragraph">
                  <wp:posOffset>2757652</wp:posOffset>
                </wp:positionV>
                <wp:extent cx="2895600" cy="2149231"/>
                <wp:effectExtent l="38100" t="38100" r="57150" b="419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149231"/>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6291" id="AutoShape 12" o:spid="_x0000_s1026" type="#_x0000_t56" style="position:absolute;margin-left:-81.85pt;margin-top:217.15pt;width:228pt;height:16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" strokecolor="#03c" strokeweight="4.5pt"/>
            </w:pict>
          </mc:Fallback>
        </mc:AlternateContent>
      </w:r>
      <w:r>
        <w:rPr>
          <w:noProof/>
          <w:lang w:eastAsia="fr-FR"/>
        </w:rPr>
        <mc:AlternateContent>
          <mc:Choice Requires="wps">
            <w:drawing>
              <wp:anchor distT="0" distB="0" distL="114300" distR="114300" simplePos="0" relativeHeight="251658248" behindDoc="0" locked="0" layoutInCell="1" allowOverlap="1" wp14:anchorId="1EFC0517" wp14:editId="5A534CCA">
                <wp:simplePos x="0" y="0"/>
                <wp:positionH relativeFrom="column">
                  <wp:posOffset>-202235</wp:posOffset>
                </wp:positionH>
                <wp:positionV relativeFrom="paragraph">
                  <wp:posOffset>3048457</wp:posOffset>
                </wp:positionV>
                <wp:extent cx="2432050" cy="2362200"/>
                <wp:effectExtent l="65405" t="71120" r="64770" b="336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5094" id="AutoShape 15" o:spid="_x0000_s1026" type="#_x0000_t56" style="position:absolute;margin-left:-15.9pt;margin-top:240.05pt;width:191.5pt;height:1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" filled="f" strokecolor="#099" strokeweight="4.5pt"/>
            </w:pict>
          </mc:Fallback>
        </mc:AlternateContent>
      </w:r>
      <w:r w:rsidR="00EF4A71">
        <w:rPr>
          <w:noProof/>
          <w:lang w:eastAsia="fr-FR"/>
        </w:rPr>
        <mc:AlternateContent>
          <mc:Choice Requires="wps">
            <w:drawing>
              <wp:anchor distT="0" distB="0" distL="114300" distR="114300" simplePos="0" relativeHeight="251658247" behindDoc="0" locked="0" layoutInCell="1" allowOverlap="1" wp14:anchorId="1EFC0511" wp14:editId="5E77F80E">
                <wp:simplePos x="0" y="0"/>
                <wp:positionH relativeFrom="margin">
                  <wp:align>left</wp:align>
                </wp:positionH>
                <wp:positionV relativeFrom="paragraph">
                  <wp:posOffset>700160</wp:posOffset>
                </wp:positionV>
                <wp:extent cx="6060733" cy="3080531"/>
                <wp:effectExtent l="0" t="0" r="0" b="571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733" cy="30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0537" w14:textId="2BF2036F"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Ce fonds fait l’objet d’une circulaire Cnaf n° 20</w:t>
                            </w:r>
                            <w:r w:rsidR="00C900D6">
                              <w:rPr>
                                <w:rFonts w:ascii="Century Gothic" w:hAnsi="Century Gothic" w:cs="Arial"/>
                                <w:color w:val="0033CC"/>
                                <w:sz w:val="20"/>
                                <w:szCs w:val="20"/>
                                <w:lang w:eastAsia="fr-FR"/>
                              </w:rPr>
                              <w:t>24-162</w:t>
                            </w:r>
                            <w:r>
                              <w:rPr>
                                <w:rFonts w:ascii="Century Gothic" w:hAnsi="Century Gothic" w:cs="Arial"/>
                                <w:color w:val="0033CC"/>
                                <w:sz w:val="20"/>
                                <w:szCs w:val="20"/>
                                <w:lang w:eastAsia="fr-FR"/>
                              </w:rPr>
                              <w:t xml:space="preserve"> du </w:t>
                            </w:r>
                            <w:r w:rsidR="00C900D6">
                              <w:rPr>
                                <w:rFonts w:ascii="Century Gothic" w:hAnsi="Century Gothic" w:cs="Arial"/>
                                <w:color w:val="0033CC"/>
                                <w:sz w:val="20"/>
                                <w:szCs w:val="20"/>
                                <w:lang w:eastAsia="fr-FR"/>
                              </w:rPr>
                              <w:t>18 juillet</w:t>
                            </w:r>
                            <w:r>
                              <w:rPr>
                                <w:rFonts w:ascii="Century Gothic" w:hAnsi="Century Gothic" w:cs="Arial"/>
                                <w:color w:val="0033CC"/>
                                <w:sz w:val="20"/>
                                <w:szCs w:val="20"/>
                                <w:lang w:eastAsia="fr-FR"/>
                              </w:rPr>
                              <w:t xml:space="preserve">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w:t>
                            </w:r>
                            <w:r w:rsidR="00C900D6">
                              <w:rPr>
                                <w:rFonts w:ascii="Century Gothic" w:hAnsi="Century Gothic" w:cs="Arial"/>
                                <w:color w:val="0033CC"/>
                                <w:sz w:val="20"/>
                                <w:szCs w:val="20"/>
                                <w:lang w:eastAsia="fr-FR"/>
                              </w:rPr>
                              <w:t>avril</w:t>
                            </w:r>
                            <w:r>
                              <w:rPr>
                                <w:rFonts w:ascii="Century Gothic" w:hAnsi="Century Gothic" w:cs="Arial"/>
                                <w:color w:val="0033CC"/>
                                <w:sz w:val="20"/>
                                <w:szCs w:val="20"/>
                                <w:lang w:eastAsia="fr-FR"/>
                              </w:rPr>
                              <w:t xml:space="preserve">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0511" id="_x0000_s1032" type="#_x0000_t202" style="position:absolute;margin-left:0;margin-top:55.15pt;width:477.2pt;height:242.5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" filled="f" stroked="f">
                <v:textbox>
                  <w:txbxContent>
                    <w:p w14:paraId="1EFC0537" w14:textId="2BF2036F" w:rsidR="00500E53"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Ce fonds fait l’objet d’une circulaire Cnaf n° 20</w:t>
                      </w:r>
                      <w:r w:rsidR="00C900D6">
                        <w:rPr>
                          <w:rFonts w:ascii="Century Gothic" w:hAnsi="Century Gothic" w:cs="Arial"/>
                          <w:color w:val="0033CC"/>
                          <w:sz w:val="20"/>
                          <w:szCs w:val="20"/>
                          <w:lang w:eastAsia="fr-FR"/>
                        </w:rPr>
                        <w:t>24-162</w:t>
                      </w:r>
                      <w:r>
                        <w:rPr>
                          <w:rFonts w:ascii="Century Gothic" w:hAnsi="Century Gothic" w:cs="Arial"/>
                          <w:color w:val="0033CC"/>
                          <w:sz w:val="20"/>
                          <w:szCs w:val="20"/>
                          <w:lang w:eastAsia="fr-FR"/>
                        </w:rPr>
                        <w:t xml:space="preserve"> du </w:t>
                      </w:r>
                      <w:r w:rsidR="00C900D6">
                        <w:rPr>
                          <w:rFonts w:ascii="Century Gothic" w:hAnsi="Century Gothic" w:cs="Arial"/>
                          <w:color w:val="0033CC"/>
                          <w:sz w:val="20"/>
                          <w:szCs w:val="20"/>
                          <w:lang w:eastAsia="fr-FR"/>
                        </w:rPr>
                        <w:t>18 juillet</w:t>
                      </w:r>
                      <w:r>
                        <w:rPr>
                          <w:rFonts w:ascii="Century Gothic" w:hAnsi="Century Gothic" w:cs="Arial"/>
                          <w:color w:val="0033CC"/>
                          <w:sz w:val="20"/>
                          <w:szCs w:val="20"/>
                          <w:lang w:eastAsia="fr-FR"/>
                        </w:rPr>
                        <w:t xml:space="preserve"> 2024 applicable au 1</w:t>
                      </w:r>
                      <w:r w:rsidRPr="00EF4A71">
                        <w:rPr>
                          <w:rFonts w:ascii="Century Gothic" w:hAnsi="Century Gothic" w:cs="Arial"/>
                          <w:color w:val="0033CC"/>
                          <w:sz w:val="20"/>
                          <w:szCs w:val="20"/>
                          <w:vertAlign w:val="superscript"/>
                          <w:lang w:eastAsia="fr-FR"/>
                        </w:rPr>
                        <w:t>er</w:t>
                      </w:r>
                      <w:r>
                        <w:rPr>
                          <w:rFonts w:ascii="Century Gothic" w:hAnsi="Century Gothic" w:cs="Arial"/>
                          <w:color w:val="0033CC"/>
                          <w:sz w:val="20"/>
                          <w:szCs w:val="20"/>
                          <w:lang w:eastAsia="fr-FR"/>
                        </w:rPr>
                        <w:t xml:space="preserve"> </w:t>
                      </w:r>
                      <w:r w:rsidR="00C900D6">
                        <w:rPr>
                          <w:rFonts w:ascii="Century Gothic" w:hAnsi="Century Gothic" w:cs="Arial"/>
                          <w:color w:val="0033CC"/>
                          <w:sz w:val="20"/>
                          <w:szCs w:val="20"/>
                          <w:lang w:eastAsia="fr-FR"/>
                        </w:rPr>
                        <w:t>avril</w:t>
                      </w:r>
                      <w:r>
                        <w:rPr>
                          <w:rFonts w:ascii="Century Gothic" w:hAnsi="Century Gothic" w:cs="Arial"/>
                          <w:color w:val="0033CC"/>
                          <w:sz w:val="20"/>
                          <w:szCs w:val="20"/>
                          <w:lang w:eastAsia="fr-FR"/>
                        </w:rPr>
                        <w:t xml:space="preserve"> 2024.</w:t>
                      </w:r>
                    </w:p>
                    <w:p w14:paraId="761CB92A" w14:textId="3ABBF1C3" w:rsidR="00EF4A71" w:rsidRPr="00014891" w:rsidRDefault="00EF4A71" w:rsidP="00014891">
                      <w:pPr>
                        <w:autoSpaceDE w:val="0"/>
                        <w:jc w:val="center"/>
                        <w:rPr>
                          <w:rFonts w:ascii="Century Gothic" w:hAnsi="Century Gothic" w:cs="Arial"/>
                          <w:color w:val="0033CC"/>
                          <w:sz w:val="20"/>
                          <w:szCs w:val="20"/>
                          <w:lang w:eastAsia="fr-FR"/>
                        </w:rPr>
                      </w:pPr>
                      <w:r>
                        <w:rPr>
                          <w:rFonts w:ascii="Century Gothic" w:hAnsi="Century Gothic" w:cs="Arial"/>
                          <w:color w:val="0033CC"/>
                          <w:sz w:val="20"/>
                          <w:szCs w:val="20"/>
                          <w:lang w:eastAsia="fr-FR"/>
                        </w:rPr>
                        <w:t xml:space="preserve">Le formulaire suivant doit être envoyé, accompagné des fichiers Excel « Budget prévisionnel d’investissement » et « Budgets prévisionnels de fonctionnement » ainsi que des pièces justificatives listées à la fin du formulaire. </w:t>
                      </w:r>
                    </w:p>
                    <w:p w14:paraId="14029A2B"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Attention :</w:t>
                      </w:r>
                    </w:p>
                    <w:p w14:paraId="42E120C3"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Tout dossier ne comportant pas de tampon et signature ne sera pas examiné</w:t>
                      </w:r>
                    </w:p>
                    <w:p w14:paraId="51B2BB12" w14:textId="77777777" w:rsidR="00EF4A71" w:rsidRPr="00991140" w:rsidRDefault="00EF4A71" w:rsidP="00EF4A71">
                      <w:pPr>
                        <w:autoSpaceDE w:val="0"/>
                        <w:autoSpaceDN w:val="0"/>
                        <w:adjustRightInd w:val="0"/>
                        <w:spacing w:after="0" w:line="240" w:lineRule="auto"/>
                        <w:rPr>
                          <w:rFonts w:ascii="Century Gothic" w:eastAsia="Times New Roman" w:hAnsi="Century Gothic" w:cs="Optima-Oblique"/>
                          <w:i/>
                          <w:iCs/>
                          <w:color w:val="DA0000"/>
                          <w:sz w:val="20"/>
                          <w:szCs w:val="20"/>
                          <w:lang w:eastAsia="ja-JP"/>
                        </w:rPr>
                      </w:pPr>
                      <w:r w:rsidRPr="00991140">
                        <w:rPr>
                          <w:rFonts w:ascii="Century Gothic" w:eastAsia="Times New Roman" w:hAnsi="Century Gothic" w:cs="Optima-Oblique"/>
                          <w:i/>
                          <w:iCs/>
                          <w:color w:val="DA0000"/>
                          <w:sz w:val="20"/>
                          <w:szCs w:val="20"/>
                          <w:lang w:eastAsia="ja-JP"/>
                        </w:rPr>
                        <w:t>- Compléter un dossier de demande par structure</w:t>
                      </w:r>
                    </w:p>
                    <w:p w14:paraId="3F72E882" w14:textId="271AC36A" w:rsidR="00B56FA9" w:rsidRPr="00991140" w:rsidRDefault="00EF4A71" w:rsidP="00EF4A71">
                      <w:pPr>
                        <w:autoSpaceDE w:val="0"/>
                        <w:autoSpaceDN w:val="0"/>
                        <w:adjustRightInd w:val="0"/>
                        <w:spacing w:after="0" w:line="240" w:lineRule="auto"/>
                        <w:rPr>
                          <w:rFonts w:ascii="Century Gothic" w:hAnsi="Century Gothic" w:cs="Arial"/>
                          <w:sz w:val="20"/>
                          <w:szCs w:val="20"/>
                          <w:lang w:eastAsia="fr-FR"/>
                        </w:rPr>
                      </w:pPr>
                      <w:r w:rsidRPr="00991140">
                        <w:rPr>
                          <w:rFonts w:ascii="Century Gothic" w:eastAsia="Times New Roman" w:hAnsi="Century Gothic" w:cs="Optima-Oblique"/>
                          <w:i/>
                          <w:iCs/>
                          <w:color w:val="DA0000"/>
                          <w:sz w:val="20"/>
                          <w:szCs w:val="20"/>
                          <w:lang w:eastAsia="ja-JP"/>
                        </w:rPr>
                        <w:t>- Tout projet doit être cofinancé à hauteur de 20% minimum ; la subvention accordée par la Caf ne peut pas représenter plus de 80% du coût total du projet.</w:t>
                      </w:r>
                    </w:p>
                    <w:p w14:paraId="2B01D686" w14:textId="77777777" w:rsidR="00B56FA9" w:rsidRPr="00014891" w:rsidRDefault="00B56FA9" w:rsidP="00014891">
                      <w:pPr>
                        <w:jc w:val="center"/>
                        <w:rPr>
                          <w:rFonts w:ascii="Century Gothic" w:hAnsi="Century Gothic"/>
                        </w:rPr>
                      </w:pPr>
                    </w:p>
                  </w:txbxContent>
                </v:textbox>
                <w10:wrap anchorx="margin"/>
              </v:shape>
            </w:pict>
          </mc:Fallback>
        </mc:AlternateContent>
      </w:r>
      <w:r w:rsidR="00B56FA9">
        <w:rPr>
          <w:noProof/>
          <w:lang w:eastAsia="fr-FR"/>
        </w:rPr>
        <mc:AlternateContent>
          <mc:Choice Requires="wps">
            <w:drawing>
              <wp:anchor distT="0" distB="0" distL="114300" distR="114300" simplePos="0" relativeHeight="251658249" behindDoc="0" locked="0" layoutInCell="1" allowOverlap="1" wp14:anchorId="1EFC0513" wp14:editId="2E1B93AD">
                <wp:simplePos x="0" y="0"/>
                <wp:positionH relativeFrom="column">
                  <wp:posOffset>1851025</wp:posOffset>
                </wp:positionH>
                <wp:positionV relativeFrom="paragraph">
                  <wp:posOffset>4589780</wp:posOffset>
                </wp:positionV>
                <wp:extent cx="1619250" cy="1435100"/>
                <wp:effectExtent l="6350" t="7620" r="3175" b="50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511D" id="AutoShape 16" o:spid="_x0000_s1026" type="#_x0000_t56" style="position:absolute;margin-left:145.75pt;margin-top:361.4pt;width:127.5pt;height:11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" fillcolor="#03c" stroked="f" strokecolor="#d8d8d8" strokeweight="4.5pt">
                <v:fill opacity="19018f"/>
              </v:shape>
            </w:pict>
          </mc:Fallback>
        </mc:AlternateContent>
      </w:r>
      <w:r w:rsidR="00B56FA9">
        <w:rPr>
          <w:noProof/>
          <w:lang w:eastAsia="fr-FR"/>
        </w:rPr>
        <mc:AlternateContent>
          <mc:Choice Requires="wps">
            <w:drawing>
              <wp:anchor distT="0" distB="0" distL="114300" distR="114300" simplePos="0" relativeHeight="251658250" behindDoc="0" locked="0" layoutInCell="1" allowOverlap="1" wp14:anchorId="1EFC0519" wp14:editId="7DEB6AAA">
                <wp:simplePos x="0" y="0"/>
                <wp:positionH relativeFrom="column">
                  <wp:posOffset>1003935</wp:posOffset>
                </wp:positionH>
                <wp:positionV relativeFrom="paragraph">
                  <wp:posOffset>4571365</wp:posOffset>
                </wp:positionV>
                <wp:extent cx="1619250" cy="1435100"/>
                <wp:effectExtent l="1905" t="7620" r="762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0550" id="AutoShape 17" o:spid="_x0000_s1026" type="#_x0000_t56" style="position:absolute;margin-left:79.05pt;margin-top:359.95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" fillcolor="#099" stroked="f" strokecolor="#d8d8d8" strokeweight="4.5pt">
                <v:fill opacity="19018f"/>
              </v:shape>
            </w:pict>
          </mc:Fallback>
        </mc:AlternateContent>
      </w:r>
      <w:r w:rsidR="008C667C">
        <w:rPr>
          <w:rFonts w:ascii="DejaVu Sans" w:hAnsi="DejaVu Sans" w:cs="DejaVu Sans"/>
          <w:sz w:val="44"/>
          <w:lang w:eastAsia="ja-JP"/>
        </w:rPr>
        <w:tab/>
      </w:r>
    </w:p>
    <w:p w14:paraId="1EFC02D0" w14:textId="77777777" w:rsidR="00FF3BB1" w:rsidRPr="00FF3BB1" w:rsidRDefault="00FF3BB1"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Identité du porteur de projet</w:t>
      </w:r>
    </w:p>
    <w:p w14:paraId="6672B005" w14:textId="634C7B39"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Optima" w:eastAsia="Times New Roman" w:hAnsi="Optima" w:cs="Optima"/>
          <w:sz w:val="20"/>
          <w:szCs w:val="20"/>
          <w:lang w:eastAsia="ja-JP"/>
        </w:rPr>
      </w:pPr>
      <w:r w:rsidRPr="00294C1E">
        <w:rPr>
          <w:rFonts w:ascii="Century Gothic" w:hAnsi="Century Gothic" w:cs="Arial"/>
          <w:b/>
          <w:sz w:val="20"/>
          <w:szCs w:val="20"/>
        </w:rPr>
        <w:t xml:space="preserve">Désignation/Nom </w:t>
      </w:r>
      <w:r w:rsidRPr="00294C1E">
        <w:rPr>
          <w:rFonts w:ascii="Century Gothic" w:hAnsi="Century Gothic" w:cs="Arial"/>
          <w:bCs/>
          <w:sz w:val="20"/>
          <w:szCs w:val="20"/>
        </w:rPr>
        <w:t>(dénomination développée sans abréviation)</w:t>
      </w:r>
      <w:r>
        <w:rPr>
          <w:rFonts w:ascii="Optima" w:eastAsia="Times New Roman" w:hAnsi="Optima" w:cs="Optima"/>
          <w:sz w:val="20"/>
          <w:szCs w:val="20"/>
          <w:lang w:eastAsia="ja-JP"/>
        </w:rPr>
        <w:t xml:space="preserve"> :</w:t>
      </w:r>
    </w:p>
    <w:p w14:paraId="00AC1F48" w14:textId="60D84E10" w:rsidR="00294C1E" w:rsidRDefault="00294C1E"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1EFC02D1" w14:textId="2E5AD498"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sidR="00294C1E">
        <w:rPr>
          <w:rFonts w:ascii="Century Gothic" w:hAnsi="Century Gothic" w:cs="Arial"/>
          <w:b/>
          <w:sz w:val="20"/>
          <w:szCs w:val="20"/>
        </w:rPr>
        <w:t>juridique</w:t>
      </w:r>
      <w:r w:rsidRPr="00FF3BB1">
        <w:rPr>
          <w:rFonts w:ascii="Century Gothic" w:hAnsi="Century Gothic" w:cs="Arial"/>
          <w:b/>
          <w:sz w:val="20"/>
          <w:szCs w:val="20"/>
        </w:rPr>
        <w:t> :</w:t>
      </w:r>
    </w:p>
    <w:bookmarkStart w:id="0" w:name="__Fieldmark__121_1855823609"/>
    <w:p w14:paraId="1EFC02D2"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0"/>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id="1" w:name="__Fieldmark__122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id="2" w:name="__Fieldmark__123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id="3" w:name="__Fieldmark__124_1855823609"/>
    <w:p w14:paraId="1EFC02D3" w14:textId="4FB67C4D" w:rsidR="00741671" w:rsidRPr="00FF3BB1" w:rsidRDefault="00741671" w:rsidP="58604DA0">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Entreprise</w:t>
      </w:r>
      <w:r w:rsidR="00294C1E">
        <w:rPr>
          <w:rFonts w:ascii="Century Gothic" w:hAnsi="Century Gothic" w:cs="Arial"/>
          <w:sz w:val="20"/>
          <w:szCs w:val="20"/>
        </w:rPr>
        <w:t xml:space="preserve"> (préciser le statut)</w:t>
      </w:r>
      <w:r w:rsidRPr="00FF3BB1">
        <w:rPr>
          <w:rFonts w:ascii="Century Gothic" w:hAnsi="Century Gothic" w:cs="Arial"/>
          <w:sz w:val="20"/>
          <w:szCs w:val="20"/>
        </w:rPr>
        <w:tab/>
      </w:r>
      <w:bookmarkStart w:id="4" w:name="__Fieldmark__125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sidR="2E47769B" w:rsidRPr="00FF3BB1">
        <w:rPr>
          <w:rFonts w:ascii="Century Gothic" w:hAnsi="Century Gothic" w:cs="Arial"/>
          <w:sz w:val="20"/>
          <w:szCs w:val="20"/>
        </w:rPr>
        <w:t>:</w:t>
      </w:r>
      <w:r w:rsidR="00294C1E">
        <w:rPr>
          <w:rFonts w:ascii="Century Gothic" w:hAnsi="Century Gothic" w:cs="Arial"/>
          <w:sz w:val="20"/>
          <w:szCs w:val="20"/>
        </w:rPr>
        <w:t xml:space="preserve">                  </w:t>
      </w:r>
      <w:r w:rsidR="00294C1E" w:rsidRPr="00FF3BB1">
        <w:rPr>
          <w:rFonts w:ascii="Century Gothic" w:hAnsi="Century Gothic"/>
          <w:sz w:val="20"/>
          <w:szCs w:val="20"/>
        </w:rPr>
        <w:fldChar w:fldCharType="begin">
          <w:ffData>
            <w:name w:val=""/>
            <w:enabled/>
            <w:calcOnExit w:val="0"/>
            <w:checkBox>
              <w:sizeAuto/>
              <w:default w:val="0"/>
              <w:checked w:val="0"/>
            </w:checkBox>
          </w:ffData>
        </w:fldChar>
      </w:r>
      <w:r w:rsidR="00294C1E"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00294C1E" w:rsidRPr="00FF3BB1">
        <w:rPr>
          <w:rFonts w:ascii="Century Gothic" w:hAnsi="Century Gothic"/>
          <w:sz w:val="20"/>
          <w:szCs w:val="20"/>
        </w:rPr>
        <w:fldChar w:fldCharType="end"/>
      </w:r>
      <w:r w:rsidR="00294C1E" w:rsidRPr="00FF3BB1">
        <w:rPr>
          <w:rFonts w:ascii="Century Gothic" w:hAnsi="Century Gothic" w:cs="Arial"/>
          <w:sz w:val="20"/>
          <w:szCs w:val="20"/>
        </w:rPr>
        <w:t xml:space="preserve">  </w:t>
      </w:r>
      <w:r w:rsidR="00294C1E">
        <w:rPr>
          <w:rFonts w:ascii="Century Gothic" w:hAnsi="Century Gothic" w:cs="Arial"/>
          <w:sz w:val="20"/>
          <w:szCs w:val="20"/>
        </w:rPr>
        <w:t>Intercommunalité</w:t>
      </w:r>
    </w:p>
    <w:p w14:paraId="1EFC02D4"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5" w14:textId="52F6BFE4" w:rsidR="00741671" w:rsidRDefault="00741671"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133DE3C6" w14:textId="77777777" w:rsidR="00534A6B" w:rsidRDefault="00534A6B"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7B43BECA" w14:textId="77777777" w:rsidR="00CA32D8" w:rsidRDefault="00CA32D8" w:rsidP="00B22FAE">
      <w:pPr>
        <w:pBdr>
          <w:top w:val="single" w:sz="4" w:space="1" w:color="000000"/>
          <w:left w:val="single" w:sz="4" w:space="4" w:color="000000"/>
          <w:bottom w:val="single" w:sz="4" w:space="1" w:color="000000"/>
          <w:right w:val="single" w:sz="4" w:space="8" w:color="000000"/>
        </w:pBdr>
        <w:spacing w:after="0" w:line="240" w:lineRule="auto"/>
        <w:jc w:val="both"/>
        <w:rPr>
          <w:rFonts w:ascii="Century Gothic" w:hAnsi="Century Gothic" w:cs="Arial"/>
          <w:sz w:val="20"/>
          <w:szCs w:val="20"/>
        </w:rPr>
      </w:pPr>
    </w:p>
    <w:p w14:paraId="1EFC02D6"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14:paraId="1EFC02D7"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1EFC02D8"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1EFC02D9"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1EFC02DA"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1EFC02DB"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1EFC02DC"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id="5" w:name="__Fieldmark__126_1855823609"/>
    <w:p w14:paraId="1EFC02DD"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6" w:name="__Fieldmark__127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L’intercommunalité</w:t>
      </w:r>
    </w:p>
    <w:bookmarkStart w:id="7" w:name="__Fieldmark__128_1855823609"/>
    <w:p w14:paraId="1EFC02DE"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id="8" w:name="__Fieldmark__129_1855823609"/>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La région</w:t>
      </w:r>
    </w:p>
    <w:bookmarkStart w:id="9" w:name="__Fieldmark__130_1855823609"/>
    <w:p w14:paraId="1EFC02DF" w14:textId="77777777" w:rsidR="00741671" w:rsidRPr="00FF3BB1" w:rsidRDefault="00741671" w:rsidP="00B22FA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Autre </w:t>
      </w:r>
      <w:proofErr w:type="gramStart"/>
      <w:r w:rsidRPr="00FF3BB1">
        <w:rPr>
          <w:rFonts w:ascii="Century Gothic" w:hAnsi="Century Gothic" w:cs="Arial"/>
          <w:sz w:val="20"/>
          <w:szCs w:val="20"/>
        </w:rPr>
        <w:t>p</w:t>
      </w:r>
      <w:r w:rsidR="00CD5906">
        <w:rPr>
          <w:rFonts w:ascii="Century Gothic" w:eastAsia="Times New Roman" w:hAnsi="Century Gothic" w:cs="Arial"/>
          <w:sz w:val="20"/>
          <w:szCs w:val="20"/>
          <w:lang w:eastAsia="fr-FR"/>
        </w:rPr>
        <w:t>récisez</w:t>
      </w:r>
      <w:proofErr w:type="gramEnd"/>
      <w:r w:rsidR="00CD5906">
        <w:rPr>
          <w:rFonts w:ascii="Century Gothic" w:eastAsia="Times New Roman" w:hAnsi="Century Gothic" w:cs="Arial"/>
          <w:sz w:val="20"/>
          <w:szCs w:val="20"/>
          <w:lang w:eastAsia="fr-FR"/>
        </w:rPr>
        <w:t> :</w:t>
      </w:r>
    </w:p>
    <w:p w14:paraId="1EFC02E0" w14:textId="77777777" w:rsidR="00024D5A" w:rsidRDefault="00024D5A">
      <w:pPr>
        <w:spacing w:after="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5085"/>
      </w:tblGrid>
      <w:tr w:rsidR="00B22FAE" w14:paraId="1EFC02E3" w14:textId="77777777" w:rsidTr="00BF1FA3">
        <w:tc>
          <w:tcPr>
            <w:tcW w:w="4946" w:type="dxa"/>
            <w:shd w:val="clear" w:color="auto" w:fill="auto"/>
          </w:tcPr>
          <w:p w14:paraId="1EFC02E1"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b/>
                <w:sz w:val="20"/>
                <w:szCs w:val="20"/>
              </w:rPr>
              <w:t>Représentant légal</w:t>
            </w:r>
          </w:p>
        </w:tc>
        <w:tc>
          <w:tcPr>
            <w:tcW w:w="5085" w:type="dxa"/>
            <w:shd w:val="clear" w:color="auto" w:fill="auto"/>
          </w:tcPr>
          <w:p w14:paraId="1EFC02E2" w14:textId="7757B2DE" w:rsidR="00B22FAE" w:rsidRPr="00991140" w:rsidRDefault="00294C1E" w:rsidP="00BF1FA3">
            <w:pPr>
              <w:spacing w:after="0" w:line="240" w:lineRule="auto"/>
              <w:rPr>
                <w:rFonts w:ascii="Century Gothic" w:hAnsi="Century Gothic"/>
                <w:sz w:val="20"/>
                <w:szCs w:val="20"/>
              </w:rPr>
            </w:pPr>
            <w:r w:rsidRPr="00991140">
              <w:rPr>
                <w:rFonts w:ascii="Century Gothic" w:hAnsi="Century Gothic" w:cs="Arial"/>
                <w:b/>
                <w:sz w:val="20"/>
                <w:szCs w:val="20"/>
              </w:rPr>
              <w:t>Référent du projet</w:t>
            </w:r>
          </w:p>
        </w:tc>
      </w:tr>
      <w:tr w:rsidR="00B22FAE" w14:paraId="1EFC02F0" w14:textId="77777777" w:rsidTr="00BF1FA3">
        <w:tc>
          <w:tcPr>
            <w:tcW w:w="4946" w:type="dxa"/>
            <w:shd w:val="clear" w:color="auto" w:fill="auto"/>
          </w:tcPr>
          <w:p w14:paraId="1EFC02E4"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5"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6"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8"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9"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c>
          <w:tcPr>
            <w:tcW w:w="5085" w:type="dxa"/>
            <w:shd w:val="clear" w:color="auto" w:fill="auto"/>
          </w:tcPr>
          <w:p w14:paraId="1EFC02EA"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Nom :</w:t>
            </w:r>
          </w:p>
          <w:p w14:paraId="1EFC02EB"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Fonction :</w:t>
            </w:r>
          </w:p>
          <w:p w14:paraId="1EFC02EC"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Adresse :</w:t>
            </w:r>
          </w:p>
          <w:p w14:paraId="1EFC02EE" w14:textId="77777777" w:rsidR="00B22FAE" w:rsidRPr="00991140" w:rsidRDefault="00B22FAE" w:rsidP="00B22FAE">
            <w:pPr>
              <w:rPr>
                <w:rFonts w:ascii="Century Gothic" w:hAnsi="Century Gothic" w:cs="Arial"/>
                <w:sz w:val="20"/>
                <w:szCs w:val="20"/>
              </w:rPr>
            </w:pPr>
            <w:r w:rsidRPr="00991140">
              <w:rPr>
                <w:rFonts w:ascii="Century Gothic" w:hAnsi="Century Gothic" w:cs="Arial"/>
                <w:sz w:val="20"/>
                <w:szCs w:val="20"/>
              </w:rPr>
              <w:t>Tél :</w:t>
            </w:r>
          </w:p>
          <w:p w14:paraId="1EFC02EF" w14:textId="77777777" w:rsidR="00B22FAE" w:rsidRPr="00991140" w:rsidRDefault="00B22FAE" w:rsidP="00BF1FA3">
            <w:pPr>
              <w:spacing w:after="0"/>
              <w:rPr>
                <w:rFonts w:ascii="Century Gothic" w:hAnsi="Century Gothic"/>
                <w:sz w:val="20"/>
                <w:szCs w:val="20"/>
              </w:rPr>
            </w:pPr>
            <w:r w:rsidRPr="00991140">
              <w:rPr>
                <w:rFonts w:ascii="Century Gothic" w:hAnsi="Century Gothic" w:cs="Arial"/>
                <w:sz w:val="20"/>
                <w:szCs w:val="20"/>
              </w:rPr>
              <w:t>Mail :</w:t>
            </w:r>
          </w:p>
        </w:tc>
      </w:tr>
    </w:tbl>
    <w:p w14:paraId="1EFC02F1" w14:textId="77777777" w:rsidR="00B22FAE" w:rsidRDefault="00B22FAE">
      <w:pPr>
        <w:spacing w:after="0"/>
      </w:pPr>
    </w:p>
    <w:p w14:paraId="15F0E78E" w14:textId="3B83B3DF" w:rsidR="00294C1E" w:rsidRPr="00FF3BB1" w:rsidRDefault="00294C1E" w:rsidP="00387963">
      <w:pPr>
        <w:pageBreakBefore/>
        <w:spacing w:after="0"/>
        <w:ind w:left="360"/>
        <w:rPr>
          <w:rFonts w:ascii="Century Gothic" w:hAnsi="Century Gothic" w:cs="Arial"/>
          <w:b/>
          <w:color w:val="0000FF"/>
          <w:sz w:val="28"/>
          <w:szCs w:val="28"/>
        </w:rPr>
      </w:pPr>
      <w:r w:rsidRPr="00FF3BB1">
        <w:rPr>
          <w:rFonts w:ascii="Century Gothic" w:hAnsi="Century Gothic" w:cs="Arial"/>
          <w:color w:val="0000FF"/>
          <w:sz w:val="28"/>
          <w:szCs w:val="28"/>
        </w:rPr>
        <w:lastRenderedPageBreak/>
        <w:t xml:space="preserve">Identité du </w:t>
      </w:r>
      <w:r w:rsidR="003A7992" w:rsidRPr="003A7992">
        <w:rPr>
          <w:rFonts w:ascii="Century Gothic" w:hAnsi="Century Gothic" w:cs="Arial"/>
          <w:color w:val="0000FF"/>
          <w:sz w:val="28"/>
          <w:szCs w:val="28"/>
        </w:rPr>
        <w:t>g</w:t>
      </w:r>
      <w:r w:rsidR="003A7992">
        <w:rPr>
          <w:rFonts w:ascii="Century Gothic" w:hAnsi="Century Gothic" w:cs="Arial"/>
          <w:color w:val="0000FF"/>
          <w:sz w:val="28"/>
          <w:szCs w:val="28"/>
        </w:rPr>
        <w:t>estionnaire de l’établissement</w:t>
      </w:r>
    </w:p>
    <w:p w14:paraId="59443727" w14:textId="4602BDA9" w:rsidR="003A7992" w:rsidRPr="003A7992" w:rsidRDefault="003A7992"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color w:val="0000FF"/>
          <w:sz w:val="20"/>
          <w:szCs w:val="20"/>
        </w:rPr>
      </w:pPr>
      <w:r w:rsidRPr="003A7992">
        <w:rPr>
          <w:rFonts w:ascii="Century Gothic" w:hAnsi="Century Gothic" w:cs="Arial"/>
          <w:b/>
          <w:color w:val="0000FF"/>
          <w:sz w:val="20"/>
          <w:szCs w:val="20"/>
        </w:rPr>
        <w:t>A compléter si le gestionnaire est différent et connu du porteur de projet</w:t>
      </w:r>
    </w:p>
    <w:p w14:paraId="55EFFFFC" w14:textId="46983C0A" w:rsidR="00294C1E" w:rsidRPr="00991140"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eastAsia="Times New Roman" w:hAnsi="Century Gothic" w:cs="Optima"/>
          <w:sz w:val="20"/>
          <w:szCs w:val="20"/>
          <w:lang w:eastAsia="ja-JP"/>
        </w:rPr>
      </w:pPr>
      <w:r w:rsidRPr="00991140">
        <w:rPr>
          <w:rFonts w:ascii="Century Gothic" w:hAnsi="Century Gothic" w:cs="Arial"/>
          <w:b/>
          <w:sz w:val="20"/>
          <w:szCs w:val="20"/>
        </w:rPr>
        <w:t xml:space="preserve">Désignation/Nom </w:t>
      </w:r>
      <w:r w:rsidRPr="00991140">
        <w:rPr>
          <w:rFonts w:ascii="Century Gothic" w:hAnsi="Century Gothic" w:cs="Arial"/>
          <w:bCs/>
          <w:sz w:val="20"/>
          <w:szCs w:val="20"/>
        </w:rPr>
        <w:t>(dénomination développée sans abréviation)</w:t>
      </w:r>
      <w:r w:rsidRPr="00991140">
        <w:rPr>
          <w:rFonts w:ascii="Century Gothic" w:eastAsia="Times New Roman" w:hAnsi="Century Gothic" w:cs="Optima"/>
          <w:sz w:val="20"/>
          <w:szCs w:val="20"/>
          <w:lang w:eastAsia="ja-JP"/>
        </w:rPr>
        <w:t xml:space="preserve"> :</w:t>
      </w:r>
    </w:p>
    <w:p w14:paraId="733C58BC" w14:textId="77777777" w:rsidR="00294C1E"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294C1E">
        <w:rPr>
          <w:rFonts w:ascii="Century Gothic" w:hAnsi="Century Gothic" w:cs="Arial"/>
          <w:b/>
          <w:sz w:val="20"/>
          <w:szCs w:val="20"/>
        </w:rPr>
        <w:t xml:space="preserve">Sigle </w:t>
      </w:r>
      <w:r w:rsidRPr="00294C1E">
        <w:rPr>
          <w:rFonts w:ascii="Century Gothic" w:hAnsi="Century Gothic" w:cs="Arial"/>
          <w:bCs/>
          <w:sz w:val="20"/>
          <w:szCs w:val="20"/>
        </w:rPr>
        <w:t>(acronyme) :</w:t>
      </w:r>
    </w:p>
    <w:p w14:paraId="6D251D9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 xml:space="preserve">Statut </w:t>
      </w:r>
      <w:r>
        <w:rPr>
          <w:rFonts w:ascii="Century Gothic" w:hAnsi="Century Gothic" w:cs="Arial"/>
          <w:b/>
          <w:sz w:val="20"/>
          <w:szCs w:val="20"/>
        </w:rPr>
        <w:t>juridique</w:t>
      </w:r>
      <w:r w:rsidRPr="00FF3BB1">
        <w:rPr>
          <w:rFonts w:ascii="Century Gothic" w:hAnsi="Century Gothic" w:cs="Arial"/>
          <w:b/>
          <w:sz w:val="20"/>
          <w:szCs w:val="20"/>
        </w:rPr>
        <w:t> :</w:t>
      </w:r>
    </w:p>
    <w:p w14:paraId="43EDA02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CCAS</w:t>
      </w:r>
      <w:r w:rsidRPr="00FF3BB1">
        <w:rPr>
          <w:rFonts w:ascii="Century Gothic" w:hAnsi="Century Gothic" w:cs="Arial"/>
          <w:sz w:val="20"/>
          <w:szCs w:val="20"/>
        </w:rPr>
        <w:tab/>
      </w:r>
    </w:p>
    <w:p w14:paraId="0E25876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Entreprise</w:t>
      </w:r>
      <w:r>
        <w:rPr>
          <w:rFonts w:ascii="Century Gothic" w:hAnsi="Century Gothic" w:cs="Arial"/>
          <w:sz w:val="20"/>
          <w:szCs w:val="20"/>
        </w:rPr>
        <w:t xml:space="preserve"> (préciser le statut)</w:t>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sidRPr="00FF3BB1">
        <w:rPr>
          <w:rFonts w:ascii="Century Gothic" w:eastAsia="Times New Roman" w:hAnsi="Century Gothic" w:cs="Arial"/>
          <w:sz w:val="20"/>
          <w:szCs w:val="20"/>
          <w:lang w:eastAsia="fr-FR"/>
        </w:rPr>
        <w:t>récisez</w:t>
      </w:r>
      <w:r w:rsidRPr="00FF3BB1">
        <w:rPr>
          <w:rFonts w:ascii="Century Gothic" w:hAnsi="Century Gothic" w:cs="Arial"/>
          <w:sz w:val="20"/>
          <w:szCs w:val="20"/>
        </w:rPr>
        <w:t xml:space="preserve"> :</w:t>
      </w:r>
      <w:r>
        <w:rPr>
          <w:rFonts w:ascii="Century Gothic" w:hAnsi="Century Gothic" w:cs="Arial"/>
          <w:sz w:val="20"/>
          <w:szCs w:val="20"/>
        </w:rPr>
        <w:t xml:space="preserve">                  </w:t>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w:t>
      </w:r>
      <w:r>
        <w:rPr>
          <w:rFonts w:ascii="Century Gothic" w:hAnsi="Century Gothic" w:cs="Arial"/>
          <w:sz w:val="20"/>
          <w:szCs w:val="20"/>
        </w:rPr>
        <w:t>Intercommunalité</w:t>
      </w:r>
    </w:p>
    <w:p w14:paraId="50C76935"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D1BEF59"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14:paraId="03B9DBB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0C2DA4D0" w14:textId="77777777"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jc w:val="both"/>
        <w:rPr>
          <w:rFonts w:ascii="Century Gothic" w:hAnsi="Century Gothic" w:cs="Arial"/>
          <w:sz w:val="20"/>
          <w:szCs w:val="20"/>
        </w:rPr>
      </w:pPr>
    </w:p>
    <w:p w14:paraId="4E188A0A"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before="240" w:line="240" w:lineRule="auto"/>
        <w:rPr>
          <w:rFonts w:ascii="Century Gothic" w:hAnsi="Century Gothic" w:cs="Arial"/>
          <w:sz w:val="20"/>
          <w:szCs w:val="20"/>
          <w:lang w:eastAsia="fr-FR"/>
        </w:rPr>
      </w:pPr>
      <w:r w:rsidRPr="003A7992">
        <w:rPr>
          <w:rFonts w:ascii="Century Gothic" w:hAnsi="Century Gothic" w:cs="Arial"/>
          <w:b/>
          <w:bCs/>
          <w:sz w:val="20"/>
          <w:szCs w:val="20"/>
          <w:lang w:eastAsia="fr-FR"/>
        </w:rPr>
        <w:t>Adresse</w:t>
      </w:r>
      <w:r w:rsidRPr="00FF3BB1">
        <w:rPr>
          <w:rFonts w:ascii="Century Gothic" w:hAnsi="Century Gothic" w:cs="Arial"/>
          <w:sz w:val="20"/>
          <w:szCs w:val="20"/>
          <w:lang w:eastAsia="fr-FR"/>
        </w:rPr>
        <w:t xml:space="preserve"> : </w:t>
      </w:r>
    </w:p>
    <w:p w14:paraId="1E74909B"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14:paraId="78DC3E2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14:paraId="3449790C"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14:paraId="01B5863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14:paraId="2BEAE969"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14:paraId="6E093D88"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p w14:paraId="738A79D2" w14:textId="77777777" w:rsidR="00294C1E"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L’intercommunalité</w:t>
      </w:r>
    </w:p>
    <w:p w14:paraId="50CB24AF" w14:textId="08CF6F38" w:rsidR="003A7992" w:rsidRPr="00FF3BB1"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La région</w:t>
      </w:r>
    </w:p>
    <w:p w14:paraId="4EBAC5CB" w14:textId="49CC029A" w:rsidR="00294C1E" w:rsidRDefault="00294C1E"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0C1F01">
        <w:rPr>
          <w:rFonts w:ascii="Century Gothic" w:hAnsi="Century Gothic"/>
          <w:sz w:val="20"/>
          <w:szCs w:val="20"/>
        </w:rPr>
      </w:r>
      <w:r w:rsidR="000C1F01">
        <w:rPr>
          <w:rFonts w:ascii="Century Gothic" w:hAnsi="Century Gothic"/>
          <w:sz w:val="20"/>
          <w:szCs w:val="20"/>
        </w:rPr>
        <w:fldChar w:fldCharType="separate"/>
      </w:r>
      <w:r w:rsidRPr="00FF3BB1">
        <w:rPr>
          <w:rFonts w:ascii="Century Gothic" w:hAnsi="Century Gothic"/>
          <w:sz w:val="20"/>
          <w:szCs w:val="20"/>
        </w:rPr>
        <w:fldChar w:fldCharType="end"/>
      </w:r>
      <w:r w:rsidRPr="00FF3BB1">
        <w:rPr>
          <w:rFonts w:ascii="Century Gothic" w:hAnsi="Century Gothic" w:cs="Arial"/>
          <w:sz w:val="20"/>
          <w:szCs w:val="20"/>
        </w:rPr>
        <w:t xml:space="preserve">  Autre p</w:t>
      </w:r>
      <w:r>
        <w:rPr>
          <w:rFonts w:ascii="Century Gothic" w:eastAsia="Times New Roman" w:hAnsi="Century Gothic" w:cs="Arial"/>
          <w:sz w:val="20"/>
          <w:szCs w:val="20"/>
          <w:lang w:eastAsia="fr-FR"/>
        </w:rPr>
        <w:t>récise</w:t>
      </w:r>
      <w:r w:rsidR="00F46906">
        <w:rPr>
          <w:rFonts w:ascii="Century Gothic" w:eastAsia="Times New Roman" w:hAnsi="Century Gothic" w:cs="Arial"/>
          <w:sz w:val="20"/>
          <w:szCs w:val="20"/>
          <w:lang w:eastAsia="fr-FR"/>
        </w:rPr>
        <w:t>r</w:t>
      </w:r>
      <w:r>
        <w:rPr>
          <w:rFonts w:ascii="Century Gothic" w:eastAsia="Times New Roman" w:hAnsi="Century Gothic" w:cs="Arial"/>
          <w:sz w:val="20"/>
          <w:szCs w:val="20"/>
          <w:lang w:eastAsia="fr-FR"/>
        </w:rPr>
        <w:t> :</w:t>
      </w:r>
    </w:p>
    <w:p w14:paraId="75D6F786"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19EEA733" w14:textId="77777777" w:rsidR="003A7992" w:rsidRDefault="003A7992" w:rsidP="003A7992">
      <w:pPr>
        <w:pBdr>
          <w:top w:val="single" w:sz="4" w:space="1" w:color="000000"/>
          <w:left w:val="single" w:sz="4" w:space="4" w:color="000000"/>
          <w:bottom w:val="single" w:sz="4" w:space="0" w:color="000000"/>
          <w:right w:val="single" w:sz="4" w:space="8" w:color="000000"/>
        </w:pBdr>
        <w:spacing w:after="0" w:line="240" w:lineRule="auto"/>
        <w:rPr>
          <w:rFonts w:ascii="Century Gothic" w:eastAsia="Times New Roman" w:hAnsi="Century Gothic" w:cs="Arial"/>
          <w:sz w:val="20"/>
          <w:szCs w:val="20"/>
          <w:lang w:eastAsia="fr-FR"/>
        </w:rPr>
      </w:pPr>
    </w:p>
    <w:p w14:paraId="33476550" w14:textId="3D1F2846" w:rsidR="003A7992" w:rsidRPr="003A7992" w:rsidRDefault="003A7992" w:rsidP="003A7992">
      <w:pPr>
        <w:autoSpaceDE w:val="0"/>
        <w:autoSpaceDN w:val="0"/>
        <w:adjustRightInd w:val="0"/>
        <w:spacing w:after="0" w:line="240" w:lineRule="auto"/>
        <w:rPr>
          <w:rFonts w:ascii="Century Gothic" w:hAnsi="Century Gothic" w:cs="Arial"/>
          <w:bCs/>
          <w:i/>
          <w:iCs/>
          <w:sz w:val="20"/>
          <w:szCs w:val="20"/>
        </w:rPr>
      </w:pPr>
      <w:r w:rsidRPr="003A7992">
        <w:rPr>
          <w:rFonts w:ascii="Century Gothic" w:hAnsi="Century Gothic" w:cs="Arial"/>
          <w:b/>
          <w:i/>
          <w:iCs/>
          <w:sz w:val="20"/>
          <w:szCs w:val="20"/>
        </w:rPr>
        <w:t>Si le gestionnaire de l’établissement est différent du porteur de projet</w:t>
      </w:r>
      <w:r w:rsidRPr="003A7992">
        <w:rPr>
          <w:rFonts w:ascii="Century Gothic" w:hAnsi="Century Gothic" w:cs="Arial"/>
          <w:b/>
          <w:sz w:val="20"/>
          <w:szCs w:val="20"/>
        </w:rPr>
        <w:t xml:space="preserve">, </w:t>
      </w:r>
      <w:r w:rsidRPr="003A7992">
        <w:rPr>
          <w:rFonts w:ascii="Century Gothic" w:hAnsi="Century Gothic" w:cs="Arial"/>
          <w:bCs/>
          <w:i/>
          <w:iCs/>
          <w:sz w:val="20"/>
          <w:szCs w:val="20"/>
        </w:rPr>
        <w:t>précisez la nature du lien entre le porteur du projet et le gestionnaire ? (</w:t>
      </w:r>
      <w:r w:rsidR="00991140" w:rsidRPr="003A7992">
        <w:rPr>
          <w:rFonts w:ascii="Century Gothic" w:hAnsi="Century Gothic" w:cs="Arial"/>
          <w:bCs/>
          <w:i/>
          <w:iCs/>
          <w:sz w:val="20"/>
          <w:szCs w:val="20"/>
        </w:rPr>
        <w:t>Filiale</w:t>
      </w:r>
      <w:r w:rsidRPr="003A7992">
        <w:rPr>
          <w:rFonts w:ascii="Century Gothic" w:hAnsi="Century Gothic" w:cs="Arial"/>
          <w:bCs/>
          <w:i/>
          <w:iCs/>
          <w:sz w:val="20"/>
          <w:szCs w:val="20"/>
        </w:rPr>
        <w:t xml:space="preserve">, délégation de service </w:t>
      </w:r>
      <w:proofErr w:type="gramStart"/>
      <w:r w:rsidRPr="003A7992">
        <w:rPr>
          <w:rFonts w:ascii="Century Gothic" w:hAnsi="Century Gothic" w:cs="Arial"/>
          <w:bCs/>
          <w:i/>
          <w:iCs/>
          <w:sz w:val="20"/>
          <w:szCs w:val="20"/>
        </w:rPr>
        <w:t>public,…</w:t>
      </w:r>
      <w:proofErr w:type="gramEnd"/>
      <w:r w:rsidRPr="003A7992">
        <w:rPr>
          <w:rFonts w:ascii="Century Gothic" w:hAnsi="Century Gothic" w:cs="Arial"/>
          <w:bCs/>
          <w:i/>
          <w:iCs/>
          <w:sz w:val="20"/>
          <w:szCs w:val="20"/>
        </w:rPr>
        <w:t>).</w:t>
      </w:r>
    </w:p>
    <w:p w14:paraId="76761A06" w14:textId="77777777" w:rsidR="003A7992" w:rsidRP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hAnsi="Century Gothic" w:cs="Arial"/>
          <w:bCs/>
          <w:i/>
          <w:iCs/>
          <w:sz w:val="20"/>
          <w:szCs w:val="20"/>
        </w:rPr>
      </w:pPr>
    </w:p>
    <w:p w14:paraId="1AB1087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BB063DC"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44AB37"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028D693"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F6A11F9"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3998355D"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E89A29F"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49B00014"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17973732"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4F38BC9"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B973C76"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4BE1B4D"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1B959419"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644117AC" w14:textId="77777777" w:rsidR="00C900D6" w:rsidRDefault="00C900D6"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01264C8D"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5D5C5198"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29440826" w14:textId="77777777" w:rsidR="003A7992" w:rsidRDefault="003A7992" w:rsidP="00294C1E">
      <w:pPr>
        <w:pBdr>
          <w:top w:val="single" w:sz="4" w:space="1" w:color="000000"/>
          <w:left w:val="single" w:sz="4" w:space="4" w:color="000000"/>
          <w:bottom w:val="single" w:sz="4" w:space="1" w:color="000000"/>
          <w:right w:val="single" w:sz="4" w:space="8" w:color="000000"/>
        </w:pBdr>
        <w:spacing w:after="0" w:line="240" w:lineRule="auto"/>
        <w:rPr>
          <w:rFonts w:ascii="Century Gothic" w:eastAsia="Times New Roman" w:hAnsi="Century Gothic" w:cs="Arial"/>
          <w:sz w:val="20"/>
          <w:szCs w:val="20"/>
          <w:lang w:eastAsia="fr-FR"/>
        </w:rPr>
      </w:pPr>
    </w:p>
    <w:p w14:paraId="7A50A61C" w14:textId="77777777" w:rsidR="003A7992" w:rsidRDefault="003A7992" w:rsidP="00784CED">
      <w:pPr>
        <w:spacing w:after="0"/>
        <w:rPr>
          <w:rFonts w:ascii="Century Gothic" w:hAnsi="Century Gothic"/>
          <w:color w:val="0000FF"/>
          <w:sz w:val="28"/>
          <w:szCs w:val="28"/>
        </w:rPr>
      </w:pPr>
    </w:p>
    <w:p w14:paraId="1EFC03A7" w14:textId="3E26BE5C" w:rsidR="00741671" w:rsidRPr="00764DC1" w:rsidRDefault="007440C5" w:rsidP="00784CED">
      <w:pPr>
        <w:spacing w:after="0"/>
        <w:rPr>
          <w:b/>
          <w:bCs/>
          <w:i/>
          <w:iCs/>
          <w:sz w:val="20"/>
          <w:szCs w:val="20"/>
        </w:rPr>
      </w:pPr>
      <w:r w:rsidRPr="69F923C5">
        <w:rPr>
          <w:rFonts w:ascii="Century Gothic" w:hAnsi="Century Gothic"/>
          <w:color w:val="0000FF"/>
          <w:sz w:val="28"/>
          <w:szCs w:val="28"/>
        </w:rPr>
        <w:lastRenderedPageBreak/>
        <w:t>L</w:t>
      </w:r>
      <w:r w:rsidR="00D15E78" w:rsidRPr="69F923C5">
        <w:rPr>
          <w:rFonts w:ascii="Century Gothic" w:hAnsi="Century Gothic"/>
          <w:color w:val="0000FF"/>
          <w:sz w:val="28"/>
          <w:szCs w:val="28"/>
        </w:rPr>
        <w:t>e d</w:t>
      </w:r>
      <w:r w:rsidR="00741671" w:rsidRPr="69F923C5">
        <w:rPr>
          <w:rFonts w:ascii="Century Gothic" w:hAnsi="Century Gothic"/>
          <w:color w:val="0000FF"/>
          <w:sz w:val="28"/>
          <w:szCs w:val="28"/>
        </w:rPr>
        <w:t xml:space="preserve">iagnostic - </w:t>
      </w:r>
      <w:r w:rsidR="00741671" w:rsidRPr="69F923C5">
        <w:rPr>
          <w:rFonts w:ascii="Century Gothic" w:hAnsi="Century Gothic"/>
          <w:i/>
          <w:iCs/>
          <w:color w:val="0000FF"/>
          <w:sz w:val="20"/>
          <w:szCs w:val="20"/>
        </w:rPr>
        <w:t>identification du besoin au regard du contexte local</w:t>
      </w:r>
      <w:r w:rsidR="00741671" w:rsidRPr="69F923C5">
        <w:rPr>
          <w:rFonts w:ascii="Arial Gras" w:hAnsi="Arial Gras" w:cs="Arial Gras"/>
          <w:b/>
          <w:bCs/>
          <w:i/>
          <w:iCs/>
          <w:smallCaps/>
          <w:sz w:val="20"/>
          <w:szCs w:val="20"/>
        </w:rPr>
        <w:t xml:space="preserve"> </w:t>
      </w:r>
    </w:p>
    <w:tbl>
      <w:tblPr>
        <w:tblW w:w="9874" w:type="dxa"/>
        <w:tblLayout w:type="fixed"/>
        <w:tblLook w:val="0000" w:firstRow="0" w:lastRow="0" w:firstColumn="0" w:lastColumn="0" w:noHBand="0" w:noVBand="0"/>
      </w:tblPr>
      <w:tblGrid>
        <w:gridCol w:w="9874"/>
      </w:tblGrid>
      <w:tr w:rsidR="00741671" w:rsidRPr="00764DC1" w14:paraId="1EFC03A9" w14:textId="77777777" w:rsidTr="00327099">
        <w:trPr>
          <w:trHeight w:val="412"/>
        </w:trPr>
        <w:tc>
          <w:tcPr>
            <w:tcW w:w="9874" w:type="dxa"/>
            <w:tcBorders>
              <w:bottom w:val="single" w:sz="4" w:space="0" w:color="auto"/>
            </w:tcBorders>
            <w:shd w:val="clear" w:color="auto" w:fill="auto"/>
            <w:vAlign w:val="center"/>
          </w:tcPr>
          <w:p w14:paraId="1EFC03A8" w14:textId="2AF631C6" w:rsidR="00741671" w:rsidRPr="00764DC1" w:rsidRDefault="00741671" w:rsidP="00C86893">
            <w:pPr>
              <w:spacing w:after="0"/>
              <w:rPr>
                <w:rFonts w:ascii="Century Gothic" w:hAnsi="Century Gothic"/>
                <w:sz w:val="20"/>
                <w:szCs w:val="20"/>
              </w:rPr>
            </w:pPr>
          </w:p>
        </w:tc>
      </w:tr>
      <w:tr w:rsidR="00741671" w:rsidRPr="00764DC1" w14:paraId="1EFC03AB" w14:textId="77777777" w:rsidTr="00327099">
        <w:trPr>
          <w:trHeight w:val="1674"/>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403D4E05" w14:textId="77777777" w:rsidR="00387963" w:rsidRPr="00C900D6" w:rsidRDefault="00387963" w:rsidP="00387963">
            <w:pPr>
              <w:spacing w:after="0" w:line="240" w:lineRule="auto"/>
              <w:ind w:right="-110"/>
              <w:rPr>
                <w:rFonts w:ascii="Century Gothic" w:eastAsia="Times New Roman" w:hAnsi="Century Gothic" w:cs="Arial"/>
                <w:bCs/>
                <w:i/>
                <w:iCs/>
                <w:color w:val="000000"/>
                <w:sz w:val="20"/>
                <w:szCs w:val="20"/>
                <w:lang w:eastAsia="ar-SA"/>
              </w:rPr>
            </w:pPr>
            <w:r w:rsidRPr="00C900D6">
              <w:rPr>
                <w:rFonts w:ascii="Century Gothic" w:eastAsia="Times New Roman" w:hAnsi="Century Gothic" w:cs="Arial"/>
                <w:bCs/>
                <w:i/>
                <w:iCs/>
                <w:color w:val="000000"/>
                <w:sz w:val="20"/>
                <w:szCs w:val="20"/>
                <w:lang w:eastAsia="ar-SA"/>
              </w:rPr>
              <w:t>Tous les projets d’accueil, quel que soit le statut du gestionnaire, requièrent une analyse de besoin et un diagnostic préalable. Une attention particulière sera portée aux établissements s’implantant dans les quartiers politique de la ville (</w:t>
            </w:r>
            <w:proofErr w:type="spellStart"/>
            <w:r w:rsidRPr="00C900D6">
              <w:rPr>
                <w:rFonts w:ascii="Century Gothic" w:eastAsia="Times New Roman" w:hAnsi="Century Gothic" w:cs="Arial"/>
                <w:b/>
                <w:i/>
                <w:iCs/>
                <w:color w:val="000000"/>
                <w:sz w:val="20"/>
                <w:szCs w:val="20"/>
                <w:lang w:eastAsia="ar-SA"/>
              </w:rPr>
              <w:t>Qpv</w:t>
            </w:r>
            <w:proofErr w:type="spellEnd"/>
            <w:r w:rsidRPr="00C900D6">
              <w:rPr>
                <w:rFonts w:ascii="Century Gothic" w:eastAsia="Times New Roman" w:hAnsi="Century Gothic" w:cs="Arial"/>
                <w:bCs/>
                <w:i/>
                <w:iCs/>
                <w:color w:val="000000"/>
                <w:sz w:val="20"/>
                <w:szCs w:val="20"/>
                <w:lang w:eastAsia="ar-SA"/>
              </w:rPr>
              <w:t>) et les zones de revitalisation rurale (</w:t>
            </w:r>
            <w:proofErr w:type="spellStart"/>
            <w:r w:rsidRPr="00C900D6">
              <w:rPr>
                <w:rFonts w:ascii="Century Gothic" w:eastAsia="Times New Roman" w:hAnsi="Century Gothic" w:cs="Arial"/>
                <w:b/>
                <w:i/>
                <w:iCs/>
                <w:color w:val="000000"/>
                <w:sz w:val="20"/>
                <w:szCs w:val="20"/>
                <w:lang w:eastAsia="ar-SA"/>
              </w:rPr>
              <w:t>Zrr</w:t>
            </w:r>
            <w:proofErr w:type="spellEnd"/>
            <w:r w:rsidRPr="00C900D6">
              <w:rPr>
                <w:rFonts w:ascii="Century Gothic" w:eastAsia="Times New Roman" w:hAnsi="Century Gothic" w:cs="Arial"/>
                <w:bCs/>
                <w:i/>
                <w:iCs/>
                <w:color w:val="000000"/>
                <w:sz w:val="20"/>
                <w:szCs w:val="20"/>
                <w:lang w:eastAsia="ar-SA"/>
              </w:rPr>
              <w:t xml:space="preserve">) en cohérence avec les orientations de la Cog 2023-2027. </w:t>
            </w:r>
          </w:p>
          <w:p w14:paraId="63AA6F13" w14:textId="1ADD8B7F" w:rsidR="00387963" w:rsidRPr="00C900D6" w:rsidRDefault="00387963" w:rsidP="00387963">
            <w:pPr>
              <w:spacing w:after="0" w:line="240" w:lineRule="auto"/>
              <w:ind w:right="-110"/>
              <w:rPr>
                <w:rFonts w:ascii="Century Gothic" w:eastAsia="Times New Roman" w:hAnsi="Century Gothic" w:cs="Arial"/>
                <w:b/>
                <w:i/>
                <w:iCs/>
                <w:color w:val="000000"/>
                <w:sz w:val="20"/>
                <w:szCs w:val="20"/>
                <w:lang w:eastAsia="ar-SA"/>
              </w:rPr>
            </w:pPr>
            <w:r w:rsidRPr="00C900D6">
              <w:rPr>
                <w:rFonts w:ascii="Century Gothic" w:eastAsia="Times New Roman" w:hAnsi="Century Gothic" w:cs="Arial"/>
                <w:bCs/>
                <w:i/>
                <w:iCs/>
                <w:color w:val="000000"/>
                <w:sz w:val="20"/>
                <w:szCs w:val="20"/>
                <w:lang w:eastAsia="ar-SA"/>
              </w:rPr>
              <w:t xml:space="preserve">L’analyse de l’opportunité de soutenir le projet via le Piaje s’apprécie localement en cohérence avec le diagnostic, les orientations et les priorités définis par le </w:t>
            </w:r>
            <w:r w:rsidRPr="00C900D6">
              <w:rPr>
                <w:rFonts w:ascii="Century Gothic" w:eastAsia="Times New Roman" w:hAnsi="Century Gothic" w:cs="Arial"/>
                <w:b/>
                <w:i/>
                <w:iCs/>
                <w:color w:val="000000"/>
                <w:sz w:val="20"/>
                <w:szCs w:val="20"/>
                <w:lang w:eastAsia="ar-SA"/>
              </w:rPr>
              <w:t>schéma départemental des services</w:t>
            </w:r>
            <w:r w:rsidRPr="00C900D6">
              <w:rPr>
                <w:rFonts w:ascii="Century Gothic" w:eastAsia="Times New Roman" w:hAnsi="Century Gothic" w:cs="Arial"/>
                <w:bCs/>
                <w:i/>
                <w:iCs/>
                <w:color w:val="000000"/>
                <w:sz w:val="20"/>
                <w:szCs w:val="20"/>
                <w:lang w:eastAsia="ar-SA"/>
              </w:rPr>
              <w:t xml:space="preserve"> </w:t>
            </w:r>
            <w:r w:rsidRPr="00C900D6">
              <w:rPr>
                <w:rFonts w:ascii="Century Gothic" w:eastAsia="Times New Roman" w:hAnsi="Century Gothic" w:cs="Arial"/>
                <w:b/>
                <w:i/>
                <w:iCs/>
                <w:color w:val="000000"/>
                <w:sz w:val="20"/>
                <w:szCs w:val="20"/>
                <w:lang w:eastAsia="ar-SA"/>
              </w:rPr>
              <w:t xml:space="preserve">aux familles </w:t>
            </w:r>
            <w:r w:rsidRPr="00C900D6">
              <w:rPr>
                <w:rFonts w:ascii="Century Gothic" w:eastAsia="Arial" w:hAnsi="Century Gothic"/>
                <w:b/>
                <w:i/>
                <w:iCs/>
                <w:color w:val="000000"/>
                <w:sz w:val="20"/>
                <w:szCs w:val="20"/>
                <w:lang w:eastAsia="fr-FR"/>
              </w:rPr>
              <w:t>(</w:t>
            </w:r>
            <w:r w:rsidRPr="00C900D6">
              <w:rPr>
                <w:rFonts w:ascii="Century Gothic" w:eastAsia="Times New Roman" w:hAnsi="Century Gothic" w:cs="Arial"/>
                <w:b/>
                <w:i/>
                <w:iCs/>
                <w:color w:val="000000"/>
                <w:sz w:val="20"/>
                <w:szCs w:val="20"/>
                <w:lang w:eastAsia="ar-SA"/>
              </w:rPr>
              <w:t>Sdsf</w:t>
            </w:r>
            <w:r w:rsidRPr="00C900D6">
              <w:rPr>
                <w:rFonts w:ascii="Century Gothic" w:eastAsia="Times New Roman" w:hAnsi="Century Gothic" w:cs="Arial"/>
                <w:bCs/>
                <w:i/>
                <w:iCs/>
                <w:color w:val="000000"/>
                <w:sz w:val="20"/>
                <w:szCs w:val="20"/>
                <w:lang w:eastAsia="ar-SA"/>
              </w:rPr>
              <w:t xml:space="preserve">)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w:t>
            </w:r>
            <w:r w:rsidRPr="00C900D6">
              <w:rPr>
                <w:rFonts w:ascii="Century Gothic" w:eastAsia="Times New Roman" w:hAnsi="Century Gothic" w:cs="Arial"/>
                <w:b/>
                <w:i/>
                <w:iCs/>
                <w:color w:val="000000"/>
                <w:sz w:val="20"/>
                <w:szCs w:val="20"/>
                <w:lang w:eastAsia="ar-SA"/>
              </w:rPr>
              <w:t>Convention territoriale globale (</w:t>
            </w:r>
            <w:proofErr w:type="spellStart"/>
            <w:r w:rsidRPr="00C900D6">
              <w:rPr>
                <w:rFonts w:ascii="Century Gothic" w:eastAsia="Times New Roman" w:hAnsi="Century Gothic" w:cs="Arial"/>
                <w:b/>
                <w:i/>
                <w:iCs/>
                <w:color w:val="000000"/>
                <w:sz w:val="20"/>
                <w:szCs w:val="20"/>
                <w:lang w:eastAsia="ar-SA"/>
              </w:rPr>
              <w:t>Ctg</w:t>
            </w:r>
            <w:proofErr w:type="spellEnd"/>
            <w:r w:rsidRPr="00C900D6">
              <w:rPr>
                <w:rFonts w:ascii="Century Gothic" w:eastAsia="Times New Roman" w:hAnsi="Century Gothic" w:cs="Arial"/>
                <w:b/>
                <w:i/>
                <w:iCs/>
                <w:color w:val="000000"/>
                <w:sz w:val="20"/>
                <w:szCs w:val="20"/>
                <w:lang w:eastAsia="ar-SA"/>
              </w:rPr>
              <w:t>).</w:t>
            </w:r>
          </w:p>
          <w:p w14:paraId="1EFC03AA" w14:textId="1C741913" w:rsidR="00741671" w:rsidRPr="00C900D6" w:rsidRDefault="00741671" w:rsidP="00F46906">
            <w:pPr>
              <w:autoSpaceDE w:val="0"/>
              <w:autoSpaceDN w:val="0"/>
              <w:adjustRightInd w:val="0"/>
              <w:spacing w:after="0" w:line="240" w:lineRule="auto"/>
              <w:rPr>
                <w:rFonts w:ascii="Century Gothic" w:eastAsia="Times New Roman" w:hAnsi="Century Gothic" w:cs="Arial"/>
                <w:bCs/>
                <w:i/>
                <w:iCs/>
                <w:color w:val="000000"/>
                <w:sz w:val="20"/>
                <w:szCs w:val="20"/>
                <w:lang w:eastAsia="ar-SA"/>
              </w:rPr>
            </w:pPr>
          </w:p>
        </w:tc>
      </w:tr>
      <w:tr w:rsidR="00F46906" w:rsidRPr="00764DC1" w14:paraId="1EFC03B0"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0E39533A" w14:textId="5279DF65" w:rsidR="00F46906" w:rsidRDefault="00F46906" w:rsidP="00C86893">
            <w:pPr>
              <w:spacing w:before="240" w:after="0" w:line="240" w:lineRule="auto"/>
              <w:rPr>
                <w:rFonts w:ascii="Century Gothic" w:eastAsia="Times New Roman" w:hAnsi="Century Gothic" w:cs="Arial"/>
                <w:bCs/>
                <w:color w:val="000000"/>
                <w:sz w:val="20"/>
                <w:szCs w:val="20"/>
                <w:lang w:eastAsia="ar-SA"/>
              </w:rPr>
            </w:pPr>
            <w:r w:rsidRPr="00F46906">
              <w:rPr>
                <w:rFonts w:ascii="Century Gothic" w:eastAsia="Times New Roman" w:hAnsi="Century Gothic" w:cs="Arial"/>
                <w:b/>
                <w:color w:val="000000"/>
                <w:sz w:val="20"/>
                <w:szCs w:val="20"/>
                <w:lang w:eastAsia="ar-SA"/>
              </w:rPr>
              <w:t>Quel est le territoire du projet ?</w:t>
            </w:r>
            <w:r w:rsidRPr="00F46906">
              <w:rPr>
                <w:rFonts w:ascii="Century Gothic" w:eastAsia="Times New Roman" w:hAnsi="Century Gothic" w:cs="Arial"/>
                <w:bCs/>
                <w:color w:val="000000"/>
                <w:sz w:val="20"/>
                <w:szCs w:val="20"/>
                <w:lang w:eastAsia="ar-SA"/>
              </w:rPr>
              <w:t xml:space="preserve"> (Préciser l’échelle territoriale, quartiers, commune, </w:t>
            </w:r>
            <w:r>
              <w:rPr>
                <w:rFonts w:ascii="Century Gothic" w:eastAsia="Times New Roman" w:hAnsi="Century Gothic" w:cs="Arial"/>
                <w:bCs/>
                <w:color w:val="000000"/>
                <w:sz w:val="20"/>
                <w:szCs w:val="20"/>
                <w:lang w:eastAsia="ar-SA"/>
              </w:rPr>
              <w:t>intercommunalité</w:t>
            </w:r>
            <w:r w:rsidRPr="00F46906">
              <w:rPr>
                <w:rFonts w:ascii="Century Gothic" w:eastAsia="Times New Roman" w:hAnsi="Century Gothic" w:cs="Arial"/>
                <w:bCs/>
                <w:color w:val="000000"/>
                <w:sz w:val="20"/>
                <w:szCs w:val="20"/>
                <w:lang w:eastAsia="ar-SA"/>
              </w:rPr>
              <w:t>, …)</w:t>
            </w:r>
          </w:p>
          <w:p w14:paraId="078CDC9B"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D61FA91"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4A7775F7"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55B8AA0A"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3E2949"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0CACB4B6"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260B79B0" w14:textId="77777777" w:rsidR="00F46906" w:rsidRDefault="00F46906" w:rsidP="00C86893">
            <w:pPr>
              <w:spacing w:before="240" w:after="0" w:line="240" w:lineRule="auto"/>
              <w:rPr>
                <w:rFonts w:ascii="Century Gothic" w:eastAsia="Times New Roman" w:hAnsi="Century Gothic" w:cs="Arial"/>
                <w:bCs/>
                <w:color w:val="000000"/>
                <w:sz w:val="20"/>
                <w:szCs w:val="20"/>
                <w:lang w:eastAsia="ar-SA"/>
              </w:rPr>
            </w:pPr>
          </w:p>
          <w:p w14:paraId="1EFC03AF" w14:textId="692760EF" w:rsidR="00F46906" w:rsidRPr="00764DC1" w:rsidRDefault="00F46906" w:rsidP="00C86893">
            <w:pPr>
              <w:spacing w:before="240" w:after="0" w:line="240" w:lineRule="auto"/>
              <w:rPr>
                <w:rFonts w:ascii="Century Gothic" w:hAnsi="Century Gothic"/>
                <w:sz w:val="20"/>
                <w:szCs w:val="20"/>
              </w:rPr>
            </w:pPr>
          </w:p>
        </w:tc>
      </w:tr>
      <w:tr w:rsidR="00F46906" w:rsidRPr="00764DC1" w14:paraId="68AD90F1" w14:textId="77777777" w:rsidTr="00327099">
        <w:trPr>
          <w:trHeight w:val="1025"/>
        </w:trPr>
        <w:tc>
          <w:tcPr>
            <w:tcW w:w="9874" w:type="dxa"/>
            <w:tcBorders>
              <w:top w:val="single" w:sz="4" w:space="0" w:color="auto"/>
              <w:left w:val="single" w:sz="4" w:space="0" w:color="auto"/>
              <w:bottom w:val="single" w:sz="4" w:space="0" w:color="auto"/>
              <w:right w:val="single" w:sz="4" w:space="0" w:color="auto"/>
            </w:tcBorders>
            <w:shd w:val="clear" w:color="auto" w:fill="auto"/>
          </w:tcPr>
          <w:p w14:paraId="77BF0C3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r w:rsidRPr="00F46906">
              <w:rPr>
                <w:rFonts w:ascii="Century Gothic" w:eastAsia="Times New Roman" w:hAnsi="Century Gothic" w:cs="Arial"/>
                <w:b/>
                <w:color w:val="000000"/>
                <w:sz w:val="20"/>
                <w:szCs w:val="20"/>
                <w:lang w:eastAsia="ar-SA"/>
              </w:rPr>
              <w:t>Veuillez insérer ici une carte du territoire concerné :</w:t>
            </w:r>
          </w:p>
          <w:p w14:paraId="2BB9CF2E"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16C9496"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9EDFAEA"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7D44F82"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59992D04"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72A0D2DC"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36EF16DB"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F8D30ED"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2D708FA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000A617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223C6DB9" w14:textId="77777777" w:rsidR="00C900D6" w:rsidRDefault="00C900D6" w:rsidP="00784CED">
            <w:pPr>
              <w:spacing w:before="240" w:after="0" w:line="240" w:lineRule="auto"/>
              <w:rPr>
                <w:rFonts w:ascii="Century Gothic" w:eastAsia="Times New Roman" w:hAnsi="Century Gothic" w:cs="Arial"/>
                <w:b/>
                <w:color w:val="000000"/>
                <w:sz w:val="20"/>
                <w:szCs w:val="20"/>
                <w:lang w:eastAsia="ar-SA"/>
              </w:rPr>
            </w:pPr>
          </w:p>
          <w:p w14:paraId="08098272"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5DCAFEBE" w14:textId="77777777" w:rsidR="00854369" w:rsidRDefault="00854369"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2D380C6E" w14:textId="7A20F7AF"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t xml:space="preserve">Quelles sont les modalités de recueil de données mises en </w:t>
            </w:r>
            <w:r w:rsidR="00CB129F" w:rsidRPr="00F46906">
              <w:rPr>
                <w:rFonts w:ascii="Century Gothic" w:eastAsia="Times New Roman" w:hAnsi="Century Gothic" w:cs="Arial"/>
                <w:b/>
                <w:bCs/>
                <w:color w:val="000000"/>
                <w:sz w:val="20"/>
                <w:szCs w:val="20"/>
                <w:lang w:eastAsia="ar-SA"/>
              </w:rPr>
              <w:t>œuvre</w:t>
            </w:r>
            <w:r w:rsidRPr="00F46906">
              <w:rPr>
                <w:rFonts w:ascii="Century Gothic" w:eastAsia="Times New Roman" w:hAnsi="Century Gothic" w:cs="Arial"/>
                <w:b/>
                <w:bCs/>
                <w:color w:val="000000"/>
                <w:sz w:val="20"/>
                <w:szCs w:val="20"/>
                <w:lang w:eastAsia="ar-SA"/>
              </w:rPr>
              <w:t xml:space="preserve"> pour réaliser votre diagnostic ?</w:t>
            </w:r>
          </w:p>
          <w:p w14:paraId="4A6AAED2" w14:textId="3DE5FD96"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F46906">
              <w:rPr>
                <w:rFonts w:ascii="Century Gothic" w:eastAsia="Times New Roman" w:hAnsi="Century Gothic" w:cs="Arial"/>
                <w:i/>
                <w:iCs/>
                <w:color w:val="000000"/>
                <w:sz w:val="20"/>
                <w:szCs w:val="20"/>
                <w:lang w:eastAsia="ar-SA"/>
              </w:rPr>
              <w:t>(Méthodes et outils de recensement des besoins : enquêtes, questionnaires, …nombre diffusé et nombre</w:t>
            </w:r>
            <w:r>
              <w:rPr>
                <w:rFonts w:ascii="Century Gothic" w:eastAsia="Times New Roman" w:hAnsi="Century Gothic" w:cs="Arial"/>
                <w:i/>
                <w:iCs/>
                <w:color w:val="000000"/>
                <w:sz w:val="20"/>
                <w:szCs w:val="20"/>
                <w:lang w:eastAsia="ar-SA"/>
              </w:rPr>
              <w:t xml:space="preserve"> </w:t>
            </w:r>
            <w:r w:rsidRPr="00F46906">
              <w:rPr>
                <w:rFonts w:ascii="Century Gothic" w:eastAsia="Times New Roman" w:hAnsi="Century Gothic" w:cs="Arial"/>
                <w:i/>
                <w:iCs/>
                <w:color w:val="000000"/>
                <w:sz w:val="20"/>
                <w:szCs w:val="20"/>
                <w:lang w:eastAsia="ar-SA"/>
              </w:rPr>
              <w:t>retourné, modalités de diffusion…).</w:t>
            </w:r>
          </w:p>
          <w:p w14:paraId="5EAB1D1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39B9D9A3"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70A2C6FA" w14:textId="77777777" w:rsid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4F5BF0AF"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i/>
                <w:iCs/>
                <w:color w:val="000000"/>
                <w:sz w:val="20"/>
                <w:szCs w:val="20"/>
                <w:lang w:eastAsia="ar-SA"/>
              </w:rPr>
            </w:pPr>
          </w:p>
          <w:p w14:paraId="0F093D40" w14:textId="77777777" w:rsidR="00F46906" w:rsidRDefault="00F46906" w:rsidP="00784CED">
            <w:pPr>
              <w:spacing w:before="240" w:after="0" w:line="240" w:lineRule="auto"/>
              <w:rPr>
                <w:rFonts w:ascii="Century Gothic" w:eastAsia="Times New Roman" w:hAnsi="Century Gothic" w:cs="Arial"/>
                <w:b/>
                <w:color w:val="000000"/>
                <w:sz w:val="20"/>
                <w:szCs w:val="20"/>
                <w:lang w:eastAsia="ar-SA"/>
              </w:rPr>
            </w:pPr>
          </w:p>
          <w:p w14:paraId="4AF65F29" w14:textId="0A748E57" w:rsidR="00F46906" w:rsidRPr="00764DC1" w:rsidRDefault="00F46906" w:rsidP="00784CED">
            <w:pPr>
              <w:spacing w:before="240" w:after="0" w:line="240" w:lineRule="auto"/>
              <w:rPr>
                <w:rFonts w:ascii="Century Gothic" w:hAnsi="Century Gothic"/>
                <w:sz w:val="20"/>
                <w:szCs w:val="20"/>
              </w:rPr>
            </w:pPr>
          </w:p>
        </w:tc>
      </w:tr>
      <w:tr w:rsidR="00F46906" w:rsidRPr="00764DC1" w14:paraId="1EFC03B3" w14:textId="77777777" w:rsidTr="00327099">
        <w:trPr>
          <w:trHeight w:val="1922"/>
        </w:trPr>
        <w:tc>
          <w:tcPr>
            <w:tcW w:w="9874" w:type="dxa"/>
            <w:tcBorders>
              <w:top w:val="single" w:sz="4" w:space="0" w:color="auto"/>
              <w:left w:val="single" w:sz="4" w:space="0" w:color="000000"/>
              <w:bottom w:val="single" w:sz="4" w:space="0" w:color="000000"/>
              <w:right w:val="single" w:sz="4" w:space="0" w:color="000000"/>
            </w:tcBorders>
            <w:shd w:val="clear" w:color="auto" w:fill="auto"/>
          </w:tcPr>
          <w:p w14:paraId="7129E527" w14:textId="77777777" w:rsid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F46906">
              <w:rPr>
                <w:rFonts w:ascii="Century Gothic" w:eastAsia="Times New Roman" w:hAnsi="Century Gothic" w:cs="Arial"/>
                <w:b/>
                <w:bCs/>
                <w:color w:val="000000"/>
                <w:sz w:val="20"/>
                <w:szCs w:val="20"/>
                <w:lang w:eastAsia="ar-SA"/>
              </w:rPr>
              <w:lastRenderedPageBreak/>
              <w:t>Avez-vous associé des partenaires pour la réalisation de votre diagnostic ?</w:t>
            </w:r>
          </w:p>
          <w:p w14:paraId="5BA5F3CC" w14:textId="77777777" w:rsidR="00F46906" w:rsidRPr="00F46906" w:rsidRDefault="00F46906"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6F48F0A4" w14:textId="77777777" w:rsidR="00F46906" w:rsidRDefault="00F46906" w:rsidP="00F46906">
            <w:pPr>
              <w:autoSpaceDE w:val="0"/>
              <w:autoSpaceDN w:val="0"/>
              <w:adjustRightInd w:val="0"/>
              <w:spacing w:after="0" w:line="240" w:lineRule="auto"/>
              <w:rPr>
                <w:rFonts w:ascii="Century Gothic" w:eastAsia="Times New Roman" w:hAnsi="Century Gothic" w:cs="Arial"/>
                <w:color w:val="000000"/>
                <w:sz w:val="20"/>
                <w:szCs w:val="20"/>
                <w:lang w:eastAsia="ar-SA"/>
              </w:rPr>
            </w:pPr>
            <w:r w:rsidRPr="00F46906">
              <w:rPr>
                <w:rFonts w:ascii="Century Gothic" w:eastAsia="Times New Roman" w:hAnsi="Century Gothic" w:cs="Arial"/>
                <w:b/>
                <w:bCs/>
                <w:color w:val="000000"/>
                <w:sz w:val="20"/>
                <w:szCs w:val="20"/>
                <w:lang w:eastAsia="ar-SA"/>
              </w:rPr>
              <w:t xml:space="preserve">□ </w:t>
            </w:r>
            <w:r w:rsidRPr="00AD60E7">
              <w:rPr>
                <w:rFonts w:ascii="Century Gothic" w:eastAsia="Times New Roman" w:hAnsi="Century Gothic" w:cs="Arial"/>
                <w:color w:val="000000"/>
                <w:sz w:val="20"/>
                <w:szCs w:val="20"/>
                <w:lang w:eastAsia="ar-SA"/>
              </w:rPr>
              <w:t>OUI □ NON</w:t>
            </w:r>
          </w:p>
          <w:p w14:paraId="45F608F4" w14:textId="77777777" w:rsidR="00AD60E7" w:rsidRPr="00F46906" w:rsidRDefault="00AD60E7" w:rsidP="00F46906">
            <w:pPr>
              <w:autoSpaceDE w:val="0"/>
              <w:autoSpaceDN w:val="0"/>
              <w:adjustRightInd w:val="0"/>
              <w:spacing w:after="0" w:line="240" w:lineRule="auto"/>
              <w:rPr>
                <w:rFonts w:ascii="Century Gothic" w:eastAsia="Times New Roman" w:hAnsi="Century Gothic" w:cs="Arial"/>
                <w:b/>
                <w:bCs/>
                <w:color w:val="000000"/>
                <w:sz w:val="20"/>
                <w:szCs w:val="20"/>
                <w:lang w:eastAsia="ar-SA"/>
              </w:rPr>
            </w:pPr>
          </w:p>
          <w:p w14:paraId="72F40ED1" w14:textId="5C44BDEF" w:rsidR="00F46906" w:rsidRDefault="00F46906" w:rsidP="00F46906">
            <w:pPr>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b/>
                <w:bCs/>
                <w:i/>
                <w:iCs/>
                <w:color w:val="000000"/>
                <w:sz w:val="20"/>
                <w:szCs w:val="20"/>
                <w:lang w:eastAsia="ar-SA"/>
              </w:rPr>
              <w:t>Si oui, préciser lesquels</w:t>
            </w:r>
            <w:r w:rsidRPr="00AD60E7">
              <w:rPr>
                <w:rFonts w:ascii="Century Gothic" w:eastAsia="Times New Roman" w:hAnsi="Century Gothic" w:cs="Arial"/>
                <w:i/>
                <w:iCs/>
                <w:color w:val="000000"/>
                <w:sz w:val="20"/>
                <w:szCs w:val="20"/>
                <w:lang w:eastAsia="ar-SA"/>
              </w:rPr>
              <w:t>. (Nom de la structure, champ d’activité et nature du partenariat).</w:t>
            </w:r>
          </w:p>
          <w:p w14:paraId="0DD50E16" w14:textId="77777777" w:rsidR="00AD60E7" w:rsidRPr="00AD60E7" w:rsidRDefault="00AD60E7" w:rsidP="00F46906">
            <w:pPr>
              <w:rPr>
                <w:rFonts w:ascii="Century Gothic" w:eastAsia="Times New Roman" w:hAnsi="Century Gothic" w:cs="Arial"/>
                <w:i/>
                <w:iCs/>
                <w:color w:val="000000"/>
                <w:sz w:val="20"/>
                <w:szCs w:val="20"/>
                <w:lang w:eastAsia="ar-SA"/>
              </w:rPr>
            </w:pPr>
          </w:p>
          <w:p w14:paraId="1F164035"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Avez-vous associé les familles :</w:t>
            </w:r>
          </w:p>
          <w:p w14:paraId="33A9F97C"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FF7820B"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17E968E2" w14:textId="1AD4E7C9" w:rsidR="00F46906"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Si oui, préciser :</w:t>
            </w:r>
          </w:p>
          <w:p w14:paraId="7069615E" w14:textId="77777777" w:rsidR="00F46906" w:rsidRDefault="00F46906">
            <w:pPr>
              <w:rPr>
                <w:rFonts w:ascii="Century Gothic" w:eastAsia="Times New Roman" w:hAnsi="Century Gothic" w:cs="Arial"/>
                <w:b/>
                <w:bCs/>
                <w:color w:val="000000"/>
                <w:sz w:val="20"/>
                <w:szCs w:val="20"/>
                <w:lang w:eastAsia="ar-SA"/>
              </w:rPr>
            </w:pPr>
          </w:p>
          <w:p w14:paraId="15C946FE" w14:textId="77777777" w:rsidR="00F46906" w:rsidRDefault="00F46906">
            <w:pPr>
              <w:rPr>
                <w:rFonts w:ascii="Century Gothic" w:eastAsia="Times New Roman" w:hAnsi="Century Gothic" w:cs="Arial"/>
                <w:b/>
                <w:bCs/>
                <w:color w:val="000000"/>
                <w:sz w:val="20"/>
                <w:szCs w:val="20"/>
                <w:lang w:eastAsia="ar-SA"/>
              </w:rPr>
            </w:pPr>
          </w:p>
          <w:p w14:paraId="1D45C60B" w14:textId="77777777" w:rsidR="00AD60E7" w:rsidRPr="00AD60E7"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AD60E7">
              <w:rPr>
                <w:rFonts w:ascii="Century Gothic" w:eastAsia="Times New Roman" w:hAnsi="Century Gothic" w:cs="Arial"/>
                <w:b/>
                <w:bCs/>
                <w:color w:val="000000"/>
                <w:sz w:val="20"/>
                <w:szCs w:val="20"/>
                <w:lang w:eastAsia="ar-SA"/>
              </w:rPr>
              <w:t>Veuillez présenter les caractéristiques socio-démographiques du territoire :</w:t>
            </w:r>
          </w:p>
          <w:p w14:paraId="65B52ADB" w14:textId="2E4BF780" w:rsidR="00F46906" w:rsidRPr="00AD60E7"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AD60E7">
              <w:rPr>
                <w:rFonts w:ascii="Century Gothic" w:eastAsia="Times New Roman" w:hAnsi="Century Gothic" w:cs="Arial"/>
                <w:i/>
                <w:iCs/>
                <w:color w:val="000000"/>
                <w:sz w:val="20"/>
                <w:szCs w:val="20"/>
                <w:lang w:eastAsia="ar-SA"/>
              </w:rPr>
              <w:t>(Nombre d’habitants, nombre d’enfants de – 3 ans, nombre de naissances annuelles, taux de chômage/taux d’emploi, taux d’emploi féminin, temps plein/temps partiel, pyramide des âges, typologie des familles,</w:t>
            </w:r>
            <w:r>
              <w:rPr>
                <w:rFonts w:ascii="Century Gothic" w:eastAsia="Times New Roman" w:hAnsi="Century Gothic" w:cs="Arial"/>
                <w:i/>
                <w:iCs/>
                <w:color w:val="000000"/>
                <w:sz w:val="20"/>
                <w:szCs w:val="20"/>
                <w:lang w:eastAsia="ar-SA"/>
              </w:rPr>
              <w:t xml:space="preserve"> </w:t>
            </w:r>
            <w:r w:rsidRPr="00AD60E7">
              <w:rPr>
                <w:rFonts w:ascii="Century Gothic" w:eastAsia="Times New Roman" w:hAnsi="Century Gothic" w:cs="Arial"/>
                <w:i/>
                <w:iCs/>
                <w:color w:val="000000"/>
                <w:sz w:val="20"/>
                <w:szCs w:val="20"/>
                <w:lang w:eastAsia="ar-SA"/>
              </w:rPr>
              <w:t>répartition des familles en fonction des revenus, perspectives d’évolutions démographiques…).</w:t>
            </w:r>
          </w:p>
          <w:p w14:paraId="7239F051" w14:textId="77777777" w:rsidR="00F46906" w:rsidRDefault="00F46906">
            <w:pPr>
              <w:rPr>
                <w:rFonts w:ascii="Century Gothic" w:eastAsia="Times New Roman" w:hAnsi="Century Gothic" w:cs="Arial"/>
                <w:b/>
                <w:bCs/>
                <w:color w:val="000000"/>
                <w:sz w:val="20"/>
                <w:szCs w:val="20"/>
                <w:lang w:eastAsia="ar-SA"/>
              </w:rPr>
            </w:pPr>
          </w:p>
          <w:p w14:paraId="33C54EAF" w14:textId="77777777" w:rsidR="00F46906" w:rsidRDefault="00F46906">
            <w:pPr>
              <w:rPr>
                <w:rFonts w:ascii="Century Gothic" w:eastAsia="Times New Roman" w:hAnsi="Century Gothic" w:cs="Arial"/>
                <w:b/>
                <w:bCs/>
                <w:color w:val="000000"/>
                <w:sz w:val="20"/>
                <w:szCs w:val="20"/>
                <w:lang w:eastAsia="ar-SA"/>
              </w:rPr>
            </w:pPr>
          </w:p>
          <w:p w14:paraId="336861C6" w14:textId="77777777" w:rsidR="00F46906" w:rsidRDefault="00F46906">
            <w:pPr>
              <w:rPr>
                <w:rFonts w:ascii="Century Gothic" w:eastAsia="Times New Roman" w:hAnsi="Century Gothic" w:cs="Arial"/>
                <w:b/>
                <w:bCs/>
                <w:color w:val="000000"/>
                <w:sz w:val="20"/>
                <w:szCs w:val="20"/>
                <w:lang w:eastAsia="ar-SA"/>
              </w:rPr>
            </w:pPr>
          </w:p>
          <w:p w14:paraId="467BA65F" w14:textId="77777777" w:rsidR="00F46906" w:rsidRDefault="00F46906">
            <w:pPr>
              <w:rPr>
                <w:rFonts w:ascii="Century Gothic" w:eastAsia="Times New Roman" w:hAnsi="Century Gothic" w:cs="Arial"/>
                <w:b/>
                <w:bCs/>
                <w:color w:val="000000"/>
                <w:sz w:val="20"/>
                <w:szCs w:val="20"/>
                <w:lang w:eastAsia="ar-SA"/>
              </w:rPr>
            </w:pPr>
          </w:p>
          <w:p w14:paraId="01958D88"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Veuillez présenter les caractéristiques socio-économiques du territoire :</w:t>
            </w:r>
          </w:p>
          <w:p w14:paraId="10AA6242" w14:textId="4852DEE9" w:rsidR="00F46906"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Optima-Oblique"/>
                <w:i/>
                <w:iCs/>
                <w:sz w:val="20"/>
                <w:szCs w:val="20"/>
                <w:lang w:eastAsia="ja-JP"/>
              </w:rPr>
              <w:t>(</w:t>
            </w:r>
            <w:r w:rsidRPr="00991140">
              <w:rPr>
                <w:rFonts w:ascii="Century Gothic" w:eastAsia="Times New Roman" w:hAnsi="Century Gothic" w:cs="Arial"/>
                <w:i/>
                <w:iCs/>
                <w:color w:val="000000"/>
                <w:sz w:val="20"/>
                <w:szCs w:val="20"/>
                <w:lang w:eastAsia="ar-SA"/>
              </w:rPr>
              <w:t>Commerces et services existants, habitat, cadre de vie, bassins d’emploi, lieux de travail, moyens de transports et flux de déplacements domicile-travail, perspectives d’évolution économique, …).</w:t>
            </w:r>
          </w:p>
          <w:p w14:paraId="738825FC" w14:textId="77777777" w:rsidR="00F46906" w:rsidRDefault="00F46906">
            <w:pPr>
              <w:rPr>
                <w:rFonts w:ascii="Century Gothic" w:eastAsia="Times New Roman" w:hAnsi="Century Gothic" w:cs="Arial"/>
                <w:b/>
                <w:bCs/>
                <w:color w:val="000000"/>
                <w:sz w:val="20"/>
                <w:szCs w:val="20"/>
                <w:lang w:eastAsia="ar-SA"/>
              </w:rPr>
            </w:pPr>
          </w:p>
          <w:p w14:paraId="49263499" w14:textId="77777777" w:rsidR="00F46906" w:rsidRDefault="00F46906">
            <w:pPr>
              <w:rPr>
                <w:rFonts w:ascii="Century Gothic" w:eastAsia="Times New Roman" w:hAnsi="Century Gothic" w:cs="Arial"/>
                <w:b/>
                <w:bCs/>
                <w:color w:val="000000"/>
                <w:sz w:val="20"/>
                <w:szCs w:val="20"/>
                <w:lang w:eastAsia="ar-SA"/>
              </w:rPr>
            </w:pPr>
          </w:p>
          <w:p w14:paraId="2E39D525" w14:textId="77777777" w:rsidR="00AD60E7" w:rsidRDefault="00AD60E7">
            <w:pPr>
              <w:rPr>
                <w:rFonts w:ascii="Century Gothic" w:eastAsia="Times New Roman" w:hAnsi="Century Gothic" w:cs="Arial"/>
                <w:b/>
                <w:bCs/>
                <w:color w:val="000000"/>
                <w:sz w:val="20"/>
                <w:szCs w:val="20"/>
                <w:lang w:eastAsia="ar-SA"/>
              </w:rPr>
            </w:pPr>
          </w:p>
          <w:p w14:paraId="146AA9F6" w14:textId="77777777" w:rsidR="00AD60E7" w:rsidRDefault="00AD60E7">
            <w:pPr>
              <w:rPr>
                <w:rFonts w:ascii="Century Gothic" w:eastAsia="Times New Roman" w:hAnsi="Century Gothic" w:cs="Arial"/>
                <w:b/>
                <w:bCs/>
                <w:color w:val="000000"/>
                <w:sz w:val="20"/>
                <w:szCs w:val="20"/>
                <w:lang w:eastAsia="ar-SA"/>
              </w:rPr>
            </w:pPr>
          </w:p>
          <w:p w14:paraId="35A1EAAD" w14:textId="77777777" w:rsidR="00AD60E7" w:rsidRDefault="00AD60E7">
            <w:pPr>
              <w:rPr>
                <w:rFonts w:ascii="Century Gothic" w:eastAsia="Times New Roman" w:hAnsi="Century Gothic" w:cs="Arial"/>
                <w:b/>
                <w:bCs/>
                <w:color w:val="000000"/>
                <w:sz w:val="20"/>
                <w:szCs w:val="20"/>
                <w:lang w:eastAsia="ar-SA"/>
              </w:rPr>
            </w:pPr>
          </w:p>
          <w:p w14:paraId="63B4C325" w14:textId="77777777" w:rsidR="00AD60E7" w:rsidRDefault="00AD60E7" w:rsidP="00AD60E7">
            <w:pPr>
              <w:autoSpaceDE w:val="0"/>
              <w:autoSpaceDN w:val="0"/>
              <w:adjustRightInd w:val="0"/>
              <w:spacing w:after="0" w:line="240" w:lineRule="auto"/>
              <w:rPr>
                <w:rFonts w:ascii="Optima-Bold" w:eastAsia="Times New Roman" w:hAnsi="Optima-Bold" w:cs="Optima-Bold"/>
                <w:b/>
                <w:bCs/>
                <w:lang w:eastAsia="ja-JP"/>
              </w:rPr>
            </w:pPr>
          </w:p>
          <w:p w14:paraId="234F487F" w14:textId="1392041F"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Quelle est l’offre existante sur le territoire concerné ?</w:t>
            </w:r>
          </w:p>
          <w:p w14:paraId="339CF2E6" w14:textId="47697C15"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Optima-Oblique"/>
                <w:i/>
                <w:iCs/>
                <w:sz w:val="20"/>
                <w:szCs w:val="20"/>
                <w:lang w:eastAsia="ja-JP"/>
              </w:rPr>
              <w:t>(</w:t>
            </w:r>
            <w:r w:rsidRPr="00991140">
              <w:rPr>
                <w:rFonts w:ascii="Century Gothic" w:eastAsia="Times New Roman" w:hAnsi="Century Gothic" w:cs="Arial"/>
                <w:i/>
                <w:iCs/>
                <w:color w:val="000000"/>
                <w:sz w:val="20"/>
                <w:szCs w:val="20"/>
                <w:lang w:eastAsia="ar-SA"/>
              </w:rPr>
              <w:t>Nombre de places en Eaje, nombre d’assistants maternels actifs, nombre de R</w:t>
            </w:r>
            <w:r w:rsidR="00991140">
              <w:rPr>
                <w:rFonts w:ascii="Century Gothic" w:eastAsia="Times New Roman" w:hAnsi="Century Gothic" w:cs="Arial"/>
                <w:i/>
                <w:iCs/>
                <w:color w:val="000000"/>
                <w:sz w:val="20"/>
                <w:szCs w:val="20"/>
                <w:lang w:eastAsia="ar-SA"/>
              </w:rPr>
              <w:t>pe</w:t>
            </w:r>
            <w:r w:rsidRPr="00991140">
              <w:rPr>
                <w:rFonts w:ascii="Century Gothic" w:eastAsia="Times New Roman" w:hAnsi="Century Gothic" w:cs="Arial"/>
                <w:i/>
                <w:iCs/>
                <w:color w:val="000000"/>
                <w:sz w:val="20"/>
                <w:szCs w:val="20"/>
                <w:lang w:eastAsia="ar-SA"/>
              </w:rPr>
              <w:t>, distances du</w:t>
            </w:r>
          </w:p>
          <w:p w14:paraId="271F355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territoire</w:t>
            </w:r>
            <w:proofErr w:type="gramEnd"/>
            <w:r w:rsidRPr="00991140">
              <w:rPr>
                <w:rFonts w:ascii="Century Gothic" w:eastAsia="Times New Roman" w:hAnsi="Century Gothic" w:cs="Arial"/>
                <w:i/>
                <w:iCs/>
                <w:color w:val="000000"/>
                <w:sz w:val="20"/>
                <w:szCs w:val="20"/>
                <w:lang w:eastAsia="ar-SA"/>
              </w:rPr>
              <w:t xml:space="preserve"> du projet aux modes d’accueil existants, nombre d’enfants gardés par les différents</w:t>
            </w:r>
          </w:p>
          <w:p w14:paraId="735072F4" w14:textId="0C2577A8" w:rsidR="00AD60E7" w:rsidRPr="00991140" w:rsidRDefault="00AD60E7" w:rsidP="00AD60E7">
            <w:pPr>
              <w:autoSpaceDE w:val="0"/>
              <w:autoSpaceDN w:val="0"/>
              <w:adjustRightInd w:val="0"/>
              <w:spacing w:after="0" w:line="240" w:lineRule="auto"/>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modes</w:t>
            </w:r>
            <w:proofErr w:type="gramEnd"/>
            <w:r w:rsidRPr="00991140">
              <w:rPr>
                <w:rFonts w:ascii="Century Gothic" w:eastAsia="Times New Roman" w:hAnsi="Century Gothic" w:cs="Arial"/>
                <w:i/>
                <w:iCs/>
                <w:color w:val="000000"/>
                <w:sz w:val="20"/>
                <w:szCs w:val="20"/>
                <w:lang w:eastAsia="ar-SA"/>
              </w:rPr>
              <w:t xml:space="preserve"> d’accueil, les horaires d’ouverture, les horaires atypiques, la possibilité d’accueillir des enfants porteurs de handicap au sein des établissements, existence de </w:t>
            </w:r>
            <w:r w:rsidR="00A32967" w:rsidRPr="00991140">
              <w:rPr>
                <w:rFonts w:ascii="Century Gothic" w:eastAsia="Times New Roman" w:hAnsi="Century Gothic" w:cs="Arial"/>
                <w:i/>
                <w:iCs/>
                <w:color w:val="000000"/>
                <w:sz w:val="20"/>
                <w:szCs w:val="20"/>
                <w:lang w:eastAsia="ar-SA"/>
              </w:rPr>
              <w:t>partenariats, …</w:t>
            </w:r>
            <w:r w:rsidRPr="00991140">
              <w:rPr>
                <w:rFonts w:ascii="Century Gothic" w:eastAsia="Times New Roman" w:hAnsi="Century Gothic" w:cs="Arial"/>
                <w:i/>
                <w:iCs/>
                <w:color w:val="000000"/>
                <w:sz w:val="20"/>
                <w:szCs w:val="20"/>
                <w:lang w:eastAsia="ar-SA"/>
              </w:rPr>
              <w:t>).</w:t>
            </w:r>
          </w:p>
          <w:p w14:paraId="54213F5F" w14:textId="77777777" w:rsidR="00AD60E7" w:rsidRDefault="00AD60E7">
            <w:pPr>
              <w:rPr>
                <w:rFonts w:ascii="Century Gothic" w:eastAsia="Times New Roman" w:hAnsi="Century Gothic" w:cs="Arial"/>
                <w:b/>
                <w:bCs/>
                <w:color w:val="000000"/>
                <w:sz w:val="20"/>
                <w:szCs w:val="20"/>
                <w:lang w:eastAsia="ar-SA"/>
              </w:rPr>
            </w:pPr>
          </w:p>
          <w:p w14:paraId="59BCBBC1" w14:textId="77777777" w:rsidR="00F46906" w:rsidRDefault="00F46906">
            <w:pPr>
              <w:rPr>
                <w:rFonts w:ascii="Century Gothic" w:eastAsia="Times New Roman" w:hAnsi="Century Gothic" w:cs="Arial"/>
                <w:b/>
                <w:bCs/>
                <w:color w:val="000000"/>
                <w:sz w:val="20"/>
                <w:szCs w:val="20"/>
                <w:lang w:eastAsia="ar-SA"/>
              </w:rPr>
            </w:pPr>
          </w:p>
          <w:p w14:paraId="6A2FA8DA" w14:textId="77777777" w:rsidR="00AD60E7" w:rsidRDefault="00AD60E7">
            <w:pPr>
              <w:rPr>
                <w:rFonts w:ascii="Century Gothic" w:eastAsia="Times New Roman" w:hAnsi="Century Gothic" w:cs="Arial"/>
                <w:b/>
                <w:bCs/>
                <w:color w:val="000000"/>
                <w:sz w:val="20"/>
                <w:szCs w:val="20"/>
                <w:lang w:eastAsia="ar-SA"/>
              </w:rPr>
            </w:pPr>
          </w:p>
          <w:p w14:paraId="249FCEBC" w14:textId="77777777" w:rsidR="00AD60E7" w:rsidRDefault="00AD60E7">
            <w:pPr>
              <w:rPr>
                <w:rFonts w:ascii="Century Gothic" w:eastAsia="Times New Roman" w:hAnsi="Century Gothic" w:cs="Arial"/>
                <w:b/>
                <w:bCs/>
                <w:color w:val="000000"/>
                <w:sz w:val="20"/>
                <w:szCs w:val="20"/>
                <w:lang w:eastAsia="ar-SA"/>
              </w:rPr>
            </w:pPr>
          </w:p>
          <w:p w14:paraId="7ACE6607" w14:textId="77777777" w:rsidR="00AD60E7" w:rsidRDefault="00AD60E7">
            <w:pPr>
              <w:rPr>
                <w:rFonts w:ascii="Century Gothic" w:eastAsia="Times New Roman" w:hAnsi="Century Gothic" w:cs="Arial"/>
                <w:b/>
                <w:bCs/>
                <w:color w:val="000000"/>
                <w:sz w:val="20"/>
                <w:szCs w:val="20"/>
                <w:lang w:eastAsia="ar-SA"/>
              </w:rPr>
            </w:pPr>
          </w:p>
          <w:p w14:paraId="69FAFF11" w14:textId="67216574" w:rsidR="00AD60E7" w:rsidRPr="00991140" w:rsidRDefault="00AD60E7" w:rsidP="00AD60E7">
            <w:pPr>
              <w:autoSpaceDE w:val="0"/>
              <w:autoSpaceDN w:val="0"/>
              <w:adjustRightInd w:val="0"/>
              <w:spacing w:after="0" w:line="240" w:lineRule="auto"/>
              <w:rPr>
                <w:rFonts w:ascii="Century Gothic" w:eastAsia="Times New Roman" w:hAnsi="Century Gothic" w:cs="Optima-Oblique"/>
                <w:i/>
                <w:iCs/>
                <w:sz w:val="20"/>
                <w:szCs w:val="20"/>
                <w:lang w:eastAsia="ja-JP"/>
              </w:rPr>
            </w:pPr>
            <w:r w:rsidRPr="00991140">
              <w:rPr>
                <w:rFonts w:ascii="Century Gothic" w:eastAsia="Times New Roman" w:hAnsi="Century Gothic" w:cs="Arial"/>
                <w:b/>
                <w:bCs/>
                <w:color w:val="000000"/>
                <w:sz w:val="20"/>
                <w:szCs w:val="20"/>
                <w:lang w:eastAsia="ar-SA"/>
              </w:rPr>
              <w:t>Quels sont les besoins identifiés ? :</w:t>
            </w:r>
            <w:r w:rsidRPr="00991140">
              <w:rPr>
                <w:rFonts w:ascii="Century Gothic" w:eastAsia="Times New Roman" w:hAnsi="Century Gothic" w:cs="Optima-Bold"/>
                <w:b/>
                <w:bCs/>
                <w:sz w:val="20"/>
                <w:szCs w:val="20"/>
                <w:lang w:eastAsia="ja-JP"/>
              </w:rPr>
              <w:t xml:space="preserve"> </w:t>
            </w:r>
            <w:r w:rsidRPr="00991140">
              <w:rPr>
                <w:rFonts w:ascii="Century Gothic" w:eastAsia="Times New Roman" w:hAnsi="Century Gothic" w:cs="Optima-Oblique"/>
                <w:i/>
                <w:iCs/>
                <w:sz w:val="20"/>
                <w:szCs w:val="20"/>
                <w:lang w:eastAsia="ja-JP"/>
              </w:rPr>
              <w:t>(Besoins repérés par les professionnels, demandes exprimées par la population, ou par des entreprises. Besoin de modes d’accueils réguliers, occasionnels, volumes d’heures, horaires d’ouverture, difficultés rencontrées par les familles pour trouver un mode d’accueil, distances domicile-modes d’accueils souhaités, …).</w:t>
            </w:r>
          </w:p>
          <w:p w14:paraId="0043B76E" w14:textId="77777777" w:rsidR="00AD60E7" w:rsidRPr="00991140" w:rsidRDefault="00AD60E7">
            <w:pPr>
              <w:rPr>
                <w:rFonts w:ascii="Century Gothic" w:eastAsia="Times New Roman" w:hAnsi="Century Gothic" w:cs="Arial"/>
                <w:b/>
                <w:bCs/>
                <w:color w:val="000000"/>
                <w:sz w:val="20"/>
                <w:szCs w:val="20"/>
                <w:lang w:eastAsia="ar-SA"/>
              </w:rPr>
            </w:pPr>
          </w:p>
          <w:p w14:paraId="05467BFB" w14:textId="77777777" w:rsidR="00AD60E7" w:rsidRDefault="00AD60E7">
            <w:pPr>
              <w:rPr>
                <w:rFonts w:ascii="Century Gothic" w:eastAsia="Times New Roman" w:hAnsi="Century Gothic" w:cs="Arial"/>
                <w:b/>
                <w:bCs/>
                <w:color w:val="000000"/>
                <w:sz w:val="20"/>
                <w:szCs w:val="20"/>
                <w:lang w:eastAsia="ar-SA"/>
              </w:rPr>
            </w:pPr>
          </w:p>
          <w:p w14:paraId="683EB35F" w14:textId="77777777" w:rsidR="00AD60E7" w:rsidRDefault="00AD60E7">
            <w:pPr>
              <w:rPr>
                <w:rFonts w:ascii="Century Gothic" w:eastAsia="Times New Roman" w:hAnsi="Century Gothic" w:cs="Arial"/>
                <w:b/>
                <w:bCs/>
                <w:color w:val="000000"/>
                <w:sz w:val="20"/>
                <w:szCs w:val="20"/>
                <w:lang w:eastAsia="ar-SA"/>
              </w:rPr>
            </w:pPr>
          </w:p>
          <w:p w14:paraId="2E372216" w14:textId="77777777" w:rsidR="00AD60E7" w:rsidRDefault="00AD60E7">
            <w:pPr>
              <w:rPr>
                <w:rFonts w:ascii="Century Gothic" w:eastAsia="Times New Roman" w:hAnsi="Century Gothic" w:cs="Arial"/>
                <w:b/>
                <w:bCs/>
                <w:color w:val="000000"/>
                <w:sz w:val="20"/>
                <w:szCs w:val="20"/>
                <w:lang w:eastAsia="ar-SA"/>
              </w:rPr>
            </w:pPr>
          </w:p>
          <w:p w14:paraId="2F5F31E6" w14:textId="77777777" w:rsidR="00AD60E7" w:rsidRDefault="00AD60E7">
            <w:pPr>
              <w:rPr>
                <w:rFonts w:ascii="Century Gothic" w:eastAsia="Times New Roman" w:hAnsi="Century Gothic" w:cs="Arial"/>
                <w:b/>
                <w:bCs/>
                <w:color w:val="000000"/>
                <w:sz w:val="20"/>
                <w:szCs w:val="20"/>
                <w:lang w:eastAsia="ar-SA"/>
              </w:rPr>
            </w:pPr>
          </w:p>
          <w:p w14:paraId="4E953D41" w14:textId="77777777" w:rsidR="00AD60E7" w:rsidRDefault="00AD60E7">
            <w:pPr>
              <w:rPr>
                <w:rFonts w:ascii="Century Gothic" w:eastAsia="Times New Roman" w:hAnsi="Century Gothic" w:cs="Arial"/>
                <w:b/>
                <w:bCs/>
                <w:color w:val="000000"/>
                <w:sz w:val="20"/>
                <w:szCs w:val="20"/>
                <w:lang w:eastAsia="ar-SA"/>
              </w:rPr>
            </w:pPr>
          </w:p>
          <w:p w14:paraId="286D67A4" w14:textId="77777777" w:rsidR="00AD60E7" w:rsidRPr="00991140" w:rsidRDefault="00AD60E7" w:rsidP="00AD60E7">
            <w:pPr>
              <w:autoSpaceDE w:val="0"/>
              <w:autoSpaceDN w:val="0"/>
              <w:adjustRightInd w:val="0"/>
              <w:spacing w:after="0" w:line="240" w:lineRule="auto"/>
              <w:rPr>
                <w:rFonts w:ascii="Century Gothic" w:eastAsia="Times New Roman" w:hAnsi="Century Gothic" w:cs="Arial"/>
                <w:b/>
                <w:bCs/>
                <w:color w:val="000000"/>
                <w:sz w:val="20"/>
                <w:szCs w:val="20"/>
                <w:lang w:eastAsia="ar-SA"/>
              </w:rPr>
            </w:pPr>
            <w:r w:rsidRPr="00991140">
              <w:rPr>
                <w:rFonts w:ascii="Century Gothic" w:eastAsia="Times New Roman" w:hAnsi="Century Gothic" w:cs="Arial"/>
                <w:b/>
                <w:bCs/>
                <w:color w:val="000000"/>
                <w:sz w:val="20"/>
                <w:szCs w:val="20"/>
                <w:lang w:eastAsia="ar-SA"/>
              </w:rPr>
              <w:t>L’offre existante en mode d’accueil est-elle suffisante au regard des besoins des familles ?</w:t>
            </w:r>
          </w:p>
          <w:p w14:paraId="082DB940"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 xml:space="preserve">OUI </w:t>
            </w:r>
            <w:r w:rsidRPr="00991140">
              <w:rPr>
                <w:rFonts w:ascii="Century Gothic" w:eastAsia="ArialNarrow" w:hAnsi="Century Gothic"/>
                <w:sz w:val="20"/>
                <w:szCs w:val="20"/>
                <w:lang w:eastAsia="ja-JP"/>
              </w:rPr>
              <w:t>□</w:t>
            </w:r>
            <w:r w:rsidRPr="00991140">
              <w:rPr>
                <w:rFonts w:ascii="Century Gothic" w:eastAsia="ArialNarrow" w:hAnsi="Century Gothic" w:cs="ArialNarrow"/>
                <w:sz w:val="20"/>
                <w:szCs w:val="20"/>
                <w:lang w:eastAsia="ja-JP"/>
              </w:rPr>
              <w:t xml:space="preserve"> </w:t>
            </w:r>
            <w:r w:rsidRPr="00991140">
              <w:rPr>
                <w:rFonts w:ascii="Century Gothic" w:eastAsia="Times New Roman" w:hAnsi="Century Gothic" w:cs="Optima"/>
                <w:sz w:val="20"/>
                <w:szCs w:val="20"/>
                <w:lang w:eastAsia="ja-JP"/>
              </w:rPr>
              <w:t>NON</w:t>
            </w:r>
          </w:p>
          <w:p w14:paraId="286B08C2" w14:textId="77777777" w:rsidR="00AD60E7" w:rsidRPr="00991140" w:rsidRDefault="00AD60E7" w:rsidP="00AD60E7">
            <w:pPr>
              <w:autoSpaceDE w:val="0"/>
              <w:autoSpaceDN w:val="0"/>
              <w:adjustRightInd w:val="0"/>
              <w:spacing w:after="0" w:line="240" w:lineRule="auto"/>
              <w:rPr>
                <w:rFonts w:ascii="Century Gothic" w:eastAsia="Times New Roman" w:hAnsi="Century Gothic" w:cs="Optima"/>
                <w:sz w:val="20"/>
                <w:szCs w:val="20"/>
                <w:lang w:eastAsia="ja-JP"/>
              </w:rPr>
            </w:pPr>
          </w:p>
          <w:p w14:paraId="3293C110" w14:textId="5D288857" w:rsidR="00AD60E7" w:rsidRPr="00991140" w:rsidRDefault="00AD60E7" w:rsidP="00AD60E7">
            <w:pPr>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b/>
                <w:bCs/>
                <w:i/>
                <w:iCs/>
                <w:color w:val="000000"/>
                <w:sz w:val="20"/>
                <w:szCs w:val="20"/>
                <w:lang w:eastAsia="ar-SA"/>
              </w:rPr>
              <w:t>Préciser :</w:t>
            </w:r>
          </w:p>
          <w:p w14:paraId="7A280B43" w14:textId="77777777" w:rsidR="00AD60E7" w:rsidRDefault="00AD60E7">
            <w:pPr>
              <w:rPr>
                <w:rFonts w:ascii="Century Gothic" w:eastAsia="Times New Roman" w:hAnsi="Century Gothic" w:cs="Arial"/>
                <w:b/>
                <w:bCs/>
                <w:color w:val="000000"/>
                <w:sz w:val="20"/>
                <w:szCs w:val="20"/>
                <w:lang w:eastAsia="ar-SA"/>
              </w:rPr>
            </w:pPr>
          </w:p>
          <w:p w14:paraId="0E6635D5" w14:textId="77777777" w:rsidR="00AD60E7" w:rsidRDefault="00AD60E7">
            <w:pPr>
              <w:rPr>
                <w:rFonts w:ascii="Century Gothic" w:eastAsia="Times New Roman" w:hAnsi="Century Gothic" w:cs="Arial"/>
                <w:b/>
                <w:bCs/>
                <w:color w:val="000000"/>
                <w:sz w:val="20"/>
                <w:szCs w:val="20"/>
                <w:lang w:eastAsia="ar-SA"/>
              </w:rPr>
            </w:pPr>
          </w:p>
          <w:p w14:paraId="69BE94A4" w14:textId="77777777" w:rsidR="00AD60E7" w:rsidRDefault="00AD60E7">
            <w:pPr>
              <w:rPr>
                <w:rFonts w:ascii="Century Gothic" w:eastAsia="Times New Roman" w:hAnsi="Century Gothic" w:cs="Arial"/>
                <w:b/>
                <w:bCs/>
                <w:color w:val="000000"/>
                <w:sz w:val="20"/>
                <w:szCs w:val="20"/>
                <w:lang w:eastAsia="ar-SA"/>
              </w:rPr>
            </w:pPr>
          </w:p>
          <w:p w14:paraId="2DF76575" w14:textId="77777777" w:rsidR="00AD60E7" w:rsidRDefault="00AD60E7">
            <w:pPr>
              <w:rPr>
                <w:rFonts w:ascii="Century Gothic" w:eastAsia="Times New Roman" w:hAnsi="Century Gothic" w:cs="Arial"/>
                <w:b/>
                <w:bCs/>
                <w:color w:val="000000"/>
                <w:sz w:val="20"/>
                <w:szCs w:val="20"/>
                <w:lang w:eastAsia="ar-SA"/>
              </w:rPr>
            </w:pPr>
          </w:p>
          <w:p w14:paraId="0EFD8E77" w14:textId="77777777" w:rsidR="00AD60E7" w:rsidRDefault="00AD60E7">
            <w:pPr>
              <w:rPr>
                <w:rFonts w:ascii="Century Gothic" w:eastAsia="Times New Roman" w:hAnsi="Century Gothic" w:cs="Arial"/>
                <w:b/>
                <w:bCs/>
                <w:color w:val="000000"/>
                <w:sz w:val="20"/>
                <w:szCs w:val="20"/>
                <w:lang w:eastAsia="ar-SA"/>
              </w:rPr>
            </w:pPr>
          </w:p>
          <w:p w14:paraId="65544331" w14:textId="77777777" w:rsidR="00AD60E7" w:rsidRDefault="00AD60E7">
            <w:pPr>
              <w:rPr>
                <w:rFonts w:ascii="Century Gothic" w:eastAsia="Times New Roman" w:hAnsi="Century Gothic" w:cs="Arial"/>
                <w:b/>
                <w:bCs/>
                <w:color w:val="000000"/>
                <w:sz w:val="20"/>
                <w:szCs w:val="20"/>
                <w:lang w:eastAsia="ar-SA"/>
              </w:rPr>
            </w:pPr>
          </w:p>
          <w:p w14:paraId="36C4BAAF" w14:textId="77777777" w:rsidR="00AD60E7" w:rsidRDefault="00AD60E7">
            <w:pPr>
              <w:rPr>
                <w:rFonts w:ascii="Century Gothic" w:eastAsia="Times New Roman" w:hAnsi="Century Gothic" w:cs="Arial"/>
                <w:b/>
                <w:bCs/>
                <w:color w:val="000000"/>
                <w:sz w:val="20"/>
                <w:szCs w:val="20"/>
                <w:lang w:eastAsia="ar-SA"/>
              </w:rPr>
            </w:pPr>
          </w:p>
          <w:p w14:paraId="02EC5F6A" w14:textId="77777777" w:rsidR="00AD60E7" w:rsidRDefault="00AD60E7">
            <w:pPr>
              <w:rPr>
                <w:rFonts w:ascii="Century Gothic" w:eastAsia="Times New Roman" w:hAnsi="Century Gothic" w:cs="Arial"/>
                <w:b/>
                <w:bCs/>
                <w:color w:val="000000"/>
                <w:sz w:val="20"/>
                <w:szCs w:val="20"/>
                <w:lang w:eastAsia="ar-SA"/>
              </w:rPr>
            </w:pPr>
          </w:p>
          <w:p w14:paraId="57A553D6" w14:textId="77777777" w:rsidR="00F46906" w:rsidRDefault="00F46906">
            <w:pPr>
              <w:snapToGrid w:val="0"/>
              <w:rPr>
                <w:rFonts w:ascii="Century Gothic" w:hAnsi="Century Gothic" w:cs="Arial"/>
                <w:b/>
                <w:sz w:val="20"/>
                <w:szCs w:val="20"/>
              </w:rPr>
            </w:pPr>
          </w:p>
          <w:p w14:paraId="1EFC03B2" w14:textId="2D3BD2F8" w:rsidR="00AD60E7" w:rsidRPr="00764DC1" w:rsidRDefault="00AD60E7">
            <w:pPr>
              <w:snapToGrid w:val="0"/>
              <w:rPr>
                <w:rFonts w:ascii="Century Gothic" w:hAnsi="Century Gothic" w:cs="Arial"/>
                <w:b/>
                <w:sz w:val="20"/>
                <w:szCs w:val="20"/>
              </w:rPr>
            </w:pPr>
          </w:p>
        </w:tc>
      </w:tr>
      <w:tr w:rsidR="00AD60E7" w:rsidRPr="007440C5" w14:paraId="1EFC03B7" w14:textId="77777777" w:rsidTr="00C900D6">
        <w:trPr>
          <w:trHeight w:val="14120"/>
        </w:trPr>
        <w:tc>
          <w:tcPr>
            <w:tcW w:w="9874" w:type="dxa"/>
            <w:tcBorders>
              <w:top w:val="single" w:sz="4" w:space="0" w:color="000000"/>
              <w:left w:val="single" w:sz="4" w:space="0" w:color="000000"/>
              <w:bottom w:val="single" w:sz="4" w:space="0" w:color="000000"/>
              <w:right w:val="single" w:sz="4" w:space="0" w:color="000000"/>
            </w:tcBorders>
            <w:shd w:val="clear" w:color="auto" w:fill="auto"/>
          </w:tcPr>
          <w:p w14:paraId="6D1E5B10" w14:textId="291D76E6" w:rsidR="00AD60E7" w:rsidRPr="00854369" w:rsidRDefault="00AD60E7" w:rsidP="00854369">
            <w:pPr>
              <w:pStyle w:val="Paragraphedeliste"/>
              <w:spacing w:after="0"/>
              <w:rPr>
                <w:rFonts w:ascii="Century Gothic" w:eastAsia="Calibri" w:hAnsi="Century Gothic" w:cs="Times New Roman"/>
                <w:color w:val="0000FF"/>
                <w:sz w:val="28"/>
                <w:szCs w:val="28"/>
                <w:lang w:eastAsia="zh-CN"/>
              </w:rPr>
            </w:pPr>
            <w:r w:rsidRPr="00854369">
              <w:rPr>
                <w:rFonts w:ascii="Century Gothic" w:eastAsia="Calibri" w:hAnsi="Century Gothic" w:cs="Times New Roman"/>
                <w:color w:val="0000FF"/>
                <w:sz w:val="28"/>
                <w:szCs w:val="28"/>
                <w:lang w:eastAsia="zh-CN"/>
              </w:rPr>
              <w:lastRenderedPageBreak/>
              <w:t>DESCRIPTIF DU PROJET</w:t>
            </w:r>
          </w:p>
          <w:p w14:paraId="58C55C71"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7104F077"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CARACTÉRISTIQUES DU MODE D’ACCUEIL</w:t>
            </w:r>
          </w:p>
          <w:p w14:paraId="04879AFE"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589F492" w14:textId="77777777" w:rsidR="009C097B"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Nature de l’établissement :</w:t>
            </w:r>
          </w:p>
          <w:p w14:paraId="3A9A6970" w14:textId="77777777" w:rsidR="00D81DE3" w:rsidRPr="008805FE" w:rsidRDefault="00D81DE3"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4C248116" w14:textId="77777777" w:rsidR="00C900D6"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Multi-accueil </w:t>
            </w:r>
          </w:p>
          <w:p w14:paraId="7878823E" w14:textId="034A156C"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Crèche</w:t>
            </w:r>
          </w:p>
          <w:p w14:paraId="52E6F19A" w14:textId="77777777" w:rsidR="00C900D6"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Crèche d’entreprise</w:t>
            </w:r>
          </w:p>
          <w:p w14:paraId="4229725E" w14:textId="00CF7F5C"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Service d’accueil familial :</w:t>
            </w:r>
          </w:p>
          <w:p w14:paraId="4B156514" w14:textId="00882315" w:rsidR="009C097B"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Micro-crèche</w:t>
            </w:r>
            <w:r w:rsidR="00C900D6">
              <w:rPr>
                <w:rFonts w:ascii="Century Gothic" w:eastAsia="Times New Roman" w:hAnsi="Century Gothic" w:cs="Arial"/>
                <w:i/>
                <w:iCs/>
                <w:color w:val="000000"/>
                <w:sz w:val="20"/>
                <w:szCs w:val="20"/>
                <w:lang w:eastAsia="ar-SA"/>
              </w:rPr>
              <w:t xml:space="preserve"> Psu</w:t>
            </w:r>
            <w:r w:rsidRPr="00991140">
              <w:rPr>
                <w:rFonts w:ascii="Century Gothic" w:eastAsia="Times New Roman" w:hAnsi="Century Gothic" w:cs="Arial"/>
                <w:i/>
                <w:iCs/>
                <w:color w:val="000000"/>
                <w:sz w:val="20"/>
                <w:szCs w:val="20"/>
                <w:lang w:eastAsia="ar-SA"/>
              </w:rPr>
              <w:t xml:space="preserve"> :</w:t>
            </w:r>
          </w:p>
          <w:p w14:paraId="72C8774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73044D24"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Coordonnées de l’établissement :</w:t>
            </w:r>
          </w:p>
          <w:p w14:paraId="20EA06CF" w14:textId="77777777" w:rsidR="009C097B" w:rsidRPr="008805FE" w:rsidRDefault="009C097B" w:rsidP="009C097B">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07105598" w14:textId="77777777"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Nom : ..............................................................................................................................................................................................................................................................................................</w:t>
            </w:r>
          </w:p>
          <w:p w14:paraId="18B050E8" w14:textId="3EA77244"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Code postal</w:t>
            </w:r>
            <w:r w:rsidR="00A32967" w:rsidRPr="00991140">
              <w:rPr>
                <w:rFonts w:ascii="Century Gothic" w:eastAsia="Times New Roman" w:hAnsi="Century Gothic" w:cs="Arial"/>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 xml:space="preserve"> Ville : ....................................................................................................................................</w:t>
            </w:r>
          </w:p>
          <w:p w14:paraId="4AC39BE8" w14:textId="07C35E4D"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Tél.</w:t>
            </w:r>
            <w:r w:rsidR="00A32967" w:rsidRPr="00991140">
              <w:rPr>
                <w:rFonts w:ascii="Century Gothic" w:eastAsia="Times New Roman" w:hAnsi="Century Gothic" w:cs="Arial"/>
                <w:i/>
                <w:iCs/>
                <w:color w:val="000000"/>
                <w:sz w:val="20"/>
                <w:szCs w:val="20"/>
                <w:lang w:eastAsia="ar-SA"/>
              </w:rPr>
              <w:t xml:space="preserve"> : ...</w:t>
            </w:r>
          </w:p>
          <w:p w14:paraId="3F1C9FF6" w14:textId="5A3F5598" w:rsidR="009C097B" w:rsidRPr="00991140" w:rsidRDefault="009C097B" w:rsidP="009C097B">
            <w:pPr>
              <w:autoSpaceDE w:val="0"/>
              <w:autoSpaceDN w:val="0"/>
              <w:adjustRightInd w:val="0"/>
              <w:spacing w:after="0" w:line="240" w:lineRule="auto"/>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w:t>
            </w:r>
          </w:p>
          <w:p w14:paraId="30948700" w14:textId="48316560" w:rsidR="00AD60E7" w:rsidRPr="008805FE" w:rsidRDefault="009C097B" w:rsidP="009C097B">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Nombre de places</w:t>
            </w:r>
            <w:r w:rsidRPr="008805FE">
              <w:rPr>
                <w:rFonts w:ascii="Century Gothic" w:eastAsia="Times New Roman" w:hAnsi="Century Gothic" w:cs="Arial"/>
                <w:b/>
                <w:bCs/>
                <w:i/>
                <w:iCs/>
                <w:color w:val="000000"/>
                <w:sz w:val="20"/>
                <w:szCs w:val="20"/>
                <w:lang w:eastAsia="ar-SA"/>
              </w:rPr>
              <w:t xml:space="preserve"> : .......................................</w:t>
            </w:r>
          </w:p>
          <w:p w14:paraId="4098711E"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333872ED"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2414"/>
              <w:gridCol w:w="2414"/>
              <w:gridCol w:w="2415"/>
              <w:gridCol w:w="2415"/>
            </w:tblGrid>
            <w:tr w:rsidR="009C097B" w:rsidRPr="008805FE" w14:paraId="36A4740E" w14:textId="77777777" w:rsidTr="009C097B">
              <w:tc>
                <w:tcPr>
                  <w:tcW w:w="2414" w:type="dxa"/>
                </w:tcPr>
                <w:p w14:paraId="4DEAEEA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4" w:type="dxa"/>
                </w:tcPr>
                <w:p w14:paraId="48D35D94" w14:textId="5586222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existantes</w:t>
                  </w:r>
                </w:p>
              </w:tc>
              <w:tc>
                <w:tcPr>
                  <w:tcW w:w="2415" w:type="dxa"/>
                </w:tcPr>
                <w:p w14:paraId="6FB9E4D5" w14:textId="4636099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Nombre de places créées</w:t>
                  </w:r>
                </w:p>
              </w:tc>
              <w:tc>
                <w:tcPr>
                  <w:tcW w:w="2415" w:type="dxa"/>
                </w:tcPr>
                <w:p w14:paraId="498CB910" w14:textId="41F7EA32"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Capacité d’accueil totale</w:t>
                  </w:r>
                </w:p>
              </w:tc>
            </w:tr>
            <w:tr w:rsidR="009C097B" w:rsidRPr="008805FE" w14:paraId="26968BD3" w14:textId="77777777" w:rsidTr="009C097B">
              <w:trPr>
                <w:trHeight w:val="533"/>
              </w:trPr>
              <w:tc>
                <w:tcPr>
                  <w:tcW w:w="2414" w:type="dxa"/>
                </w:tcPr>
                <w:p w14:paraId="5E04FD5F" w14:textId="2663B33F"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Création</w:t>
                  </w:r>
                </w:p>
              </w:tc>
              <w:tc>
                <w:tcPr>
                  <w:tcW w:w="2414" w:type="dxa"/>
                </w:tcPr>
                <w:p w14:paraId="00791FE0"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1C8793D"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42E00116"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7EC346DB" w14:textId="77777777" w:rsidTr="009C097B">
              <w:tc>
                <w:tcPr>
                  <w:tcW w:w="2414" w:type="dxa"/>
                </w:tcPr>
                <w:p w14:paraId="787EE787" w14:textId="6D96A0E1"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Extension (adresse de l’existant inchangé)</w:t>
                  </w:r>
                </w:p>
              </w:tc>
              <w:tc>
                <w:tcPr>
                  <w:tcW w:w="2414" w:type="dxa"/>
                </w:tcPr>
                <w:p w14:paraId="378529FE"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AA8C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0860A5BF"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r w:rsidR="009C097B" w:rsidRPr="008805FE" w14:paraId="31C12944" w14:textId="77777777" w:rsidTr="009C097B">
              <w:tc>
                <w:tcPr>
                  <w:tcW w:w="2414" w:type="dxa"/>
                </w:tcPr>
                <w:p w14:paraId="248241C9" w14:textId="11FD65CA" w:rsidR="009C097B" w:rsidRPr="008805FE" w:rsidRDefault="009C097B"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Transplantation (changement d’adresse)</w:t>
                  </w:r>
                </w:p>
              </w:tc>
              <w:tc>
                <w:tcPr>
                  <w:tcW w:w="2414" w:type="dxa"/>
                </w:tcPr>
                <w:p w14:paraId="34228A2C"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2C1B7EC5"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c>
                <w:tcPr>
                  <w:tcW w:w="2415" w:type="dxa"/>
                </w:tcPr>
                <w:p w14:paraId="35DB1BAA" w14:textId="77777777" w:rsidR="009C097B" w:rsidRPr="008805FE" w:rsidRDefault="009C097B" w:rsidP="008F77F4">
                  <w:pPr>
                    <w:spacing w:after="0"/>
                    <w:rPr>
                      <w:rFonts w:ascii="Century Gothic" w:eastAsia="Times New Roman" w:hAnsi="Century Gothic" w:cs="Arial"/>
                      <w:b/>
                      <w:bCs/>
                      <w:i/>
                      <w:iCs/>
                      <w:color w:val="000000"/>
                      <w:sz w:val="20"/>
                      <w:szCs w:val="20"/>
                      <w:lang w:eastAsia="ar-SA"/>
                    </w:rPr>
                  </w:pPr>
                </w:p>
              </w:tc>
            </w:tr>
          </w:tbl>
          <w:p w14:paraId="19A4C407"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A987DA8"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Prévoyez-vous de vendre des places à des entreprises ?</w:t>
            </w:r>
          </w:p>
          <w:p w14:paraId="24D77651"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7195BB6" w14:textId="54CBF34A"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OUI                                          □ NON</w:t>
            </w:r>
          </w:p>
          <w:p w14:paraId="73E1076E" w14:textId="77777777" w:rsidR="00261D37" w:rsidRPr="008805FE" w:rsidRDefault="00261D37" w:rsidP="00261D37">
            <w:pPr>
              <w:autoSpaceDE w:val="0"/>
              <w:autoSpaceDN w:val="0"/>
              <w:adjustRightInd w:val="0"/>
              <w:spacing w:after="0" w:line="240" w:lineRule="auto"/>
              <w:rPr>
                <w:rFonts w:ascii="Century Gothic" w:eastAsia="Times New Roman" w:hAnsi="Century Gothic" w:cs="Arial"/>
                <w:b/>
                <w:bCs/>
                <w:i/>
                <w:iCs/>
                <w:color w:val="000000"/>
                <w:sz w:val="20"/>
                <w:szCs w:val="20"/>
                <w:lang w:eastAsia="ar-SA"/>
              </w:rPr>
            </w:pPr>
          </w:p>
          <w:p w14:paraId="610103FA" w14:textId="52E05279" w:rsidR="00AD60E7" w:rsidRPr="008805FE" w:rsidRDefault="00261D37" w:rsidP="00261D37">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Si oui, préciser combien de places au total :</w:t>
            </w:r>
          </w:p>
          <w:p w14:paraId="7F0279F0"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D0CF083"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572068C"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des places sont déjà vendues ?</w:t>
            </w:r>
          </w:p>
          <w:p w14:paraId="4F172E1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4A21ED56" w14:textId="77777777" w:rsidR="00CB129F"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OUI □ NON</w:t>
            </w:r>
            <w:r w:rsidRPr="008805FE">
              <w:rPr>
                <w:rFonts w:ascii="Century Gothic" w:eastAsia="Times New Roman" w:hAnsi="Century Gothic" w:cs="Arial"/>
                <w:b/>
                <w:bCs/>
                <w:i/>
                <w:iCs/>
                <w:color w:val="000000"/>
                <w:sz w:val="20"/>
                <w:szCs w:val="20"/>
                <w:lang w:eastAsia="ar-SA"/>
              </w:rPr>
              <w:t xml:space="preserve"> </w:t>
            </w:r>
          </w:p>
          <w:p w14:paraId="1967D587" w14:textId="77777777" w:rsidR="00D81DE3" w:rsidRPr="008805FE" w:rsidRDefault="00D81DE3" w:rsidP="008F77F4">
            <w:pPr>
              <w:spacing w:after="0"/>
              <w:rPr>
                <w:rFonts w:ascii="Century Gothic" w:eastAsia="Times New Roman" w:hAnsi="Century Gothic" w:cs="Arial"/>
                <w:b/>
                <w:bCs/>
                <w:i/>
                <w:iCs/>
                <w:color w:val="000000"/>
                <w:sz w:val="20"/>
                <w:szCs w:val="20"/>
                <w:lang w:eastAsia="ar-SA"/>
              </w:rPr>
            </w:pPr>
          </w:p>
          <w:p w14:paraId="59C02D8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oui, préciser le nombre de places, les entreprises, les communes ou intercommunalités</w:t>
            </w:r>
            <w:r w:rsidRPr="008805FE">
              <w:rPr>
                <w:rFonts w:ascii="Century Gothic" w:eastAsia="Times New Roman" w:hAnsi="Century Gothic" w:cs="Arial"/>
                <w:b/>
                <w:bCs/>
                <w:i/>
                <w:iCs/>
                <w:color w:val="000000"/>
                <w:sz w:val="20"/>
                <w:szCs w:val="20"/>
                <w:lang w:eastAsia="ar-SA"/>
              </w:rPr>
              <w:t xml:space="preserve"> </w:t>
            </w:r>
            <w:r w:rsidRPr="00CB129F">
              <w:rPr>
                <w:rFonts w:ascii="Century Gothic" w:eastAsia="Times New Roman" w:hAnsi="Century Gothic" w:cs="Arial"/>
                <w:b/>
                <w:bCs/>
                <w:i/>
                <w:iCs/>
                <w:color w:val="000000"/>
                <w:sz w:val="20"/>
                <w:szCs w:val="20"/>
                <w:lang w:eastAsia="ar-SA"/>
              </w:rPr>
              <w:t>concernées</w:t>
            </w:r>
            <w:r w:rsidRPr="008805FE">
              <w:rPr>
                <w:rFonts w:ascii="Century Gothic" w:eastAsia="Times New Roman" w:hAnsi="Century Gothic" w:cs="Arial"/>
                <w:b/>
                <w:bCs/>
                <w:i/>
                <w:iCs/>
                <w:color w:val="000000"/>
                <w:sz w:val="20"/>
                <w:szCs w:val="20"/>
                <w:lang w:eastAsia="ar-SA"/>
              </w:rPr>
              <w:t xml:space="preserve">. </w:t>
            </w:r>
          </w:p>
          <w:p w14:paraId="51D1E3DB" w14:textId="77777777" w:rsidR="00C900D6" w:rsidRDefault="00C900D6" w:rsidP="008F77F4">
            <w:pPr>
              <w:spacing w:after="0"/>
              <w:rPr>
                <w:rFonts w:ascii="Century Gothic" w:eastAsia="Times New Roman" w:hAnsi="Century Gothic" w:cs="Arial"/>
                <w:b/>
                <w:bCs/>
                <w:i/>
                <w:iCs/>
                <w:color w:val="000000"/>
                <w:sz w:val="20"/>
                <w:szCs w:val="20"/>
                <w:lang w:eastAsia="ar-SA"/>
              </w:rPr>
            </w:pPr>
          </w:p>
          <w:p w14:paraId="50BB163B" w14:textId="77777777" w:rsidR="00C900D6" w:rsidRPr="008805FE" w:rsidRDefault="00C900D6" w:rsidP="008F77F4">
            <w:pPr>
              <w:spacing w:after="0"/>
              <w:rPr>
                <w:rFonts w:ascii="Century Gothic" w:eastAsia="Times New Roman" w:hAnsi="Century Gothic" w:cs="Arial"/>
                <w:b/>
                <w:bCs/>
                <w:i/>
                <w:iCs/>
                <w:color w:val="000000"/>
                <w:sz w:val="20"/>
                <w:szCs w:val="20"/>
                <w:lang w:eastAsia="ar-SA"/>
              </w:rPr>
            </w:pPr>
          </w:p>
          <w:p w14:paraId="1B2940D6"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27E67F42"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p>
          <w:p w14:paraId="1098E1DD" w14:textId="20F3F295" w:rsidR="00CB129F" w:rsidRDefault="00CB129F" w:rsidP="008F77F4">
            <w:pPr>
              <w:spacing w:after="0"/>
              <w:rPr>
                <w:rFonts w:ascii="Century Gothic" w:eastAsia="Times New Roman" w:hAnsi="Century Gothic" w:cs="Arial"/>
                <w:b/>
                <w:bCs/>
                <w:i/>
                <w:iCs/>
                <w:color w:val="000000"/>
                <w:sz w:val="20"/>
                <w:szCs w:val="20"/>
                <w:lang w:eastAsia="ar-SA"/>
              </w:rPr>
            </w:pPr>
            <w:r w:rsidRPr="00CB129F">
              <w:rPr>
                <w:rFonts w:ascii="Century Gothic" w:eastAsia="Times New Roman" w:hAnsi="Century Gothic" w:cs="Arial"/>
                <w:b/>
                <w:bCs/>
                <w:i/>
                <w:iCs/>
                <w:color w:val="000000"/>
                <w:sz w:val="20"/>
                <w:szCs w:val="20"/>
                <w:lang w:eastAsia="ar-SA"/>
              </w:rPr>
              <w:t>Si votre projet concerne une crèche de personnel : combien de places réservez-vous pour le personnel et combien seront ouvertes sur l’extérieur ? Précisez l’organisation mise en place</w:t>
            </w:r>
            <w:r>
              <w:rPr>
                <w:rFonts w:ascii="Century Gothic" w:eastAsia="Times New Roman" w:hAnsi="Century Gothic" w:cs="Arial"/>
                <w:b/>
                <w:bCs/>
                <w:i/>
                <w:iCs/>
                <w:color w:val="000000"/>
                <w:sz w:val="20"/>
                <w:szCs w:val="20"/>
                <w:lang w:eastAsia="ar-SA"/>
              </w:rPr>
              <w:t>.</w:t>
            </w:r>
          </w:p>
          <w:p w14:paraId="3476125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6C36B84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29C9AAC"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B1FA00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3F389E5" w14:textId="3212B40A"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Rappel : les crèches de personnel doivent remplir la condition d’ouverture sur l’extérieur définie à 10% afin de bénéficier de la subvention d’investissement et de la Psu</w:t>
            </w:r>
          </w:p>
          <w:p w14:paraId="6CB9C8D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003105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6FFA75B" w14:textId="5F83FB91"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CALENDRIER DU PROJET ET DES TRAVAUX : </w:t>
            </w:r>
          </w:p>
          <w:p w14:paraId="465B69D3"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24F7613B" w14:textId="77777777" w:rsidR="00CB129F" w:rsidRDefault="00CB129F" w:rsidP="008F77F4">
            <w:pPr>
              <w:spacing w:after="0"/>
              <w:rPr>
                <w:rFonts w:ascii="Century Gothic" w:eastAsia="Times New Roman" w:hAnsi="Century Gothic" w:cs="Arial"/>
                <w:b/>
                <w:bCs/>
                <w:i/>
                <w:iCs/>
                <w:color w:val="000000"/>
                <w:sz w:val="20"/>
                <w:szCs w:val="20"/>
                <w:lang w:eastAsia="ar-SA"/>
              </w:rPr>
            </w:pPr>
          </w:p>
          <w:tbl>
            <w:tblPr>
              <w:tblStyle w:val="Grilledutableau"/>
              <w:tblW w:w="0" w:type="auto"/>
              <w:tblLayout w:type="fixed"/>
              <w:tblLook w:val="04A0" w:firstRow="1" w:lastRow="0" w:firstColumn="1" w:lastColumn="0" w:noHBand="0" w:noVBand="1"/>
            </w:tblPr>
            <w:tblGrid>
              <w:gridCol w:w="4829"/>
              <w:gridCol w:w="4829"/>
            </w:tblGrid>
            <w:tr w:rsidR="00CB129F" w14:paraId="4F2B0612" w14:textId="77777777" w:rsidTr="00CB129F">
              <w:tc>
                <w:tcPr>
                  <w:tcW w:w="4829" w:type="dxa"/>
                </w:tcPr>
                <w:p w14:paraId="349027A4" w14:textId="52CBF5F8"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démarrage des travaux</w:t>
                  </w:r>
                </w:p>
              </w:tc>
              <w:tc>
                <w:tcPr>
                  <w:tcW w:w="4829" w:type="dxa"/>
                </w:tcPr>
                <w:p w14:paraId="194D8D1B"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6301C255" w14:textId="77777777" w:rsidTr="00CB129F">
              <w:tc>
                <w:tcPr>
                  <w:tcW w:w="4829" w:type="dxa"/>
                </w:tcPr>
                <w:p w14:paraId="4094C265" w14:textId="1238D2FE"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de fin des travaux</w:t>
                  </w:r>
                </w:p>
              </w:tc>
              <w:tc>
                <w:tcPr>
                  <w:tcW w:w="4829" w:type="dxa"/>
                </w:tcPr>
                <w:p w14:paraId="25F27F13"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r w:rsidR="00CB129F" w14:paraId="7197B3CB" w14:textId="77777777" w:rsidTr="00CB129F">
              <w:tc>
                <w:tcPr>
                  <w:tcW w:w="4829" w:type="dxa"/>
                </w:tcPr>
                <w:p w14:paraId="55892D31" w14:textId="0A18CB00"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Date prévisionnelle d’ouverture au public</w:t>
                  </w:r>
                </w:p>
              </w:tc>
              <w:tc>
                <w:tcPr>
                  <w:tcW w:w="4829" w:type="dxa"/>
                </w:tcPr>
                <w:p w14:paraId="0A978360" w14:textId="77777777" w:rsidR="00CB129F" w:rsidRDefault="00CB129F" w:rsidP="008F77F4">
                  <w:pPr>
                    <w:spacing w:after="0"/>
                    <w:rPr>
                      <w:rFonts w:ascii="Century Gothic" w:eastAsia="Times New Roman" w:hAnsi="Century Gothic" w:cs="Arial"/>
                      <w:b/>
                      <w:bCs/>
                      <w:i/>
                      <w:iCs/>
                      <w:color w:val="000000"/>
                      <w:sz w:val="20"/>
                      <w:szCs w:val="20"/>
                      <w:lang w:eastAsia="ar-SA"/>
                    </w:rPr>
                  </w:pPr>
                </w:p>
              </w:tc>
            </w:tr>
          </w:tbl>
          <w:p w14:paraId="31E0278F"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C1D9F1D"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4298DC75"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A8FC83A" w14:textId="77777777"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FONCTIONNEMENT </w:t>
            </w:r>
          </w:p>
          <w:p w14:paraId="25723038" w14:textId="77777777" w:rsidR="008805FE"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les jours et les horaires d’ouverture ? :</w:t>
            </w:r>
          </w:p>
          <w:p w14:paraId="7C78786B" w14:textId="5F3F9634" w:rsidR="00CB129F" w:rsidRPr="008805FE" w:rsidRDefault="00CB129F"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p>
          <w:p w14:paraId="774865D6" w14:textId="5208707B" w:rsidR="00CB129F" w:rsidRPr="00991140" w:rsidRDefault="00CB129F"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LUNDI               □ MARDI                     □ MERCREDI                        □ JEUDI                           □ VENDREDI </w:t>
            </w:r>
          </w:p>
          <w:p w14:paraId="1E9305B4" w14:textId="28B09A54" w:rsidR="00CB129F" w:rsidRPr="00991140" w:rsidRDefault="00CB129F" w:rsidP="008F77F4">
            <w:pPr>
              <w:spacing w:after="0"/>
              <w:rPr>
                <w:rFonts w:ascii="Century Gothic" w:eastAsia="Times New Roman" w:hAnsi="Century Gothic" w:cs="Arial"/>
                <w:i/>
                <w:iCs/>
                <w:color w:val="000000"/>
                <w:sz w:val="20"/>
                <w:szCs w:val="20"/>
                <w:lang w:eastAsia="ar-SA"/>
              </w:rPr>
            </w:pP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 xml:space="preserve">............ </w:t>
            </w:r>
            <w:r w:rsidR="008805FE"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w:t>
            </w:r>
            <w:proofErr w:type="gramStart"/>
            <w:r w:rsidRPr="00991140">
              <w:rPr>
                <w:rFonts w:ascii="Century Gothic" w:eastAsia="Times New Roman" w:hAnsi="Century Gothic" w:cs="Arial"/>
                <w:i/>
                <w:iCs/>
                <w:color w:val="000000"/>
                <w:sz w:val="20"/>
                <w:szCs w:val="20"/>
                <w:lang w:eastAsia="ar-SA"/>
              </w:rPr>
              <w:t>de</w:t>
            </w:r>
            <w:proofErr w:type="gramEnd"/>
            <w:r w:rsidRPr="00991140">
              <w:rPr>
                <w:rFonts w:ascii="Century Gothic" w:eastAsia="Times New Roman" w:hAnsi="Century Gothic" w:cs="Arial"/>
                <w:i/>
                <w:iCs/>
                <w:color w:val="000000"/>
                <w:sz w:val="20"/>
                <w:szCs w:val="20"/>
                <w:lang w:eastAsia="ar-SA"/>
              </w:rPr>
              <w:t>............</w:t>
            </w:r>
          </w:p>
          <w:p w14:paraId="40FACDD0" w14:textId="25CE58F8" w:rsidR="00CB129F" w:rsidRPr="00991140" w:rsidRDefault="00CB129F" w:rsidP="008F77F4">
            <w:pPr>
              <w:spacing w:after="0"/>
              <w:rPr>
                <w:rFonts w:ascii="Century Gothic" w:eastAsia="Times New Roman" w:hAnsi="Century Gothic" w:cs="Arial"/>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 xml:space="preserve"> à.............. </w:t>
            </w:r>
            <w:r w:rsidR="008805FE" w:rsidRPr="00991140">
              <w:rPr>
                <w:rFonts w:ascii="Century Gothic" w:eastAsia="Times New Roman" w:hAnsi="Century Gothic" w:cs="Arial"/>
                <w:i/>
                <w:iCs/>
                <w:color w:val="000000"/>
                <w:sz w:val="20"/>
                <w:szCs w:val="20"/>
                <w:lang w:eastAsia="ar-SA"/>
              </w:rPr>
              <w:t xml:space="preserve">                       </w:t>
            </w:r>
            <w:r w:rsidRPr="00991140">
              <w:rPr>
                <w:rFonts w:ascii="Century Gothic" w:eastAsia="Times New Roman" w:hAnsi="Century Gothic" w:cs="Arial"/>
                <w:i/>
                <w:iCs/>
                <w:color w:val="000000"/>
                <w:sz w:val="20"/>
                <w:szCs w:val="20"/>
                <w:lang w:eastAsia="ar-SA"/>
              </w:rPr>
              <w:t>à.............</w:t>
            </w:r>
          </w:p>
          <w:p w14:paraId="231F1279"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D2D598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183878BD"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Quelle est la tranche d’âge des enfants accueillis ?</w:t>
            </w:r>
          </w:p>
          <w:p w14:paraId="3AD9A8E1" w14:textId="77777777" w:rsidR="008805FE" w:rsidRPr="008805FE" w:rsidRDefault="008805FE" w:rsidP="008F77F4">
            <w:pPr>
              <w:spacing w:after="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Allez-vous fournir :</w:t>
            </w:r>
          </w:p>
          <w:p w14:paraId="42941FC0" w14:textId="77777777" w:rsidR="008805FE" w:rsidRDefault="008805FE" w:rsidP="008F77F4">
            <w:pPr>
              <w:spacing w:after="0"/>
              <w:rPr>
                <w:rFonts w:ascii="Century Gothic" w:eastAsia="Times New Roman" w:hAnsi="Century Gothic" w:cs="Arial"/>
                <w:b/>
                <w:bCs/>
                <w:i/>
                <w:iCs/>
                <w:color w:val="000000"/>
                <w:sz w:val="20"/>
                <w:szCs w:val="20"/>
                <w:lang w:eastAsia="ar-SA"/>
              </w:rPr>
            </w:pPr>
          </w:p>
          <w:p w14:paraId="01A59163" w14:textId="77777777" w:rsidR="00A32967" w:rsidRPr="008805FE" w:rsidRDefault="00A32967" w:rsidP="008F77F4">
            <w:pPr>
              <w:spacing w:after="0"/>
              <w:rPr>
                <w:rFonts w:ascii="Century Gothic" w:eastAsia="Times New Roman" w:hAnsi="Century Gothic" w:cs="Arial"/>
                <w:b/>
                <w:bCs/>
                <w:i/>
                <w:iCs/>
                <w:color w:val="000000"/>
                <w:sz w:val="20"/>
                <w:szCs w:val="20"/>
                <w:lang w:eastAsia="ar-SA"/>
              </w:rPr>
            </w:pPr>
          </w:p>
          <w:p w14:paraId="1E1AE7C1" w14:textId="77777777" w:rsidR="008805FE" w:rsidRPr="00991140" w:rsidRDefault="008805FE" w:rsidP="008F77F4">
            <w:pPr>
              <w:spacing w:after="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 □ </w:t>
            </w:r>
            <w:r w:rsidRPr="00991140">
              <w:rPr>
                <w:rFonts w:ascii="Century Gothic" w:eastAsia="Times New Roman" w:hAnsi="Century Gothic" w:cs="Arial"/>
                <w:i/>
                <w:iCs/>
                <w:color w:val="000000"/>
                <w:sz w:val="20"/>
                <w:szCs w:val="20"/>
                <w:lang w:eastAsia="ar-SA"/>
              </w:rPr>
              <w:t>Les couches                                    □ Les repas</w:t>
            </w:r>
          </w:p>
          <w:p w14:paraId="6F9BFED0" w14:textId="7714DEA0" w:rsidR="00CB129F" w:rsidRDefault="008805FE" w:rsidP="008F77F4">
            <w:pPr>
              <w:spacing w:after="0"/>
              <w:rPr>
                <w:rFonts w:ascii="Century Gothic" w:eastAsia="Times New Roman" w:hAnsi="Century Gothic" w:cs="Arial"/>
                <w:b/>
                <w:bCs/>
                <w:i/>
                <w:iCs/>
                <w:color w:val="000000"/>
                <w:sz w:val="20"/>
                <w:szCs w:val="20"/>
                <w:lang w:eastAsia="ar-SA"/>
              </w:rPr>
            </w:pPr>
            <w:r w:rsidRPr="00991140">
              <w:rPr>
                <w:rFonts w:ascii="Century Gothic" w:eastAsia="Times New Roman" w:hAnsi="Century Gothic" w:cs="Arial"/>
                <w:i/>
                <w:iCs/>
                <w:color w:val="000000"/>
                <w:sz w:val="20"/>
                <w:szCs w:val="20"/>
                <w:lang w:eastAsia="ar-SA"/>
              </w:rPr>
              <w:t xml:space="preserve"> □ Les produits d’hygiène                 □ Autres</w:t>
            </w:r>
            <w:r w:rsidRPr="008805FE">
              <w:rPr>
                <w:rFonts w:ascii="Century Gothic" w:eastAsia="Times New Roman" w:hAnsi="Century Gothic" w:cs="Arial"/>
                <w:b/>
                <w:bCs/>
                <w:i/>
                <w:iCs/>
                <w:color w:val="000000"/>
                <w:sz w:val="20"/>
                <w:szCs w:val="20"/>
                <w:lang w:eastAsia="ar-SA"/>
              </w:rPr>
              <w:t xml:space="preserve"> : .........................</w:t>
            </w:r>
          </w:p>
          <w:p w14:paraId="54B273E1"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737F75F0"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54F7BB02" w14:textId="77777777" w:rsidR="00CB129F" w:rsidRDefault="00CB129F" w:rsidP="008F77F4">
            <w:pPr>
              <w:spacing w:after="0"/>
              <w:rPr>
                <w:rFonts w:ascii="Century Gothic" w:eastAsia="Times New Roman" w:hAnsi="Century Gothic" w:cs="Arial"/>
                <w:b/>
                <w:bCs/>
                <w:i/>
                <w:iCs/>
                <w:color w:val="000000"/>
                <w:sz w:val="20"/>
                <w:szCs w:val="20"/>
                <w:lang w:eastAsia="ar-SA"/>
              </w:rPr>
            </w:pPr>
          </w:p>
          <w:p w14:paraId="3773CCAE" w14:textId="77777777" w:rsidR="00CB129F" w:rsidRPr="00CB129F" w:rsidRDefault="00CB129F" w:rsidP="008F77F4">
            <w:pPr>
              <w:spacing w:after="0"/>
              <w:rPr>
                <w:rFonts w:ascii="Century Gothic" w:eastAsia="Times New Roman" w:hAnsi="Century Gothic" w:cs="Arial"/>
                <w:b/>
                <w:bCs/>
                <w:i/>
                <w:iCs/>
                <w:color w:val="000000"/>
                <w:sz w:val="20"/>
                <w:szCs w:val="20"/>
                <w:lang w:eastAsia="ar-SA"/>
              </w:rPr>
            </w:pPr>
          </w:p>
          <w:p w14:paraId="1CA46E0B"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6B1E4C2C" w14:textId="77777777" w:rsidR="00AD60E7" w:rsidRPr="008805FE" w:rsidRDefault="00AD60E7" w:rsidP="008F77F4">
            <w:pPr>
              <w:spacing w:after="0"/>
              <w:rPr>
                <w:rFonts w:ascii="Century Gothic" w:eastAsia="Times New Roman" w:hAnsi="Century Gothic" w:cs="Arial"/>
                <w:b/>
                <w:bCs/>
                <w:i/>
                <w:iCs/>
                <w:color w:val="000000"/>
                <w:sz w:val="20"/>
                <w:szCs w:val="20"/>
                <w:lang w:eastAsia="ar-SA"/>
              </w:rPr>
            </w:pPr>
          </w:p>
          <w:p w14:paraId="1C5647E6" w14:textId="77777777" w:rsidR="00AD60E7"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Quels seront vos critères d’attribution des places ? (Lieu de résidence et/ou de travail, familles monoparentales, en fonction du revenu, fratrie, …)</w:t>
            </w:r>
          </w:p>
          <w:p w14:paraId="6B86CB5B"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489A105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BF337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617EB0C3" w14:textId="0FA3359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lastRenderedPageBreak/>
              <w:t xml:space="preserve">Ont-ils été définis de manière collégiale dans le cadre d’une commission d’attribution des places ?   □ </w:t>
            </w:r>
            <w:r w:rsidRPr="00991140">
              <w:rPr>
                <w:rFonts w:ascii="Century Gothic" w:eastAsia="Times New Roman" w:hAnsi="Century Gothic" w:cs="Arial"/>
                <w:i/>
                <w:iCs/>
                <w:color w:val="000000"/>
                <w:sz w:val="20"/>
                <w:szCs w:val="20"/>
                <w:lang w:eastAsia="ar-SA"/>
              </w:rPr>
              <w:t>OUI                             □ NON</w:t>
            </w:r>
          </w:p>
          <w:p w14:paraId="1CB47CB0"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13508C73"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C74A97F" w14:textId="7E1FE68C" w:rsidR="008805FE" w:rsidRPr="008805FE" w:rsidRDefault="008805FE">
            <w:pPr>
              <w:snapToGrid w:val="0"/>
              <w:rPr>
                <w:rFonts w:ascii="Century Gothic" w:eastAsia="Times New Roman" w:hAnsi="Century Gothic" w:cs="Arial"/>
                <w:b/>
                <w:bCs/>
                <w:i/>
                <w:iCs/>
                <w:color w:val="000000"/>
                <w:sz w:val="20"/>
                <w:szCs w:val="20"/>
                <w:lang w:eastAsia="ar-SA"/>
              </w:rPr>
            </w:pPr>
            <w:r w:rsidRPr="008805FE">
              <w:rPr>
                <w:rFonts w:ascii="Century Gothic" w:eastAsia="Times New Roman" w:hAnsi="Century Gothic" w:cs="Arial"/>
                <w:b/>
                <w:bCs/>
                <w:i/>
                <w:iCs/>
                <w:color w:val="000000"/>
                <w:sz w:val="20"/>
                <w:szCs w:val="20"/>
                <w:lang w:eastAsia="ar-SA"/>
              </w:rPr>
              <w:t>Est-ce que la structure sera accessible aux enfants ou familles en situation de handicap au sein du bâtiment ou des activités développées ? Précisez</w:t>
            </w:r>
          </w:p>
          <w:p w14:paraId="265E9386"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76E65B7F"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080795A2" w14:textId="77777777" w:rsidR="008805FE" w:rsidRDefault="008805FE">
            <w:pPr>
              <w:snapToGrid w:val="0"/>
              <w:rPr>
                <w:rFonts w:ascii="Century Gothic" w:eastAsia="Times New Roman" w:hAnsi="Century Gothic" w:cs="Arial"/>
                <w:b/>
                <w:bCs/>
                <w:i/>
                <w:iCs/>
                <w:color w:val="000000"/>
                <w:sz w:val="20"/>
                <w:szCs w:val="20"/>
                <w:lang w:eastAsia="ar-SA"/>
              </w:rPr>
            </w:pPr>
          </w:p>
          <w:p w14:paraId="21CDE731" w14:textId="1C789698" w:rsidR="008805FE" w:rsidRPr="008805FE" w:rsidRDefault="008805FE">
            <w:pPr>
              <w:snapToGrid w:val="0"/>
              <w:rPr>
                <w:rFonts w:ascii="Century Gothic" w:eastAsia="Times New Roman" w:hAnsi="Century Gothic" w:cs="Arial"/>
                <w:i/>
                <w:iCs/>
                <w:color w:val="000000"/>
                <w:sz w:val="20"/>
                <w:szCs w:val="20"/>
                <w:lang w:eastAsia="ar-SA"/>
              </w:rPr>
            </w:pPr>
            <w:r w:rsidRPr="008805FE">
              <w:rPr>
                <w:rFonts w:ascii="Century Gothic" w:eastAsia="Times New Roman" w:hAnsi="Century Gothic" w:cs="Arial"/>
                <w:b/>
                <w:bCs/>
                <w:i/>
                <w:iCs/>
                <w:color w:val="000000"/>
                <w:sz w:val="20"/>
                <w:szCs w:val="20"/>
                <w:lang w:eastAsia="ar-SA"/>
              </w:rPr>
              <w:t xml:space="preserve">Qu’avez-vous prévu dans votre projet afin de permettre l’accessibilité à tous ? </w:t>
            </w:r>
            <w:r w:rsidRPr="008805FE">
              <w:rPr>
                <w:rFonts w:ascii="Century Gothic" w:eastAsia="Times New Roman" w:hAnsi="Century Gothic" w:cs="Arial"/>
                <w:i/>
                <w:iCs/>
                <w:color w:val="000000"/>
                <w:sz w:val="20"/>
                <w:szCs w:val="20"/>
                <w:lang w:eastAsia="ar-SA"/>
              </w:rPr>
              <w:t>(Pour les familles à revenus modestes, en insertion professionnelle, enfants présentant une pathologie particulière ou une fragilité</w:t>
            </w:r>
            <w:r>
              <w:rPr>
                <w:rFonts w:ascii="Century Gothic" w:eastAsia="Times New Roman" w:hAnsi="Century Gothic" w:cs="Arial"/>
                <w:i/>
                <w:iCs/>
                <w:color w:val="000000"/>
                <w:sz w:val="20"/>
                <w:szCs w:val="20"/>
                <w:lang w:eastAsia="ar-SA"/>
              </w:rPr>
              <w:t>).</w:t>
            </w:r>
          </w:p>
          <w:p w14:paraId="535EE625" w14:textId="77777777" w:rsidR="008805FE" w:rsidRDefault="008805FE">
            <w:pPr>
              <w:snapToGrid w:val="0"/>
              <w:rPr>
                <w:rFonts w:ascii="Century Gothic" w:eastAsia="Times New Roman" w:hAnsi="Century Gothic" w:cs="Arial"/>
                <w:b/>
                <w:bCs/>
                <w:i/>
                <w:iCs/>
                <w:color w:val="000000"/>
                <w:sz w:val="20"/>
                <w:szCs w:val="20"/>
                <w:lang w:eastAsia="ar-SA"/>
              </w:rPr>
            </w:pPr>
          </w:p>
          <w:p w14:paraId="05FD1D11" w14:textId="77777777" w:rsidR="008805FE" w:rsidRDefault="008805FE">
            <w:pPr>
              <w:snapToGrid w:val="0"/>
              <w:rPr>
                <w:rFonts w:ascii="Century Gothic" w:eastAsia="Times New Roman" w:hAnsi="Century Gothic" w:cs="Arial"/>
                <w:b/>
                <w:bCs/>
                <w:i/>
                <w:iCs/>
                <w:color w:val="000000"/>
                <w:sz w:val="20"/>
                <w:szCs w:val="20"/>
                <w:lang w:eastAsia="ar-SA"/>
              </w:rPr>
            </w:pPr>
          </w:p>
          <w:p w14:paraId="5C189E3B" w14:textId="77777777" w:rsidR="00327099" w:rsidRDefault="008805FE">
            <w:pPr>
              <w:snapToGrid w:val="0"/>
              <w:rPr>
                <w:rFonts w:ascii="Century Gothic" w:eastAsia="Times New Roman" w:hAnsi="Century Gothic" w:cs="Arial"/>
                <w:b/>
                <w:bCs/>
                <w:i/>
                <w:iCs/>
                <w:color w:val="000000"/>
                <w:sz w:val="20"/>
                <w:szCs w:val="20"/>
                <w:lang w:eastAsia="ar-SA"/>
              </w:rPr>
            </w:pPr>
            <w:r w:rsidRPr="003E64D2">
              <w:rPr>
                <w:rFonts w:ascii="Century Gothic" w:eastAsia="Times New Roman" w:hAnsi="Century Gothic" w:cs="Arial"/>
                <w:b/>
                <w:bCs/>
                <w:i/>
                <w:iCs/>
                <w:color w:val="000000"/>
                <w:sz w:val="20"/>
                <w:szCs w:val="20"/>
                <w:lang w:eastAsia="ar-SA"/>
              </w:rPr>
              <w:t>LOCALISATION ET BÂTI</w:t>
            </w:r>
          </w:p>
          <w:p w14:paraId="65BBDC88" w14:textId="29FFF9A3" w:rsidR="008805FE" w:rsidRPr="003E64D2" w:rsidRDefault="008805FE">
            <w:pPr>
              <w:snapToGrid w:val="0"/>
              <w:rPr>
                <w:rFonts w:ascii="Century Gothic" w:eastAsia="Times New Roman" w:hAnsi="Century Gothic" w:cs="Arial"/>
                <w:i/>
                <w:iCs/>
                <w:color w:val="000000"/>
                <w:sz w:val="20"/>
                <w:szCs w:val="20"/>
                <w:lang w:eastAsia="ar-SA"/>
              </w:rPr>
            </w:pPr>
            <w:r w:rsidRPr="003E64D2">
              <w:rPr>
                <w:rFonts w:ascii="Century Gothic" w:eastAsia="Times New Roman" w:hAnsi="Century Gothic" w:cs="Arial"/>
                <w:b/>
                <w:bCs/>
                <w:i/>
                <w:iCs/>
                <w:color w:val="000000"/>
                <w:sz w:val="20"/>
                <w:szCs w:val="20"/>
                <w:lang w:eastAsia="ar-SA"/>
              </w:rPr>
              <w:t xml:space="preserve"> Quel est le lieu d’implantation de l’établissement ? </w:t>
            </w:r>
            <w:r w:rsidRPr="003E64D2">
              <w:rPr>
                <w:rFonts w:ascii="Century Gothic" w:eastAsia="Times New Roman" w:hAnsi="Century Gothic" w:cs="Arial"/>
                <w:i/>
                <w:iCs/>
                <w:color w:val="000000"/>
                <w:sz w:val="20"/>
                <w:szCs w:val="20"/>
                <w:lang w:eastAsia="ar-SA"/>
              </w:rPr>
              <w:t>(</w:t>
            </w:r>
            <w:r w:rsidR="003E64D2" w:rsidRPr="003E64D2">
              <w:rPr>
                <w:rFonts w:ascii="Century Gothic" w:eastAsia="Times New Roman" w:hAnsi="Century Gothic" w:cs="Arial"/>
                <w:i/>
                <w:iCs/>
                <w:color w:val="000000"/>
                <w:sz w:val="20"/>
                <w:szCs w:val="20"/>
                <w:lang w:eastAsia="ar-SA"/>
              </w:rPr>
              <w:t>Quartier</w:t>
            </w:r>
            <w:r w:rsidRPr="003E64D2">
              <w:rPr>
                <w:rFonts w:ascii="Century Gothic" w:eastAsia="Times New Roman" w:hAnsi="Century Gothic" w:cs="Arial"/>
                <w:i/>
                <w:iCs/>
                <w:color w:val="000000"/>
                <w:sz w:val="20"/>
                <w:szCs w:val="20"/>
                <w:lang w:eastAsia="ar-SA"/>
              </w:rPr>
              <w:t xml:space="preserve">, centre-ville, zone commerciale, </w:t>
            </w:r>
            <w:r w:rsidR="003E64D2" w:rsidRPr="003E64D2">
              <w:rPr>
                <w:rFonts w:ascii="Century Gothic" w:eastAsia="Times New Roman" w:hAnsi="Century Gothic" w:cs="Arial"/>
                <w:i/>
                <w:iCs/>
                <w:color w:val="000000"/>
                <w:sz w:val="20"/>
                <w:szCs w:val="20"/>
                <w:lang w:eastAsia="ar-SA"/>
              </w:rPr>
              <w:t>QPV, …</w:t>
            </w:r>
            <w:r w:rsidRPr="003E64D2">
              <w:rPr>
                <w:rFonts w:ascii="Century Gothic" w:eastAsia="Times New Roman" w:hAnsi="Century Gothic" w:cs="Arial"/>
                <w:i/>
                <w:iCs/>
                <w:color w:val="000000"/>
                <w:sz w:val="20"/>
                <w:szCs w:val="20"/>
                <w:lang w:eastAsia="ar-SA"/>
              </w:rPr>
              <w:t>)</w:t>
            </w:r>
          </w:p>
          <w:p w14:paraId="1D2C52A9" w14:textId="77777777" w:rsidR="008805FE" w:rsidRDefault="008805FE">
            <w:pPr>
              <w:snapToGrid w:val="0"/>
              <w:rPr>
                <w:rFonts w:ascii="Century Gothic" w:eastAsia="Times New Roman" w:hAnsi="Century Gothic" w:cs="Arial"/>
                <w:b/>
                <w:bCs/>
                <w:i/>
                <w:iCs/>
                <w:color w:val="000000"/>
                <w:sz w:val="20"/>
                <w:szCs w:val="20"/>
                <w:lang w:eastAsia="ar-SA"/>
              </w:rPr>
            </w:pPr>
          </w:p>
          <w:p w14:paraId="6EF321BF" w14:textId="77777777" w:rsidR="008805FE" w:rsidRDefault="008805FE">
            <w:pPr>
              <w:snapToGrid w:val="0"/>
              <w:rPr>
                <w:rFonts w:ascii="Century Gothic" w:eastAsia="Times New Roman" w:hAnsi="Century Gothic" w:cs="Arial"/>
                <w:b/>
                <w:bCs/>
                <w:i/>
                <w:iCs/>
                <w:color w:val="000000"/>
                <w:sz w:val="20"/>
                <w:szCs w:val="20"/>
                <w:lang w:eastAsia="ar-SA"/>
              </w:rPr>
            </w:pPr>
          </w:p>
          <w:p w14:paraId="4AA7A7BE" w14:textId="77777777" w:rsidR="008805FE" w:rsidRDefault="008805FE">
            <w:pPr>
              <w:snapToGrid w:val="0"/>
              <w:rPr>
                <w:rFonts w:ascii="Century Gothic" w:eastAsia="Times New Roman" w:hAnsi="Century Gothic" w:cs="Arial"/>
                <w:b/>
                <w:bCs/>
                <w:i/>
                <w:iCs/>
                <w:color w:val="000000"/>
                <w:sz w:val="20"/>
                <w:szCs w:val="20"/>
                <w:lang w:eastAsia="ar-SA"/>
              </w:rPr>
            </w:pPr>
          </w:p>
          <w:p w14:paraId="18B1544E" w14:textId="77777777" w:rsidR="008805FE" w:rsidRDefault="008805FE">
            <w:pPr>
              <w:snapToGrid w:val="0"/>
              <w:rPr>
                <w:rFonts w:ascii="Century Gothic" w:eastAsia="Times New Roman" w:hAnsi="Century Gothic" w:cs="Arial"/>
                <w:b/>
                <w:bCs/>
                <w:i/>
                <w:iCs/>
                <w:color w:val="000000"/>
                <w:sz w:val="20"/>
                <w:szCs w:val="20"/>
                <w:lang w:eastAsia="ar-SA"/>
              </w:rPr>
            </w:pPr>
          </w:p>
          <w:p w14:paraId="0CAB2038" w14:textId="77777777" w:rsidR="008805FE" w:rsidRDefault="008805FE">
            <w:pPr>
              <w:snapToGrid w:val="0"/>
              <w:rPr>
                <w:rFonts w:ascii="Century Gothic" w:eastAsia="Times New Roman" w:hAnsi="Century Gothic" w:cs="Arial"/>
                <w:b/>
                <w:bCs/>
                <w:i/>
                <w:iCs/>
                <w:color w:val="000000"/>
                <w:sz w:val="20"/>
                <w:szCs w:val="20"/>
                <w:lang w:eastAsia="ar-SA"/>
              </w:rPr>
            </w:pPr>
          </w:p>
          <w:p w14:paraId="2DF284C5" w14:textId="77777777" w:rsidR="008805FE" w:rsidRPr="008805FE" w:rsidRDefault="008805FE">
            <w:pPr>
              <w:snapToGrid w:val="0"/>
              <w:rPr>
                <w:rFonts w:ascii="Century Gothic" w:eastAsia="Times New Roman" w:hAnsi="Century Gothic" w:cs="Arial"/>
                <w:b/>
                <w:bCs/>
                <w:i/>
                <w:iCs/>
                <w:color w:val="000000"/>
                <w:sz w:val="20"/>
                <w:szCs w:val="20"/>
                <w:lang w:eastAsia="ar-SA"/>
              </w:rPr>
            </w:pPr>
          </w:p>
          <w:p w14:paraId="2833177D" w14:textId="77777777" w:rsidR="00327099" w:rsidRPr="00431B0D" w:rsidRDefault="00327099">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Pour les porteurs de projet privés, avez-vous sollicité l’avis de la collectivité territoriale compétente en matière de petite enfance ? </w:t>
            </w:r>
          </w:p>
          <w:p w14:paraId="33EB587C" w14:textId="77777777" w:rsidR="00327099" w:rsidRPr="00431B0D" w:rsidRDefault="00327099">
            <w:pPr>
              <w:snapToGrid w:val="0"/>
              <w:rPr>
                <w:rFonts w:ascii="Century Gothic" w:hAnsi="Century Gothic"/>
                <w:sz w:val="20"/>
                <w:szCs w:val="20"/>
              </w:rPr>
            </w:pPr>
            <w:r w:rsidRPr="00431B0D">
              <w:rPr>
                <w:rFonts w:ascii="Century Gothic" w:hAnsi="Century Gothic"/>
                <w:sz w:val="20"/>
                <w:szCs w:val="20"/>
              </w:rPr>
              <w:t>□ OUI □ NON</w:t>
            </w:r>
          </w:p>
          <w:p w14:paraId="7E6304ED" w14:textId="37C0E8F1" w:rsidR="00C900D6" w:rsidRDefault="00327099">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oui, avez-vous eu l’accord d’un soutien financier ?</w:t>
            </w:r>
          </w:p>
          <w:p w14:paraId="61A092D3" w14:textId="15F2081F" w:rsidR="00327099" w:rsidRDefault="00327099">
            <w:pPr>
              <w:snapToGrid w:val="0"/>
              <w:rPr>
                <w:rFonts w:ascii="Century Gothic" w:eastAsia="Times New Roman" w:hAnsi="Century Gothic" w:cs="Arial"/>
                <w:i/>
                <w:iCs/>
                <w:color w:val="000000"/>
                <w:sz w:val="20"/>
                <w:szCs w:val="20"/>
                <w:lang w:eastAsia="ar-SA"/>
              </w:rPr>
            </w:pPr>
            <w:r w:rsidRPr="00327099">
              <w:rPr>
                <w:rFonts w:ascii="Century Gothic" w:eastAsia="Times New Roman" w:hAnsi="Century Gothic" w:cs="Arial"/>
                <w:b/>
                <w:bCs/>
                <w:i/>
                <w:iCs/>
                <w:color w:val="000000"/>
                <w:sz w:val="20"/>
                <w:szCs w:val="20"/>
                <w:lang w:eastAsia="ar-SA"/>
              </w:rPr>
              <w:t xml:space="preserve">Pouvez-vous préciser le type de bâtiment ainsi que la nature des travaux à effectuer ? </w:t>
            </w:r>
            <w:r w:rsidRPr="00327099">
              <w:rPr>
                <w:rFonts w:ascii="Century Gothic" w:eastAsia="Times New Roman" w:hAnsi="Century Gothic" w:cs="Arial"/>
                <w:i/>
                <w:iCs/>
                <w:color w:val="000000"/>
                <w:sz w:val="20"/>
                <w:szCs w:val="20"/>
                <w:lang w:eastAsia="ar-SA"/>
              </w:rPr>
              <w:t>(Achat d’un terrain, construction d’un bâtiment ou rénovation d’un local, locat</w:t>
            </w:r>
            <w:r>
              <w:rPr>
                <w:rFonts w:ascii="Century Gothic" w:eastAsia="Times New Roman" w:hAnsi="Century Gothic" w:cs="Arial"/>
                <w:i/>
                <w:iCs/>
                <w:color w:val="000000"/>
                <w:sz w:val="20"/>
                <w:szCs w:val="20"/>
                <w:lang w:eastAsia="ar-SA"/>
              </w:rPr>
              <w:t>ion avec aménagement…).</w:t>
            </w:r>
          </w:p>
          <w:p w14:paraId="0E9DC1BD" w14:textId="77777777" w:rsidR="00327099" w:rsidRDefault="00327099">
            <w:pPr>
              <w:snapToGrid w:val="0"/>
              <w:rPr>
                <w:rFonts w:ascii="Century Gothic" w:eastAsia="Times New Roman" w:hAnsi="Century Gothic" w:cs="Arial"/>
                <w:i/>
                <w:iCs/>
                <w:color w:val="000000"/>
                <w:sz w:val="20"/>
                <w:szCs w:val="20"/>
                <w:lang w:eastAsia="ar-SA"/>
              </w:rPr>
            </w:pPr>
          </w:p>
          <w:p w14:paraId="07BE4E7D" w14:textId="77777777" w:rsidR="00C900D6" w:rsidRDefault="00C900D6">
            <w:pPr>
              <w:snapToGrid w:val="0"/>
              <w:rPr>
                <w:rFonts w:ascii="Century Gothic" w:eastAsia="Times New Roman" w:hAnsi="Century Gothic" w:cs="Arial"/>
                <w:i/>
                <w:iCs/>
                <w:color w:val="000000"/>
                <w:sz w:val="20"/>
                <w:szCs w:val="20"/>
                <w:lang w:eastAsia="ar-SA"/>
              </w:rPr>
            </w:pPr>
          </w:p>
          <w:p w14:paraId="4FF730F0" w14:textId="77777777" w:rsidR="00327099" w:rsidRPr="00327099" w:rsidRDefault="00327099">
            <w:pPr>
              <w:snapToGrid w:val="0"/>
              <w:rPr>
                <w:rFonts w:ascii="Century Gothic" w:eastAsia="Times New Roman" w:hAnsi="Century Gothic" w:cs="Arial"/>
                <w:b/>
                <w:bCs/>
                <w:i/>
                <w:iCs/>
                <w:color w:val="000000"/>
                <w:sz w:val="20"/>
                <w:szCs w:val="20"/>
                <w:lang w:eastAsia="ar-SA"/>
              </w:rPr>
            </w:pPr>
            <w:r w:rsidRPr="00327099">
              <w:rPr>
                <w:rFonts w:ascii="Century Gothic" w:eastAsia="Times New Roman" w:hAnsi="Century Gothic" w:cs="Arial"/>
                <w:b/>
                <w:bCs/>
                <w:i/>
                <w:iCs/>
                <w:color w:val="000000"/>
                <w:sz w:val="20"/>
                <w:szCs w:val="20"/>
                <w:lang w:eastAsia="ar-SA"/>
              </w:rPr>
              <w:lastRenderedPageBreak/>
              <w:t xml:space="preserve">Est-ce que des travaux de gros œuvre sont prévus ? Si oui, lesquels ? </w:t>
            </w:r>
          </w:p>
          <w:p w14:paraId="1D648ADA" w14:textId="53F46798" w:rsidR="00327099" w:rsidRPr="00431B0D" w:rsidRDefault="00327099">
            <w:pPr>
              <w:snapToGrid w:val="0"/>
              <w:rPr>
                <w:rFonts w:ascii="Century Gothic" w:eastAsia="Times New Roman" w:hAnsi="Century Gothic" w:cs="Arial"/>
                <w:color w:val="000000"/>
                <w:sz w:val="18"/>
                <w:szCs w:val="18"/>
                <w:lang w:eastAsia="ar-SA"/>
              </w:rPr>
            </w:pPr>
            <w:r>
              <w:t xml:space="preserve">□ </w:t>
            </w:r>
            <w:r w:rsidR="00A32967">
              <w:t xml:space="preserve">  </w:t>
            </w:r>
            <w:r w:rsidR="00A32967" w:rsidRPr="00431B0D">
              <w:rPr>
                <w:rFonts w:ascii="Century Gothic" w:eastAsia="Times New Roman" w:hAnsi="Century Gothic" w:cs="Arial"/>
                <w:b/>
                <w:bCs/>
                <w:color w:val="000000"/>
                <w:sz w:val="18"/>
                <w:szCs w:val="18"/>
                <w:lang w:eastAsia="ar-SA"/>
              </w:rPr>
              <w:t>Constructio</w:t>
            </w:r>
            <w:r w:rsidR="00067B0A" w:rsidRPr="00431B0D">
              <w:rPr>
                <w:rFonts w:ascii="Century Gothic" w:eastAsia="Times New Roman" w:hAnsi="Century Gothic" w:cs="Arial"/>
                <w:b/>
                <w:bCs/>
                <w:color w:val="000000"/>
                <w:sz w:val="18"/>
                <w:szCs w:val="18"/>
                <w:lang w:eastAsia="ar-SA"/>
              </w:rPr>
              <w:t>n</w:t>
            </w:r>
            <w:r w:rsidR="00A32967" w:rsidRPr="00431B0D">
              <w:rPr>
                <w:sz w:val="18"/>
                <w:szCs w:val="18"/>
              </w:rPr>
              <w:t xml:space="preserve">           </w:t>
            </w:r>
            <w:r w:rsidR="00067B0A" w:rsidRPr="00431B0D">
              <w:rPr>
                <w:sz w:val="18"/>
                <w:szCs w:val="18"/>
              </w:rPr>
              <w:t xml:space="preserve"> </w:t>
            </w:r>
            <w:r w:rsidR="00A32967" w:rsidRPr="00431B0D">
              <w:rPr>
                <w:sz w:val="18"/>
                <w:szCs w:val="18"/>
              </w:rPr>
              <w:t xml:space="preserve">   </w:t>
            </w:r>
            <w:r w:rsidRPr="00431B0D">
              <w:rPr>
                <w:rFonts w:ascii="Century Gothic" w:eastAsia="Times New Roman" w:hAnsi="Century Gothic" w:cs="Arial"/>
                <w:color w:val="000000"/>
                <w:sz w:val="18"/>
                <w:szCs w:val="18"/>
                <w:lang w:eastAsia="ar-SA"/>
              </w:rPr>
              <w:t>□</w:t>
            </w:r>
            <w:r w:rsidR="00067B0A"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Extension</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Isolation</w:t>
            </w:r>
            <w:r w:rsidRPr="00431B0D">
              <w:rPr>
                <w:rFonts w:ascii="Century Gothic" w:eastAsia="Times New Roman" w:hAnsi="Century Gothic" w:cs="Arial"/>
                <w:b/>
                <w:bCs/>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Charpente</w:t>
            </w:r>
          </w:p>
          <w:p w14:paraId="71C59A52" w14:textId="02AE2692" w:rsid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b/>
                <w:bCs/>
                <w:color w:val="000000"/>
                <w:sz w:val="18"/>
                <w:szCs w:val="18"/>
                <w:lang w:eastAsia="ar-SA"/>
              </w:rPr>
              <w:t>Couverture</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Fondations spéciales</w:t>
            </w:r>
            <w:r w:rsidRPr="00431B0D">
              <w:rPr>
                <w:rFonts w:ascii="Century Gothic" w:eastAsia="Times New Roman" w:hAnsi="Century Gothic" w:cs="Arial"/>
                <w:color w:val="000000"/>
                <w:sz w:val="18"/>
                <w:szCs w:val="18"/>
                <w:lang w:eastAsia="ar-SA"/>
              </w:rPr>
              <w:t xml:space="preserve">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Terrassement</w:t>
            </w:r>
            <w:r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 xml:space="preserve">Voierie et </w:t>
            </w:r>
            <w:r w:rsidR="00067B0A" w:rsidRPr="00431B0D">
              <w:rPr>
                <w:rFonts w:ascii="Century Gothic" w:eastAsia="Times New Roman" w:hAnsi="Century Gothic" w:cs="Arial"/>
                <w:b/>
                <w:bCs/>
                <w:color w:val="000000"/>
                <w:sz w:val="18"/>
                <w:szCs w:val="18"/>
                <w:lang w:eastAsia="ar-SA"/>
              </w:rPr>
              <w:t xml:space="preserve">réseaux divers  </w:t>
            </w:r>
            <w:r w:rsidR="00067B0A"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p>
          <w:p w14:paraId="08663EDC" w14:textId="51359F39" w:rsidR="00327099" w:rsidRPr="00431B0D" w:rsidRDefault="00327099">
            <w:pPr>
              <w:snapToGrid w:val="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Ravalement </w:t>
            </w:r>
            <w:r w:rsidR="00067B0A"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515791" w:rsidRPr="00431B0D">
              <w:rPr>
                <w:rFonts w:ascii="Century Gothic" w:eastAsia="Times New Roman" w:hAnsi="Century Gothic" w:cs="Arial"/>
                <w:b/>
                <w:bCs/>
                <w:color w:val="000000"/>
                <w:sz w:val="18"/>
                <w:szCs w:val="18"/>
                <w:lang w:eastAsia="ar-SA"/>
              </w:rPr>
              <w:t>Étanchéité</w:t>
            </w:r>
            <w:r w:rsidR="00515791" w:rsidRPr="00431B0D">
              <w:rPr>
                <w:rFonts w:ascii="Century Gothic" w:eastAsia="Times New Roman" w:hAnsi="Century Gothic" w:cs="Arial"/>
                <w:color w:val="000000"/>
                <w:sz w:val="18"/>
                <w:szCs w:val="18"/>
                <w:lang w:eastAsia="ar-SA"/>
              </w:rPr>
              <w:t xml:space="preserve"> </w:t>
            </w:r>
            <w:r w:rsid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Aire de </w:t>
            </w:r>
            <w:r w:rsidR="00515791" w:rsidRPr="00431B0D">
              <w:rPr>
                <w:rFonts w:ascii="Century Gothic" w:eastAsia="Times New Roman" w:hAnsi="Century Gothic" w:cs="Arial"/>
                <w:b/>
                <w:bCs/>
                <w:color w:val="000000"/>
                <w:sz w:val="18"/>
                <w:szCs w:val="18"/>
                <w:lang w:eastAsia="ar-SA"/>
              </w:rPr>
              <w:t>stationnement, dallages</w:t>
            </w:r>
          </w:p>
          <w:p w14:paraId="00E8FF5F" w14:textId="604979A8" w:rsidR="00327099" w:rsidRPr="00431B0D" w:rsidRDefault="00327099">
            <w:pPr>
              <w:snapToGrid w:val="0"/>
              <w:rPr>
                <w:rFonts w:ascii="Century Gothic" w:eastAsia="Times New Roman" w:hAnsi="Century Gothic" w:cs="Arial"/>
                <w:b/>
                <w:bCs/>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Démolition</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Menuiseries extérieures, vole</w:t>
            </w:r>
            <w:r w:rsid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w:t>
            </w:r>
            <w:r w:rsidR="00515791"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color w:val="000000"/>
                <w:sz w:val="18"/>
                <w:szCs w:val="18"/>
                <w:lang w:eastAsia="ar-SA"/>
              </w:rPr>
              <w:t xml:space="preserve"> □ </w:t>
            </w:r>
            <w:r w:rsidR="00067B0A" w:rsidRPr="00431B0D">
              <w:rPr>
                <w:rFonts w:ascii="Century Gothic" w:eastAsia="Times New Roman" w:hAnsi="Century Gothic" w:cs="Arial"/>
                <w:b/>
                <w:bCs/>
                <w:color w:val="000000"/>
                <w:sz w:val="18"/>
                <w:szCs w:val="18"/>
                <w:lang w:eastAsia="ar-SA"/>
              </w:rPr>
              <w:t xml:space="preserve">Branchement (eau, gaz électricité, </w:t>
            </w:r>
            <w:r w:rsidR="00515791" w:rsidRPr="00431B0D">
              <w:rPr>
                <w:rFonts w:ascii="Century Gothic" w:eastAsia="Times New Roman" w:hAnsi="Century Gothic" w:cs="Arial"/>
                <w:b/>
                <w:bCs/>
                <w:color w:val="000000"/>
                <w:sz w:val="18"/>
                <w:szCs w:val="18"/>
                <w:lang w:eastAsia="ar-SA"/>
              </w:rPr>
              <w:t xml:space="preserve">tél, </w:t>
            </w:r>
            <w:r w:rsidR="00067B0A" w:rsidRPr="00431B0D">
              <w:rPr>
                <w:rFonts w:ascii="Century Gothic" w:eastAsia="Times New Roman" w:hAnsi="Century Gothic" w:cs="Arial"/>
                <w:b/>
                <w:bCs/>
                <w:color w:val="000000"/>
                <w:sz w:val="18"/>
                <w:szCs w:val="18"/>
                <w:lang w:eastAsia="ar-SA"/>
              </w:rPr>
              <w:t>…)</w:t>
            </w:r>
          </w:p>
          <w:p w14:paraId="718BAFDB" w14:textId="28CCFB0E" w:rsidR="00327099" w:rsidRDefault="00515791">
            <w:pPr>
              <w:snapToGrid w:val="0"/>
              <w:rPr>
                <w:rFonts w:ascii="Century Gothic" w:eastAsia="Times New Roman" w:hAnsi="Century Gothic" w:cs="Arial"/>
                <w:i/>
                <w:iCs/>
                <w:color w:val="000000"/>
                <w:sz w:val="20"/>
                <w:szCs w:val="20"/>
                <w:lang w:eastAsia="ar-SA"/>
              </w:rPr>
            </w:pPr>
            <w:r w:rsidRPr="00515791">
              <w:rPr>
                <w:rFonts w:ascii="Century Gothic" w:eastAsia="Times New Roman" w:hAnsi="Century Gothic" w:cs="Arial"/>
                <w:b/>
                <w:bCs/>
                <w:i/>
                <w:iCs/>
                <w:color w:val="000000"/>
                <w:sz w:val="20"/>
                <w:szCs w:val="20"/>
                <w:u w:val="single"/>
                <w:lang w:eastAsia="ar-SA"/>
              </w:rPr>
              <w:t>Energie</w:t>
            </w:r>
            <w:r>
              <w:rPr>
                <w:rFonts w:ascii="Century Gothic" w:eastAsia="Times New Roman" w:hAnsi="Century Gothic" w:cs="Arial"/>
                <w:i/>
                <w:iCs/>
                <w:color w:val="000000"/>
                <w:sz w:val="20"/>
                <w:szCs w:val="20"/>
                <w:lang w:eastAsia="ar-SA"/>
              </w:rPr>
              <w:t> :</w:t>
            </w:r>
          </w:p>
          <w:p w14:paraId="54F3291E" w14:textId="1A34BFF5" w:rsidR="00515791" w:rsidRDefault="00515791" w:rsidP="00515791">
            <w:pPr>
              <w:snapToGrid w:val="0"/>
              <w:rPr>
                <w:rFonts w:ascii="Century Gothic" w:eastAsia="Times New Roman" w:hAnsi="Century Gothic" w:cs="Arial"/>
                <w:color w:val="000000"/>
                <w:sz w:val="20"/>
                <w:szCs w:val="20"/>
                <w:lang w:eastAsia="ar-SA"/>
              </w:rPr>
            </w:pPr>
            <w:r w:rsidRPr="00327099">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b/>
                <w:bCs/>
                <w:color w:val="000000"/>
                <w:sz w:val="18"/>
                <w:szCs w:val="18"/>
                <w:lang w:eastAsia="ar-SA"/>
              </w:rPr>
              <w:t xml:space="preserve">Photovoltaïque           </w:t>
            </w:r>
            <w:r w:rsidRPr="00431B0D">
              <w:rPr>
                <w:rFonts w:ascii="Century Gothic" w:eastAsia="Times New Roman" w:hAnsi="Century Gothic" w:cs="Arial"/>
                <w:color w:val="000000"/>
                <w:sz w:val="18"/>
                <w:szCs w:val="18"/>
                <w:lang w:eastAsia="ar-SA"/>
              </w:rPr>
              <w:t xml:space="preserve">□ </w:t>
            </w:r>
            <w:r w:rsidRPr="00431B0D">
              <w:rPr>
                <w:rFonts w:ascii="Century Gothic" w:eastAsia="Times New Roman" w:hAnsi="Century Gothic" w:cs="Arial"/>
                <w:b/>
                <w:bCs/>
                <w:color w:val="000000"/>
                <w:sz w:val="18"/>
                <w:szCs w:val="18"/>
                <w:lang w:eastAsia="ar-SA"/>
              </w:rPr>
              <w:t xml:space="preserve">Domotique             </w:t>
            </w:r>
            <w:r w:rsidRPr="00431B0D">
              <w:rPr>
                <w:rFonts w:ascii="Century Gothic" w:eastAsia="Times New Roman" w:hAnsi="Century Gothic" w:cs="Arial"/>
                <w:color w:val="000000"/>
                <w:sz w:val="18"/>
                <w:szCs w:val="18"/>
                <w:lang w:eastAsia="ar-SA"/>
              </w:rPr>
              <w:t xml:space="preserve">     □ </w:t>
            </w:r>
            <w:r w:rsidRPr="00431B0D">
              <w:rPr>
                <w:rFonts w:ascii="Century Gothic" w:eastAsia="Times New Roman" w:hAnsi="Century Gothic" w:cs="Arial"/>
                <w:b/>
                <w:bCs/>
                <w:color w:val="000000"/>
                <w:sz w:val="18"/>
                <w:szCs w:val="18"/>
                <w:lang w:eastAsia="ar-SA"/>
              </w:rPr>
              <w:t>Récupérateur d’eau</w:t>
            </w:r>
            <w:r>
              <w:rPr>
                <w:rFonts w:ascii="Century Gothic" w:eastAsia="Times New Roman" w:hAnsi="Century Gothic" w:cs="Arial"/>
                <w:color w:val="000000"/>
                <w:sz w:val="20"/>
                <w:szCs w:val="20"/>
                <w:lang w:eastAsia="ar-SA"/>
              </w:rPr>
              <w:t xml:space="preserve">       </w:t>
            </w:r>
          </w:p>
          <w:p w14:paraId="58EAE5F5" w14:textId="77777777" w:rsidR="00C900D6" w:rsidRPr="00C900D6" w:rsidRDefault="00C900D6" w:rsidP="00515791">
            <w:pPr>
              <w:snapToGrid w:val="0"/>
              <w:rPr>
                <w:rFonts w:ascii="Century Gothic" w:eastAsia="Times New Roman" w:hAnsi="Century Gothic" w:cs="Arial"/>
                <w:color w:val="000000"/>
                <w:sz w:val="20"/>
                <w:szCs w:val="20"/>
                <w:lang w:eastAsia="ar-SA"/>
              </w:rPr>
            </w:pPr>
          </w:p>
          <w:p w14:paraId="6C611847" w14:textId="77777777" w:rsidR="00515791" w:rsidRPr="008210BF" w:rsidRDefault="00515791" w:rsidP="00515791">
            <w:pPr>
              <w:keepNext/>
              <w:keepLines/>
              <w:tabs>
                <w:tab w:val="left" w:pos="851"/>
              </w:tabs>
              <w:spacing w:after="5" w:line="270" w:lineRule="auto"/>
              <w:ind w:left="1276" w:right="-110"/>
              <w:outlineLvl w:val="1"/>
              <w:rPr>
                <w:rFonts w:ascii="Century Gothic" w:eastAsia="Times New Roman" w:hAnsi="Century Gothic" w:cs="Arial"/>
                <w:b/>
                <w:bCs/>
                <w:color w:val="00B0F0"/>
                <w:sz w:val="20"/>
                <w:szCs w:val="20"/>
                <w:lang w:eastAsia="ar-SA"/>
              </w:rPr>
            </w:pPr>
            <w:r w:rsidRPr="008210BF">
              <w:rPr>
                <w:rFonts w:ascii="Century Gothic" w:eastAsia="Times New Roman" w:hAnsi="Century Gothic" w:cs="Arial"/>
                <w:b/>
                <w:bCs/>
                <w:color w:val="00B0F0"/>
                <w:sz w:val="20"/>
                <w:szCs w:val="20"/>
                <w:lang w:eastAsia="ar-SA"/>
              </w:rPr>
              <w:t xml:space="preserve">Majoration « développement durable » </w:t>
            </w:r>
          </w:p>
          <w:p w14:paraId="5263F333" w14:textId="77777777"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p>
          <w:p w14:paraId="7A05A324" w14:textId="5F75CBF5" w:rsidR="00515791" w:rsidRDefault="00515791" w:rsidP="00515791">
            <w:pPr>
              <w:spacing w:after="0" w:line="240" w:lineRule="auto"/>
              <w:ind w:left="284" w:right="-110" w:hanging="8"/>
              <w:rPr>
                <w:rFonts w:ascii="Century Gothic" w:eastAsia="Times New Roman" w:hAnsi="Century Gothic" w:cs="Arial"/>
                <w:i/>
                <w:iCs/>
                <w:color w:val="000000"/>
                <w:sz w:val="20"/>
                <w:szCs w:val="20"/>
                <w:lang w:eastAsia="ar-SA"/>
              </w:rPr>
            </w:pPr>
            <w:r w:rsidRPr="008210BF">
              <w:rPr>
                <w:rFonts w:ascii="Century Gothic" w:eastAsia="Times New Roman" w:hAnsi="Century Gothic" w:cs="Arial"/>
                <w:b/>
                <w:bCs/>
                <w:i/>
                <w:iCs/>
                <w:color w:val="000000"/>
                <w:sz w:val="20"/>
                <w:szCs w:val="20"/>
                <w:lang w:eastAsia="ar-SA"/>
              </w:rPr>
              <w:t>Les projets éligibles à cette majoration respectent les conditions cumulatives suivantes</w:t>
            </w:r>
            <w:r w:rsidRPr="00515791">
              <w:rPr>
                <w:rFonts w:ascii="Century Gothic" w:eastAsia="Times New Roman" w:hAnsi="Century Gothic" w:cs="Arial"/>
                <w:i/>
                <w:iCs/>
                <w:color w:val="000000"/>
                <w:sz w:val="20"/>
                <w:szCs w:val="20"/>
                <w:lang w:eastAsia="ar-SA"/>
              </w:rPr>
              <w:t> :</w:t>
            </w:r>
          </w:p>
          <w:p w14:paraId="3B28C985" w14:textId="77777777" w:rsidR="008210BF" w:rsidRPr="00515791" w:rsidRDefault="008210BF" w:rsidP="00515791">
            <w:pPr>
              <w:spacing w:after="0" w:line="240" w:lineRule="auto"/>
              <w:ind w:left="284" w:right="-110" w:hanging="8"/>
              <w:rPr>
                <w:rFonts w:ascii="Century Gothic" w:eastAsia="Times New Roman" w:hAnsi="Century Gothic" w:cs="Arial"/>
                <w:i/>
                <w:iCs/>
                <w:color w:val="000000"/>
                <w:sz w:val="20"/>
                <w:szCs w:val="20"/>
                <w:lang w:eastAsia="ar-SA"/>
              </w:rPr>
            </w:pPr>
          </w:p>
          <w:p w14:paraId="4550A89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proofErr w:type="gramStart"/>
            <w:r w:rsidRPr="00515791">
              <w:rPr>
                <w:rFonts w:ascii="Century Gothic" w:eastAsia="Times New Roman" w:hAnsi="Century Gothic" w:cs="Arial"/>
                <w:i/>
                <w:iCs/>
                <w:color w:val="000000"/>
                <w:sz w:val="20"/>
                <w:szCs w:val="20"/>
                <w:lang w:eastAsia="ar-SA"/>
              </w:rPr>
              <w:t>ils</w:t>
            </w:r>
            <w:proofErr w:type="gramEnd"/>
            <w:r w:rsidRPr="00515791">
              <w:rPr>
                <w:rFonts w:ascii="Century Gothic" w:eastAsia="Times New Roman" w:hAnsi="Century Gothic" w:cs="Arial"/>
                <w:i/>
                <w:iCs/>
                <w:color w:val="000000"/>
                <w:sz w:val="20"/>
                <w:szCs w:val="20"/>
                <w:lang w:eastAsia="ar-SA"/>
              </w:rPr>
              <w:t xml:space="preserve"> bénéficient de la majoration « gros œuvre » du Piaje ;</w:t>
            </w:r>
          </w:p>
          <w:p w14:paraId="425FB2B2" w14:textId="77777777" w:rsidR="00515791" w:rsidRPr="00515791" w:rsidRDefault="00515791" w:rsidP="00515791">
            <w:pPr>
              <w:numPr>
                <w:ilvl w:val="0"/>
                <w:numId w:val="14"/>
              </w:numPr>
              <w:tabs>
                <w:tab w:val="left" w:pos="567"/>
              </w:tabs>
              <w:spacing w:after="0" w:line="240" w:lineRule="auto"/>
              <w:ind w:left="284" w:right="-110"/>
              <w:jc w:val="both"/>
              <w:rPr>
                <w:rFonts w:ascii="Century Gothic" w:eastAsia="Times New Roman" w:hAnsi="Century Gothic" w:cs="Arial"/>
                <w:i/>
                <w:iCs/>
                <w:color w:val="000000"/>
                <w:sz w:val="20"/>
                <w:szCs w:val="20"/>
                <w:lang w:eastAsia="ar-SA"/>
              </w:rPr>
            </w:pPr>
            <w:proofErr w:type="gramStart"/>
            <w:r w:rsidRPr="00515791">
              <w:rPr>
                <w:rFonts w:ascii="Century Gothic" w:eastAsia="Times New Roman" w:hAnsi="Century Gothic" w:cs="Arial"/>
                <w:i/>
                <w:iCs/>
                <w:color w:val="000000"/>
                <w:sz w:val="20"/>
                <w:szCs w:val="20"/>
                <w:lang w:eastAsia="ar-SA"/>
              </w:rPr>
              <w:t>ils</w:t>
            </w:r>
            <w:proofErr w:type="gramEnd"/>
            <w:r w:rsidRPr="00515791">
              <w:rPr>
                <w:rFonts w:ascii="Century Gothic" w:eastAsia="Times New Roman" w:hAnsi="Century Gothic" w:cs="Arial"/>
                <w:i/>
                <w:iCs/>
                <w:color w:val="000000"/>
                <w:sz w:val="20"/>
                <w:szCs w:val="20"/>
                <w:lang w:eastAsia="ar-SA"/>
              </w:rPr>
              <w:t xml:space="preserve">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86173DD" w14:textId="2DA6C233" w:rsidR="008210BF" w:rsidRDefault="008210BF" w:rsidP="008210BF">
            <w:pPr>
              <w:snapToGrid w:val="0"/>
              <w:ind w:left="284"/>
              <w:rPr>
                <w:rFonts w:ascii="Century Gothic" w:eastAsia="Times New Roman" w:hAnsi="Century Gothic" w:cs="Arial"/>
                <w:color w:val="000000"/>
                <w:sz w:val="20"/>
                <w:szCs w:val="20"/>
                <w:lang w:eastAsia="ar-SA"/>
              </w:rPr>
            </w:pPr>
          </w:p>
          <w:p w14:paraId="0E68D45C" w14:textId="77777777" w:rsidR="008210BF" w:rsidRPr="00431B0D" w:rsidRDefault="008210BF" w:rsidP="008210BF">
            <w:pPr>
              <w:snapToGrid w:val="0"/>
              <w:ind w:left="284"/>
              <w:rPr>
                <w:rFonts w:ascii="Century Gothic" w:eastAsia="Times New Roman" w:hAnsi="Century Gothic" w:cs="Arial"/>
                <w:color w:val="000000"/>
                <w:sz w:val="20"/>
                <w:szCs w:val="20"/>
                <w:lang w:eastAsia="ar-SA"/>
              </w:rPr>
            </w:pPr>
            <w:r w:rsidRPr="00431B0D">
              <w:rPr>
                <w:rFonts w:ascii="Century Gothic" w:eastAsia="Times New Roman" w:hAnsi="Century Gothic" w:cs="Arial"/>
                <w:b/>
                <w:bCs/>
                <w:color w:val="000000"/>
                <w:sz w:val="20"/>
                <w:szCs w:val="20"/>
                <w:lang w:eastAsia="ar-SA"/>
              </w:rPr>
              <w:t>L’Eaje sera-t-il labellisé</w:t>
            </w:r>
            <w:r w:rsidRPr="00431B0D">
              <w:rPr>
                <w:rFonts w:ascii="Century Gothic" w:eastAsia="Times New Roman" w:hAnsi="Century Gothic" w:cs="Arial"/>
                <w:color w:val="000000"/>
                <w:sz w:val="20"/>
                <w:szCs w:val="20"/>
                <w:lang w:eastAsia="ar-SA"/>
              </w:rPr>
              <w:t> ?</w:t>
            </w:r>
          </w:p>
          <w:p w14:paraId="45C629AC" w14:textId="7C5E2F6B" w:rsidR="008210BF" w:rsidRPr="00431B0D" w:rsidRDefault="00431B0D" w:rsidP="008210BF">
            <w:pPr>
              <w:snapToGrid w:val="0"/>
              <w:rPr>
                <w:rFonts w:ascii="Century Gothic" w:hAnsi="Century Gothic"/>
                <w:sz w:val="20"/>
                <w:szCs w:val="20"/>
              </w:rPr>
            </w:pPr>
            <w:r>
              <w:rPr>
                <w:rFonts w:ascii="Century Gothic" w:hAnsi="Century Gothic"/>
                <w:sz w:val="20"/>
                <w:szCs w:val="20"/>
              </w:rPr>
              <w:t xml:space="preserve">               </w:t>
            </w:r>
            <w:r w:rsidR="008210BF" w:rsidRPr="00431B0D">
              <w:rPr>
                <w:rFonts w:ascii="Century Gothic" w:hAnsi="Century Gothic"/>
                <w:sz w:val="20"/>
                <w:szCs w:val="20"/>
              </w:rPr>
              <w:t>□ OUI</w:t>
            </w:r>
            <w:r>
              <w:rPr>
                <w:rFonts w:ascii="Century Gothic" w:hAnsi="Century Gothic"/>
                <w:sz w:val="20"/>
                <w:szCs w:val="20"/>
              </w:rPr>
              <w:t xml:space="preserve">           </w:t>
            </w:r>
            <w:r w:rsidR="008210BF" w:rsidRPr="00431B0D">
              <w:rPr>
                <w:rFonts w:ascii="Century Gothic" w:hAnsi="Century Gothic"/>
                <w:sz w:val="20"/>
                <w:szCs w:val="20"/>
              </w:rPr>
              <w:t xml:space="preserve"> □ NON</w:t>
            </w:r>
          </w:p>
          <w:p w14:paraId="6DB593D6" w14:textId="77777777" w:rsidR="008210BF" w:rsidRDefault="00515791" w:rsidP="008210BF">
            <w:pPr>
              <w:snapToGrid w:val="0"/>
              <w:ind w:left="284"/>
              <w:rPr>
                <w:rFonts w:ascii="Century Gothic" w:eastAsia="Times New Roman" w:hAnsi="Century Gothic" w:cs="Arial"/>
                <w:color w:val="000000"/>
                <w:sz w:val="20"/>
                <w:szCs w:val="20"/>
                <w:lang w:eastAsia="ar-SA"/>
              </w:rPr>
            </w:pPr>
            <w:r>
              <w:rPr>
                <w:rFonts w:ascii="Century Gothic" w:eastAsia="Times New Roman" w:hAnsi="Century Gothic" w:cs="Arial"/>
                <w:color w:val="000000"/>
                <w:sz w:val="20"/>
                <w:szCs w:val="20"/>
                <w:lang w:eastAsia="ar-SA"/>
              </w:rPr>
              <w:t xml:space="preserve">           </w:t>
            </w:r>
          </w:p>
          <w:p w14:paraId="09E8852F" w14:textId="77777777" w:rsidR="008210BF" w:rsidRDefault="008210BF" w:rsidP="008210BF">
            <w:pPr>
              <w:snapToGrid w:val="0"/>
              <w:ind w:left="284"/>
              <w:rPr>
                <w:rFonts w:ascii="Century Gothic" w:eastAsia="Times New Roman" w:hAnsi="Century Gothic" w:cs="Arial"/>
                <w:color w:val="000000"/>
                <w:sz w:val="20"/>
                <w:szCs w:val="20"/>
                <w:lang w:eastAsia="ar-SA"/>
              </w:rPr>
            </w:pPr>
          </w:p>
          <w:p w14:paraId="48003602"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 xml:space="preserve">Quelle est la superficie de l’établissement ? : </w:t>
            </w:r>
          </w:p>
          <w:p w14:paraId="7688D3FA" w14:textId="77777777"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i/>
                <w:iCs/>
                <w:color w:val="000000"/>
                <w:sz w:val="20"/>
                <w:szCs w:val="20"/>
                <w:lang w:eastAsia="ar-SA"/>
              </w:rPr>
              <w:t>- Intérieure</w:t>
            </w:r>
            <w:r w:rsidRPr="009D1531">
              <w:rPr>
                <w:rFonts w:ascii="Century Gothic" w:eastAsia="Times New Roman" w:hAnsi="Century Gothic" w:cs="Arial"/>
                <w:b/>
                <w:bCs/>
                <w:i/>
                <w:iCs/>
                <w:color w:val="000000"/>
                <w:sz w:val="20"/>
                <w:szCs w:val="20"/>
                <w:lang w:eastAsia="ar-SA"/>
              </w:rPr>
              <w:t xml:space="preserve"> : .................................................................... </w:t>
            </w:r>
            <w:r w:rsidRPr="009D1531">
              <w:rPr>
                <w:rFonts w:ascii="Century Gothic" w:eastAsia="Times New Roman" w:hAnsi="Century Gothic" w:cs="Arial"/>
                <w:i/>
                <w:iCs/>
                <w:color w:val="000000"/>
                <w:sz w:val="20"/>
                <w:szCs w:val="20"/>
                <w:lang w:eastAsia="ar-SA"/>
              </w:rPr>
              <w:t>- Extérieure</w:t>
            </w:r>
            <w:r w:rsidRPr="009D1531">
              <w:rPr>
                <w:rFonts w:ascii="Century Gothic" w:eastAsia="Times New Roman" w:hAnsi="Century Gothic" w:cs="Arial"/>
                <w:b/>
                <w:bCs/>
                <w:i/>
                <w:iCs/>
                <w:color w:val="000000"/>
                <w:sz w:val="20"/>
                <w:szCs w:val="20"/>
                <w:lang w:eastAsia="ar-SA"/>
              </w:rPr>
              <w:t xml:space="preserve"> : </w:t>
            </w:r>
          </w:p>
          <w:p w14:paraId="670EF519" w14:textId="21AE7DD1" w:rsidR="009D1531"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Pouvez-vous détailler l’aménagement de l’établissement ? </w:t>
            </w:r>
            <w:r w:rsidRPr="00431B0D">
              <w:rPr>
                <w:rFonts w:ascii="Century Gothic" w:eastAsia="Times New Roman" w:hAnsi="Century Gothic" w:cs="Arial"/>
                <w:i/>
                <w:iCs/>
                <w:color w:val="000000"/>
                <w:sz w:val="20"/>
                <w:szCs w:val="20"/>
                <w:lang w:eastAsia="ar-SA"/>
              </w:rPr>
              <w:t>(Espaces extérieurs, répartition des espaces intérieurs, …).</w:t>
            </w:r>
          </w:p>
          <w:p w14:paraId="28BFB4E4"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8E42142" w14:textId="77777777" w:rsidR="009D1531" w:rsidRPr="00431B0D" w:rsidRDefault="009D1531">
            <w:pPr>
              <w:snapToGrid w:val="0"/>
              <w:rPr>
                <w:rFonts w:ascii="Century Gothic" w:eastAsia="Times New Roman" w:hAnsi="Century Gothic" w:cs="Arial"/>
                <w:i/>
                <w:iCs/>
                <w:color w:val="000000"/>
                <w:sz w:val="20"/>
                <w:szCs w:val="20"/>
                <w:lang w:eastAsia="ar-SA"/>
              </w:rPr>
            </w:pPr>
          </w:p>
          <w:p w14:paraId="616A1204"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Est-ce que les locaux ainsi que les plans de l’aménagement sont validés par la Pmi ? </w:t>
            </w:r>
          </w:p>
          <w:p w14:paraId="2A62181B" w14:textId="77777777" w:rsidR="009D1531" w:rsidRPr="00431B0D" w:rsidRDefault="009D1531">
            <w:pPr>
              <w:snapToGrid w:val="0"/>
              <w:rPr>
                <w:rFonts w:ascii="Century Gothic" w:hAnsi="Century Gothic"/>
                <w:sz w:val="20"/>
                <w:szCs w:val="20"/>
              </w:rPr>
            </w:pPr>
            <w:r w:rsidRPr="00431B0D">
              <w:rPr>
                <w:rFonts w:ascii="Century Gothic" w:hAnsi="Century Gothic"/>
                <w:sz w:val="20"/>
                <w:szCs w:val="20"/>
              </w:rPr>
              <w:t>□ OUI □ NON</w:t>
            </w:r>
          </w:p>
          <w:p w14:paraId="7D43F487" w14:textId="4684BD0C" w:rsidR="009D1531" w:rsidRPr="00C900D6"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sz w:val="20"/>
                <w:szCs w:val="20"/>
              </w:rPr>
              <w:t xml:space="preserve"> </w:t>
            </w:r>
            <w:r w:rsidRPr="00431B0D">
              <w:rPr>
                <w:rFonts w:ascii="Century Gothic" w:eastAsia="Times New Roman" w:hAnsi="Century Gothic" w:cs="Arial"/>
                <w:i/>
                <w:iCs/>
                <w:color w:val="000000"/>
                <w:sz w:val="20"/>
                <w:szCs w:val="20"/>
                <w:lang w:eastAsia="ar-SA"/>
              </w:rPr>
              <w:t>Si non, précisez.</w:t>
            </w:r>
          </w:p>
          <w:p w14:paraId="71EE4A56" w14:textId="77777777" w:rsidR="009D1531" w:rsidRPr="00431B0D" w:rsidRDefault="009D1531">
            <w:pPr>
              <w:snapToGrid w:val="0"/>
              <w:rPr>
                <w:rFonts w:ascii="Century Gothic" w:eastAsia="Times New Roman" w:hAnsi="Century Gothic" w:cs="Arial"/>
                <w:b/>
                <w:bCs/>
                <w:i/>
                <w:iCs/>
                <w:color w:val="000000"/>
                <w:sz w:val="20"/>
                <w:szCs w:val="20"/>
                <w:lang w:eastAsia="ar-SA"/>
              </w:rPr>
            </w:pPr>
            <w:r w:rsidRPr="00431B0D">
              <w:rPr>
                <w:rFonts w:ascii="Century Gothic" w:eastAsia="Times New Roman" w:hAnsi="Century Gothic" w:cs="Arial"/>
                <w:b/>
                <w:bCs/>
                <w:i/>
                <w:iCs/>
                <w:color w:val="000000"/>
                <w:sz w:val="20"/>
                <w:szCs w:val="20"/>
                <w:lang w:eastAsia="ar-SA"/>
              </w:rPr>
              <w:t xml:space="preserve">COMMUNICATION </w:t>
            </w:r>
          </w:p>
          <w:p w14:paraId="5F567A9A" w14:textId="6AB39CE4" w:rsidR="00327099" w:rsidRPr="00431B0D" w:rsidRDefault="009D1531">
            <w:pPr>
              <w:snapToGrid w:val="0"/>
              <w:rPr>
                <w:rFonts w:ascii="Century Gothic" w:eastAsia="Times New Roman" w:hAnsi="Century Gothic" w:cs="Arial"/>
                <w:i/>
                <w:iCs/>
                <w:color w:val="000000"/>
                <w:sz w:val="20"/>
                <w:szCs w:val="20"/>
                <w:lang w:eastAsia="ar-SA"/>
              </w:rPr>
            </w:pPr>
            <w:r w:rsidRPr="00431B0D">
              <w:rPr>
                <w:rFonts w:ascii="Century Gothic" w:hAnsi="Century Gothic"/>
                <w:b/>
                <w:bCs/>
                <w:sz w:val="20"/>
                <w:szCs w:val="20"/>
              </w:rPr>
              <w:t>C</w:t>
            </w:r>
            <w:r w:rsidRPr="00431B0D">
              <w:rPr>
                <w:rFonts w:ascii="Century Gothic" w:eastAsia="Times New Roman" w:hAnsi="Century Gothic" w:cs="Arial"/>
                <w:b/>
                <w:bCs/>
                <w:i/>
                <w:iCs/>
                <w:color w:val="000000"/>
                <w:sz w:val="20"/>
                <w:szCs w:val="20"/>
                <w:lang w:eastAsia="ar-SA"/>
              </w:rPr>
              <w:t>omment envisagez-vous de communiquer sur le projet d’ouverture de l’établissement ?</w:t>
            </w:r>
          </w:p>
          <w:p w14:paraId="3D001348" w14:textId="77777777" w:rsidR="008805FE" w:rsidRDefault="008805FE">
            <w:pPr>
              <w:snapToGrid w:val="0"/>
              <w:rPr>
                <w:rFonts w:ascii="Century Gothic" w:eastAsia="Times New Roman" w:hAnsi="Century Gothic" w:cs="Arial"/>
                <w:b/>
                <w:bCs/>
                <w:i/>
                <w:iCs/>
                <w:color w:val="000000"/>
                <w:sz w:val="20"/>
                <w:szCs w:val="20"/>
                <w:lang w:eastAsia="ar-SA"/>
              </w:rPr>
            </w:pPr>
          </w:p>
          <w:p w14:paraId="5DF8A0B8" w14:textId="58444F3F" w:rsid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lastRenderedPageBreak/>
              <w:t>VIABILITÉ FINANCIÈRE DU PROJET</w:t>
            </w:r>
          </w:p>
          <w:p w14:paraId="30113D4A" w14:textId="1A316EB0" w:rsidR="009D1531" w:rsidRPr="009D1531" w:rsidRDefault="009D1531">
            <w:pPr>
              <w:snapToGrid w:val="0"/>
              <w:rPr>
                <w:rFonts w:ascii="Century Gothic" w:eastAsia="Times New Roman" w:hAnsi="Century Gothic" w:cs="Arial"/>
                <w:b/>
                <w:bCs/>
                <w:i/>
                <w:iCs/>
                <w:color w:val="000000"/>
                <w:sz w:val="20"/>
                <w:szCs w:val="20"/>
                <w:lang w:eastAsia="ar-SA"/>
              </w:rPr>
            </w:pPr>
            <w:r w:rsidRPr="009D1531">
              <w:rPr>
                <w:rFonts w:ascii="Century Gothic" w:eastAsia="Times New Roman" w:hAnsi="Century Gothic" w:cs="Arial"/>
                <w:b/>
                <w:bCs/>
                <w:i/>
                <w:iCs/>
                <w:color w:val="000000"/>
                <w:sz w:val="20"/>
                <w:szCs w:val="20"/>
                <w:lang w:eastAsia="ar-SA"/>
              </w:rPr>
              <w:t>Précisez l’occupation de l’établissement pour ces trois prochaines années</w:t>
            </w:r>
            <w:r>
              <w:rPr>
                <w:rFonts w:ascii="Century Gothic" w:eastAsia="Times New Roman" w:hAnsi="Century Gothic" w:cs="Arial"/>
                <w:b/>
                <w:bCs/>
                <w:i/>
                <w:iCs/>
                <w:color w:val="000000"/>
                <w:sz w:val="20"/>
                <w:szCs w:val="20"/>
                <w:lang w:eastAsia="ar-SA"/>
              </w:rPr>
              <w:t> :</w:t>
            </w:r>
          </w:p>
          <w:tbl>
            <w:tblPr>
              <w:tblStyle w:val="Grilledutableau"/>
              <w:tblW w:w="0" w:type="auto"/>
              <w:tblLayout w:type="fixed"/>
              <w:tblLook w:val="04A0" w:firstRow="1" w:lastRow="0" w:firstColumn="1" w:lastColumn="0" w:noHBand="0" w:noVBand="1"/>
            </w:tblPr>
            <w:tblGrid>
              <w:gridCol w:w="2412"/>
              <w:gridCol w:w="2412"/>
              <w:gridCol w:w="2412"/>
              <w:gridCol w:w="2412"/>
            </w:tblGrid>
            <w:tr w:rsidR="009D1531" w14:paraId="74F2247E" w14:textId="77777777" w:rsidTr="00D26B7B">
              <w:tc>
                <w:tcPr>
                  <w:tcW w:w="2412" w:type="dxa"/>
                </w:tcPr>
                <w:p w14:paraId="2A56E7F6"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shd w:val="clear" w:color="auto" w:fill="D9E2F3" w:themeFill="accent1" w:themeFillTint="33"/>
                </w:tcPr>
                <w:p w14:paraId="630D9E75" w14:textId="0861DBD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w:t>
                  </w:r>
                </w:p>
              </w:tc>
              <w:tc>
                <w:tcPr>
                  <w:tcW w:w="2412" w:type="dxa"/>
                  <w:shd w:val="clear" w:color="auto" w:fill="D9E2F3" w:themeFill="accent1" w:themeFillTint="33"/>
                </w:tcPr>
                <w:p w14:paraId="1C84E365" w14:textId="04533DE9"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N+1</w:t>
                  </w:r>
                </w:p>
              </w:tc>
              <w:tc>
                <w:tcPr>
                  <w:tcW w:w="2412" w:type="dxa"/>
                  <w:shd w:val="clear" w:color="auto" w:fill="D9E2F3" w:themeFill="accent1" w:themeFillTint="33"/>
                </w:tcPr>
                <w:p w14:paraId="31145AF5" w14:textId="017DBB28"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Année N+2</w:t>
                  </w:r>
                </w:p>
              </w:tc>
            </w:tr>
            <w:tr w:rsidR="009D1531" w14:paraId="4B0EEE11" w14:textId="77777777" w:rsidTr="009D1531">
              <w:tc>
                <w:tcPr>
                  <w:tcW w:w="2412" w:type="dxa"/>
                </w:tcPr>
                <w:p w14:paraId="086EFE85" w14:textId="41341D6A"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places Pmi (a)</w:t>
                  </w:r>
                </w:p>
              </w:tc>
              <w:tc>
                <w:tcPr>
                  <w:tcW w:w="2412" w:type="dxa"/>
                </w:tcPr>
                <w:p w14:paraId="2526FAD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63714791"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BD37A7E"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75D4D3BD" w14:textId="77777777" w:rsidTr="009D1531">
              <w:tc>
                <w:tcPr>
                  <w:tcW w:w="2412" w:type="dxa"/>
                </w:tcPr>
                <w:p w14:paraId="16CFE828" w14:textId="1A4CC36D"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de jours d’ouverture (b)</w:t>
                  </w:r>
                </w:p>
              </w:tc>
              <w:tc>
                <w:tcPr>
                  <w:tcW w:w="2412" w:type="dxa"/>
                </w:tcPr>
                <w:p w14:paraId="410A022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3802424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9B66887"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4A3BC3CB" w14:textId="77777777" w:rsidTr="009D1531">
              <w:tc>
                <w:tcPr>
                  <w:tcW w:w="2412" w:type="dxa"/>
                </w:tcPr>
                <w:p w14:paraId="00CBEB8E" w14:textId="0CF6DCA3"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Amplitude d’ouverture journalière ©</w:t>
                  </w:r>
                </w:p>
              </w:tc>
              <w:tc>
                <w:tcPr>
                  <w:tcW w:w="2412" w:type="dxa"/>
                </w:tcPr>
                <w:p w14:paraId="2A185DA9"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3CDE34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0C94F9B1"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2F783260" w14:textId="77777777" w:rsidTr="009D1531">
              <w:tc>
                <w:tcPr>
                  <w:tcW w:w="2412" w:type="dxa"/>
                </w:tcPr>
                <w:p w14:paraId="04EBA4FD" w14:textId="77777777" w:rsidR="009D1531" w:rsidRDefault="009D1531">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Capacité théorique</w:t>
                  </w:r>
                </w:p>
                <w:p w14:paraId="71D325B0" w14:textId="7D023231" w:rsidR="00D26B7B"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w:t>
                  </w:r>
                  <w:proofErr w:type="spellStart"/>
                  <w:r>
                    <w:rPr>
                      <w:rFonts w:ascii="Century Gothic" w:eastAsia="Times New Roman" w:hAnsi="Century Gothic" w:cs="Arial"/>
                      <w:b/>
                      <w:bCs/>
                      <w:i/>
                      <w:iCs/>
                      <w:color w:val="000000"/>
                      <w:sz w:val="20"/>
                      <w:szCs w:val="20"/>
                      <w:lang w:eastAsia="ar-SA"/>
                    </w:rPr>
                    <w:t>axbxc</w:t>
                  </w:r>
                  <w:proofErr w:type="spellEnd"/>
                  <w:r>
                    <w:rPr>
                      <w:rFonts w:ascii="Century Gothic" w:eastAsia="Times New Roman" w:hAnsi="Century Gothic" w:cs="Arial"/>
                      <w:b/>
                      <w:bCs/>
                      <w:i/>
                      <w:iCs/>
                      <w:color w:val="000000"/>
                      <w:sz w:val="20"/>
                      <w:szCs w:val="20"/>
                      <w:lang w:eastAsia="ar-SA"/>
                    </w:rPr>
                    <w:t>)</w:t>
                  </w:r>
                </w:p>
              </w:tc>
              <w:tc>
                <w:tcPr>
                  <w:tcW w:w="2412" w:type="dxa"/>
                </w:tcPr>
                <w:p w14:paraId="4C59B87D"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076E73"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1D24FFDB"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133DB26E" w14:textId="77777777" w:rsidTr="009D1531">
              <w:tc>
                <w:tcPr>
                  <w:tcW w:w="2412" w:type="dxa"/>
                </w:tcPr>
                <w:p w14:paraId="31316118" w14:textId="46420717"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Nbre d’heures facturées</w:t>
                  </w:r>
                </w:p>
              </w:tc>
              <w:tc>
                <w:tcPr>
                  <w:tcW w:w="2412" w:type="dxa"/>
                </w:tcPr>
                <w:p w14:paraId="4E66B5DA"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555B47C2"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29DCB5F8" w14:textId="77777777" w:rsidR="009D1531" w:rsidRDefault="009D1531">
                  <w:pPr>
                    <w:snapToGrid w:val="0"/>
                    <w:rPr>
                      <w:rFonts w:ascii="Century Gothic" w:eastAsia="Times New Roman" w:hAnsi="Century Gothic" w:cs="Arial"/>
                      <w:b/>
                      <w:bCs/>
                      <w:i/>
                      <w:iCs/>
                      <w:color w:val="000000"/>
                      <w:sz w:val="20"/>
                      <w:szCs w:val="20"/>
                      <w:lang w:eastAsia="ar-SA"/>
                    </w:rPr>
                  </w:pPr>
                </w:p>
              </w:tc>
            </w:tr>
            <w:tr w:rsidR="009D1531" w14:paraId="38F23C60" w14:textId="77777777" w:rsidTr="009D1531">
              <w:tc>
                <w:tcPr>
                  <w:tcW w:w="2412" w:type="dxa"/>
                </w:tcPr>
                <w:p w14:paraId="40F2D671" w14:textId="357E698E" w:rsidR="009D1531" w:rsidRDefault="00D26B7B">
                  <w:pPr>
                    <w:snapToGrid w:val="0"/>
                    <w:rPr>
                      <w:rFonts w:ascii="Century Gothic" w:eastAsia="Times New Roman" w:hAnsi="Century Gothic" w:cs="Arial"/>
                      <w:b/>
                      <w:bCs/>
                      <w:i/>
                      <w:iCs/>
                      <w:color w:val="000000"/>
                      <w:sz w:val="20"/>
                      <w:szCs w:val="20"/>
                      <w:lang w:eastAsia="ar-SA"/>
                    </w:rPr>
                  </w:pPr>
                  <w:r>
                    <w:rPr>
                      <w:rFonts w:ascii="Century Gothic" w:eastAsia="Times New Roman" w:hAnsi="Century Gothic" w:cs="Arial"/>
                      <w:b/>
                      <w:bCs/>
                      <w:i/>
                      <w:iCs/>
                      <w:color w:val="000000"/>
                      <w:sz w:val="20"/>
                      <w:szCs w:val="20"/>
                      <w:lang w:eastAsia="ar-SA"/>
                    </w:rPr>
                    <w:t>Taux d’occupation = nbre d’heures facturées/capacité théorique</w:t>
                  </w:r>
                </w:p>
              </w:tc>
              <w:tc>
                <w:tcPr>
                  <w:tcW w:w="2412" w:type="dxa"/>
                </w:tcPr>
                <w:p w14:paraId="3F197488"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E986A2F" w14:textId="77777777" w:rsidR="009D1531" w:rsidRDefault="009D1531">
                  <w:pPr>
                    <w:snapToGrid w:val="0"/>
                    <w:rPr>
                      <w:rFonts w:ascii="Century Gothic" w:eastAsia="Times New Roman" w:hAnsi="Century Gothic" w:cs="Arial"/>
                      <w:b/>
                      <w:bCs/>
                      <w:i/>
                      <w:iCs/>
                      <w:color w:val="000000"/>
                      <w:sz w:val="20"/>
                      <w:szCs w:val="20"/>
                      <w:lang w:eastAsia="ar-SA"/>
                    </w:rPr>
                  </w:pPr>
                </w:p>
              </w:tc>
              <w:tc>
                <w:tcPr>
                  <w:tcW w:w="2412" w:type="dxa"/>
                </w:tcPr>
                <w:p w14:paraId="482E72AD" w14:textId="77777777" w:rsidR="009D1531" w:rsidRDefault="009D1531">
                  <w:pPr>
                    <w:snapToGrid w:val="0"/>
                    <w:rPr>
                      <w:rFonts w:ascii="Century Gothic" w:eastAsia="Times New Roman" w:hAnsi="Century Gothic" w:cs="Arial"/>
                      <w:b/>
                      <w:bCs/>
                      <w:i/>
                      <w:iCs/>
                      <w:color w:val="000000"/>
                      <w:sz w:val="20"/>
                      <w:szCs w:val="20"/>
                      <w:lang w:eastAsia="ar-SA"/>
                    </w:rPr>
                  </w:pPr>
                </w:p>
              </w:tc>
            </w:tr>
          </w:tbl>
          <w:p w14:paraId="23ADE4D1" w14:textId="77777777" w:rsidR="00D26B7B" w:rsidRDefault="00D26B7B">
            <w:pPr>
              <w:snapToGrid w:val="0"/>
            </w:pPr>
          </w:p>
          <w:p w14:paraId="796BD2A1" w14:textId="38FB81C3" w:rsidR="009D1531" w:rsidRPr="00D26B7B" w:rsidRDefault="00D26B7B">
            <w:pPr>
              <w:snapToGrid w:val="0"/>
              <w:rPr>
                <w:rFonts w:ascii="Century Gothic" w:eastAsia="Times New Roman" w:hAnsi="Century Gothic" w:cs="Arial"/>
                <w:b/>
                <w:bCs/>
                <w:i/>
                <w:iCs/>
                <w:color w:val="000000"/>
                <w:sz w:val="18"/>
                <w:szCs w:val="18"/>
                <w:lang w:eastAsia="ar-SA"/>
              </w:rPr>
            </w:pPr>
            <w:r w:rsidRPr="00D26B7B">
              <w:rPr>
                <w:rFonts w:ascii="Century Gothic" w:eastAsia="Times New Roman" w:hAnsi="Century Gothic" w:cs="Arial"/>
                <w:b/>
                <w:bCs/>
                <w:i/>
                <w:iCs/>
                <w:color w:val="000000"/>
                <w:sz w:val="18"/>
                <w:szCs w:val="18"/>
                <w:lang w:eastAsia="ar-SA"/>
              </w:rPr>
              <w:t>Analyser l’évolution de l’occupation de l’établissement</w:t>
            </w:r>
          </w:p>
          <w:p w14:paraId="1594D6D1" w14:textId="1B1DC6CA"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t>BUDGET PREVISIONNEL DE FONCTIONNEMENT</w:t>
            </w:r>
          </w:p>
          <w:p w14:paraId="3211D265" w14:textId="6F72A8F6"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Analyser l’évolution des dépenses et des recettes sur la base </w:t>
            </w:r>
            <w:proofErr w:type="gramStart"/>
            <w:r w:rsidRPr="00D26B7B">
              <w:rPr>
                <w:rFonts w:ascii="Century Gothic" w:eastAsia="Times New Roman" w:hAnsi="Century Gothic" w:cs="Arial"/>
                <w:b/>
                <w:bCs/>
                <w:i/>
                <w:iCs/>
                <w:color w:val="000000"/>
                <w:sz w:val="20"/>
                <w:szCs w:val="20"/>
                <w:lang w:eastAsia="ar-SA"/>
              </w:rPr>
              <w:t>d</w:t>
            </w:r>
            <w:r w:rsidR="00C900D6">
              <w:rPr>
                <w:rFonts w:ascii="Century Gothic" w:eastAsia="Times New Roman" w:hAnsi="Century Gothic" w:cs="Arial"/>
                <w:b/>
                <w:bCs/>
                <w:i/>
                <w:iCs/>
                <w:color w:val="000000"/>
                <w:sz w:val="20"/>
                <w:szCs w:val="20"/>
                <w:lang w:eastAsia="ar-SA"/>
              </w:rPr>
              <w:t>u</w:t>
            </w:r>
            <w:r w:rsidRPr="00D26B7B">
              <w:rPr>
                <w:rFonts w:ascii="Century Gothic" w:eastAsia="Times New Roman" w:hAnsi="Century Gothic" w:cs="Arial"/>
                <w:b/>
                <w:bCs/>
                <w:i/>
                <w:iCs/>
                <w:color w:val="000000"/>
                <w:sz w:val="20"/>
                <w:szCs w:val="20"/>
                <w:lang w:eastAsia="ar-SA"/>
              </w:rPr>
              <w:t xml:space="preserve"> budgets</w:t>
            </w:r>
            <w:proofErr w:type="gramEnd"/>
            <w:r w:rsidRPr="00D26B7B">
              <w:rPr>
                <w:rFonts w:ascii="Century Gothic" w:eastAsia="Times New Roman" w:hAnsi="Century Gothic" w:cs="Arial"/>
                <w:b/>
                <w:bCs/>
                <w:i/>
                <w:iCs/>
                <w:color w:val="000000"/>
                <w:sz w:val="20"/>
                <w:szCs w:val="20"/>
                <w:lang w:eastAsia="ar-SA"/>
              </w:rPr>
              <w:t xml:space="preserve"> prévisionnel</w:t>
            </w:r>
            <w:r w:rsidR="00C900D6">
              <w:rPr>
                <w:rFonts w:ascii="Century Gothic" w:eastAsia="Times New Roman" w:hAnsi="Century Gothic" w:cs="Arial"/>
                <w:b/>
                <w:bCs/>
                <w:i/>
                <w:iCs/>
                <w:color w:val="000000"/>
                <w:sz w:val="20"/>
                <w:szCs w:val="20"/>
                <w:lang w:eastAsia="ar-SA"/>
              </w:rPr>
              <w:t xml:space="preserve"> </w:t>
            </w:r>
            <w:r w:rsidRPr="00D26B7B">
              <w:rPr>
                <w:rFonts w:ascii="Century Gothic" w:eastAsia="Times New Roman" w:hAnsi="Century Gothic" w:cs="Arial"/>
                <w:b/>
                <w:bCs/>
                <w:i/>
                <w:iCs/>
                <w:color w:val="000000"/>
                <w:sz w:val="20"/>
                <w:szCs w:val="20"/>
                <w:lang w:eastAsia="ar-SA"/>
              </w:rPr>
              <w:t xml:space="preserve">de fonctionnement de </w:t>
            </w:r>
            <w:r w:rsidR="00C900D6">
              <w:rPr>
                <w:rFonts w:ascii="Century Gothic" w:eastAsia="Times New Roman" w:hAnsi="Century Gothic" w:cs="Arial"/>
                <w:b/>
                <w:bCs/>
                <w:i/>
                <w:iCs/>
                <w:color w:val="000000"/>
                <w:sz w:val="20"/>
                <w:szCs w:val="20"/>
                <w:lang w:eastAsia="ar-SA"/>
              </w:rPr>
              <w:t xml:space="preserve">la structure financée après la réalisation de l’opération : </w:t>
            </w:r>
          </w:p>
          <w:p w14:paraId="10ABCC22" w14:textId="77777777" w:rsidR="00C900D6" w:rsidRDefault="00C900D6">
            <w:pPr>
              <w:snapToGrid w:val="0"/>
              <w:rPr>
                <w:rFonts w:ascii="Century Gothic" w:eastAsia="Times New Roman" w:hAnsi="Century Gothic" w:cs="Arial"/>
                <w:b/>
                <w:bCs/>
                <w:i/>
                <w:iCs/>
                <w:color w:val="000000"/>
                <w:sz w:val="20"/>
                <w:szCs w:val="20"/>
                <w:lang w:eastAsia="ar-SA"/>
              </w:rPr>
            </w:pPr>
          </w:p>
          <w:p w14:paraId="5358CC7A"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Pour les projets portés par une association ou une entreprise : </w:t>
            </w:r>
          </w:p>
          <w:p w14:paraId="4AFE5752" w14:textId="77777777" w:rsidR="00D26B7B"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-Précisez les partenaires financiers (collectivités, entreprises…)</w:t>
            </w:r>
          </w:p>
          <w:p w14:paraId="61E56202" w14:textId="77777777" w:rsidR="00C900D6" w:rsidRDefault="00C900D6">
            <w:pPr>
              <w:snapToGrid w:val="0"/>
              <w:rPr>
                <w:rFonts w:ascii="Century Gothic" w:eastAsia="Times New Roman" w:hAnsi="Century Gothic" w:cs="Arial"/>
                <w:b/>
                <w:bCs/>
                <w:i/>
                <w:iCs/>
                <w:color w:val="000000"/>
                <w:sz w:val="20"/>
                <w:szCs w:val="20"/>
                <w:lang w:eastAsia="ar-SA"/>
              </w:rPr>
            </w:pPr>
          </w:p>
          <w:p w14:paraId="3EE461CC" w14:textId="10A953BE" w:rsidR="009D1531" w:rsidRDefault="00D26B7B">
            <w:pPr>
              <w:snapToGrid w:val="0"/>
              <w:rPr>
                <w:rFonts w:ascii="Century Gothic" w:eastAsia="Times New Roman" w:hAnsi="Century Gothic" w:cs="Arial"/>
                <w:b/>
                <w:bCs/>
                <w:i/>
                <w:iCs/>
                <w:color w:val="000000"/>
                <w:sz w:val="20"/>
                <w:szCs w:val="20"/>
                <w:lang w:eastAsia="ar-SA"/>
              </w:rPr>
            </w:pPr>
            <w:r w:rsidRPr="00D26B7B">
              <w:rPr>
                <w:rFonts w:ascii="Century Gothic" w:eastAsia="Times New Roman" w:hAnsi="Century Gothic" w:cs="Arial"/>
                <w:b/>
                <w:bCs/>
                <w:i/>
                <w:iCs/>
                <w:color w:val="000000"/>
                <w:sz w:val="20"/>
                <w:szCs w:val="20"/>
                <w:lang w:eastAsia="ar-SA"/>
              </w:rPr>
              <w:t xml:space="preserve"> -Précisez leurs participations financières au fonctionnement de l’établissement</w:t>
            </w:r>
            <w:r w:rsidRPr="00D26B7B">
              <w:rPr>
                <w:rFonts w:ascii="Century Gothic" w:eastAsia="Times New Roman" w:hAnsi="Century Gothic" w:cs="Arial"/>
                <w:i/>
                <w:iCs/>
                <w:color w:val="000000"/>
                <w:sz w:val="20"/>
                <w:szCs w:val="20"/>
                <w:lang w:eastAsia="ar-SA"/>
              </w:rPr>
              <w:t>. (Réservation de places, versement d’une subvention de fonctionnement, d’une subvention d’équilibre…).</w:t>
            </w:r>
          </w:p>
          <w:p w14:paraId="48BD78D4" w14:textId="77777777" w:rsidR="009D1531" w:rsidRDefault="009D1531">
            <w:pPr>
              <w:snapToGrid w:val="0"/>
              <w:rPr>
                <w:rFonts w:ascii="Century Gothic" w:eastAsia="Times New Roman" w:hAnsi="Century Gothic" w:cs="Arial"/>
                <w:b/>
                <w:bCs/>
                <w:i/>
                <w:iCs/>
                <w:color w:val="000000"/>
                <w:sz w:val="20"/>
                <w:szCs w:val="20"/>
                <w:lang w:eastAsia="ar-SA"/>
              </w:rPr>
            </w:pPr>
          </w:p>
          <w:p w14:paraId="74B30805" w14:textId="77777777" w:rsidR="00C900D6" w:rsidRDefault="00C900D6">
            <w:pPr>
              <w:snapToGrid w:val="0"/>
              <w:rPr>
                <w:rFonts w:ascii="Century Gothic" w:eastAsia="Times New Roman" w:hAnsi="Century Gothic" w:cs="Arial"/>
                <w:b/>
                <w:bCs/>
                <w:i/>
                <w:iCs/>
                <w:color w:val="000000"/>
                <w:sz w:val="20"/>
                <w:szCs w:val="20"/>
                <w:lang w:eastAsia="ar-SA"/>
              </w:rPr>
            </w:pPr>
          </w:p>
          <w:p w14:paraId="3F61956D" w14:textId="77777777" w:rsidR="00C900D6" w:rsidRDefault="00C900D6">
            <w:pPr>
              <w:snapToGrid w:val="0"/>
              <w:rPr>
                <w:rFonts w:ascii="Century Gothic" w:eastAsia="Times New Roman" w:hAnsi="Century Gothic" w:cs="Arial"/>
                <w:b/>
                <w:bCs/>
                <w:i/>
                <w:iCs/>
                <w:color w:val="000000"/>
                <w:sz w:val="20"/>
                <w:szCs w:val="20"/>
                <w:lang w:eastAsia="ar-SA"/>
              </w:rPr>
            </w:pPr>
          </w:p>
          <w:p w14:paraId="0F0D1DBB" w14:textId="099A64A2" w:rsidR="009D1531" w:rsidRPr="00D26B7B" w:rsidRDefault="00D26B7B" w:rsidP="00D81DE3">
            <w:pPr>
              <w:pStyle w:val="Paragraphedeliste"/>
              <w:snapToGrid w:val="0"/>
              <w:rPr>
                <w:rFonts w:ascii="Century Gothic" w:eastAsia="Calibri" w:hAnsi="Century Gothic" w:cs="Times New Roman"/>
                <w:color w:val="0000FF"/>
                <w:sz w:val="28"/>
                <w:szCs w:val="28"/>
                <w:lang w:eastAsia="zh-CN"/>
              </w:rPr>
            </w:pPr>
            <w:r w:rsidRPr="00D26B7B">
              <w:rPr>
                <w:rFonts w:ascii="Century Gothic" w:eastAsia="Calibri" w:hAnsi="Century Gothic" w:cs="Times New Roman"/>
                <w:color w:val="0000FF"/>
                <w:sz w:val="28"/>
                <w:szCs w:val="28"/>
                <w:lang w:eastAsia="zh-CN"/>
              </w:rPr>
              <w:lastRenderedPageBreak/>
              <w:t>BUDGET PRÉVISIONNEL D’INVESTISSEMENT</w:t>
            </w:r>
          </w:p>
          <w:p w14:paraId="3FB0B4CC" w14:textId="2759AC84" w:rsidR="00D26B7B" w:rsidRPr="00D26B7B" w:rsidRDefault="00D26B7B">
            <w:pPr>
              <w:snapToGrid w:val="0"/>
              <w:rPr>
                <w:rFonts w:ascii="Century Gothic" w:eastAsia="Times New Roman" w:hAnsi="Century Gothic" w:cs="Arial"/>
                <w:i/>
                <w:iCs/>
                <w:color w:val="000000"/>
                <w:sz w:val="20"/>
                <w:szCs w:val="20"/>
                <w:lang w:eastAsia="ar-SA"/>
              </w:rPr>
            </w:pPr>
            <w:r w:rsidRPr="00D26B7B">
              <w:rPr>
                <w:rFonts w:ascii="Century Gothic" w:eastAsia="Times New Roman" w:hAnsi="Century Gothic" w:cs="Arial"/>
                <w:b/>
                <w:bCs/>
                <w:color w:val="000000"/>
                <w:sz w:val="20"/>
                <w:szCs w:val="20"/>
                <w:lang w:eastAsia="ar-SA"/>
              </w:rPr>
              <w:t>IMPORTANT</w:t>
            </w:r>
            <w:r w:rsidRPr="00D26B7B">
              <w:rPr>
                <w:rFonts w:ascii="Century Gothic" w:eastAsia="Times New Roman" w:hAnsi="Century Gothic" w:cs="Arial"/>
                <w:i/>
                <w:iCs/>
                <w:color w:val="000000"/>
                <w:sz w:val="20"/>
                <w:szCs w:val="20"/>
                <w:lang w:eastAsia="ar-SA"/>
              </w:rPr>
              <w:t xml:space="preserve"> : Le montant total des financements accordé ne peut excéder 80% de la dépense d’investissement. L’ensemble des recettes ne peut excéder 100% du coût de l’investissement. Les dépenses prises en compte sont celles qui, une fois réalisées, constitueront des dépenses d’investissement amortissables (compte 2) et non des charges de fonctionnement (compte 6). Les coûts doivent être précisés hors taxe (HT) pour une collectivité, et toutes taxes comprises (TTC) pour une association ou une entreprise. Le plan de financement doit être présenté </w:t>
            </w:r>
            <w:proofErr w:type="gramStart"/>
            <w:r w:rsidRPr="00D26B7B">
              <w:rPr>
                <w:rFonts w:ascii="Century Gothic" w:eastAsia="Times New Roman" w:hAnsi="Century Gothic" w:cs="Arial"/>
                <w:i/>
                <w:iCs/>
                <w:color w:val="000000"/>
                <w:sz w:val="20"/>
                <w:szCs w:val="20"/>
                <w:lang w:eastAsia="ar-SA"/>
              </w:rPr>
              <w:t>équilibré</w:t>
            </w:r>
            <w:proofErr w:type="gramEnd"/>
            <w:r>
              <w:rPr>
                <w:rFonts w:ascii="Century Gothic" w:eastAsia="Times New Roman" w:hAnsi="Century Gothic" w:cs="Arial"/>
                <w:i/>
                <w:iCs/>
                <w:color w:val="000000"/>
                <w:sz w:val="20"/>
                <w:szCs w:val="20"/>
                <w:lang w:eastAsia="ar-SA"/>
              </w:rPr>
              <w:t>.</w:t>
            </w:r>
          </w:p>
          <w:p w14:paraId="2F99E205" w14:textId="363DAEFF" w:rsidR="00D26B7B" w:rsidRPr="00144383" w:rsidRDefault="00144383" w:rsidP="00D81DE3">
            <w:pPr>
              <w:pStyle w:val="Paragraphedeliste"/>
              <w:snapToGrid w:val="0"/>
              <w:rPr>
                <w:rFonts w:ascii="Century Gothic" w:eastAsia="Calibri" w:hAnsi="Century Gothic" w:cs="Times New Roman"/>
                <w:color w:val="0000FF"/>
                <w:sz w:val="28"/>
                <w:szCs w:val="28"/>
                <w:lang w:eastAsia="zh-CN"/>
              </w:rPr>
            </w:pPr>
            <w:r w:rsidRPr="00144383">
              <w:rPr>
                <w:rFonts w:ascii="Century Gothic" w:eastAsia="Calibri" w:hAnsi="Century Gothic" w:cs="Times New Roman"/>
                <w:color w:val="0000FF"/>
                <w:sz w:val="28"/>
                <w:szCs w:val="28"/>
                <w:lang w:eastAsia="zh-CN"/>
              </w:rPr>
              <w:t>DECLARATION SUR L’HONNEUR DU DEMANDEUR</w:t>
            </w:r>
          </w:p>
          <w:p w14:paraId="0929375E" w14:textId="77777777" w:rsidR="00D26B7B" w:rsidRDefault="00D26B7B">
            <w:pPr>
              <w:snapToGrid w:val="0"/>
              <w:rPr>
                <w:rFonts w:ascii="Century Gothic" w:eastAsia="Times New Roman" w:hAnsi="Century Gothic" w:cs="Arial"/>
                <w:b/>
                <w:bCs/>
                <w:i/>
                <w:iCs/>
                <w:color w:val="000000"/>
                <w:sz w:val="20"/>
                <w:szCs w:val="20"/>
                <w:lang w:eastAsia="ar-SA"/>
              </w:rPr>
            </w:pPr>
          </w:p>
          <w:p w14:paraId="4FF3B21E"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Le responsable légal certifie exacts les renseignements joints à l’appui de la présente demande et accepte de communiquer à la Caf, tout document complémentaire destiné à les vérifier.</w:t>
            </w:r>
          </w:p>
          <w:p w14:paraId="00A61117"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Il s’engage à permettre à la Caisse d’allocations familiales d’opérer tout contrôle qu’elle jugera nécessaire sur les aides octroyées (réalisation effective de l’opération, affectation des montants dépensés). </w:t>
            </w:r>
          </w:p>
          <w:p w14:paraId="060DC622"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b/>
                <w:bCs/>
                <w:i/>
                <w:iCs/>
                <w:color w:val="000000"/>
                <w:sz w:val="20"/>
                <w:szCs w:val="20"/>
                <w:lang w:eastAsia="ar-SA"/>
              </w:rPr>
              <w:t>Je soussigné(e)</w:t>
            </w:r>
            <w:r w:rsidRPr="00144383">
              <w:rPr>
                <w:rFonts w:ascii="Century Gothic" w:eastAsia="Times New Roman" w:hAnsi="Century Gothic" w:cs="Arial"/>
                <w:color w:val="000000"/>
                <w:sz w:val="20"/>
                <w:szCs w:val="20"/>
                <w:lang w:eastAsia="ar-SA"/>
              </w:rPr>
              <w:t xml:space="preserve"> </w:t>
            </w:r>
            <w:r w:rsidRPr="00144383">
              <w:rPr>
                <w:rFonts w:ascii="Century Gothic" w:eastAsia="Times New Roman" w:hAnsi="Century Gothic" w:cs="Arial"/>
                <w:i/>
                <w:iCs/>
                <w:color w:val="000000"/>
                <w:sz w:val="20"/>
                <w:szCs w:val="20"/>
                <w:lang w:eastAsia="ar-SA"/>
              </w:rPr>
              <w:t>Nom, Prénom, fonction</w:t>
            </w:r>
            <w:r w:rsidRPr="00144383">
              <w:rPr>
                <w:rFonts w:ascii="Century Gothic" w:eastAsia="Times New Roman" w:hAnsi="Century Gothic" w:cs="Arial"/>
                <w:color w:val="000000"/>
                <w:sz w:val="20"/>
                <w:szCs w:val="20"/>
                <w:lang w:eastAsia="ar-SA"/>
              </w:rPr>
              <w:t xml:space="preserve"> : .............................................................................................................................................................................. Représentant(e) légal(e), atteste sur l’honneur que l’organisme que je représente est en règle au regard des obligations fiscales et sociales, et certifie exactes les informations portées sur cette demande.</w:t>
            </w:r>
          </w:p>
          <w:p w14:paraId="3D52C155" w14:textId="77777777" w:rsidR="00144383" w:rsidRDefault="00144383">
            <w:pPr>
              <w:snapToGrid w:val="0"/>
              <w:rPr>
                <w:rFonts w:ascii="Century Gothic" w:eastAsia="Times New Roman" w:hAnsi="Century Gothic" w:cs="Arial"/>
                <w:color w:val="000000"/>
                <w:sz w:val="20"/>
                <w:szCs w:val="20"/>
                <w:lang w:eastAsia="ar-SA"/>
              </w:rPr>
            </w:pPr>
            <w:r w:rsidRPr="00144383">
              <w:rPr>
                <w:rFonts w:ascii="Century Gothic" w:eastAsia="Times New Roman" w:hAnsi="Century Gothic" w:cs="Arial"/>
                <w:color w:val="000000"/>
                <w:sz w:val="20"/>
                <w:szCs w:val="20"/>
                <w:lang w:eastAsia="ar-SA"/>
              </w:rPr>
              <w:t xml:space="preserve"> Fait à : .......................................................................... Le : </w:t>
            </w:r>
          </w:p>
          <w:p w14:paraId="170BB006" w14:textId="15D9357F" w:rsidR="00D26B7B" w:rsidRPr="00144383" w:rsidRDefault="008210BF">
            <w:pPr>
              <w:snapToGrid w:val="0"/>
              <w:rPr>
                <w:rFonts w:ascii="Century Gothic" w:eastAsia="Times New Roman" w:hAnsi="Century Gothic" w:cs="Arial"/>
                <w:b/>
                <w:bCs/>
                <w:color w:val="000000"/>
                <w:sz w:val="20"/>
                <w:szCs w:val="20"/>
                <w:lang w:eastAsia="ar-SA"/>
              </w:rPr>
            </w:pPr>
            <w:proofErr w:type="gramStart"/>
            <w:r w:rsidRPr="00144383">
              <w:rPr>
                <w:rFonts w:ascii="Century Gothic" w:eastAsia="Times New Roman" w:hAnsi="Century Gothic" w:cs="Arial"/>
                <w:b/>
                <w:bCs/>
                <w:color w:val="000000"/>
                <w:sz w:val="20"/>
                <w:szCs w:val="20"/>
                <w:lang w:eastAsia="ar-SA"/>
              </w:rPr>
              <w:t xml:space="preserve">Signature,  </w:t>
            </w:r>
            <w:r w:rsidR="00144383" w:rsidRPr="00144383">
              <w:rPr>
                <w:rFonts w:ascii="Century Gothic" w:eastAsia="Times New Roman" w:hAnsi="Century Gothic" w:cs="Arial"/>
                <w:b/>
                <w:bCs/>
                <w:color w:val="000000"/>
                <w:sz w:val="20"/>
                <w:szCs w:val="20"/>
                <w:lang w:eastAsia="ar-SA"/>
              </w:rPr>
              <w:t xml:space="preserve"> </w:t>
            </w:r>
            <w:proofErr w:type="gramEnd"/>
            <w:r w:rsidR="00144383" w:rsidRPr="00144383">
              <w:rPr>
                <w:rFonts w:ascii="Century Gothic" w:eastAsia="Times New Roman" w:hAnsi="Century Gothic" w:cs="Arial"/>
                <w:b/>
                <w:bCs/>
                <w:color w:val="000000"/>
                <w:sz w:val="20"/>
                <w:szCs w:val="20"/>
                <w:lang w:eastAsia="ar-SA"/>
              </w:rPr>
              <w:t xml:space="preserve">                                                         Cachet du demandeur</w:t>
            </w:r>
          </w:p>
          <w:p w14:paraId="1F291EB0" w14:textId="77777777" w:rsidR="00144383" w:rsidRDefault="00144383">
            <w:pPr>
              <w:snapToGrid w:val="0"/>
              <w:rPr>
                <w:rFonts w:ascii="Century Gothic" w:eastAsia="Times New Roman" w:hAnsi="Century Gothic" w:cs="Arial"/>
                <w:b/>
                <w:bCs/>
                <w:i/>
                <w:iCs/>
                <w:color w:val="000000"/>
                <w:sz w:val="20"/>
                <w:szCs w:val="20"/>
                <w:lang w:eastAsia="ar-SA"/>
              </w:rPr>
            </w:pPr>
          </w:p>
          <w:p w14:paraId="7E2C9406" w14:textId="77777777" w:rsidR="00144383" w:rsidRDefault="00144383">
            <w:pPr>
              <w:snapToGrid w:val="0"/>
              <w:rPr>
                <w:rFonts w:ascii="Century Gothic" w:eastAsia="Times New Roman" w:hAnsi="Century Gothic" w:cs="Arial"/>
                <w:b/>
                <w:bCs/>
                <w:i/>
                <w:iCs/>
                <w:color w:val="000000"/>
                <w:sz w:val="20"/>
                <w:szCs w:val="20"/>
                <w:lang w:eastAsia="ar-SA"/>
              </w:rPr>
            </w:pPr>
          </w:p>
          <w:p w14:paraId="64A1AE01" w14:textId="77777777" w:rsidR="00144383" w:rsidRDefault="00144383">
            <w:pPr>
              <w:snapToGrid w:val="0"/>
              <w:rPr>
                <w:rFonts w:ascii="Century Gothic" w:eastAsia="Times New Roman" w:hAnsi="Century Gothic" w:cs="Arial"/>
                <w:b/>
                <w:bCs/>
                <w:i/>
                <w:iCs/>
                <w:color w:val="000000"/>
                <w:sz w:val="20"/>
                <w:szCs w:val="20"/>
                <w:lang w:eastAsia="ar-SA"/>
              </w:rPr>
            </w:pPr>
          </w:p>
          <w:p w14:paraId="611C0F5E" w14:textId="77777777" w:rsidR="00C900D6" w:rsidRDefault="00C900D6">
            <w:pPr>
              <w:snapToGrid w:val="0"/>
              <w:rPr>
                <w:rFonts w:ascii="Century Gothic" w:eastAsia="Times New Roman" w:hAnsi="Century Gothic" w:cs="Arial"/>
                <w:b/>
                <w:bCs/>
                <w:i/>
                <w:iCs/>
                <w:color w:val="000000"/>
                <w:sz w:val="20"/>
                <w:szCs w:val="20"/>
                <w:lang w:eastAsia="ar-SA"/>
              </w:rPr>
            </w:pPr>
          </w:p>
          <w:p w14:paraId="1FCEB930" w14:textId="77777777" w:rsidR="00C900D6" w:rsidRDefault="00C900D6">
            <w:pPr>
              <w:snapToGrid w:val="0"/>
              <w:rPr>
                <w:rFonts w:ascii="Century Gothic" w:eastAsia="Times New Roman" w:hAnsi="Century Gothic" w:cs="Arial"/>
                <w:b/>
                <w:bCs/>
                <w:i/>
                <w:iCs/>
                <w:color w:val="000000"/>
                <w:sz w:val="20"/>
                <w:szCs w:val="20"/>
                <w:lang w:eastAsia="ar-SA"/>
              </w:rPr>
            </w:pPr>
          </w:p>
          <w:p w14:paraId="08E0213D" w14:textId="77777777" w:rsidR="00C900D6" w:rsidRDefault="00C900D6">
            <w:pPr>
              <w:snapToGrid w:val="0"/>
              <w:rPr>
                <w:rFonts w:ascii="Century Gothic" w:eastAsia="Times New Roman" w:hAnsi="Century Gothic" w:cs="Arial"/>
                <w:b/>
                <w:bCs/>
                <w:i/>
                <w:iCs/>
                <w:color w:val="000000"/>
                <w:sz w:val="20"/>
                <w:szCs w:val="20"/>
                <w:lang w:eastAsia="ar-SA"/>
              </w:rPr>
            </w:pPr>
          </w:p>
          <w:p w14:paraId="3DF97289" w14:textId="77777777" w:rsidR="00C900D6" w:rsidRDefault="00C900D6">
            <w:pPr>
              <w:snapToGrid w:val="0"/>
              <w:rPr>
                <w:rFonts w:ascii="Century Gothic" w:eastAsia="Times New Roman" w:hAnsi="Century Gothic" w:cs="Arial"/>
                <w:b/>
                <w:bCs/>
                <w:i/>
                <w:iCs/>
                <w:color w:val="000000"/>
                <w:sz w:val="20"/>
                <w:szCs w:val="20"/>
                <w:lang w:eastAsia="ar-SA"/>
              </w:rPr>
            </w:pPr>
          </w:p>
          <w:p w14:paraId="4A9AD240" w14:textId="77777777" w:rsidR="00C900D6" w:rsidRDefault="00C900D6">
            <w:pPr>
              <w:snapToGrid w:val="0"/>
              <w:rPr>
                <w:rFonts w:ascii="Century Gothic" w:eastAsia="Times New Roman" w:hAnsi="Century Gothic" w:cs="Arial"/>
                <w:b/>
                <w:bCs/>
                <w:i/>
                <w:iCs/>
                <w:color w:val="000000"/>
                <w:sz w:val="20"/>
                <w:szCs w:val="20"/>
                <w:lang w:eastAsia="ar-SA"/>
              </w:rPr>
            </w:pPr>
          </w:p>
          <w:p w14:paraId="5417E43A" w14:textId="77777777" w:rsidR="00C900D6" w:rsidRDefault="00C900D6">
            <w:pPr>
              <w:snapToGrid w:val="0"/>
              <w:rPr>
                <w:rFonts w:ascii="Century Gothic" w:eastAsia="Times New Roman" w:hAnsi="Century Gothic" w:cs="Arial"/>
                <w:b/>
                <w:bCs/>
                <w:i/>
                <w:iCs/>
                <w:color w:val="000000"/>
                <w:sz w:val="20"/>
                <w:szCs w:val="20"/>
                <w:lang w:eastAsia="ar-SA"/>
              </w:rPr>
            </w:pPr>
          </w:p>
          <w:p w14:paraId="6C2A3014" w14:textId="77777777" w:rsidR="00C900D6" w:rsidRDefault="00C900D6">
            <w:pPr>
              <w:snapToGrid w:val="0"/>
              <w:rPr>
                <w:rFonts w:ascii="Century Gothic" w:eastAsia="Times New Roman" w:hAnsi="Century Gothic" w:cs="Arial"/>
                <w:b/>
                <w:bCs/>
                <w:i/>
                <w:iCs/>
                <w:color w:val="000000"/>
                <w:sz w:val="20"/>
                <w:szCs w:val="20"/>
                <w:lang w:eastAsia="ar-SA"/>
              </w:rPr>
            </w:pPr>
          </w:p>
          <w:p w14:paraId="316F4AE4" w14:textId="77777777" w:rsidR="00C900D6" w:rsidRDefault="00C900D6">
            <w:pPr>
              <w:snapToGrid w:val="0"/>
              <w:rPr>
                <w:rFonts w:ascii="Century Gothic" w:eastAsia="Times New Roman" w:hAnsi="Century Gothic" w:cs="Arial"/>
                <w:b/>
                <w:bCs/>
                <w:i/>
                <w:iCs/>
                <w:color w:val="000000"/>
                <w:sz w:val="20"/>
                <w:szCs w:val="20"/>
                <w:lang w:eastAsia="ar-SA"/>
              </w:rPr>
            </w:pPr>
          </w:p>
          <w:p w14:paraId="26239C4E" w14:textId="77777777" w:rsidR="00C900D6" w:rsidRDefault="00C900D6">
            <w:pPr>
              <w:snapToGrid w:val="0"/>
              <w:rPr>
                <w:rFonts w:ascii="Century Gothic" w:eastAsia="Times New Roman" w:hAnsi="Century Gothic" w:cs="Arial"/>
                <w:b/>
                <w:bCs/>
                <w:i/>
                <w:iCs/>
                <w:color w:val="000000"/>
                <w:sz w:val="20"/>
                <w:szCs w:val="20"/>
                <w:lang w:eastAsia="ar-SA"/>
              </w:rPr>
            </w:pPr>
          </w:p>
          <w:p w14:paraId="7B5223C9" w14:textId="77777777" w:rsidR="00C900D6" w:rsidRDefault="00C900D6" w:rsidP="00D81DE3">
            <w:pPr>
              <w:pStyle w:val="Paragraphedeliste"/>
              <w:snapToGrid w:val="0"/>
              <w:rPr>
                <w:rFonts w:ascii="Century Gothic" w:eastAsia="Calibri" w:hAnsi="Century Gothic" w:cs="Times New Roman"/>
                <w:color w:val="0000FF"/>
                <w:sz w:val="28"/>
                <w:szCs w:val="28"/>
                <w:lang w:eastAsia="zh-CN"/>
              </w:rPr>
            </w:pPr>
          </w:p>
          <w:p w14:paraId="36928EF7" w14:textId="2CCE2445" w:rsidR="006A54E0" w:rsidRPr="006A54E0" w:rsidRDefault="00144383" w:rsidP="00D81DE3">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Calibri" w:hAnsi="Century Gothic" w:cs="Times New Roman"/>
                <w:color w:val="0000FF"/>
                <w:sz w:val="28"/>
                <w:szCs w:val="28"/>
                <w:lang w:eastAsia="zh-CN"/>
              </w:rPr>
              <w:lastRenderedPageBreak/>
              <w:t>PIÈCES JUSTIFICATIVES À TRANSMETTRE</w:t>
            </w:r>
          </w:p>
          <w:p w14:paraId="0C78F880" w14:textId="36A016AC" w:rsidR="00144383" w:rsidRPr="006A54E0" w:rsidRDefault="00144383" w:rsidP="006A54E0">
            <w:pPr>
              <w:pStyle w:val="Paragraphedeliste"/>
              <w:snapToGrid w:val="0"/>
              <w:rPr>
                <w:rFonts w:ascii="Century Gothic" w:eastAsia="Times New Roman" w:hAnsi="Century Gothic" w:cs="Arial"/>
                <w:b/>
                <w:bCs/>
                <w:i/>
                <w:iCs/>
                <w:color w:val="000000"/>
                <w:sz w:val="20"/>
                <w:szCs w:val="20"/>
                <w:lang w:eastAsia="ar-SA"/>
              </w:rPr>
            </w:pPr>
            <w:r w:rsidRPr="006A54E0">
              <w:rPr>
                <w:rFonts w:ascii="Century Gothic" w:eastAsia="Times New Roman" w:hAnsi="Century Gothic" w:cs="Arial"/>
                <w:b/>
                <w:bCs/>
                <w:i/>
                <w:iCs/>
                <w:color w:val="000000"/>
                <w:sz w:val="20"/>
                <w:szCs w:val="20"/>
                <w:lang w:eastAsia="ar-SA"/>
              </w:rPr>
              <w:t>Pièces justificatives relatives à la qualité du gestionnaire</w:t>
            </w:r>
          </w:p>
          <w:p w14:paraId="26721327" w14:textId="77777777" w:rsidR="00144383" w:rsidRPr="00144383" w:rsidRDefault="00144383">
            <w:pPr>
              <w:snapToGrid w:val="0"/>
              <w:rPr>
                <w:rFonts w:ascii="Century Gothic" w:eastAsia="Times New Roman" w:hAnsi="Century Gothic" w:cs="Arial"/>
                <w:b/>
                <w:bCs/>
                <w:color w:val="0000FF"/>
                <w:sz w:val="20"/>
                <w:szCs w:val="20"/>
                <w:lang w:eastAsia="ar-SA"/>
              </w:rPr>
            </w:pPr>
            <w:r w:rsidRPr="00144383">
              <w:rPr>
                <w:rFonts w:ascii="Century Gothic" w:eastAsia="Times New Roman" w:hAnsi="Century Gothic" w:cs="Arial"/>
                <w:b/>
                <w:bCs/>
                <w:color w:val="0000FF"/>
                <w:sz w:val="20"/>
                <w:szCs w:val="20"/>
                <w:lang w:eastAsia="ar-SA"/>
              </w:rPr>
              <w:t xml:space="preserve">ASSOCIATIONS-MUTUELLES-COMITÉS D’ENTREPRISE </w:t>
            </w:r>
          </w:p>
          <w:p w14:paraId="1EA18555"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r>
              <w:t xml:space="preserve">□ </w:t>
            </w:r>
            <w:r w:rsidRPr="00144383">
              <w:rPr>
                <w:rFonts w:ascii="Century Gothic" w:eastAsia="Times New Roman" w:hAnsi="Century Gothic" w:cs="Arial"/>
                <w:b/>
                <w:bCs/>
                <w:color w:val="000000"/>
                <w:sz w:val="20"/>
                <w:szCs w:val="20"/>
                <w:lang w:eastAsia="ar-SA"/>
              </w:rPr>
              <w:t>Existence légale</w:t>
            </w:r>
          </w:p>
          <w:p w14:paraId="6EFDBC2F" w14:textId="007B8B74"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 xml:space="preserve">Pour les associations : récépissé de déclaration en Préfecture </w:t>
            </w:r>
          </w:p>
          <w:p w14:paraId="235D2623" w14:textId="72D9B668"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mutuelles : récépissé de demande d’immatriculation au registre national des mutuelles</w:t>
            </w:r>
          </w:p>
          <w:p w14:paraId="00FA63D8" w14:textId="77777777" w:rsidR="00144383" w:rsidRPr="00431B0D" w:rsidRDefault="00144383" w:rsidP="00144383">
            <w:pPr>
              <w:snapToGrid w:val="0"/>
              <w:spacing w:after="0" w:line="240" w:lineRule="exact"/>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Pour les comités d’entreprise : procès-verbal des dernières élections constitutives</w:t>
            </w:r>
          </w:p>
          <w:p w14:paraId="4F18509F" w14:textId="77777777" w:rsidR="00144383" w:rsidRDefault="00144383" w:rsidP="00144383">
            <w:pPr>
              <w:snapToGrid w:val="0"/>
              <w:spacing w:after="0" w:line="240" w:lineRule="exact"/>
              <w:rPr>
                <w:rFonts w:ascii="Century Gothic" w:eastAsia="Times New Roman" w:hAnsi="Century Gothic" w:cs="Arial"/>
                <w:color w:val="000000"/>
                <w:sz w:val="20"/>
                <w:szCs w:val="20"/>
                <w:lang w:eastAsia="ar-SA"/>
              </w:rPr>
            </w:pPr>
          </w:p>
          <w:p w14:paraId="1DCAB70A" w14:textId="77777777" w:rsidR="006A54E0" w:rsidRPr="00431B0D" w:rsidRDefault="00144383" w:rsidP="006A54E0">
            <w:pPr>
              <w:snapToGrid w:val="0"/>
              <w:spacing w:after="0"/>
              <w:rPr>
                <w:rFonts w:ascii="Century Gothic" w:eastAsia="Times New Roman" w:hAnsi="Century Gothic" w:cs="Arial"/>
                <w:color w:val="000000"/>
                <w:sz w:val="18"/>
                <w:szCs w:val="18"/>
                <w:lang w:eastAsia="ar-SA"/>
              </w:rPr>
            </w:pPr>
            <w:r w:rsidRPr="00144383">
              <w:rPr>
                <w:rFonts w:ascii="Century Gothic" w:eastAsia="Times New Roman" w:hAnsi="Century Gothic" w:cs="Arial"/>
                <w:color w:val="000000"/>
                <w:sz w:val="20"/>
                <w:szCs w:val="20"/>
                <w:lang w:eastAsia="ar-SA"/>
              </w:rPr>
              <w:t xml:space="preserve"> □ </w:t>
            </w:r>
            <w:r w:rsidRPr="00431B0D">
              <w:rPr>
                <w:rFonts w:ascii="Century Gothic" w:eastAsia="Times New Roman" w:hAnsi="Century Gothic" w:cs="Arial"/>
                <w:color w:val="000000"/>
                <w:sz w:val="18"/>
                <w:szCs w:val="18"/>
                <w:lang w:eastAsia="ar-SA"/>
              </w:rPr>
              <w:t>Numéro SIREN/SIRET</w:t>
            </w:r>
          </w:p>
          <w:p w14:paraId="4FDD1FC8" w14:textId="16DFABB3"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Statuts</w:t>
            </w:r>
          </w:p>
          <w:p w14:paraId="6BA22C10"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Relevé d’identité bancaire, postal ou caisse d’épargne du bénéficiaire de l’aide, ou du bénéficiaire de la cession de créance (loi Dailly)</w:t>
            </w:r>
          </w:p>
          <w:p w14:paraId="481E9645"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Capacité du contractant. Liste datée des membres du conseil d’administration et du bureau</w:t>
            </w:r>
          </w:p>
          <w:p w14:paraId="048054CF" w14:textId="77777777" w:rsidR="00144383" w:rsidRPr="00431B0D" w:rsidRDefault="00144383"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 Pérennité (opportunité de signer) </w:t>
            </w:r>
          </w:p>
          <w:p w14:paraId="540334B2" w14:textId="682E9AFA" w:rsidR="00144383"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w:t>
            </w:r>
            <w:r w:rsidR="00144383"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w:t>
            </w:r>
            <w:r w:rsidRPr="00431B0D">
              <w:rPr>
                <w:rFonts w:ascii="Century Gothic" w:eastAsia="Times New Roman" w:hAnsi="Century Gothic" w:cs="Arial"/>
                <w:color w:val="000000"/>
                <w:sz w:val="18"/>
                <w:szCs w:val="18"/>
                <w:lang w:eastAsia="ar-SA"/>
              </w:rPr>
              <w:t>e l’association en N-1).</w:t>
            </w:r>
          </w:p>
          <w:p w14:paraId="0312B8E0" w14:textId="77777777" w:rsidR="006A54E0" w:rsidRPr="00144383" w:rsidRDefault="006A54E0" w:rsidP="006A54E0">
            <w:pPr>
              <w:snapToGrid w:val="0"/>
              <w:spacing w:after="0"/>
              <w:rPr>
                <w:rFonts w:ascii="Century Gothic" w:eastAsia="Times New Roman" w:hAnsi="Century Gothic" w:cs="Arial"/>
                <w:color w:val="000000"/>
                <w:sz w:val="20"/>
                <w:szCs w:val="20"/>
                <w:lang w:eastAsia="ar-SA"/>
              </w:rPr>
            </w:pPr>
          </w:p>
          <w:p w14:paraId="7C3D4B76" w14:textId="383F9F05"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COLLECTIVITÉS TERRITORIALES-ETABLISSEMENTS PUBLICS</w:t>
            </w:r>
          </w:p>
          <w:p w14:paraId="6116ADAE" w14:textId="67351500"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Arrêté préfectoral portant création d’un </w:t>
            </w:r>
            <w:proofErr w:type="spellStart"/>
            <w:r w:rsidRPr="00431B0D">
              <w:rPr>
                <w:rFonts w:ascii="Century Gothic" w:eastAsia="Times New Roman" w:hAnsi="Century Gothic" w:cs="Arial"/>
                <w:color w:val="000000"/>
                <w:sz w:val="18"/>
                <w:szCs w:val="18"/>
                <w:lang w:eastAsia="ar-SA"/>
              </w:rPr>
              <w:t>Epci</w:t>
            </w:r>
            <w:proofErr w:type="spellEnd"/>
            <w:r w:rsidRPr="00431B0D">
              <w:rPr>
                <w:rFonts w:ascii="Century Gothic" w:eastAsia="Times New Roman" w:hAnsi="Century Gothic" w:cs="Arial"/>
                <w:color w:val="000000"/>
                <w:sz w:val="18"/>
                <w:szCs w:val="18"/>
                <w:lang w:eastAsia="ar-SA"/>
              </w:rPr>
              <w:t xml:space="preserve"> et détaillant le champ de compétence </w:t>
            </w:r>
          </w:p>
          <w:p w14:paraId="4B26EF8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Numéro SIREN/SIRET</w:t>
            </w:r>
          </w:p>
          <w:p w14:paraId="10862651" w14:textId="05B3CE33"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Statuts pour les établissements publics de coopération intercommunale (détaillant les champs de compétence)</w:t>
            </w:r>
          </w:p>
          <w:p w14:paraId="416C5FCA" w14:textId="5DFA271C" w:rsidR="00D26B7B"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w:t>
            </w:r>
          </w:p>
          <w:p w14:paraId="236D810B" w14:textId="77777777" w:rsidR="00D26B7B" w:rsidRDefault="00D26B7B">
            <w:pPr>
              <w:snapToGrid w:val="0"/>
              <w:rPr>
                <w:rFonts w:ascii="Century Gothic" w:eastAsia="Times New Roman" w:hAnsi="Century Gothic" w:cs="Arial"/>
                <w:b/>
                <w:bCs/>
                <w:i/>
                <w:iCs/>
                <w:color w:val="000000"/>
                <w:sz w:val="20"/>
                <w:szCs w:val="20"/>
                <w:lang w:eastAsia="ar-SA"/>
              </w:rPr>
            </w:pPr>
          </w:p>
          <w:p w14:paraId="7A49800A" w14:textId="738BDD4D" w:rsidR="00D26B7B"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ENTREPRISES-GROUPEMENTS D’ENTREPRISES</w:t>
            </w:r>
          </w:p>
          <w:p w14:paraId="3BDE0D05" w14:textId="4964F75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6A54E0">
              <w:rPr>
                <w:rFonts w:ascii="Century Gothic" w:eastAsia="Times New Roman" w:hAnsi="Century Gothic" w:cs="Arial"/>
                <w:color w:val="000000"/>
                <w:sz w:val="20"/>
                <w:szCs w:val="20"/>
                <w:lang w:eastAsia="ar-SA"/>
              </w:rPr>
              <w:t>□</w:t>
            </w:r>
            <w:r>
              <w:rPr>
                <w:rFonts w:ascii="Century Gothic" w:eastAsia="Times New Roman" w:hAnsi="Century Gothic" w:cs="Arial"/>
                <w:color w:val="000000"/>
                <w:sz w:val="20"/>
                <w:szCs w:val="20"/>
                <w:lang w:eastAsia="ar-SA"/>
              </w:rPr>
              <w:t xml:space="preserve"> </w:t>
            </w:r>
            <w:r w:rsidRPr="00431B0D">
              <w:rPr>
                <w:rFonts w:ascii="Century Gothic" w:eastAsia="Times New Roman" w:hAnsi="Century Gothic" w:cs="Arial"/>
                <w:color w:val="000000"/>
                <w:sz w:val="18"/>
                <w:szCs w:val="18"/>
                <w:lang w:eastAsia="ar-SA"/>
              </w:rPr>
              <w:t xml:space="preserve">Extrait </w:t>
            </w:r>
            <w:proofErr w:type="spellStart"/>
            <w:r w:rsidRPr="00431B0D">
              <w:rPr>
                <w:rFonts w:ascii="Century Gothic" w:eastAsia="Times New Roman" w:hAnsi="Century Gothic" w:cs="Arial"/>
                <w:color w:val="000000"/>
                <w:sz w:val="18"/>
                <w:szCs w:val="18"/>
                <w:lang w:eastAsia="ar-SA"/>
              </w:rPr>
              <w:t>Kbis</w:t>
            </w:r>
            <w:proofErr w:type="spellEnd"/>
            <w:r w:rsidRPr="00431B0D">
              <w:rPr>
                <w:rFonts w:ascii="Century Gothic" w:eastAsia="Times New Roman" w:hAnsi="Century Gothic" w:cs="Arial"/>
                <w:color w:val="000000"/>
                <w:sz w:val="18"/>
                <w:szCs w:val="18"/>
                <w:lang w:eastAsia="ar-SA"/>
              </w:rPr>
              <w:t xml:space="preserve"> du registre du commerce délivré et signé par le greffier du Tribunal de commerce, datant de moins de 3 mois </w:t>
            </w:r>
          </w:p>
          <w:p w14:paraId="142BB1D5"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Numéro SIREN/SIRET </w:t>
            </w:r>
          </w:p>
          <w:p w14:paraId="41AC7867"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Statuts </w:t>
            </w:r>
          </w:p>
          <w:p w14:paraId="14F628D3"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Relevé d’identité bancaire, postal ou caisse d’épargne du bénéficiaire de l’aide, ou du bénéficiaire de la cession de créance (loi Dailly)</w:t>
            </w:r>
          </w:p>
          <w:p w14:paraId="59EE6F9D" w14:textId="7A04607A" w:rsidR="00D26B7B"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Compte de résultat et bilan (ou éléments de bilan) relatifs à l’année précédant la demande (si existence de l’association en N-1)</w:t>
            </w:r>
          </w:p>
          <w:p w14:paraId="16A415D0" w14:textId="77777777" w:rsidR="00144383" w:rsidRDefault="00144383">
            <w:pPr>
              <w:snapToGrid w:val="0"/>
              <w:rPr>
                <w:rFonts w:ascii="Century Gothic" w:eastAsia="Times New Roman" w:hAnsi="Century Gothic" w:cs="Arial"/>
                <w:b/>
                <w:bCs/>
                <w:i/>
                <w:iCs/>
                <w:color w:val="000000"/>
                <w:sz w:val="20"/>
                <w:szCs w:val="20"/>
                <w:lang w:eastAsia="ar-SA"/>
              </w:rPr>
            </w:pPr>
          </w:p>
          <w:p w14:paraId="16D49E9D" w14:textId="11CB6DA8" w:rsidR="00144383" w:rsidRPr="006A54E0" w:rsidRDefault="006A54E0">
            <w:pPr>
              <w:snapToGrid w:val="0"/>
              <w:rPr>
                <w:rFonts w:ascii="Century Gothic" w:eastAsia="Times New Roman" w:hAnsi="Century Gothic" w:cs="Arial"/>
                <w:b/>
                <w:bCs/>
                <w:color w:val="0000FF"/>
                <w:sz w:val="20"/>
                <w:szCs w:val="20"/>
                <w:lang w:eastAsia="ar-SA"/>
              </w:rPr>
            </w:pPr>
            <w:r w:rsidRPr="006A54E0">
              <w:rPr>
                <w:rFonts w:ascii="Century Gothic" w:eastAsia="Times New Roman" w:hAnsi="Century Gothic" w:cs="Arial"/>
                <w:b/>
                <w:bCs/>
                <w:color w:val="0000FF"/>
                <w:sz w:val="20"/>
                <w:szCs w:val="20"/>
                <w:lang w:eastAsia="ar-SA"/>
              </w:rPr>
              <w:t>PIÈCES JUSTIFICATIVES AU TITRE DE L’INVESTISSEMENT</w:t>
            </w:r>
          </w:p>
          <w:p w14:paraId="700408ED" w14:textId="77777777" w:rsidR="006A54E0" w:rsidRPr="00431B0D" w:rsidRDefault="006A54E0" w:rsidP="006A54E0">
            <w:pPr>
              <w:snapToGrid w:val="0"/>
              <w:spacing w:after="0"/>
              <w:rPr>
                <w:rFonts w:ascii="Century Gothic" w:eastAsia="Times New Roman" w:hAnsi="Century Gothic" w:cs="Arial"/>
                <w:color w:val="000000"/>
                <w:sz w:val="18"/>
                <w:szCs w:val="18"/>
                <w:lang w:eastAsia="ar-SA"/>
              </w:rPr>
            </w:pPr>
            <w:r>
              <w:t xml:space="preserve">□ </w:t>
            </w:r>
            <w:r w:rsidRPr="00431B0D">
              <w:rPr>
                <w:rFonts w:ascii="Century Gothic" w:eastAsia="Times New Roman" w:hAnsi="Century Gothic" w:cs="Arial"/>
                <w:color w:val="000000"/>
                <w:sz w:val="18"/>
                <w:szCs w:val="18"/>
                <w:lang w:eastAsia="ar-SA"/>
              </w:rPr>
              <w:t>Descriptif de l’opération indiquant, notamment les motifs, le lieu d’implantation et son opportunité géographique</w:t>
            </w:r>
          </w:p>
          <w:p w14:paraId="14069BDC" w14:textId="2F836256" w:rsidR="006A54E0" w:rsidRPr="00431B0D"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Justificatif relatif aux conditions d’occupation du terrain d’implantation et/ou conditions d’occupation des locaux (photocopie du titre d’occupation du terrain ou des locaux, certificat de propriété…) </w:t>
            </w:r>
          </w:p>
          <w:p w14:paraId="0431E483" w14:textId="77777777" w:rsidR="006A54E0" w:rsidRDefault="006A54E0"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 xml:space="preserve">□ Budget prévisionnel de la 1ère année de fonctionnement de la structure financée après réalisation de l’opération </w:t>
            </w:r>
          </w:p>
          <w:p w14:paraId="279C8388" w14:textId="24BD9BAB" w:rsidR="00431B0D" w:rsidRDefault="000C1F01" w:rsidP="006A54E0">
            <w:pPr>
              <w:snapToGrid w:val="0"/>
              <w:spacing w:after="0"/>
              <w:rPr>
                <w:rFonts w:ascii="Century Gothic" w:eastAsia="Times New Roman" w:hAnsi="Century Gothic" w:cs="Arial"/>
                <w:color w:val="000000"/>
                <w:sz w:val="18"/>
                <w:szCs w:val="18"/>
                <w:lang w:eastAsia="ar-SA"/>
              </w:rPr>
            </w:pPr>
            <w:r w:rsidRPr="00431B0D">
              <w:rPr>
                <w:rFonts w:ascii="Century Gothic" w:eastAsia="Times New Roman" w:hAnsi="Century Gothic" w:cs="Arial"/>
                <w:color w:val="000000"/>
                <w:sz w:val="18"/>
                <w:szCs w:val="18"/>
                <w:lang w:eastAsia="ar-SA"/>
              </w:rPr>
              <w:t>□</w:t>
            </w:r>
            <w:r>
              <w:rPr>
                <w:rFonts w:ascii="Century Gothic" w:eastAsia="Times New Roman" w:hAnsi="Century Gothic" w:cs="Arial"/>
                <w:color w:val="000000"/>
                <w:sz w:val="18"/>
                <w:szCs w:val="18"/>
                <w:lang w:eastAsia="ar-SA"/>
              </w:rPr>
              <w:t xml:space="preserve"> Suite des pièces justificatives à télécharger sur le caf.fr (</w:t>
            </w:r>
            <w:r w:rsidRPr="000C1F01">
              <w:rPr>
                <w:rFonts w:ascii="Century Gothic" w:eastAsia="Times New Roman" w:hAnsi="Century Gothic" w:cs="Arial"/>
                <w:i/>
                <w:iCs/>
                <w:color w:val="000000"/>
                <w:sz w:val="18"/>
                <w:szCs w:val="18"/>
                <w:lang w:eastAsia="ar-SA"/>
              </w:rPr>
              <w:t>Pièc</w:t>
            </w:r>
            <w:r>
              <w:rPr>
                <w:rFonts w:ascii="Century Gothic" w:eastAsia="Times New Roman" w:hAnsi="Century Gothic" w:cs="Arial"/>
                <w:i/>
                <w:iCs/>
                <w:color w:val="000000"/>
                <w:sz w:val="18"/>
                <w:szCs w:val="18"/>
                <w:lang w:eastAsia="ar-SA"/>
              </w:rPr>
              <w:t>es</w:t>
            </w:r>
            <w:r w:rsidRPr="000C1F01">
              <w:rPr>
                <w:rFonts w:ascii="Century Gothic" w:eastAsia="Times New Roman" w:hAnsi="Century Gothic" w:cs="Arial"/>
                <w:i/>
                <w:iCs/>
                <w:color w:val="000000"/>
                <w:sz w:val="18"/>
                <w:szCs w:val="18"/>
                <w:lang w:eastAsia="ar-SA"/>
              </w:rPr>
              <w:t xml:space="preserve"> justificatives Piaje Eaje</w:t>
            </w:r>
            <w:r>
              <w:rPr>
                <w:rFonts w:ascii="Century Gothic" w:eastAsia="Times New Roman" w:hAnsi="Century Gothic" w:cs="Arial"/>
                <w:color w:val="000000"/>
                <w:sz w:val="18"/>
                <w:szCs w:val="18"/>
                <w:lang w:eastAsia="ar-SA"/>
              </w:rPr>
              <w:t>)</w:t>
            </w:r>
          </w:p>
          <w:p w14:paraId="46FABE47" w14:textId="77777777" w:rsidR="00431B0D" w:rsidRPr="00431B0D" w:rsidRDefault="00431B0D" w:rsidP="006A54E0">
            <w:pPr>
              <w:snapToGrid w:val="0"/>
              <w:spacing w:after="0"/>
              <w:rPr>
                <w:rFonts w:ascii="Century Gothic" w:eastAsia="Times New Roman" w:hAnsi="Century Gothic" w:cs="Arial"/>
                <w:color w:val="000000"/>
                <w:sz w:val="18"/>
                <w:szCs w:val="18"/>
                <w:lang w:eastAsia="ar-SA"/>
              </w:rPr>
            </w:pPr>
          </w:p>
          <w:p w14:paraId="47FFDDBC" w14:textId="77777777" w:rsidR="008805FE" w:rsidRPr="00432BBC" w:rsidRDefault="008210BF">
            <w:pPr>
              <w:snapToGrid w:val="0"/>
              <w:rPr>
                <w:rFonts w:ascii="Century Gothic" w:eastAsia="Times New Roman" w:hAnsi="Century Gothic" w:cs="Arial"/>
                <w:b/>
                <w:bCs/>
                <w:color w:val="000000"/>
                <w:sz w:val="20"/>
                <w:szCs w:val="20"/>
                <w:lang w:eastAsia="ar-SA"/>
              </w:rPr>
            </w:pPr>
            <w:r w:rsidRPr="000C1F01">
              <w:rPr>
                <w:rFonts w:ascii="Century Gothic" w:eastAsia="Times New Roman" w:hAnsi="Century Gothic" w:cs="Arial"/>
                <w:b/>
                <w:bCs/>
                <w:i/>
                <w:iCs/>
                <w:color w:val="00B0F0"/>
                <w:sz w:val="20"/>
                <w:szCs w:val="20"/>
                <w:u w:val="single"/>
                <w:lang w:eastAsia="ar-SA"/>
              </w:rPr>
              <w:t>Nouveautés</w:t>
            </w:r>
            <w:r w:rsidRPr="000C1F01">
              <w:rPr>
                <w:rFonts w:ascii="Century Gothic" w:eastAsia="Times New Roman" w:hAnsi="Century Gothic" w:cs="Arial"/>
                <w:b/>
                <w:bCs/>
                <w:color w:val="000000"/>
                <w:sz w:val="20"/>
                <w:szCs w:val="20"/>
                <w:u w:val="single"/>
                <w:lang w:eastAsia="ar-SA"/>
              </w:rPr>
              <w:t> </w:t>
            </w:r>
            <w:r w:rsidRPr="00432BBC">
              <w:rPr>
                <w:rFonts w:ascii="Century Gothic" w:eastAsia="Times New Roman" w:hAnsi="Century Gothic" w:cs="Arial"/>
                <w:b/>
                <w:bCs/>
                <w:color w:val="000000"/>
                <w:sz w:val="20"/>
                <w:szCs w:val="20"/>
                <w:lang w:eastAsia="ar-SA"/>
              </w:rPr>
              <w:t>:</w:t>
            </w:r>
          </w:p>
          <w:p w14:paraId="2319CA02" w14:textId="47C33AAB" w:rsidR="008210BF" w:rsidRPr="00432BBC" w:rsidRDefault="008210BF" w:rsidP="008210BF">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0" w:name="_Toc156993332"/>
            <w:r w:rsidRPr="00432BBC">
              <w:rPr>
                <w:rFonts w:ascii="Century Gothic" w:eastAsia="Times New Roman" w:hAnsi="Century Gothic" w:cs="Arial"/>
                <w:b/>
                <w:bCs/>
                <w:i/>
                <w:iCs/>
                <w:color w:val="000000"/>
                <w:sz w:val="20"/>
                <w:szCs w:val="20"/>
                <w:lang w:eastAsia="ar-SA"/>
              </w:rPr>
              <w:t>ANNEXE 5. Modèle de l’attestation sur l’honneur</w:t>
            </w:r>
            <w:bookmarkEnd w:id="10"/>
          </w:p>
          <w:p w14:paraId="2F67687F" w14:textId="77777777" w:rsidR="008210BF" w:rsidRPr="005468FD" w:rsidRDefault="008210BF" w:rsidP="008210BF">
            <w:pPr>
              <w:spacing w:after="160" w:line="259" w:lineRule="auto"/>
              <w:rPr>
                <w:rFonts w:eastAsia="Arial"/>
                <w:color w:val="000000"/>
                <w:lang w:eastAsia="fr-FR"/>
              </w:rPr>
            </w:pPr>
          </w:p>
          <w:p w14:paraId="2D20ABB3" w14:textId="77777777" w:rsidR="008210BF" w:rsidRPr="00432BBC" w:rsidRDefault="008210BF" w:rsidP="008210BF">
            <w:pPr>
              <w:spacing w:before="100" w:beforeAutospacing="1" w:after="100" w:afterAutospacing="1" w:line="240" w:lineRule="auto"/>
              <w:ind w:left="709" w:hanging="8"/>
              <w:jc w:val="center"/>
              <w:rPr>
                <w:rFonts w:ascii="Century Gothic" w:eastAsia="Times New Roman" w:hAnsi="Century Gothic" w:cs="Arial"/>
                <w:b/>
                <w:bCs/>
                <w:color w:val="000000"/>
                <w:sz w:val="20"/>
                <w:szCs w:val="20"/>
                <w:lang w:eastAsia="ar-SA"/>
              </w:rPr>
            </w:pPr>
            <w:r w:rsidRPr="00432BBC">
              <w:rPr>
                <w:rFonts w:ascii="Century Gothic" w:eastAsia="Times New Roman" w:hAnsi="Century Gothic" w:cs="Arial"/>
                <w:b/>
                <w:bCs/>
                <w:color w:val="000000"/>
                <w:sz w:val="20"/>
                <w:szCs w:val="20"/>
                <w:lang w:eastAsia="ar-SA"/>
              </w:rPr>
              <w:t>ATTESTATION SUR L'HONNEUR</w:t>
            </w:r>
          </w:p>
          <w:p w14:paraId="5967CA84" w14:textId="77777777" w:rsidR="008210BF" w:rsidRPr="00431B0D" w:rsidRDefault="008210BF" w:rsidP="008210BF">
            <w:pPr>
              <w:spacing w:after="5" w:line="249"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 xml:space="preserve">Afin de garantir leur intégrité et de prévenir les fraudes, les bénéficiaires des subventions de la branche signent une attestation de probité et de non-condamnation. </w:t>
            </w:r>
          </w:p>
          <w:p w14:paraId="7DD117A5" w14:textId="77777777" w:rsidR="008210BF" w:rsidRPr="00431B0D" w:rsidRDefault="008210BF" w:rsidP="008210BF">
            <w:pPr>
              <w:spacing w:after="0" w:line="240" w:lineRule="auto"/>
              <w:ind w:hanging="8"/>
              <w:rPr>
                <w:rFonts w:ascii="Century Gothic" w:eastAsia="Times New Roman" w:hAnsi="Century Gothic" w:cs="Arial"/>
                <w:color w:val="000000"/>
                <w:sz w:val="20"/>
                <w:szCs w:val="20"/>
                <w:lang w:eastAsia="ar-SA"/>
              </w:rPr>
            </w:pPr>
          </w:p>
          <w:p w14:paraId="59851225"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Je soussigné(e) : [Prénom] [Nom]</w:t>
            </w:r>
          </w:p>
          <w:p w14:paraId="6116035C" w14:textId="77777777" w:rsidR="008210BF" w:rsidRPr="00431B0D" w:rsidRDefault="008210BF" w:rsidP="008210BF">
            <w:pPr>
              <w:spacing w:after="360" w:line="240"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t>né</w:t>
            </w:r>
            <w:proofErr w:type="gramEnd"/>
            <w:r w:rsidRPr="00431B0D">
              <w:rPr>
                <w:rFonts w:ascii="Century Gothic" w:eastAsia="Times New Roman" w:hAnsi="Century Gothic" w:cs="Arial"/>
                <w:color w:val="000000"/>
                <w:sz w:val="20"/>
                <w:szCs w:val="20"/>
                <w:lang w:eastAsia="ar-SA"/>
              </w:rPr>
              <w:t>(e) le : [Date de naissance] à [Lieu de naissance]</w:t>
            </w:r>
          </w:p>
          <w:p w14:paraId="248BCC2C"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t>demeurant</w:t>
            </w:r>
            <w:proofErr w:type="gramEnd"/>
            <w:r w:rsidRPr="00431B0D">
              <w:rPr>
                <w:rFonts w:ascii="Century Gothic" w:eastAsia="Times New Roman" w:hAnsi="Century Gothic" w:cs="Arial"/>
                <w:color w:val="000000"/>
                <w:sz w:val="20"/>
                <w:szCs w:val="20"/>
                <w:lang w:eastAsia="ar-SA"/>
              </w:rPr>
              <w:t xml:space="preserve"> : </w:t>
            </w:r>
          </w:p>
          <w:p w14:paraId="22246F1B" w14:textId="77777777" w:rsidR="008210BF" w:rsidRPr="00431B0D" w:rsidRDefault="008210BF" w:rsidP="008210BF">
            <w:pPr>
              <w:spacing w:after="120"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[Adresse]</w:t>
            </w:r>
          </w:p>
          <w:p w14:paraId="6AC71E58" w14:textId="77777777" w:rsidR="008210BF" w:rsidRPr="00431B0D" w:rsidRDefault="008210BF" w:rsidP="008210BF">
            <w:pPr>
              <w:spacing w:line="240" w:lineRule="auto"/>
              <w:ind w:hanging="8"/>
              <w:rPr>
                <w:rFonts w:ascii="Century Gothic" w:eastAsia="Times New Roman" w:hAnsi="Century Gothic" w:cs="Arial"/>
                <w:color w:val="000000"/>
                <w:sz w:val="20"/>
                <w:szCs w:val="20"/>
                <w:lang w:eastAsia="ar-SA"/>
              </w:rPr>
            </w:pPr>
            <w:r w:rsidRPr="00431B0D">
              <w:rPr>
                <w:rFonts w:ascii="Century Gothic" w:eastAsia="Times New Roman" w:hAnsi="Century Gothic" w:cs="Arial"/>
                <w:color w:val="000000"/>
                <w:sz w:val="20"/>
                <w:szCs w:val="20"/>
                <w:lang w:eastAsia="ar-SA"/>
              </w:rPr>
              <w:t>[Code postal] [Commune]</w:t>
            </w:r>
          </w:p>
          <w:p w14:paraId="73E4175E" w14:textId="77777777" w:rsidR="008210BF" w:rsidRPr="00431B0D" w:rsidRDefault="008210BF" w:rsidP="008210BF">
            <w:pPr>
              <w:spacing w:after="0" w:line="249" w:lineRule="auto"/>
              <w:ind w:hanging="8"/>
              <w:rPr>
                <w:rFonts w:ascii="Century Gothic" w:eastAsia="Times New Roman" w:hAnsi="Century Gothic" w:cs="Arial"/>
                <w:color w:val="000000"/>
                <w:sz w:val="20"/>
                <w:szCs w:val="20"/>
                <w:lang w:eastAsia="ar-SA"/>
              </w:rPr>
            </w:pPr>
            <w:proofErr w:type="gramStart"/>
            <w:r w:rsidRPr="00431B0D">
              <w:rPr>
                <w:rFonts w:ascii="Century Gothic" w:eastAsia="Times New Roman" w:hAnsi="Century Gothic" w:cs="Arial"/>
                <w:color w:val="000000"/>
                <w:sz w:val="20"/>
                <w:szCs w:val="20"/>
                <w:lang w:eastAsia="ar-SA"/>
              </w:rPr>
              <w:t>déclare</w:t>
            </w:r>
            <w:proofErr w:type="gramEnd"/>
            <w:r w:rsidRPr="00431B0D">
              <w:rPr>
                <w:rFonts w:ascii="Century Gothic" w:eastAsia="Times New Roman" w:hAnsi="Century Gothic" w:cs="Arial"/>
                <w:color w:val="000000"/>
                <w:sz w:val="20"/>
                <w:szCs w:val="20"/>
                <w:lang w:eastAsia="ar-SA"/>
              </w:rPr>
              <w:t xml:space="preserve"> : </w:t>
            </w:r>
          </w:p>
          <w:p w14:paraId="106165AA" w14:textId="77777777" w:rsidR="008210BF" w:rsidRPr="00431B0D" w:rsidRDefault="008210BF" w:rsidP="008210BF">
            <w:pPr>
              <w:spacing w:after="0" w:line="249" w:lineRule="auto"/>
              <w:ind w:hanging="8"/>
              <w:rPr>
                <w:rFonts w:ascii="Century Gothic" w:eastAsia="Arial" w:hAnsi="Century Gothic"/>
                <w:b/>
                <w:sz w:val="20"/>
                <w:szCs w:val="20"/>
                <w:lang w:eastAsia="fr-FR"/>
              </w:rPr>
            </w:pPr>
          </w:p>
          <w:p w14:paraId="0385EF9F" w14:textId="4DBADBDE" w:rsidR="008210BF" w:rsidRPr="00431B0D" w:rsidRDefault="00432BBC" w:rsidP="008210BF">
            <w:pPr>
              <w:numPr>
                <w:ilvl w:val="0"/>
                <w:numId w:val="17"/>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été l’objet d’aucune condamnation pénale ni de sanction civile ou administrative de nature à m’interdire de gérer, administrer, diriger ou contrôler une personne morale, ou d’exercer une activité commerciale ;</w:t>
            </w:r>
          </w:p>
          <w:p w14:paraId="44465777" w14:textId="77777777" w:rsidR="008210BF" w:rsidRPr="00431B0D" w:rsidRDefault="008210BF" w:rsidP="008210BF">
            <w:pPr>
              <w:spacing w:after="0" w:line="249" w:lineRule="auto"/>
              <w:ind w:hanging="8"/>
              <w:rPr>
                <w:rFonts w:ascii="Century Gothic" w:eastAsia="Arial" w:hAnsi="Century Gothic"/>
                <w:sz w:val="20"/>
                <w:szCs w:val="20"/>
                <w:lang w:eastAsia="fr-FR"/>
              </w:rPr>
            </w:pPr>
          </w:p>
          <w:p w14:paraId="59964C9E" w14:textId="35E70CFE" w:rsidR="008210BF" w:rsidRPr="00431B0D" w:rsidRDefault="00432BBC" w:rsidP="008210BF">
            <w:pPr>
              <w:numPr>
                <w:ilvl w:val="0"/>
                <w:numId w:val="16"/>
              </w:numPr>
              <w:spacing w:after="0" w:line="240" w:lineRule="auto"/>
              <w:ind w:left="0"/>
              <w:jc w:val="both"/>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 </w:t>
            </w:r>
            <w:r w:rsidR="008210BF" w:rsidRPr="00431B0D">
              <w:rPr>
                <w:rFonts w:ascii="Century Gothic" w:eastAsia="Arial" w:hAnsi="Century Gothic"/>
                <w:sz w:val="20"/>
                <w:szCs w:val="20"/>
                <w:lang w:eastAsia="fr-FR"/>
              </w:rPr>
              <w:t>n’avoir pas été frappé de faillite personnelle ou d’autre sanction en application du titre VI de la loi n° 85-98 du 25 janvier 1985 relative au redressement et à la liquidation</w:t>
            </w:r>
            <w:r w:rsidR="008210BF" w:rsidRPr="00431B0D">
              <w:rPr>
                <w:rFonts w:ascii="Century Gothic" w:eastAsia="Arial" w:hAnsi="Century Gothic"/>
                <w:sz w:val="20"/>
                <w:szCs w:val="20"/>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760621D0" w14:textId="77777777" w:rsidR="008210BF" w:rsidRPr="005468FD" w:rsidRDefault="008210BF" w:rsidP="008210BF">
            <w:pPr>
              <w:spacing w:after="0" w:line="240" w:lineRule="auto"/>
              <w:ind w:left="4402" w:hanging="8"/>
              <w:rPr>
                <w:rFonts w:eastAsia="Times New Roman"/>
                <w:lang w:eastAsia="fr-FR"/>
              </w:rPr>
            </w:pPr>
          </w:p>
          <w:p w14:paraId="644C0F4A" w14:textId="77777777" w:rsidR="008210BF" w:rsidRPr="00431B0D" w:rsidRDefault="008210BF" w:rsidP="008210BF">
            <w:pPr>
              <w:spacing w:before="100" w:beforeAutospacing="1" w:after="100" w:afterAutospacing="1"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Fait pour servir et valoir ce que de droit.</w:t>
            </w:r>
          </w:p>
          <w:p w14:paraId="54F364EB"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r w:rsidRPr="00431B0D">
              <w:rPr>
                <w:rFonts w:ascii="Century Gothic" w:eastAsia="Times New Roman" w:hAnsi="Century Gothic"/>
                <w:sz w:val="20"/>
                <w:szCs w:val="20"/>
                <w:lang w:eastAsia="fr-FR"/>
              </w:rPr>
              <w:t>[Lieu de signature]</w:t>
            </w:r>
            <w:r w:rsidRPr="00431B0D">
              <w:rPr>
                <w:rFonts w:ascii="Century Gothic" w:eastAsia="Times New Roman" w:hAnsi="Century Gothic"/>
                <w:i/>
                <w:sz w:val="20"/>
                <w:szCs w:val="20"/>
                <w:lang w:eastAsia="fr-FR"/>
              </w:rPr>
              <w:t xml:space="preserve">, </w:t>
            </w:r>
            <w:r w:rsidRPr="00431B0D">
              <w:rPr>
                <w:rFonts w:ascii="Century Gothic" w:eastAsia="Times New Roman" w:hAnsi="Century Gothic"/>
                <w:sz w:val="20"/>
                <w:szCs w:val="20"/>
                <w:lang w:eastAsia="fr-FR"/>
              </w:rPr>
              <w:t>le [Date de signature].</w:t>
            </w:r>
            <w:r w:rsidRPr="00431B0D">
              <w:rPr>
                <w:rFonts w:ascii="Century Gothic" w:eastAsia="Times New Roman" w:hAnsi="Century Gothic"/>
                <w:i/>
                <w:sz w:val="20"/>
                <w:szCs w:val="20"/>
                <w:lang w:eastAsia="fr-FR"/>
              </w:rPr>
              <w:t xml:space="preserve">  </w:t>
            </w:r>
          </w:p>
          <w:p w14:paraId="18737FD0" w14:textId="77777777" w:rsidR="008210BF" w:rsidRPr="00431B0D" w:rsidRDefault="008210BF" w:rsidP="008210BF">
            <w:pPr>
              <w:spacing w:after="120" w:line="240" w:lineRule="auto"/>
              <w:ind w:left="4402" w:hanging="8"/>
              <w:rPr>
                <w:rFonts w:ascii="Century Gothic" w:eastAsia="Times New Roman" w:hAnsi="Century Gothic"/>
                <w:i/>
                <w:sz w:val="20"/>
                <w:szCs w:val="20"/>
                <w:lang w:eastAsia="fr-FR"/>
              </w:rPr>
            </w:pPr>
          </w:p>
          <w:p w14:paraId="21FB0C61"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proofErr w:type="gramStart"/>
            <w:r w:rsidRPr="00431B0D">
              <w:rPr>
                <w:rFonts w:ascii="Century Gothic" w:eastAsia="Times New Roman" w:hAnsi="Century Gothic"/>
                <w:sz w:val="20"/>
                <w:szCs w:val="20"/>
                <w:lang w:eastAsia="fr-FR"/>
              </w:rPr>
              <w:t>[ Signez</w:t>
            </w:r>
            <w:proofErr w:type="gramEnd"/>
            <w:r w:rsidRPr="00431B0D">
              <w:rPr>
                <w:rFonts w:ascii="Century Gothic" w:eastAsia="Times New Roman" w:hAnsi="Century Gothic"/>
                <w:sz w:val="20"/>
                <w:szCs w:val="20"/>
                <w:lang w:eastAsia="fr-FR"/>
              </w:rPr>
              <w:t xml:space="preserve"> ici ]</w:t>
            </w:r>
            <w:r w:rsidRPr="00431B0D">
              <w:rPr>
                <w:rFonts w:ascii="Century Gothic" w:eastAsia="Times New Roman" w:hAnsi="Century Gothic"/>
                <w:i/>
                <w:sz w:val="20"/>
                <w:szCs w:val="20"/>
                <w:lang w:eastAsia="fr-FR"/>
              </w:rPr>
              <w:t xml:space="preserve"> </w:t>
            </w:r>
          </w:p>
          <w:p w14:paraId="3716B975" w14:textId="77777777" w:rsidR="008210BF" w:rsidRPr="00431B0D" w:rsidRDefault="008210BF" w:rsidP="008210BF">
            <w:pPr>
              <w:spacing w:after="120" w:line="240" w:lineRule="auto"/>
              <w:ind w:left="4402" w:hanging="8"/>
              <w:rPr>
                <w:rFonts w:ascii="Century Gothic" w:eastAsia="Times New Roman" w:hAnsi="Century Gothic"/>
                <w:sz w:val="20"/>
                <w:szCs w:val="20"/>
                <w:lang w:eastAsia="fr-FR"/>
              </w:rPr>
            </w:pPr>
            <w:r w:rsidRPr="00431B0D">
              <w:rPr>
                <w:rFonts w:ascii="Century Gothic" w:eastAsia="Times New Roman" w:hAnsi="Century Gothic"/>
                <w:sz w:val="20"/>
                <w:szCs w:val="20"/>
                <w:lang w:eastAsia="fr-FR"/>
              </w:rPr>
              <w:t>[Prénom et nom du déclarant]</w:t>
            </w:r>
          </w:p>
          <w:p w14:paraId="7DD59DA2" w14:textId="77777777" w:rsidR="008210BF" w:rsidRPr="005468FD" w:rsidRDefault="008210BF" w:rsidP="008210BF">
            <w:pPr>
              <w:spacing w:before="100" w:beforeAutospacing="1" w:after="100" w:afterAutospacing="1" w:line="240" w:lineRule="auto"/>
              <w:ind w:left="4402" w:hanging="8"/>
              <w:rPr>
                <w:rFonts w:eastAsia="Times New Roman"/>
                <w:color w:val="000000"/>
                <w:sz w:val="24"/>
                <w:szCs w:val="24"/>
                <w:lang w:eastAsia="fr-FR"/>
              </w:rPr>
            </w:pPr>
          </w:p>
          <w:p w14:paraId="070D51C8" w14:textId="77777777" w:rsidR="008210BF" w:rsidRPr="005468FD" w:rsidRDefault="008210BF" w:rsidP="008210BF">
            <w:pPr>
              <w:spacing w:after="160" w:line="259" w:lineRule="auto"/>
              <w:rPr>
                <w:rFonts w:eastAsia="Arial"/>
                <w:b/>
                <w:color w:val="000000"/>
                <w:lang w:eastAsia="fr-FR"/>
              </w:rPr>
            </w:pPr>
          </w:p>
          <w:p w14:paraId="1EFC03B6" w14:textId="3110706C" w:rsidR="008210BF" w:rsidRPr="008805FE" w:rsidRDefault="008210BF" w:rsidP="008210BF">
            <w:pPr>
              <w:snapToGrid w:val="0"/>
              <w:rPr>
                <w:rFonts w:ascii="Century Gothic" w:eastAsia="Times New Roman" w:hAnsi="Century Gothic" w:cs="Arial"/>
                <w:b/>
                <w:bCs/>
                <w:i/>
                <w:iCs/>
                <w:color w:val="000000"/>
                <w:sz w:val="20"/>
                <w:szCs w:val="20"/>
                <w:lang w:eastAsia="ar-SA"/>
              </w:rPr>
            </w:pPr>
            <w:r w:rsidRPr="005468FD">
              <w:rPr>
                <w:rFonts w:eastAsia="Arial"/>
                <w:color w:val="000000"/>
                <w:lang w:eastAsia="fr-FR"/>
              </w:rPr>
              <w:br w:type="page"/>
            </w:r>
          </w:p>
        </w:tc>
      </w:tr>
    </w:tbl>
    <w:p w14:paraId="1EFC03B8" w14:textId="77777777" w:rsidR="00741671" w:rsidRPr="007440C5" w:rsidRDefault="00741671">
      <w:pPr>
        <w:rPr>
          <w:rFonts w:ascii="Century Gothic" w:hAnsi="Century Gothic"/>
          <w:sz w:val="20"/>
          <w:szCs w:val="20"/>
        </w:rPr>
      </w:pPr>
    </w:p>
    <w:p w14:paraId="733ABF14" w14:textId="77777777" w:rsidR="00432BBC" w:rsidRPr="00432BBC" w:rsidRDefault="00432BBC" w:rsidP="00432BBC">
      <w:pPr>
        <w:keepNext/>
        <w:keepLines/>
        <w:spacing w:after="5" w:line="270" w:lineRule="auto"/>
        <w:outlineLvl w:val="0"/>
        <w:rPr>
          <w:rFonts w:ascii="Century Gothic" w:eastAsia="Times New Roman" w:hAnsi="Century Gothic" w:cs="Arial"/>
          <w:b/>
          <w:bCs/>
          <w:i/>
          <w:iCs/>
          <w:color w:val="000000"/>
          <w:sz w:val="20"/>
          <w:szCs w:val="20"/>
          <w:lang w:eastAsia="ar-SA"/>
        </w:rPr>
      </w:pPr>
      <w:bookmarkStart w:id="11" w:name="_Toc156993333"/>
      <w:r w:rsidRPr="00432BBC">
        <w:rPr>
          <w:rFonts w:ascii="Century Gothic" w:eastAsia="Times New Roman" w:hAnsi="Century Gothic" w:cs="Arial"/>
          <w:b/>
          <w:bCs/>
          <w:i/>
          <w:iCs/>
          <w:color w:val="000000"/>
          <w:sz w:val="20"/>
          <w:szCs w:val="20"/>
          <w:lang w:eastAsia="ar-SA"/>
        </w:rPr>
        <w:t>ANNEXE 6. Modèle de la déclaration d’intérêts</w:t>
      </w:r>
      <w:bookmarkEnd w:id="11"/>
    </w:p>
    <w:p w14:paraId="2FC14FBD" w14:textId="77777777" w:rsidR="00432BBC" w:rsidRPr="005468FD" w:rsidRDefault="00432BBC" w:rsidP="00432BBC">
      <w:pPr>
        <w:autoSpaceDE w:val="0"/>
        <w:autoSpaceDN w:val="0"/>
        <w:adjustRightInd w:val="0"/>
        <w:spacing w:after="0" w:line="240" w:lineRule="auto"/>
        <w:rPr>
          <w:rFonts w:eastAsia="Times New Roman"/>
          <w:color w:val="000000"/>
          <w:sz w:val="24"/>
          <w:szCs w:val="24"/>
          <w:lang w:eastAsia="fr-FR"/>
        </w:rPr>
      </w:pPr>
    </w:p>
    <w:p w14:paraId="261CC7AD"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5468FD">
        <w:rPr>
          <w:rFonts w:eastAsia="Times New Roman"/>
          <w:color w:val="000000"/>
          <w:sz w:val="24"/>
          <w:szCs w:val="24"/>
          <w:lang w:eastAsia="fr-FR"/>
        </w:rPr>
        <w:br/>
      </w:r>
      <w:r w:rsidRPr="00431B0D">
        <w:rPr>
          <w:rFonts w:ascii="Century Gothic" w:eastAsia="Arial" w:hAnsi="Century Gothic"/>
          <w:sz w:val="20"/>
          <w:szCs w:val="20"/>
          <w:lang w:eastAsia="fr-FR"/>
        </w:rPr>
        <w:t>La branche Famille s’abstient de subventionner toute entité placée dans une situation qui conduirait à dévoyer l’objet des fonds versés.</w:t>
      </w:r>
    </w:p>
    <w:p w14:paraId="3924EC4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889FF24"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ce cadre, la présente déclaration vise à prévenir tout risque de dévoiement de la subvention ou de refacturation abusive. </w:t>
      </w:r>
    </w:p>
    <w:p w14:paraId="410DF89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007BED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A cet effet, sont déclarés les liens d’intérêts de toute nature entre le demandeur de la subvention et des tiers qui sont de nature à dévoyer ou paraître dévoyer l’usage de la subvention versée.</w:t>
      </w:r>
    </w:p>
    <w:p w14:paraId="5431C241"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3F62AA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 déclaration doit être signée personnellement et chaque page doit être paraphée.</w:t>
      </w:r>
    </w:p>
    <w:p w14:paraId="65CE355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2E1E037" w14:textId="6D0F0CC0"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 : [</w:t>
      </w:r>
      <w:proofErr w:type="gramStart"/>
      <w:r w:rsidRPr="00431B0D">
        <w:rPr>
          <w:rFonts w:ascii="Century Gothic" w:eastAsia="Arial" w:hAnsi="Century Gothic"/>
          <w:sz w:val="20"/>
          <w:szCs w:val="20"/>
          <w:lang w:eastAsia="fr-FR"/>
        </w:rPr>
        <w:t>Prénom]  [</w:t>
      </w:r>
      <w:proofErr w:type="gramEnd"/>
      <w:r w:rsidRPr="00431B0D">
        <w:rPr>
          <w:rFonts w:ascii="Century Gothic" w:eastAsia="Arial" w:hAnsi="Century Gothic"/>
          <w:sz w:val="20"/>
          <w:szCs w:val="20"/>
          <w:lang w:eastAsia="fr-FR"/>
        </w:rPr>
        <w:t>NOM], [qualité]</w:t>
      </w:r>
    </w:p>
    <w:p w14:paraId="1E6376F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68D8E66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Reconnais avoir pris connaissance de la demande de déclarer tout lien d'intérêts direct ou par personne interposée avec les entreprises, établissements ou organismes public ou privé : </w:t>
      </w:r>
    </w:p>
    <w:p w14:paraId="640B1DF5"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exploitants</w:t>
      </w:r>
      <w:proofErr w:type="gramEnd"/>
      <w:r w:rsidRPr="00431B0D">
        <w:rPr>
          <w:rFonts w:ascii="Century Gothic" w:eastAsia="Arial" w:hAnsi="Century Gothic"/>
          <w:sz w:val="20"/>
          <w:szCs w:val="20"/>
          <w:lang w:eastAsia="fr-FR"/>
        </w:rPr>
        <w:t xml:space="preserve"> ultérieurs de la structure financée ; </w:t>
      </w:r>
    </w:p>
    <w:p w14:paraId="19893079" w14:textId="77777777" w:rsidR="00432BBC" w:rsidRPr="00431B0D" w:rsidRDefault="00432BBC" w:rsidP="00432BBC">
      <w:pPr>
        <w:numPr>
          <w:ilvl w:val="0"/>
          <w:numId w:val="16"/>
        </w:numPr>
        <w:spacing w:after="0" w:line="240" w:lineRule="auto"/>
        <w:ind w:left="851"/>
        <w:jc w:val="both"/>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entités</w:t>
      </w:r>
      <w:proofErr w:type="gramEnd"/>
      <w:r w:rsidRPr="00431B0D">
        <w:rPr>
          <w:rFonts w:ascii="Century Gothic" w:eastAsia="Arial" w:hAnsi="Century Gothic"/>
          <w:sz w:val="20"/>
          <w:szCs w:val="20"/>
          <w:lang w:eastAsia="fr-FR"/>
        </w:rPr>
        <w:t xml:space="preserve"> propriétaires du bâtiment sur lequel elle est implantée. </w:t>
      </w:r>
    </w:p>
    <w:p w14:paraId="3F155E16" w14:textId="77777777" w:rsidR="00432BBC" w:rsidRPr="00432BBC" w:rsidRDefault="00432BBC" w:rsidP="00432BBC">
      <w:pPr>
        <w:spacing w:after="0" w:line="240" w:lineRule="auto"/>
        <w:ind w:left="4402" w:hanging="8"/>
        <w:rPr>
          <w:rFonts w:eastAsia="Arial"/>
          <w:lang w:eastAsia="fr-FR"/>
        </w:rPr>
      </w:pPr>
    </w:p>
    <w:p w14:paraId="31C73A73" w14:textId="77777777" w:rsidR="00432BBC" w:rsidRPr="00432BBC" w:rsidRDefault="00432BBC" w:rsidP="00432BBC">
      <w:pPr>
        <w:spacing w:after="0" w:line="240" w:lineRule="auto"/>
        <w:ind w:left="4402" w:hanging="8"/>
        <w:rPr>
          <w:rFonts w:eastAsia="Arial"/>
          <w:lang w:eastAsia="fr-FR"/>
        </w:rPr>
      </w:pPr>
    </w:p>
    <w:p w14:paraId="431A1A0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Déclaration :</w:t>
      </w:r>
    </w:p>
    <w:p w14:paraId="5B66617A" w14:textId="77777777" w:rsidR="00432BBC" w:rsidRPr="00431B0D" w:rsidRDefault="00432BBC" w:rsidP="00432BBC">
      <w:pPr>
        <w:spacing w:after="0" w:line="240" w:lineRule="auto"/>
        <w:rPr>
          <w:rFonts w:ascii="Century Gothic" w:eastAsia="Arial" w:hAnsi="Century Gothic"/>
          <w:sz w:val="20"/>
          <w:szCs w:val="20"/>
          <w:lang w:eastAsia="fr-FR"/>
        </w:rPr>
      </w:pPr>
    </w:p>
    <w:p w14:paraId="01B66FB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1° Déclaration des liens matériels, directs ou indirects : </w:t>
      </w:r>
    </w:p>
    <w:p w14:paraId="4EE8BCF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51A6F2E7" w14:textId="41BE6DB1"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à l’entité propriétaire des murs ?</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C1F01">
        <w:rPr>
          <w:rFonts w:ascii="Century Gothic" w:eastAsia="Arial" w:hAnsi="Century Gothic"/>
          <w:sz w:val="20"/>
          <w:szCs w:val="20"/>
          <w:lang w:eastAsia="fr-FR"/>
        </w:rPr>
      </w:r>
      <w:r w:rsidR="000C1F01">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C1F01">
        <w:rPr>
          <w:rFonts w:ascii="Century Gothic" w:eastAsia="Arial" w:hAnsi="Century Gothic"/>
          <w:sz w:val="20"/>
          <w:szCs w:val="20"/>
          <w:lang w:eastAsia="fr-FR"/>
        </w:rPr>
      </w:r>
      <w:r w:rsidR="000C1F01">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0CC1733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lié au gestionnaire ultérieur de la structure ?</w:t>
      </w:r>
      <w:r w:rsidRPr="00431B0D">
        <w:rPr>
          <w:rFonts w:ascii="Century Gothic" w:eastAsia="Arial" w:hAnsi="Century Gothic"/>
          <w:sz w:val="20"/>
          <w:szCs w:val="20"/>
          <w:lang w:eastAsia="fr-FR"/>
        </w:rPr>
        <w:tab/>
        <w:t xml:space="preserve"> </w:t>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C1F01">
        <w:rPr>
          <w:rFonts w:ascii="Century Gothic" w:eastAsia="Arial" w:hAnsi="Century Gothic"/>
          <w:sz w:val="20"/>
          <w:szCs w:val="20"/>
          <w:lang w:eastAsia="fr-FR"/>
        </w:rPr>
      </w:r>
      <w:r w:rsidR="000C1F01">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OUI</w:t>
      </w:r>
      <w:r w:rsidRPr="00431B0D">
        <w:rPr>
          <w:rFonts w:ascii="Century Gothic" w:eastAsia="Arial" w:hAnsi="Century Gothic"/>
          <w:sz w:val="20"/>
          <w:szCs w:val="20"/>
          <w:lang w:eastAsia="fr-FR"/>
        </w:rPr>
        <w:tab/>
      </w:r>
      <w:r w:rsidRPr="00431B0D">
        <w:rPr>
          <w:rFonts w:ascii="Century Gothic" w:eastAsia="Arial" w:hAnsi="Century Gothic"/>
          <w:sz w:val="20"/>
          <w:szCs w:val="20"/>
          <w:lang w:eastAsia="fr-FR"/>
        </w:rPr>
        <w:fldChar w:fldCharType="begin">
          <w:ffData>
            <w:name w:val="CaseACocher20"/>
            <w:enabled/>
            <w:calcOnExit w:val="0"/>
            <w:checkBox>
              <w:sizeAuto/>
              <w:default w:val="0"/>
            </w:checkBox>
          </w:ffData>
        </w:fldChar>
      </w:r>
      <w:r w:rsidRPr="00431B0D">
        <w:rPr>
          <w:rFonts w:ascii="Century Gothic" w:eastAsia="Arial" w:hAnsi="Century Gothic"/>
          <w:sz w:val="20"/>
          <w:szCs w:val="20"/>
          <w:lang w:eastAsia="fr-FR"/>
        </w:rPr>
        <w:instrText xml:space="preserve"> FORMCHECKBOX </w:instrText>
      </w:r>
      <w:r w:rsidR="000C1F01">
        <w:rPr>
          <w:rFonts w:ascii="Century Gothic" w:eastAsia="Arial" w:hAnsi="Century Gothic"/>
          <w:sz w:val="20"/>
          <w:szCs w:val="20"/>
          <w:lang w:eastAsia="fr-FR"/>
        </w:rPr>
      </w:r>
      <w:r w:rsidR="000C1F01">
        <w:rPr>
          <w:rFonts w:ascii="Century Gothic" w:eastAsia="Arial" w:hAnsi="Century Gothic"/>
          <w:sz w:val="20"/>
          <w:szCs w:val="20"/>
          <w:lang w:eastAsia="fr-FR"/>
        </w:rPr>
        <w:fldChar w:fldCharType="separate"/>
      </w:r>
      <w:r w:rsidRPr="00431B0D">
        <w:rPr>
          <w:rFonts w:ascii="Century Gothic" w:eastAsia="Arial" w:hAnsi="Century Gothic"/>
          <w:sz w:val="20"/>
          <w:szCs w:val="20"/>
          <w:lang w:eastAsia="fr-FR"/>
        </w:rPr>
        <w:fldChar w:fldCharType="end"/>
      </w:r>
      <w:r w:rsidRPr="00431B0D">
        <w:rPr>
          <w:rFonts w:ascii="Century Gothic" w:eastAsia="Arial" w:hAnsi="Century Gothic"/>
          <w:sz w:val="20"/>
          <w:szCs w:val="20"/>
          <w:lang w:eastAsia="fr-FR"/>
        </w:rPr>
        <w:t xml:space="preserve"> NON</w:t>
      </w:r>
    </w:p>
    <w:p w14:paraId="746DE30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36AAE8B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l’affirmative, veuillez préciser lesquels, notamment les points ci-après : </w:t>
      </w:r>
    </w:p>
    <w:p w14:paraId="55AEB3C8"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2A33F0CD" w14:textId="595A4CA6"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Les participations financières directes éventuellement détenues dans le capital du propriétaire ou du gestionnaire ;</w:t>
      </w:r>
    </w:p>
    <w:p w14:paraId="25A9A697"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L’appartenance à un même groupe de sociétés que le propriétaire ou le gestionnaire ;</w:t>
      </w:r>
    </w:p>
    <w:p w14:paraId="7868B895" w14:textId="77777777" w:rsidR="00432BBC" w:rsidRPr="00431B0D" w:rsidRDefault="00432BBC" w:rsidP="00432BBC">
      <w:pPr>
        <w:numPr>
          <w:ilvl w:val="0"/>
          <w:numId w:val="16"/>
        </w:num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L’existence d’une gestion commune avec le propriétaire ou le gestionnaire, en particulier une participation aux organes dirigeants du propriétaire ou du gestionnaire ;</w:t>
      </w:r>
    </w:p>
    <w:p w14:paraId="647E2224" w14:textId="77777777" w:rsidR="00432BBC" w:rsidRPr="00432BBC" w:rsidRDefault="00432BBC" w:rsidP="00432BBC">
      <w:pPr>
        <w:numPr>
          <w:ilvl w:val="0"/>
          <w:numId w:val="16"/>
        </w:numPr>
        <w:autoSpaceDE w:val="0"/>
        <w:autoSpaceDN w:val="0"/>
        <w:adjustRightInd w:val="0"/>
        <w:spacing w:after="0" w:line="240" w:lineRule="auto"/>
        <w:rPr>
          <w:rFonts w:eastAsia="Arial"/>
          <w:lang w:eastAsia="fr-FR"/>
        </w:rPr>
      </w:pPr>
      <w:r w:rsidRPr="00431B0D">
        <w:rPr>
          <w:rFonts w:ascii="Century Gothic" w:eastAsia="Arial" w:hAnsi="Century Gothic"/>
          <w:sz w:val="20"/>
          <w:szCs w:val="20"/>
          <w:lang w:eastAsia="fr-FR"/>
        </w:rPr>
        <w:t>L’exercice d’une activité rémunérée ou donnant lieu à gratification pour le compte du propriétaire ou du gestionnaire, ou au sein de la structure dans le cadre d’une Maison d’assistant maternel</w:t>
      </w:r>
      <w:r w:rsidRPr="00432BBC">
        <w:rPr>
          <w:rFonts w:eastAsia="Arial"/>
          <w:lang w:eastAsia="fr-FR"/>
        </w:rPr>
        <w:t>.</w:t>
      </w:r>
    </w:p>
    <w:p w14:paraId="55F09C37" w14:textId="77777777" w:rsidR="00432BBC" w:rsidRPr="00432BBC" w:rsidRDefault="00432BBC" w:rsidP="00432BBC">
      <w:pPr>
        <w:autoSpaceDE w:val="0"/>
        <w:autoSpaceDN w:val="0"/>
        <w:adjustRightInd w:val="0"/>
        <w:spacing w:after="0" w:line="240" w:lineRule="auto"/>
        <w:rPr>
          <w:rFonts w:eastAsia="Arial"/>
          <w:lang w:eastAsia="fr-FR"/>
        </w:rPr>
      </w:pPr>
    </w:p>
    <w:p w14:paraId="0AA5BB5B"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3114F94"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1A26991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5CCB7CA"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9B39A73"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6A38EDF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50EF64D"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4A0BB752"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3E84AC57"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02D4607F" w14:textId="77777777" w:rsidR="00432BBC" w:rsidRPr="005468FD" w:rsidRDefault="00432BBC" w:rsidP="00432BBC">
      <w:pPr>
        <w:spacing w:after="0" w:line="240" w:lineRule="auto"/>
        <w:rPr>
          <w:rFonts w:eastAsia="Arial"/>
          <w:lang w:eastAsia="fr-FR"/>
        </w:rPr>
      </w:pPr>
    </w:p>
    <w:p w14:paraId="2886A847" w14:textId="77777777" w:rsidR="00432BBC" w:rsidRPr="005468FD" w:rsidRDefault="00432BBC" w:rsidP="00432BBC">
      <w:pPr>
        <w:spacing w:after="0" w:line="240" w:lineRule="auto"/>
        <w:ind w:left="4402" w:hanging="8"/>
        <w:rPr>
          <w:rFonts w:eastAsia="Arial"/>
          <w:lang w:eastAsia="fr-FR"/>
        </w:rPr>
      </w:pPr>
    </w:p>
    <w:p w14:paraId="50F271DA"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2BBC">
        <w:rPr>
          <w:rFonts w:eastAsia="Arial"/>
          <w:lang w:eastAsia="fr-FR"/>
        </w:rPr>
        <w:t xml:space="preserve">2. </w:t>
      </w:r>
      <w:r w:rsidRPr="00431B0D">
        <w:rPr>
          <w:rFonts w:ascii="Century Gothic" w:eastAsia="Arial" w:hAnsi="Century Gothic"/>
          <w:sz w:val="20"/>
          <w:szCs w:val="20"/>
          <w:lang w:eastAsia="fr-FR"/>
        </w:rPr>
        <w:t>Déclaration des liens familiaux</w:t>
      </w:r>
    </w:p>
    <w:p w14:paraId="0006A2AC" w14:textId="77777777" w:rsidR="00432BBC" w:rsidRPr="005468FD" w:rsidRDefault="00432BBC" w:rsidP="00432BBC">
      <w:pPr>
        <w:spacing w:after="0" w:line="240" w:lineRule="auto"/>
        <w:ind w:left="4402" w:hanging="8"/>
        <w:rPr>
          <w:rFonts w:eastAsia="Arial"/>
          <w:lang w:eastAsia="fr-FR"/>
        </w:rPr>
      </w:pPr>
    </w:p>
    <w:p w14:paraId="199B583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détenu intégralement ou partiellement par une personne physique entretenant des liens familiaux avec une personne physique qui détient ou gère la personne morale en charge de l’exploitation, ou le propriétaire des murs ?</w:t>
      </w:r>
    </w:p>
    <w:p w14:paraId="7794AEA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1DFDB8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2999CB73"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0C1ED30C"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59325C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491D7339"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p>
    <w:p w14:paraId="09DA3E6E"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 xml:space="preserve">Dans le cas d’un projet de Mam : </w:t>
      </w:r>
    </w:p>
    <w:p w14:paraId="1499CAF2"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Le demandeur est-il détenu intégralement ou partiellement par une personne physique entretenant des liens familiaux avec un ou plusieurs professionnels ayant vocation à travailler au sein de l’établissement ?</w:t>
      </w:r>
    </w:p>
    <w:p w14:paraId="6B0B563E"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2CF8686F"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50CB30FB"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1E22F20A" w14:textId="77777777" w:rsidR="00432BBC" w:rsidRPr="00431B0D" w:rsidRDefault="00432BBC" w:rsidP="00432BBC">
      <w:pPr>
        <w:autoSpaceDE w:val="0"/>
        <w:autoSpaceDN w:val="0"/>
        <w:adjustRightInd w:val="0"/>
        <w:spacing w:after="0" w:line="240" w:lineRule="auto"/>
        <w:rPr>
          <w:rFonts w:ascii="Century Gothic" w:eastAsia="Arial" w:hAnsi="Century Gothic"/>
          <w:sz w:val="20"/>
          <w:szCs w:val="20"/>
          <w:lang w:eastAsia="fr-FR"/>
        </w:rPr>
      </w:pPr>
      <w:r w:rsidRPr="00431B0D">
        <w:rPr>
          <w:rFonts w:ascii="Century Gothic" w:eastAsia="Arial" w:hAnsi="Century Gothic"/>
          <w:sz w:val="20"/>
          <w:szCs w:val="20"/>
          <w:lang w:eastAsia="fr-FR"/>
        </w:rPr>
        <w:t>…………………………………………………………………………………………………………</w:t>
      </w:r>
    </w:p>
    <w:p w14:paraId="3DAC2FD7"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11B42C84"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481C7C86"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3.  Autre lien susceptible de présenter un risque de dévoiement</w:t>
      </w:r>
      <w:r w:rsidRPr="00432BBC">
        <w:rPr>
          <w:rFonts w:eastAsia="Arial"/>
          <w:lang w:eastAsia="fr-FR"/>
        </w:rPr>
        <w:t xml:space="preserve"> </w:t>
      </w:r>
      <w:r w:rsidRPr="00431B0D">
        <w:rPr>
          <w:rFonts w:ascii="Century Gothic" w:eastAsia="Arial" w:hAnsi="Century Gothic"/>
          <w:sz w:val="20"/>
          <w:szCs w:val="20"/>
          <w:lang w:eastAsia="fr-FR"/>
        </w:rPr>
        <w:t>de la subvention versée :</w:t>
      </w:r>
    </w:p>
    <w:p w14:paraId="07E1FFD8" w14:textId="77777777" w:rsidR="00432BBC" w:rsidRPr="00432BBC" w:rsidRDefault="00432BBC" w:rsidP="00432BBC">
      <w:pPr>
        <w:spacing w:after="0" w:line="240" w:lineRule="auto"/>
        <w:ind w:left="4402" w:hanging="8"/>
        <w:rPr>
          <w:rFonts w:eastAsia="Arial"/>
          <w:lang w:eastAsia="fr-FR"/>
        </w:rPr>
      </w:pPr>
    </w:p>
    <w:p w14:paraId="0420A8CF"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73F8CE8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2B184699" w14:textId="77777777" w:rsidR="00432BBC" w:rsidRPr="00432BBC" w:rsidRDefault="00432BBC" w:rsidP="00432BBC">
      <w:pPr>
        <w:autoSpaceDE w:val="0"/>
        <w:autoSpaceDN w:val="0"/>
        <w:adjustRightInd w:val="0"/>
        <w:spacing w:after="0" w:line="240" w:lineRule="auto"/>
        <w:rPr>
          <w:rFonts w:eastAsia="Arial"/>
          <w:lang w:eastAsia="fr-FR"/>
        </w:rPr>
      </w:pPr>
      <w:r w:rsidRPr="00432BBC">
        <w:rPr>
          <w:rFonts w:eastAsia="Arial"/>
          <w:lang w:eastAsia="fr-FR"/>
        </w:rPr>
        <w:t>…………………………………………………………………………………………………………</w:t>
      </w:r>
    </w:p>
    <w:p w14:paraId="5D59138D" w14:textId="77777777" w:rsidR="00432BBC" w:rsidRPr="005468FD" w:rsidRDefault="00432BBC" w:rsidP="00432BBC">
      <w:pPr>
        <w:spacing w:after="0" w:line="240" w:lineRule="auto"/>
        <w:ind w:left="4402" w:hanging="8"/>
        <w:rPr>
          <w:rFonts w:eastAsia="Arial"/>
          <w:lang w:eastAsia="fr-FR"/>
        </w:rPr>
      </w:pPr>
    </w:p>
    <w:p w14:paraId="3D4FFC5D" w14:textId="77777777" w:rsidR="00432BBC" w:rsidRPr="005468FD" w:rsidRDefault="00432BBC" w:rsidP="00432BBC">
      <w:pPr>
        <w:spacing w:after="0" w:line="240" w:lineRule="auto"/>
        <w:ind w:left="4402" w:hanging="8"/>
        <w:rPr>
          <w:rFonts w:eastAsia="Arial"/>
          <w:lang w:eastAsia="fr-FR"/>
        </w:rPr>
      </w:pPr>
    </w:p>
    <w:p w14:paraId="4091441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Je soussigné(e</w:t>
      </w:r>
      <w:proofErr w:type="gramStart"/>
      <w:r w:rsidRPr="00431B0D">
        <w:rPr>
          <w:rFonts w:ascii="Century Gothic" w:eastAsia="Arial" w:hAnsi="Century Gothic"/>
          <w:sz w:val="20"/>
          <w:szCs w:val="20"/>
          <w:lang w:eastAsia="fr-FR"/>
        </w:rPr>
        <w:t>),  _</w:t>
      </w:r>
      <w:proofErr w:type="gramEnd"/>
      <w:r w:rsidRPr="00431B0D">
        <w:rPr>
          <w:rFonts w:ascii="Century Gothic" w:eastAsia="Arial" w:hAnsi="Century Gothic"/>
          <w:sz w:val="20"/>
          <w:szCs w:val="20"/>
          <w:lang w:eastAsia="fr-FR"/>
        </w:rPr>
        <w:t>______________________________ certifie sur l’honneur l’exactitude des renseignements indiqués dans la présente déclaration ;</w:t>
      </w:r>
    </w:p>
    <w:p w14:paraId="1FEE0B10"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br/>
      </w:r>
    </w:p>
    <w:p w14:paraId="0A2B1D16" w14:textId="77777777" w:rsidR="00432BBC" w:rsidRPr="00431B0D" w:rsidRDefault="00432BBC" w:rsidP="00432BBC">
      <w:pPr>
        <w:spacing w:after="0" w:line="240" w:lineRule="auto"/>
        <w:ind w:left="4402" w:hanging="8"/>
        <w:rPr>
          <w:rFonts w:ascii="Century Gothic" w:eastAsia="Arial" w:hAnsi="Century Gothic"/>
          <w:sz w:val="20"/>
          <w:szCs w:val="20"/>
          <w:lang w:eastAsia="fr-FR"/>
        </w:rPr>
      </w:pPr>
    </w:p>
    <w:p w14:paraId="33079847" w14:textId="77777777" w:rsidR="00432BBC" w:rsidRPr="00431B0D" w:rsidRDefault="00432BBC" w:rsidP="00432BBC">
      <w:pPr>
        <w:spacing w:after="0" w:line="240" w:lineRule="auto"/>
        <w:ind w:hanging="8"/>
        <w:rPr>
          <w:rFonts w:ascii="Century Gothic" w:eastAsia="Arial" w:hAnsi="Century Gothic"/>
          <w:sz w:val="20"/>
          <w:szCs w:val="20"/>
          <w:lang w:eastAsia="fr-FR"/>
        </w:rPr>
      </w:pPr>
      <w:proofErr w:type="gramStart"/>
      <w:r w:rsidRPr="00431B0D">
        <w:rPr>
          <w:rFonts w:ascii="Century Gothic" w:eastAsia="Arial" w:hAnsi="Century Gothic"/>
          <w:sz w:val="20"/>
          <w:szCs w:val="20"/>
          <w:lang w:eastAsia="fr-FR"/>
        </w:rPr>
        <w:t>Fait le</w:t>
      </w:r>
      <w:proofErr w:type="gramEnd"/>
      <w:r w:rsidRPr="00431B0D">
        <w:rPr>
          <w:rFonts w:ascii="Century Gothic" w:eastAsia="Arial" w:hAnsi="Century Gothic"/>
          <w:sz w:val="20"/>
          <w:szCs w:val="20"/>
          <w:lang w:eastAsia="fr-FR"/>
        </w:rPr>
        <w:t xml:space="preserve"> </w:t>
      </w:r>
    </w:p>
    <w:p w14:paraId="4569B9FA" w14:textId="77777777" w:rsidR="00432BBC" w:rsidRPr="00431B0D" w:rsidRDefault="00432BBC" w:rsidP="00432BBC">
      <w:pPr>
        <w:spacing w:after="0" w:line="240" w:lineRule="auto"/>
        <w:ind w:hanging="8"/>
        <w:rPr>
          <w:rFonts w:ascii="Century Gothic" w:eastAsia="Arial" w:hAnsi="Century Gothic"/>
          <w:sz w:val="20"/>
          <w:szCs w:val="20"/>
          <w:lang w:eastAsia="fr-FR"/>
        </w:rPr>
      </w:pPr>
    </w:p>
    <w:p w14:paraId="04109207" w14:textId="77777777" w:rsidR="00432BBC" w:rsidRPr="00431B0D" w:rsidRDefault="00432BBC" w:rsidP="00432BBC">
      <w:pPr>
        <w:spacing w:after="0" w:line="240" w:lineRule="auto"/>
        <w:ind w:hanging="8"/>
        <w:rPr>
          <w:rFonts w:ascii="Century Gothic" w:eastAsia="Arial" w:hAnsi="Century Gothic"/>
          <w:sz w:val="20"/>
          <w:szCs w:val="20"/>
          <w:lang w:eastAsia="fr-FR"/>
        </w:rPr>
      </w:pPr>
      <w:r w:rsidRPr="00431B0D">
        <w:rPr>
          <w:rFonts w:ascii="Century Gothic" w:eastAsia="Arial" w:hAnsi="Century Gothic"/>
          <w:sz w:val="20"/>
          <w:szCs w:val="20"/>
          <w:lang w:eastAsia="fr-FR"/>
        </w:rPr>
        <w:t>Signature</w:t>
      </w:r>
    </w:p>
    <w:p w14:paraId="0ABEC0BB" w14:textId="77777777" w:rsidR="00432BBC" w:rsidRPr="00432BBC" w:rsidRDefault="00432BBC" w:rsidP="00432BBC">
      <w:pPr>
        <w:keepNext/>
        <w:spacing w:after="60"/>
        <w:ind w:right="2409" w:firstLine="3686"/>
        <w:rPr>
          <w:rFonts w:eastAsia="Arial"/>
          <w:lang w:eastAsia="fr-FR"/>
        </w:rPr>
      </w:pPr>
    </w:p>
    <w:p w14:paraId="46C7901E" w14:textId="1AF0705F" w:rsidR="00216AE2" w:rsidRDefault="00E85F1F" w:rsidP="00431B0D">
      <w:pPr>
        <w:rPr>
          <w:color w:val="0000FF"/>
        </w:rPr>
      </w:pPr>
      <w:r w:rsidRPr="00216AE2">
        <w:rPr>
          <w:rFonts w:ascii="Century Gothic" w:hAnsi="Century Gothic" w:cs="Arial"/>
          <w:i/>
          <w:noProof/>
          <w:sz w:val="24"/>
          <w:szCs w:val="24"/>
        </w:rPr>
        <mc:AlternateContent>
          <mc:Choice Requires="wps">
            <w:drawing>
              <wp:anchor distT="0" distB="0" distL="114300" distR="114300" simplePos="0" relativeHeight="251671564" behindDoc="0" locked="0" layoutInCell="1" allowOverlap="1" wp14:anchorId="43A338E8" wp14:editId="3BB3A029">
                <wp:simplePos x="0" y="0"/>
                <wp:positionH relativeFrom="column">
                  <wp:posOffset>2364105</wp:posOffset>
                </wp:positionH>
                <wp:positionV relativeFrom="paragraph">
                  <wp:posOffset>93980</wp:posOffset>
                </wp:positionV>
                <wp:extent cx="1981200" cy="0"/>
                <wp:effectExtent l="9525" t="58420" r="19050" b="5588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D14A2" id="_x0000_t32" coordsize="21600,21600" o:spt="32" o:oned="t" path="m,l21600,21600e" filled="f">
                <v:path arrowok="t" fillok="f" o:connecttype="none"/>
                <o:lock v:ext="edit" shapetype="t"/>
              </v:shapetype>
              <v:shape id="Connecteur droit avec flèche 19" o:spid="_x0000_s1026" type="#_x0000_t32" style="position:absolute;margin-left:186.15pt;margin-top:7.4pt;width:156pt;height:0;z-index:251671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">
                <v:stroke endarrow="block"/>
              </v:shape>
            </w:pict>
          </mc:Fallback>
        </mc:AlternateContent>
      </w:r>
    </w:p>
    <w:p w14:paraId="690D56E1" w14:textId="77777777" w:rsidR="00216AE2" w:rsidRPr="00216AE2" w:rsidRDefault="00216AE2" w:rsidP="00216AE2">
      <w:pPr>
        <w:spacing w:after="0" w:line="240" w:lineRule="auto"/>
        <w:rPr>
          <w:rFonts w:ascii="Century Gothic" w:hAnsi="Century Gothic" w:cs="Arial"/>
          <w:b/>
          <w:sz w:val="20"/>
          <w:szCs w:val="20"/>
        </w:rPr>
      </w:pPr>
    </w:p>
    <w:p w14:paraId="341327A3" w14:textId="5DE4744D" w:rsidR="00216AE2" w:rsidRDefault="00216AE2" w:rsidP="00E85F1F">
      <w:pPr>
        <w:spacing w:line="240" w:lineRule="auto"/>
        <w:rPr>
          <w:rFonts w:ascii="Century Gothic" w:hAnsi="Century Gothic"/>
          <w:sz w:val="20"/>
          <w:szCs w:val="20"/>
        </w:rPr>
      </w:pPr>
    </w:p>
    <w:p w14:paraId="204E9F44" w14:textId="0340BFC2" w:rsidR="00216AE2" w:rsidRDefault="00216AE2" w:rsidP="00E85F1F">
      <w:pPr>
        <w:spacing w:line="240" w:lineRule="auto"/>
        <w:rPr>
          <w:rFonts w:ascii="Century Gothic" w:hAnsi="Century Gothic"/>
          <w:sz w:val="20"/>
          <w:szCs w:val="20"/>
        </w:rPr>
      </w:pPr>
    </w:p>
    <w:p w14:paraId="660936F6" w14:textId="0B59738D" w:rsidR="00216AE2" w:rsidRDefault="00216AE2" w:rsidP="00E85F1F">
      <w:pPr>
        <w:spacing w:line="240" w:lineRule="auto"/>
        <w:rPr>
          <w:rFonts w:ascii="Century Gothic" w:hAnsi="Century Gothic"/>
          <w:sz w:val="20"/>
          <w:szCs w:val="20"/>
        </w:rPr>
      </w:pPr>
    </w:p>
    <w:p w14:paraId="01B2B04F" w14:textId="3F227023" w:rsidR="00216AE2" w:rsidRDefault="00216AE2" w:rsidP="00E85F1F">
      <w:pPr>
        <w:spacing w:line="240" w:lineRule="auto"/>
        <w:rPr>
          <w:rFonts w:ascii="Century Gothic" w:hAnsi="Century Gothic"/>
          <w:sz w:val="20"/>
          <w:szCs w:val="20"/>
        </w:rPr>
      </w:pPr>
    </w:p>
    <w:p w14:paraId="2734B35A" w14:textId="2BD15CDD" w:rsidR="00216AE2" w:rsidRDefault="00216AE2" w:rsidP="00E85F1F">
      <w:pPr>
        <w:spacing w:line="240" w:lineRule="auto"/>
        <w:rPr>
          <w:rFonts w:ascii="Century Gothic" w:hAnsi="Century Gothic"/>
          <w:sz w:val="20"/>
          <w:szCs w:val="20"/>
        </w:rPr>
      </w:pPr>
    </w:p>
    <w:p w14:paraId="19E4439C" w14:textId="6502696C" w:rsidR="00216AE2" w:rsidRDefault="00216AE2" w:rsidP="00E85F1F">
      <w:pPr>
        <w:spacing w:line="240" w:lineRule="auto"/>
        <w:rPr>
          <w:rFonts w:ascii="Century Gothic" w:hAnsi="Century Gothic"/>
          <w:sz w:val="20"/>
          <w:szCs w:val="20"/>
        </w:rPr>
      </w:pPr>
    </w:p>
    <w:p w14:paraId="28934574" w14:textId="34DC383A" w:rsidR="00216AE2" w:rsidRDefault="00216AE2" w:rsidP="00E85F1F">
      <w:pPr>
        <w:spacing w:line="240" w:lineRule="auto"/>
        <w:rPr>
          <w:rFonts w:ascii="Century Gothic" w:hAnsi="Century Gothic"/>
          <w:sz w:val="20"/>
          <w:szCs w:val="20"/>
        </w:rPr>
      </w:pPr>
    </w:p>
    <w:p w14:paraId="58230BD2" w14:textId="77777777" w:rsidR="00216AE2" w:rsidRPr="00C7407B" w:rsidRDefault="00216AE2" w:rsidP="00216AE2">
      <w:pPr>
        <w:spacing w:after="0" w:line="240" w:lineRule="auto"/>
        <w:rPr>
          <w:rFonts w:ascii="Arial" w:eastAsia="Times New Roman" w:hAnsi="Arial" w:cs="Arial"/>
          <w:lang w:eastAsia="fr-FR"/>
        </w:rPr>
      </w:pPr>
    </w:p>
    <w:p w14:paraId="2C11EB0C" w14:textId="5E605774" w:rsidR="00B56FA9" w:rsidRPr="00B373F8" w:rsidRDefault="00B56FA9" w:rsidP="00B373F8">
      <w:pPr>
        <w:spacing w:after="0" w:line="240" w:lineRule="auto"/>
        <w:rPr>
          <w:rFonts w:ascii="Century Gothic" w:eastAsia="Times New Roman" w:hAnsi="Century Gothic" w:cs="Arial"/>
          <w:lang w:eastAsia="fr-FR"/>
        </w:rPr>
      </w:pPr>
    </w:p>
    <w:sectPr w:rsidR="00B56FA9" w:rsidRPr="00B373F8" w:rsidSect="00E85F1F">
      <w:headerReference w:type="even" r:id="rId11"/>
      <w:headerReference w:type="default" r:id="rId12"/>
      <w:footerReference w:type="default" r:id="rId13"/>
      <w:headerReference w:type="first" r:id="rId14"/>
      <w:pgSz w:w="11906" w:h="16838"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0CB1" w14:textId="77777777" w:rsidR="005D1758" w:rsidRDefault="005D1758">
      <w:pPr>
        <w:spacing w:after="0" w:line="240" w:lineRule="auto"/>
      </w:pPr>
      <w:r>
        <w:separator/>
      </w:r>
    </w:p>
  </w:endnote>
  <w:endnote w:type="continuationSeparator" w:id="0">
    <w:p w14:paraId="51829EA1" w14:textId="77777777" w:rsidR="005D1758" w:rsidRDefault="005D1758">
      <w:pPr>
        <w:spacing w:after="0" w:line="240" w:lineRule="auto"/>
      </w:pPr>
      <w:r>
        <w:continuationSeparator/>
      </w:r>
    </w:p>
  </w:endnote>
  <w:endnote w:type="continuationNotice" w:id="1">
    <w:p w14:paraId="4342FA6C" w14:textId="77777777" w:rsidR="005D1758" w:rsidRDefault="005D1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Optima-Oblique">
    <w:altName w:val="Optima"/>
    <w:panose1 w:val="00000000000000000000"/>
    <w:charset w:val="00"/>
    <w:family w:val="swiss"/>
    <w:notTrueType/>
    <w:pitch w:val="default"/>
    <w:sig w:usb0="00000003" w:usb1="00000000" w:usb2="00000000" w:usb3="00000000" w:csb0="00000001" w:csb1="00000000"/>
  </w:font>
  <w:font w:name="ArialNarrow">
    <w:altName w:val="Klee One"/>
    <w:panose1 w:val="00000000000000000000"/>
    <w:charset w:val="80"/>
    <w:family w:val="auto"/>
    <w:notTrueType/>
    <w:pitch w:val="default"/>
    <w:sig w:usb0="00000001" w:usb1="08070000" w:usb2="00000010" w:usb3="00000000" w:csb0="00020000" w:csb1="00000000"/>
  </w:font>
  <w:font w:name="Optima-Bold">
    <w:altName w:val="Optim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3" w14:textId="628601F0" w:rsidR="00500E53" w:rsidRPr="00365443" w:rsidRDefault="00500E53">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003C5A6F" w:rsidRPr="00365443">
      <w:rPr>
        <w:noProof/>
        <w:sz w:val="20"/>
        <w:szCs w:val="20"/>
      </w:rPr>
      <w:t>9</w:t>
    </w:r>
    <w:r w:rsidRPr="00365443">
      <w:rPr>
        <w:sz w:val="20"/>
        <w:szCs w:val="20"/>
      </w:rPr>
      <w:fldChar w:fldCharType="end"/>
    </w:r>
    <w:r w:rsidR="00365443" w:rsidRPr="00365443">
      <w:rPr>
        <w:sz w:val="20"/>
        <w:szCs w:val="20"/>
      </w:rPr>
      <w:t>/1</w:t>
    </w:r>
    <w:r w:rsidR="00B56FA9">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D12E" w14:textId="77777777" w:rsidR="005D1758" w:rsidRDefault="005D1758">
      <w:pPr>
        <w:spacing w:after="0" w:line="240" w:lineRule="auto"/>
      </w:pPr>
      <w:r>
        <w:separator/>
      </w:r>
    </w:p>
  </w:footnote>
  <w:footnote w:type="continuationSeparator" w:id="0">
    <w:p w14:paraId="7DC60CA9" w14:textId="77777777" w:rsidR="005D1758" w:rsidRDefault="005D1758">
      <w:pPr>
        <w:spacing w:after="0" w:line="240" w:lineRule="auto"/>
      </w:pPr>
      <w:r>
        <w:continuationSeparator/>
      </w:r>
    </w:p>
  </w:footnote>
  <w:footnote w:type="continuationNotice" w:id="1">
    <w:p w14:paraId="1507E389" w14:textId="77777777" w:rsidR="005D1758" w:rsidRDefault="005D17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1F" w14:textId="0B11B50F" w:rsidR="00500E53" w:rsidRPr="00014891" w:rsidRDefault="00216AE2" w:rsidP="009E2067">
    <w:pPr>
      <w:spacing w:after="0"/>
      <w:jc w:val="center"/>
      <w:rPr>
        <w:rFonts w:ascii="Century Gothic" w:hAnsi="Century Gothic"/>
        <w:color w:val="E4E9EF"/>
        <w:sz w:val="18"/>
        <w:szCs w:val="18"/>
      </w:rPr>
    </w:pPr>
    <w:r w:rsidRPr="00684D12">
      <w:rPr>
        <w:rFonts w:ascii="Arial" w:eastAsia="Times New Roman" w:hAnsi="Arial"/>
        <w:b/>
        <w:noProof/>
        <w:color w:val="2F5496"/>
        <w:sz w:val="32"/>
        <w:szCs w:val="32"/>
        <w:lang w:eastAsia="fr-FR"/>
      </w:rPr>
      <w:drawing>
        <wp:anchor distT="0" distB="0" distL="114300" distR="114300" simplePos="0" relativeHeight="251656192" behindDoc="0" locked="0" layoutInCell="1" allowOverlap="1" wp14:anchorId="0A0AB4FE" wp14:editId="66A4CDF2">
          <wp:simplePos x="0" y="0"/>
          <wp:positionH relativeFrom="margin">
            <wp:posOffset>-381000</wp:posOffset>
          </wp:positionH>
          <wp:positionV relativeFrom="margin">
            <wp:posOffset>-695325</wp:posOffset>
          </wp:positionV>
          <wp:extent cx="381000" cy="630555"/>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30555"/>
                  </a:xfrm>
                  <a:prstGeom prst="rect">
                    <a:avLst/>
                  </a:prstGeom>
                  <a:noFill/>
                </pic:spPr>
              </pic:pic>
            </a:graphicData>
          </a:graphic>
          <wp14:sizeRelH relativeFrom="page">
            <wp14:pctWidth>0</wp14:pctWidth>
          </wp14:sizeRelH>
          <wp14:sizeRelV relativeFrom="page">
            <wp14:pctHeight>0</wp14:pctHeight>
          </wp14:sizeRelV>
        </wp:anchor>
      </w:drawing>
    </w:r>
    <w:r w:rsidR="00991140">
      <w:rPr>
        <w:rFonts w:ascii="Century Gothic" w:hAnsi="Century Gothic"/>
        <w:color w:val="3F1D5A"/>
        <w:sz w:val="18"/>
        <w:szCs w:val="18"/>
        <w:lang w:bidi="fr-FR"/>
      </w:rPr>
      <w:t>Plan d’investissement pour l’accueil du jeune enfant</w:t>
    </w:r>
    <w:r w:rsidR="00500E53">
      <w:rPr>
        <w:rFonts w:ascii="Century Gothic" w:hAnsi="Century Gothic"/>
        <w:color w:val="3F1D5A"/>
        <w:sz w:val="18"/>
        <w:szCs w:val="18"/>
        <w:lang w:bidi="fr-FR"/>
      </w:rPr>
      <w:t xml:space="preserve"> – Demande d’aide </w:t>
    </w:r>
    <w:r w:rsidR="00E3429A">
      <w:rPr>
        <w:rFonts w:ascii="Century Gothic" w:hAnsi="Century Gothic"/>
        <w:color w:val="3F1D5A"/>
        <w:sz w:val="18"/>
        <w:szCs w:val="18"/>
        <w:lang w:bidi="fr-FR"/>
      </w:rPr>
      <w:t>à l’investissement</w:t>
    </w:r>
  </w:p>
  <w:p w14:paraId="1EFC0520" w14:textId="77777777" w:rsidR="00500E53" w:rsidRPr="009E2067" w:rsidRDefault="00500E53" w:rsidP="009E2067">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000C1F01">
      <w:rPr>
        <w:noProof/>
        <w:lang w:eastAsia="fr-FR"/>
      </w:rPr>
      <w:pict w14:anchorId="1EFC0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88407" o:spid="_x0000_s1050" type="#_x0000_t75" style="position:absolute;left:0;text-align:left;margin-left:0;margin-top:0;width:487.45pt;height:381.4pt;z-index:-251657216;mso-position-horizontal:center;mso-position-horizontal-relative:margin;mso-position-vertical:center;mso-position-vertical-relative:margin" o:allowincell="f">
          <v:imagedata r:id="rId2" o:title="FPT 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7058" w14:textId="6037D71D" w:rsidR="00991140" w:rsidRDefault="00991140" w:rsidP="00014891">
    <w:pPr>
      <w:jc w:val="center"/>
      <w:rPr>
        <w:rFonts w:ascii="Symbol" w:eastAsia="Symbol" w:hAnsi="Symbol" w:cs="Symbol"/>
        <w:color w:val="0033CC"/>
        <w:lang w:bidi="fr-FR"/>
      </w:rPr>
    </w:pPr>
    <w:r w:rsidRPr="00684D12">
      <w:rPr>
        <w:rFonts w:ascii="Arial" w:eastAsia="Times New Roman" w:hAnsi="Arial"/>
        <w:b/>
        <w:noProof/>
        <w:color w:val="2F5496"/>
        <w:sz w:val="32"/>
        <w:szCs w:val="32"/>
        <w:lang w:eastAsia="fr-FR"/>
      </w:rPr>
      <w:drawing>
        <wp:anchor distT="0" distB="0" distL="114300" distR="114300" simplePos="0" relativeHeight="251657216" behindDoc="0" locked="0" layoutInCell="1" allowOverlap="1" wp14:anchorId="37E392D0" wp14:editId="7C29BA79">
          <wp:simplePos x="0" y="0"/>
          <wp:positionH relativeFrom="margin">
            <wp:posOffset>-522654</wp:posOffset>
          </wp:positionH>
          <wp:positionV relativeFrom="margin">
            <wp:posOffset>-1049020</wp:posOffset>
          </wp:positionV>
          <wp:extent cx="563245" cy="1236980"/>
          <wp:effectExtent l="0" t="0" r="8255" b="127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12369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Plan d’investissement pour l’accueil du jeune enfant – Demande d’aide à l’investissement</w:t>
    </w:r>
    <w:r w:rsidRPr="00014891">
      <w:rPr>
        <w:rFonts w:ascii="Symbol" w:eastAsia="Symbol" w:hAnsi="Symbol" w:cs="Symbol"/>
        <w:color w:val="0033CC"/>
        <w:lang w:bidi="fr-FR"/>
      </w:rPr>
      <w:t xml:space="preserve"> </w:t>
    </w:r>
  </w:p>
  <w:p w14:paraId="1EFC0522" w14:textId="4951BFCC" w:rsidR="00500E53" w:rsidRPr="00014891" w:rsidRDefault="00500E53" w:rsidP="00014891">
    <w:pPr>
      <w:jc w:val="center"/>
      <w:rPr>
        <w:rFonts w:ascii="Century Gothic" w:hAnsi="Century Gothic"/>
        <w:color w:val="0033CC"/>
      </w:rPr>
    </w:pP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525" w14:textId="62437816" w:rsidR="00500E53" w:rsidRDefault="00431B0D" w:rsidP="00431B0D">
    <w:pPr>
      <w:pStyle w:val="En-tte"/>
      <w:rPr>
        <w:rFonts w:ascii="Century Gothic" w:hAnsi="Century Gothic"/>
        <w:color w:val="3F1D5A"/>
        <w:sz w:val="18"/>
        <w:szCs w:val="18"/>
        <w:lang w:bidi="fr-FR"/>
      </w:rPr>
    </w:pPr>
    <w:r w:rsidRPr="00684D12">
      <w:rPr>
        <w:b/>
        <w:noProof/>
        <w:color w:val="2F5496"/>
        <w:sz w:val="32"/>
        <w:szCs w:val="32"/>
        <w:lang w:eastAsia="fr-FR"/>
      </w:rPr>
      <w:drawing>
        <wp:anchor distT="0" distB="0" distL="114300" distR="114300" simplePos="0" relativeHeight="251658240" behindDoc="0" locked="0" layoutInCell="1" allowOverlap="1" wp14:anchorId="37763EFD" wp14:editId="773FBCF0">
          <wp:simplePos x="0" y="0"/>
          <wp:positionH relativeFrom="margin">
            <wp:posOffset>-445135</wp:posOffset>
          </wp:positionH>
          <wp:positionV relativeFrom="margin">
            <wp:posOffset>-839470</wp:posOffset>
          </wp:positionV>
          <wp:extent cx="513080" cy="1195705"/>
          <wp:effectExtent l="0" t="0" r="1270" b="444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11957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431B0D">
      <w:t xml:space="preserve"> </w:t>
    </w:r>
    <w:r>
      <w:rPr>
        <w:rFonts w:ascii="Century Gothic" w:hAnsi="Century Gothic"/>
        <w:color w:val="3F1D5A"/>
        <w:sz w:val="18"/>
        <w:szCs w:val="18"/>
        <w:lang w:bidi="fr-FR"/>
      </w:rPr>
      <w:t>Plan d’investissement pour l’accueil du jeune enfant – Demande d’aide à l’investissement</w:t>
    </w:r>
  </w:p>
  <w:p w14:paraId="562D2E20" w14:textId="4E74980B" w:rsidR="00431B0D" w:rsidRDefault="00431B0D" w:rsidP="00431B0D">
    <w:pPr>
      <w:pStyle w:val="En-tte"/>
      <w:tabs>
        <w:tab w:val="clear" w:pos="4536"/>
        <w:tab w:val="clear" w:pos="9072"/>
        <w:tab w:val="left" w:pos="3666"/>
      </w:tabs>
      <w:rPr>
        <w:rFonts w:ascii="Century Gothic" w:hAnsi="Century Gothic"/>
        <w:color w:val="3F1D5A"/>
        <w:sz w:val="18"/>
        <w:szCs w:val="18"/>
        <w:lang w:bidi="fr-FR"/>
      </w:rPr>
    </w:pPr>
    <w:r>
      <w:rPr>
        <w:rFonts w:ascii="Century Gothic" w:hAnsi="Century Gothic"/>
        <w:color w:val="3F1D5A"/>
        <w:sz w:val="18"/>
        <w:szCs w:val="18"/>
        <w:lang w:bidi="fr-FR"/>
      </w:rPr>
      <w:tab/>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r w:rsidRPr="00014891">
      <w:rPr>
        <w:rFonts w:ascii="Century Gothic" w:hAnsi="Century Gothic"/>
        <w:color w:val="0033CC"/>
        <w:lang w:bidi="fr-FR"/>
      </w:rPr>
      <w:t xml:space="preserve"> </w:t>
    </w:r>
    <w:r w:rsidRPr="00014891">
      <w:rPr>
        <w:rFonts w:ascii="Symbol" w:eastAsia="Symbol" w:hAnsi="Symbol" w:cs="Symbol"/>
        <w:color w:val="0033CC"/>
        <w:lang w:bidi="fr-FR"/>
      </w:rPr>
      <w:t>·</w:t>
    </w:r>
  </w:p>
  <w:p w14:paraId="661E4E45" w14:textId="77777777" w:rsidR="00431B0D" w:rsidRPr="00431B0D" w:rsidRDefault="00431B0D" w:rsidP="00431B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ascii="Arial" w:hAnsi="Arial" w:cs="Arial" w:hint="default"/>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ascii="Courier New" w:hAnsi="Courier New" w:cs="Courier New" w:hint="default"/>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hint="default"/>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726D9F"/>
    <w:multiLevelType w:val="hybridMultilevel"/>
    <w:tmpl w:val="AC9A0B02"/>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2467D3"/>
    <w:multiLevelType w:val="hybridMultilevel"/>
    <w:tmpl w:val="FD8ED902"/>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F134536"/>
    <w:multiLevelType w:val="hybridMultilevel"/>
    <w:tmpl w:val="AA62FA8C"/>
    <w:lvl w:ilvl="0" w:tplc="90CC5970">
      <w:numFmt w:val="bullet"/>
      <w:lvlText w:val=""/>
      <w:lvlJc w:val="left"/>
      <w:pPr>
        <w:ind w:left="840" w:hanging="480"/>
      </w:pPr>
      <w:rPr>
        <w:rFonts w:ascii="Wingdings" w:eastAsia="Times New Roman" w:hAnsi="Wingdings" w:cs="Arial Gra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13"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5882237"/>
    <w:multiLevelType w:val="hybridMultilevel"/>
    <w:tmpl w:val="0D56DC22"/>
    <w:lvl w:ilvl="0" w:tplc="040C0003">
      <w:start w:val="1"/>
      <w:numFmt w:val="bullet"/>
      <w:lvlText w:val="o"/>
      <w:lvlJc w:val="left"/>
      <w:pPr>
        <w:ind w:left="720" w:hanging="360"/>
      </w:pPr>
      <w:rPr>
        <w:rFonts w:ascii="Courier New" w:hAnsi="Courier New" w:cs="Courier New" w:hint="default"/>
      </w:rPr>
    </w:lvl>
    <w:lvl w:ilvl="1" w:tplc="89F4D0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8834207">
    <w:abstractNumId w:val="0"/>
  </w:num>
  <w:num w:numId="2" w16cid:durableId="1815441355">
    <w:abstractNumId w:val="1"/>
  </w:num>
  <w:num w:numId="3" w16cid:durableId="1376735840">
    <w:abstractNumId w:val="2"/>
  </w:num>
  <w:num w:numId="4" w16cid:durableId="299574327">
    <w:abstractNumId w:val="3"/>
  </w:num>
  <w:num w:numId="5" w16cid:durableId="860362548">
    <w:abstractNumId w:val="4"/>
  </w:num>
  <w:num w:numId="6" w16cid:durableId="1633318984">
    <w:abstractNumId w:val="11"/>
  </w:num>
  <w:num w:numId="7" w16cid:durableId="251665639">
    <w:abstractNumId w:val="9"/>
  </w:num>
  <w:num w:numId="8" w16cid:durableId="781608429">
    <w:abstractNumId w:val="0"/>
  </w:num>
  <w:num w:numId="9" w16cid:durableId="245115880">
    <w:abstractNumId w:val="5"/>
  </w:num>
  <w:num w:numId="10" w16cid:durableId="813451709">
    <w:abstractNumId w:val="13"/>
  </w:num>
  <w:num w:numId="11" w16cid:durableId="167646907">
    <w:abstractNumId w:val="10"/>
  </w:num>
  <w:num w:numId="12" w16cid:durableId="1795364832">
    <w:abstractNumId w:val="15"/>
  </w:num>
  <w:num w:numId="13" w16cid:durableId="383793594">
    <w:abstractNumId w:val="7"/>
  </w:num>
  <w:num w:numId="14" w16cid:durableId="409738068">
    <w:abstractNumId w:val="14"/>
  </w:num>
  <w:num w:numId="15" w16cid:durableId="833568009">
    <w:abstractNumId w:val="12"/>
  </w:num>
  <w:num w:numId="16" w16cid:durableId="273946598">
    <w:abstractNumId w:val="6"/>
  </w:num>
  <w:num w:numId="17" w16cid:durableId="16396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B9"/>
    <w:rsid w:val="00012D0A"/>
    <w:rsid w:val="00014891"/>
    <w:rsid w:val="00022823"/>
    <w:rsid w:val="00024D5A"/>
    <w:rsid w:val="00067B0A"/>
    <w:rsid w:val="0007171C"/>
    <w:rsid w:val="00075A5D"/>
    <w:rsid w:val="000C1F01"/>
    <w:rsid w:val="000E0482"/>
    <w:rsid w:val="00102899"/>
    <w:rsid w:val="00110394"/>
    <w:rsid w:val="001271E3"/>
    <w:rsid w:val="00144383"/>
    <w:rsid w:val="001462F0"/>
    <w:rsid w:val="001817C3"/>
    <w:rsid w:val="001879D7"/>
    <w:rsid w:val="001A45C5"/>
    <w:rsid w:val="001A4C87"/>
    <w:rsid w:val="001B0BA8"/>
    <w:rsid w:val="001B2962"/>
    <w:rsid w:val="001D3813"/>
    <w:rsid w:val="001F075F"/>
    <w:rsid w:val="00216AE2"/>
    <w:rsid w:val="002339F1"/>
    <w:rsid w:val="00252F2A"/>
    <w:rsid w:val="00261D37"/>
    <w:rsid w:val="00280D74"/>
    <w:rsid w:val="00294C1E"/>
    <w:rsid w:val="002A0261"/>
    <w:rsid w:val="002C0725"/>
    <w:rsid w:val="002C398F"/>
    <w:rsid w:val="002C3A86"/>
    <w:rsid w:val="002E41D7"/>
    <w:rsid w:val="002E5D7F"/>
    <w:rsid w:val="00306821"/>
    <w:rsid w:val="00327099"/>
    <w:rsid w:val="00330F4C"/>
    <w:rsid w:val="00334FF9"/>
    <w:rsid w:val="00365443"/>
    <w:rsid w:val="00370829"/>
    <w:rsid w:val="00387963"/>
    <w:rsid w:val="003A7992"/>
    <w:rsid w:val="003C5A6F"/>
    <w:rsid w:val="003D6CF0"/>
    <w:rsid w:val="003E64D2"/>
    <w:rsid w:val="003F296C"/>
    <w:rsid w:val="0042618D"/>
    <w:rsid w:val="00431B0D"/>
    <w:rsid w:val="00432BBC"/>
    <w:rsid w:val="00442DD1"/>
    <w:rsid w:val="0047599D"/>
    <w:rsid w:val="00487986"/>
    <w:rsid w:val="004A0AB6"/>
    <w:rsid w:val="00500E53"/>
    <w:rsid w:val="0051339C"/>
    <w:rsid w:val="00515791"/>
    <w:rsid w:val="00534A6B"/>
    <w:rsid w:val="00540B2A"/>
    <w:rsid w:val="00577575"/>
    <w:rsid w:val="005A228F"/>
    <w:rsid w:val="005D1758"/>
    <w:rsid w:val="005E6902"/>
    <w:rsid w:val="006115A9"/>
    <w:rsid w:val="00641092"/>
    <w:rsid w:val="0069756B"/>
    <w:rsid w:val="006A54E0"/>
    <w:rsid w:val="006B3D9B"/>
    <w:rsid w:val="006E3EB1"/>
    <w:rsid w:val="006E4844"/>
    <w:rsid w:val="00727CE8"/>
    <w:rsid w:val="00730C0A"/>
    <w:rsid w:val="00741671"/>
    <w:rsid w:val="007440C5"/>
    <w:rsid w:val="00764DC1"/>
    <w:rsid w:val="00784CED"/>
    <w:rsid w:val="008210BF"/>
    <w:rsid w:val="008361DC"/>
    <w:rsid w:val="00854369"/>
    <w:rsid w:val="008805FE"/>
    <w:rsid w:val="008C3C60"/>
    <w:rsid w:val="008C5A39"/>
    <w:rsid w:val="008C667C"/>
    <w:rsid w:val="008F77F4"/>
    <w:rsid w:val="0093298B"/>
    <w:rsid w:val="00991140"/>
    <w:rsid w:val="00996BC8"/>
    <w:rsid w:val="009C097B"/>
    <w:rsid w:val="009D1531"/>
    <w:rsid w:val="009E2067"/>
    <w:rsid w:val="00A07986"/>
    <w:rsid w:val="00A13F6F"/>
    <w:rsid w:val="00A24E45"/>
    <w:rsid w:val="00A32967"/>
    <w:rsid w:val="00A457F6"/>
    <w:rsid w:val="00A468F9"/>
    <w:rsid w:val="00A6689F"/>
    <w:rsid w:val="00A754BE"/>
    <w:rsid w:val="00A93B33"/>
    <w:rsid w:val="00AD60E7"/>
    <w:rsid w:val="00B05B9E"/>
    <w:rsid w:val="00B11BB4"/>
    <w:rsid w:val="00B22FAE"/>
    <w:rsid w:val="00B373F8"/>
    <w:rsid w:val="00B56FA9"/>
    <w:rsid w:val="00B60FD2"/>
    <w:rsid w:val="00B67AB9"/>
    <w:rsid w:val="00BA3FA3"/>
    <w:rsid w:val="00BF1FA3"/>
    <w:rsid w:val="00C20F29"/>
    <w:rsid w:val="00C36A91"/>
    <w:rsid w:val="00C64DE2"/>
    <w:rsid w:val="00C744CB"/>
    <w:rsid w:val="00C86893"/>
    <w:rsid w:val="00C900D6"/>
    <w:rsid w:val="00CA32D8"/>
    <w:rsid w:val="00CB129F"/>
    <w:rsid w:val="00CB660D"/>
    <w:rsid w:val="00CD5906"/>
    <w:rsid w:val="00D06D99"/>
    <w:rsid w:val="00D15E78"/>
    <w:rsid w:val="00D26B7B"/>
    <w:rsid w:val="00D743D5"/>
    <w:rsid w:val="00D81DE3"/>
    <w:rsid w:val="00D860F0"/>
    <w:rsid w:val="00E3429A"/>
    <w:rsid w:val="00E7115F"/>
    <w:rsid w:val="00E775B9"/>
    <w:rsid w:val="00E80799"/>
    <w:rsid w:val="00E8594A"/>
    <w:rsid w:val="00E85F1F"/>
    <w:rsid w:val="00EA0610"/>
    <w:rsid w:val="00EB7454"/>
    <w:rsid w:val="00ED7D24"/>
    <w:rsid w:val="00EE3F4A"/>
    <w:rsid w:val="00EF4A71"/>
    <w:rsid w:val="00F244D3"/>
    <w:rsid w:val="00F46906"/>
    <w:rsid w:val="00F94E13"/>
    <w:rsid w:val="00FE28C0"/>
    <w:rsid w:val="00FE7A1F"/>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eastAsia="Arial" w:hAnsi="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color w:val="000000"/>
    </w:rPr>
  </w:style>
  <w:style w:type="character" w:customStyle="1" w:styleId="WW8Num3z0">
    <w:name w:val="WW8Num3z0"/>
    <w:rPr>
      <w:rFonts w:ascii="Arial" w:hAnsi="Arial" w:cs="Arial" w:hint="default"/>
      <w:color w:val="000000"/>
    </w:rPr>
  </w:style>
  <w:style w:type="character" w:customStyle="1" w:styleId="WW8Num4z0">
    <w:name w:val="WW8Num4z0"/>
    <w:rPr>
      <w:rFonts w:ascii="Courier New" w:hAnsi="Courier New" w:cs="Courier New" w:hint="default"/>
      <w:color w:val="000000"/>
    </w:rPr>
  </w:style>
  <w:style w:type="character" w:customStyle="1" w:styleId="WW8Num5z0">
    <w:name w:val="WW8Num5z0"/>
    <w:rPr>
      <w:rFonts w:ascii="Wingdings" w:hAnsi="Wingdings" w:cs="Times New Roman" w:hint="default"/>
      <w:smallCaps/>
      <w:sz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smallCaps/>
      <w:sz w:val="28"/>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Calibri" w:hAnsi="Wingdings"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Policepardfaut1">
    <w:name w:val="Police par défaut1"/>
  </w:style>
  <w:style w:type="character" w:customStyle="1" w:styleId="Titre1Car">
    <w:name w:val="Titre 1 Car"/>
    <w:rPr>
      <w:rFonts w:ascii="Arial" w:eastAsia="Arial" w:hAnsi="Arial" w:cs="Arial"/>
      <w:sz w:val="54"/>
      <w:szCs w:val="54"/>
      <w:lang w:bidi="fr-FR"/>
    </w:rPr>
  </w:style>
  <w:style w:type="character" w:customStyle="1" w:styleId="CorpsdetexteCar">
    <w:name w:val="Corps de texte Car"/>
    <w:rPr>
      <w:rFonts w:ascii="Arial" w:eastAsia="Arial" w:hAnsi="Arial" w:cs="Arial"/>
      <w:sz w:val="19"/>
      <w:szCs w:val="19"/>
      <w:lang w:bidi="fr-FR"/>
    </w:rPr>
  </w:style>
  <w:style w:type="character" w:customStyle="1" w:styleId="TitreCar">
    <w:name w:val="Titre Car"/>
    <w:uiPriority w:val="10"/>
    <w:rPr>
      <w:rFonts w:ascii="Times New Roman" w:eastAsia="Times New Roman" w:hAnsi="Times New Roman" w:cs="Times New Roman"/>
      <w:b/>
      <w:sz w:val="36"/>
    </w:rPr>
  </w:style>
  <w:style w:type="character" w:customStyle="1" w:styleId="En-tteCar">
    <w:name w:val="En-tête Car"/>
    <w:rPr>
      <w:rFonts w:ascii="Arial" w:eastAsia="Times New Roman" w:hAnsi="Arial" w:cs="Arial"/>
      <w:sz w:val="22"/>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PieddepageCar">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customStyle="1" w:styleId="Titre10">
    <w:name w:val="Titre1"/>
    <w:basedOn w:val="Normal"/>
    <w:next w:val="Corpsdetexte"/>
    <w:pPr>
      <w:spacing w:after="0" w:line="240" w:lineRule="auto"/>
      <w:jc w:val="center"/>
    </w:pPr>
    <w:rPr>
      <w:rFonts w:ascii="Times New Roman" w:eastAsia="Times New Roman" w:hAnsi="Times New Roman"/>
      <w:b/>
      <w:sz w:val="36"/>
      <w:szCs w:val="20"/>
    </w:rPr>
  </w:style>
  <w:style w:type="paragraph" w:styleId="Corpsdetexte">
    <w:name w:val="Body Text"/>
    <w:basedOn w:val="Normal"/>
    <w:pPr>
      <w:widowControl w:val="0"/>
      <w:autoSpaceDE w:val="0"/>
      <w:spacing w:after="0" w:line="240" w:lineRule="auto"/>
    </w:pPr>
    <w:rPr>
      <w:rFonts w:ascii="Arial" w:eastAsia="Arial" w:hAnsi="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ableParagraph">
    <w:name w:val="Table Paragraph"/>
    <w:basedOn w:val="Normal"/>
    <w:pPr>
      <w:widowControl w:val="0"/>
      <w:autoSpaceDE w:val="0"/>
      <w:spacing w:after="0" w:line="240" w:lineRule="auto"/>
    </w:pPr>
    <w:rPr>
      <w:rFonts w:ascii="Arial" w:eastAsia="Arial" w:hAnsi="Arial" w:cs="Arial"/>
      <w:lang w:bidi="fr-FR"/>
    </w:rPr>
  </w:style>
  <w:style w:type="paragraph" w:styleId="En-tte">
    <w:name w:val="header"/>
    <w:basedOn w:val="Normal"/>
    <w:pPr>
      <w:tabs>
        <w:tab w:val="center" w:pos="4536"/>
        <w:tab w:val="right" w:pos="9072"/>
      </w:tabs>
      <w:spacing w:after="0" w:line="240" w:lineRule="auto"/>
    </w:pPr>
    <w:rPr>
      <w:rFonts w:ascii="Arial" w:eastAsia="Times New Roman" w:hAnsi="Arial" w:cs="Arial"/>
      <w:szCs w:val="20"/>
    </w:rPr>
  </w:style>
  <w:style w:type="paragraph" w:styleId="Pieddepage">
    <w:name w:val="footer"/>
    <w:basedOn w:val="Normal"/>
    <w:uiPriority w:val="99"/>
    <w:pPr>
      <w:tabs>
        <w:tab w:val="center" w:pos="4536"/>
        <w:tab w:val="right" w:pos="9072"/>
      </w:tabs>
    </w:p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customStyle="1" w:styleId="Style1">
    <w:name w:val="Style 1"/>
    <w:basedOn w:val="Titre"/>
    <w:link w:val="Caractredestyle1"/>
    <w:qFormat/>
    <w:rsid w:val="008C667C"/>
    <w:pPr>
      <w:framePr w:hSpace="187" w:wrap="around" w:vAnchor="page" w:hAnchor="margin" w:xAlign="center" w:y="4942"/>
      <w:spacing w:after="300"/>
      <w:contextualSpacing/>
    </w:pPr>
    <w:rPr>
      <w:rFonts w:ascii="Cambria" w:hAnsi="Cambria"/>
      <w:b w:val="0"/>
      <w:bCs w:val="0"/>
      <w:color w:val="1F497D"/>
      <w:spacing w:val="5"/>
      <w:kern w:val="28"/>
      <w:sz w:val="44"/>
      <w:lang w:eastAsia="en-US"/>
    </w:rPr>
  </w:style>
  <w:style w:type="character" w:customStyle="1" w:styleId="Caractredestyle1">
    <w:name w:val="Caractère de style 1"/>
    <w:link w:val="Style1"/>
    <w:rsid w:val="008C667C"/>
    <w:rPr>
      <w:rFonts w:ascii="Cambria" w:eastAsia="Times New Roman" w:hAnsi="Cambria"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14891"/>
    <w:rPr>
      <w:rFonts w:ascii="Tahoma" w:eastAsia="Calibri" w:hAnsi="Tahoma" w:cs="Tahoma"/>
      <w:sz w:val="16"/>
      <w:szCs w:val="16"/>
      <w:lang w:eastAsia="zh-CN"/>
    </w:rPr>
  </w:style>
  <w:style w:type="table" w:styleId="Grilledutableau">
    <w:name w:val="Table Grid"/>
    <w:basedOn w:val="TableauNormal"/>
    <w:uiPriority w:val="59"/>
    <w:rsid w:val="00B2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ind w:left="720"/>
      <w:contextualSpacing/>
    </w:pPr>
    <w:rPr>
      <w:rFonts w:asciiTheme="minorHAnsi" w:eastAsiaTheme="minorHAnsi" w:hAnsiTheme="minorHAnsi" w:cstheme="minorBidi"/>
      <w:lang w:eastAsia="en-US"/>
    </w:rPr>
  </w:style>
  <w:style w:type="paragraph" w:customStyle="1" w:styleId="paragraph">
    <w:name w:val="paragraph"/>
    <w:basedOn w:val="Normal"/>
    <w:rsid w:val="001271E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3127</Words>
  <Characters>17202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Chomier</dc:creator>
  <cp:keywords/>
  <cp:lastModifiedBy>Laura DUPONT 301</cp:lastModifiedBy>
  <cp:revision>2</cp:revision>
  <cp:lastPrinted>2024-02-20T09:28:00Z</cp:lastPrinted>
  <dcterms:created xsi:type="dcterms:W3CDTF">2025-07-03T12:31:00Z</dcterms:created>
  <dcterms:modified xsi:type="dcterms:W3CDTF">2025-07-03T12:31:00Z</dcterms:modified>
</cp:coreProperties>
</file>