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D3F382" w14:textId="55E879A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048E05A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1370CA6" w14:textId="5E80DA05" w:rsidR="002E5ABE" w:rsidRPr="002E5ABE" w:rsidRDefault="004B1C37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>
        <w:rPr>
          <w:rFonts w:ascii="Roboto" w:hAnsi="Roboto" w:cs="Arial"/>
          <w:b/>
          <w:bCs/>
          <w:noProof/>
          <w:color w:val="000000"/>
          <w:sz w:val="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A6EAF" wp14:editId="2C3092EA">
                <wp:simplePos x="0" y="0"/>
                <wp:positionH relativeFrom="column">
                  <wp:posOffset>709295</wp:posOffset>
                </wp:positionH>
                <wp:positionV relativeFrom="paragraph">
                  <wp:posOffset>234315</wp:posOffset>
                </wp:positionV>
                <wp:extent cx="5219700" cy="409575"/>
                <wp:effectExtent l="9525" t="9525" r="9525" b="9525"/>
                <wp:wrapNone/>
                <wp:docPr id="4516619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2AED" w14:textId="1F4CA7EE" w:rsidR="002E5ABE" w:rsidRPr="00C06BF4" w:rsidRDefault="002E5ABE" w:rsidP="00B31064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6BF4"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Subvention d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36"/>
                                <w:szCs w:val="36"/>
                              </w:rPr>
                              <w:t>’Investissement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A6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85pt;margin-top:18.45pt;width:41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">
                <v:textbox>
                  <w:txbxContent>
                    <w:p w14:paraId="38872AED" w14:textId="1F4CA7EE" w:rsidR="002E5ABE" w:rsidRPr="00C06BF4" w:rsidRDefault="002E5ABE" w:rsidP="00B31064">
                      <w:pPr>
                        <w:shd w:val="clear" w:color="auto" w:fill="FFE599" w:themeFill="accent4" w:themeFillTint="66"/>
                        <w:jc w:val="center"/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</w:pPr>
                      <w:r w:rsidRPr="00C06BF4"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Subvention d</w:t>
                      </w:r>
                      <w:r>
                        <w:rPr>
                          <w:rFonts w:ascii="Roboto" w:hAnsi="Roboto"/>
                          <w:b/>
                          <w:bCs/>
                          <w:sz w:val="36"/>
                          <w:szCs w:val="36"/>
                        </w:rPr>
                        <w:t>’Investissement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0F27305" w14:textId="77777777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203B141" w14:textId="2A843155" w:rsidR="002E5ABE" w:rsidRPr="002E5ABE" w:rsidRDefault="002E5ABE" w:rsidP="002E5ABE">
      <w:pPr>
        <w:spacing w:before="12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bookmarkStart w:id="0" w:name="_Hlk186188671"/>
    <w:p w14:paraId="600636BC" w14:textId="278BD698" w:rsidR="00B31064" w:rsidRPr="000935AB" w:rsidRDefault="004B1C37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EF4C385" wp14:editId="529B36A2">
                <wp:simplePos x="0" y="0"/>
                <wp:positionH relativeFrom="column">
                  <wp:posOffset>2124710</wp:posOffset>
                </wp:positionH>
                <wp:positionV relativeFrom="paragraph">
                  <wp:posOffset>49530</wp:posOffset>
                </wp:positionV>
                <wp:extent cx="3704590" cy="173355"/>
                <wp:effectExtent l="5715" t="13335" r="13970" b="13335"/>
                <wp:wrapTight wrapText="bothSides">
                  <wp:wrapPolygon edited="0">
                    <wp:start x="-56" y="-870"/>
                    <wp:lineTo x="-56" y="21600"/>
                    <wp:lineTo x="21656" y="21600"/>
                    <wp:lineTo x="21656" y="-870"/>
                    <wp:lineTo x="-56" y="-870"/>
                  </wp:wrapPolygon>
                </wp:wrapTight>
                <wp:docPr id="19445614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17335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5407" w14:textId="77777777" w:rsidR="00B31064" w:rsidRDefault="00B31064" w:rsidP="00B31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Zone de texte 2" o:spid="_x0000_s1027" type="#_x0000_t202" style="position:absolute;margin-left:167.3pt;margin-top:3.9pt;width:291.7pt;height:1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" fillcolor="#deebf7" strokecolor="#deebf7">
                <v:textbox>
                  <w:txbxContent>
                    <w:p w14:paraId="1FCE5407" w14:textId="77777777" w:rsidR="00B31064" w:rsidRDefault="00B31064" w:rsidP="00B31064"/>
                  </w:txbxContent>
                </v:textbox>
                <w10:wrap type="tight"/>
              </v:shape>
            </w:pict>
          </mc:Fallback>
        </mc:AlternateContent>
      </w:r>
      <w:r w:rsidR="00B31064" w:rsidRPr="00B31064">
        <w:rPr>
          <w:rFonts w:ascii="Roboto" w:hAnsi="Roboto" w:cs="Arial"/>
          <w:b/>
          <w:bCs/>
          <w:color w:val="000000"/>
          <w:sz w:val="22"/>
          <w:szCs w:val="22"/>
          <w:shd w:val="clear" w:color="auto" w:fill="FBE4D5"/>
        </w:rPr>
        <w:t>Structure Porteuse de l’action :</w:t>
      </w:r>
      <w:r w:rsidR="00B31064" w:rsidRPr="000935AB"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</w:p>
    <w:p w14:paraId="696EACE6" w14:textId="52C147AB" w:rsidR="00B31064" w:rsidRPr="000935AB" w:rsidRDefault="004B1C37" w:rsidP="00B31064">
      <w:pPr>
        <w:shd w:val="clear" w:color="auto" w:fill="FBE4D5"/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F4C385" wp14:editId="517A0FE9">
                <wp:simplePos x="0" y="0"/>
                <wp:positionH relativeFrom="column">
                  <wp:posOffset>1356995</wp:posOffset>
                </wp:positionH>
                <wp:positionV relativeFrom="paragraph">
                  <wp:posOffset>442595</wp:posOffset>
                </wp:positionV>
                <wp:extent cx="4472305" cy="155575"/>
                <wp:effectExtent l="9525" t="8890" r="13970" b="6985"/>
                <wp:wrapTight wrapText="bothSides">
                  <wp:wrapPolygon edited="0">
                    <wp:start x="-55" y="-882"/>
                    <wp:lineTo x="-55" y="21600"/>
                    <wp:lineTo x="21655" y="21600"/>
                    <wp:lineTo x="21655" y="-882"/>
                    <wp:lineTo x="-55" y="-882"/>
                  </wp:wrapPolygon>
                </wp:wrapTight>
                <wp:docPr id="1522187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555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F0AE" w14:textId="77777777" w:rsidR="00D05283" w:rsidRDefault="00D05283" w:rsidP="00D05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28" type="#_x0000_t202" style="position:absolute;margin-left:106.85pt;margin-top:34.85pt;width:352.15pt;height:12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" fillcolor="#deebf7" strokecolor="#deebf7">
                <v:textbox>
                  <w:txbxContent>
                    <w:p w14:paraId="784BF0AE" w14:textId="77777777" w:rsidR="00D05283" w:rsidRDefault="00D05283" w:rsidP="00D0528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Roboto" w:hAnsi="Roboto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EF4C385" wp14:editId="7CA461CF">
                <wp:simplePos x="0" y="0"/>
                <wp:positionH relativeFrom="column">
                  <wp:posOffset>2120900</wp:posOffset>
                </wp:positionH>
                <wp:positionV relativeFrom="paragraph">
                  <wp:posOffset>22225</wp:posOffset>
                </wp:positionV>
                <wp:extent cx="3704590" cy="271780"/>
                <wp:effectExtent l="11430" t="7620" r="8255" b="6350"/>
                <wp:wrapTight wrapText="bothSides">
                  <wp:wrapPolygon edited="0">
                    <wp:start x="-56" y="-858"/>
                    <wp:lineTo x="-56" y="21600"/>
                    <wp:lineTo x="21656" y="21600"/>
                    <wp:lineTo x="21656" y="-858"/>
                    <wp:lineTo x="-56" y="-858"/>
                  </wp:wrapPolygon>
                </wp:wrapTight>
                <wp:docPr id="294119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717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E6E2" w14:textId="77777777" w:rsidR="00D05283" w:rsidRDefault="00D05283" w:rsidP="00D05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29" type="#_x0000_t202" style="position:absolute;margin-left:167pt;margin-top:1.75pt;width:291.7pt;height:21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" fillcolor="#deebf7" strokecolor="#deebf7">
                <v:textbox>
                  <w:txbxContent>
                    <w:p w14:paraId="3A14E6E2" w14:textId="77777777" w:rsidR="00D05283" w:rsidRDefault="00D05283" w:rsidP="00D0528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Roboto" w:hAnsi="Roboto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EF4C385" wp14:editId="75E9A882">
                <wp:simplePos x="0" y="0"/>
                <wp:positionH relativeFrom="column">
                  <wp:posOffset>382905</wp:posOffset>
                </wp:positionH>
                <wp:positionV relativeFrom="paragraph">
                  <wp:posOffset>697865</wp:posOffset>
                </wp:positionV>
                <wp:extent cx="5446395" cy="151130"/>
                <wp:effectExtent l="6985" t="6985" r="13970" b="13335"/>
                <wp:wrapTight wrapText="bothSides">
                  <wp:wrapPolygon edited="0">
                    <wp:start x="-55" y="-908"/>
                    <wp:lineTo x="-55" y="21600"/>
                    <wp:lineTo x="21655" y="21600"/>
                    <wp:lineTo x="21655" y="-908"/>
                    <wp:lineTo x="-55" y="-908"/>
                  </wp:wrapPolygon>
                </wp:wrapTight>
                <wp:docPr id="12334701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5113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87BCF" w14:textId="77777777" w:rsidR="00D05283" w:rsidRDefault="00D05283" w:rsidP="00D05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30" type="#_x0000_t202" style="position:absolute;margin-left:30.15pt;margin-top:54.95pt;width:428.85pt;height:11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" fillcolor="#deebf7" strokecolor="#deebf7">
                <v:textbox>
                  <w:txbxContent>
                    <w:p w14:paraId="63287BCF" w14:textId="77777777" w:rsidR="00D05283" w:rsidRDefault="00D05283" w:rsidP="00D05283"/>
                  </w:txbxContent>
                </v:textbox>
                <w10:wrap type="tight"/>
              </v:shape>
            </w:pict>
          </mc:Fallback>
        </mc:AlternateContent>
      </w:r>
      <w:r w:rsidR="00B31064" w:rsidRPr="00B31064">
        <w:rPr>
          <w:rFonts w:ascii="Roboto" w:hAnsi="Roboto" w:cs="Arial"/>
          <w:b/>
          <w:sz w:val="22"/>
          <w:szCs w:val="22"/>
          <w:shd w:val="clear" w:color="auto" w:fill="FBE4D5"/>
        </w:rPr>
        <w:t>Nom du (de la)</w:t>
      </w:r>
      <w:r w:rsidR="00B31064">
        <w:rPr>
          <w:rFonts w:ascii="Roboto" w:hAnsi="Roboto" w:cs="Arial"/>
          <w:b/>
          <w:sz w:val="22"/>
          <w:szCs w:val="22"/>
          <w:shd w:val="clear" w:color="auto" w:fill="FBE4D5"/>
        </w:rPr>
        <w:t xml:space="preserve"> </w:t>
      </w:r>
      <w:r w:rsidR="00B31064" w:rsidRPr="00B31064">
        <w:rPr>
          <w:rFonts w:ascii="Roboto" w:hAnsi="Roboto" w:cs="Arial"/>
          <w:b/>
          <w:sz w:val="22"/>
          <w:szCs w:val="22"/>
          <w:shd w:val="clear" w:color="auto" w:fill="FBE4D5"/>
        </w:rPr>
        <w:t>Président/Maire :</w:t>
      </w:r>
      <w:r w:rsidR="00B31064" w:rsidRPr="000935AB">
        <w:rPr>
          <w:rFonts w:ascii="Roboto" w:hAnsi="Roboto" w:cs="Arial"/>
          <w:b/>
          <w:sz w:val="22"/>
          <w:szCs w:val="22"/>
        </w:rPr>
        <w:t xml:space="preserve"> </w:t>
      </w:r>
    </w:p>
    <w:p w14:paraId="55EBF541" w14:textId="15369FD8" w:rsidR="00B31064" w:rsidRPr="000935AB" w:rsidRDefault="00B31064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 w:rsidRPr="00B31064">
        <w:rPr>
          <w:rFonts w:ascii="Roboto" w:hAnsi="Roboto" w:cs="Arial"/>
          <w:b/>
          <w:sz w:val="22"/>
          <w:szCs w:val="22"/>
          <w:shd w:val="clear" w:color="auto" w:fill="FBE4D5"/>
        </w:rPr>
        <w:t>Adresse du siège :</w:t>
      </w:r>
    </w:p>
    <w:p w14:paraId="582CA890" w14:textId="20BFBBBE" w:rsidR="00B31064" w:rsidRPr="000935AB" w:rsidRDefault="004B1C37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EF4C385" wp14:editId="13EA5B5D">
                <wp:simplePos x="0" y="0"/>
                <wp:positionH relativeFrom="column">
                  <wp:posOffset>2158365</wp:posOffset>
                </wp:positionH>
                <wp:positionV relativeFrom="paragraph">
                  <wp:posOffset>264795</wp:posOffset>
                </wp:positionV>
                <wp:extent cx="3670935" cy="164465"/>
                <wp:effectExtent l="10795" t="10160" r="13970" b="6350"/>
                <wp:wrapTight wrapText="bothSides">
                  <wp:wrapPolygon edited="0">
                    <wp:start x="-56" y="-834"/>
                    <wp:lineTo x="-56" y="21600"/>
                    <wp:lineTo x="21656" y="21600"/>
                    <wp:lineTo x="21656" y="-834"/>
                    <wp:lineTo x="-56" y="-834"/>
                  </wp:wrapPolygon>
                </wp:wrapTight>
                <wp:docPr id="2297009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6446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93ED" w14:textId="77777777" w:rsidR="006445F4" w:rsidRDefault="006445F4" w:rsidP="00644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31" type="#_x0000_t202" style="position:absolute;margin-left:169.95pt;margin-top:20.85pt;width:289.05pt;height:12.9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" fillcolor="#deebf7" strokecolor="#deebf7">
                <v:textbox>
                  <w:txbxContent>
                    <w:p w14:paraId="384393ED" w14:textId="77777777" w:rsidR="006445F4" w:rsidRDefault="006445F4" w:rsidP="006445F4"/>
                  </w:txbxContent>
                </v:textbox>
                <w10:wrap type="tight"/>
              </v:shape>
            </w:pict>
          </mc:Fallback>
        </mc:AlternateContent>
      </w:r>
      <w:r w:rsidR="00B31064" w:rsidRPr="00B31064">
        <w:rPr>
          <w:rFonts w:ascii="Roboto" w:hAnsi="Roboto" w:cs="Arial"/>
          <w:b/>
          <w:sz w:val="22"/>
          <w:szCs w:val="22"/>
          <w:shd w:val="clear" w:color="auto" w:fill="FBE4D5"/>
        </w:rPr>
        <w:t>@ :</w:t>
      </w:r>
    </w:p>
    <w:p w14:paraId="444B7002" w14:textId="561C48EA" w:rsidR="00B31064" w:rsidRDefault="00B31064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 w:rsidRPr="00B31064">
        <w:rPr>
          <w:rFonts w:ascii="Roboto" w:hAnsi="Roboto" w:cs="Arial"/>
          <w:b/>
          <w:sz w:val="22"/>
          <w:szCs w:val="22"/>
          <w:shd w:val="clear" w:color="auto" w:fill="FBE4D5"/>
        </w:rPr>
        <w:t>Personne en charge du dossier :</w:t>
      </w:r>
      <w:r w:rsidRPr="000935AB">
        <w:rPr>
          <w:rFonts w:ascii="Roboto" w:hAnsi="Roboto" w:cs="Arial"/>
          <w:b/>
          <w:sz w:val="22"/>
          <w:szCs w:val="22"/>
        </w:rPr>
        <w:t xml:space="preserve"> </w:t>
      </w:r>
    </w:p>
    <w:p w14:paraId="1D14D272" w14:textId="6004EB66" w:rsidR="00B31064" w:rsidRPr="000935AB" w:rsidRDefault="004B1C37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</w:rPr>
      </w:pPr>
      <w:r>
        <w:rPr>
          <w:rFonts w:ascii="Segoe UI Emoji" w:hAnsi="Segoe UI Emoji" w:cs="Segoe UI Emoj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EF4C385" wp14:editId="4C4A78B1">
                <wp:simplePos x="0" y="0"/>
                <wp:positionH relativeFrom="column">
                  <wp:posOffset>523240</wp:posOffset>
                </wp:positionH>
                <wp:positionV relativeFrom="paragraph">
                  <wp:posOffset>21590</wp:posOffset>
                </wp:positionV>
                <wp:extent cx="5306060" cy="182880"/>
                <wp:effectExtent l="13970" t="6985" r="13970" b="10160"/>
                <wp:wrapTight wrapText="bothSides">
                  <wp:wrapPolygon edited="0">
                    <wp:start x="-54" y="-900"/>
                    <wp:lineTo x="-54" y="21600"/>
                    <wp:lineTo x="21654" y="21600"/>
                    <wp:lineTo x="21654" y="-900"/>
                    <wp:lineTo x="-54" y="-900"/>
                  </wp:wrapPolygon>
                </wp:wrapTight>
                <wp:docPr id="19717753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1828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8B501" w14:textId="77777777" w:rsidR="00D05283" w:rsidRDefault="00D05283" w:rsidP="00D05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32" type="#_x0000_t202" style="position:absolute;margin-left:41.2pt;margin-top:1.7pt;width:417.8pt;height:14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" fillcolor="#deebf7" strokecolor="#deebf7">
                <v:textbox>
                  <w:txbxContent>
                    <w:p w14:paraId="1D98B501" w14:textId="77777777" w:rsidR="00D05283" w:rsidRDefault="00D05283" w:rsidP="00D05283"/>
                  </w:txbxContent>
                </v:textbox>
                <w10:wrap type="tight"/>
              </v:shape>
            </w:pict>
          </mc:Fallback>
        </mc:AlternateContent>
      </w:r>
      <w:r w:rsidR="00B31064" w:rsidRPr="00B31064">
        <w:rPr>
          <w:rFonts w:ascii="Segoe UI Emoji" w:hAnsi="Segoe UI Emoji" w:cs="Segoe UI Emoji"/>
          <w:b/>
          <w:sz w:val="22"/>
          <w:szCs w:val="22"/>
          <w:shd w:val="clear" w:color="auto" w:fill="FBE4D5"/>
        </w:rPr>
        <w:t>📞</w:t>
      </w:r>
      <w:r w:rsidR="00B31064" w:rsidRPr="00B31064">
        <w:rPr>
          <w:rFonts w:ascii="Roboto" w:hAnsi="Roboto" w:cs="Arial"/>
          <w:b/>
          <w:sz w:val="22"/>
          <w:szCs w:val="22"/>
          <w:shd w:val="clear" w:color="auto" w:fill="FBE4D5"/>
        </w:rPr>
        <w:t> :</w:t>
      </w:r>
    </w:p>
    <w:p w14:paraId="42DA3176" w14:textId="24E9007F" w:rsidR="00B31064" w:rsidRPr="00233153" w:rsidRDefault="004B1C37" w:rsidP="00B31064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EF4C385" wp14:editId="664FF7F9">
                <wp:simplePos x="0" y="0"/>
                <wp:positionH relativeFrom="column">
                  <wp:posOffset>1283970</wp:posOffset>
                </wp:positionH>
                <wp:positionV relativeFrom="paragraph">
                  <wp:posOffset>48895</wp:posOffset>
                </wp:positionV>
                <wp:extent cx="4541520" cy="166370"/>
                <wp:effectExtent l="12700" t="10795" r="8255" b="13335"/>
                <wp:wrapTight wrapText="bothSides">
                  <wp:wrapPolygon edited="0">
                    <wp:start x="-54" y="-824"/>
                    <wp:lineTo x="-54" y="21600"/>
                    <wp:lineTo x="21654" y="21600"/>
                    <wp:lineTo x="21654" y="-824"/>
                    <wp:lineTo x="-54" y="-824"/>
                  </wp:wrapPolygon>
                </wp:wrapTight>
                <wp:docPr id="1042355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6637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DEEB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FE032" w14:textId="77777777" w:rsidR="00D05283" w:rsidRDefault="00D05283" w:rsidP="00D052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C385" id="_x0000_s1033" type="#_x0000_t202" style="position:absolute;margin-left:101.1pt;margin-top:3.85pt;width:357.6pt;height:13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" fillcolor="#deebf7" strokecolor="#deebf7">
                <v:textbox>
                  <w:txbxContent>
                    <w:p w14:paraId="40DFE032" w14:textId="77777777" w:rsidR="00D05283" w:rsidRDefault="00D05283" w:rsidP="00D05283"/>
                  </w:txbxContent>
                </v:textbox>
                <w10:wrap type="tight"/>
              </v:shape>
            </w:pict>
          </mc:Fallback>
        </mc:AlternateContent>
      </w:r>
      <w:r w:rsidR="00B31064" w:rsidRPr="00B31064">
        <w:rPr>
          <w:rFonts w:ascii="Roboto" w:hAnsi="Roboto" w:cs="Arial"/>
          <w:b/>
          <w:sz w:val="22"/>
          <w:szCs w:val="22"/>
          <w:shd w:val="clear" w:color="auto" w:fill="FBE4D5"/>
        </w:rPr>
        <w:t>Statut juridique :</w:t>
      </w:r>
      <w:r w:rsidR="00B31064" w:rsidRPr="000935AB">
        <w:rPr>
          <w:rFonts w:ascii="Roboto" w:hAnsi="Roboto" w:cs="Arial"/>
          <w:b/>
          <w:sz w:val="22"/>
          <w:szCs w:val="22"/>
        </w:rPr>
        <w:t xml:space="preserve"> </w:t>
      </w:r>
    </w:p>
    <w:bookmarkEnd w:id="0"/>
    <w:p w14:paraId="03540DDC" w14:textId="77777777" w:rsidR="00F60E49" w:rsidRPr="002E5ABE" w:rsidRDefault="00F60E49" w:rsidP="00F60E49">
      <w:pPr>
        <w:tabs>
          <w:tab w:val="left" w:leader="dot" w:pos="9781"/>
        </w:tabs>
        <w:spacing w:before="120" w:after="100"/>
        <w:ind w:right="-442"/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4AA468BE" w14:textId="380AF7BC" w:rsidR="00816567" w:rsidRPr="002E5ABE" w:rsidRDefault="00443035" w:rsidP="00443035">
      <w:pPr>
        <w:tabs>
          <w:tab w:val="left" w:leader="dot" w:pos="4320"/>
          <w:tab w:val="right" w:leader="dot" w:pos="9900"/>
        </w:tabs>
        <w:spacing w:before="120" w:after="100"/>
        <w:ind w:right="-442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  <w:bookmarkStart w:id="1" w:name="_Hlk186190870"/>
      <w:r>
        <w:rPr>
          <w:rFonts w:ascii="Segoe UI Emoji" w:hAnsi="Segoe UI Emoji" w:cs="Segoe UI Emoji"/>
          <w:b/>
          <w:bCs/>
          <w:color w:val="000080"/>
          <w:sz w:val="28"/>
          <w:szCs w:val="28"/>
        </w:rPr>
        <w:t xml:space="preserve">                         </w:t>
      </w:r>
      <w:r w:rsidRPr="00AE2A07">
        <w:rPr>
          <w:rFonts w:ascii="Segoe UI Emoji" w:hAnsi="Segoe UI Emoji" w:cs="Segoe UI Emoji"/>
          <w:b/>
          <w:bCs/>
          <w:color w:val="000080"/>
          <w:sz w:val="28"/>
          <w:szCs w:val="28"/>
        </w:rPr>
        <w:t>⌛</w:t>
      </w:r>
      <w:bookmarkEnd w:id="1"/>
      <w:r w:rsidR="00816567" w:rsidRPr="002E5ABE">
        <w:rPr>
          <w:rFonts w:ascii="Roboto" w:hAnsi="Roboto" w:cs="Arial"/>
          <w:b/>
          <w:bCs/>
          <w:color w:val="000080"/>
          <w:sz w:val="28"/>
          <w:szCs w:val="28"/>
          <w:u w:val="single"/>
        </w:rPr>
        <w:t xml:space="preserve">DATE LIMITE DE DEPOT DU DOSSIER </w:t>
      </w:r>
    </w:p>
    <w:p w14:paraId="2053273B" w14:textId="77777777" w:rsidR="0036546B" w:rsidRPr="002E5ABE" w:rsidRDefault="0036546B">
      <w:pPr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3114C39F" w14:textId="77777777" w:rsidR="0036546B" w:rsidRPr="002E5ABE" w:rsidRDefault="0036546B">
      <w:pPr>
        <w:rPr>
          <w:rFonts w:ascii="Roboto" w:hAnsi="Roboto" w:cs="Arial"/>
          <w:b/>
          <w:color w:val="000080"/>
          <w:sz w:val="22"/>
          <w:szCs w:val="22"/>
          <w:u w:val="single"/>
        </w:rPr>
      </w:pPr>
    </w:p>
    <w:p w14:paraId="04A185A7" w14:textId="77777777" w:rsidR="00322257" w:rsidRPr="002E5ABE" w:rsidRDefault="00322257" w:rsidP="00322257">
      <w:pPr>
        <w:rPr>
          <w:rFonts w:ascii="Roboto" w:hAnsi="Roboto" w:cs="Arial"/>
          <w:sz w:val="2"/>
        </w:rPr>
      </w:pPr>
    </w:p>
    <w:tbl>
      <w:tblPr>
        <w:tblpPr w:leftFromText="141" w:rightFromText="141" w:vertAnchor="text" w:horzAnchor="margin" w:tblpXSpec="center" w:tblpY="-11"/>
        <w:tblW w:w="34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69"/>
        <w:gridCol w:w="3348"/>
      </w:tblGrid>
      <w:tr w:rsidR="00253B05" w:rsidRPr="002E5ABE" w14:paraId="4E078572" w14:textId="77777777" w:rsidTr="0065535C">
        <w:trPr>
          <w:trHeight w:val="485"/>
          <w:tblCellSpacing w:w="0" w:type="dxa"/>
        </w:trPr>
        <w:tc>
          <w:tcPr>
            <w:tcW w:w="2431" w:type="pct"/>
            <w:shd w:val="clear" w:color="auto" w:fill="CCCCCC"/>
            <w:vAlign w:val="center"/>
          </w:tcPr>
          <w:p w14:paraId="439117CF" w14:textId="77777777" w:rsidR="00253B05" w:rsidRPr="002E5ABE" w:rsidRDefault="00253B05" w:rsidP="00253B05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2E5ABE">
              <w:rPr>
                <w:rFonts w:ascii="Roboto" w:hAnsi="Roboto"/>
                <w:b/>
                <w:sz w:val="22"/>
                <w:lang w:eastAsia="fr-FR"/>
              </w:rPr>
              <w:t>DATE LIMITE DE DEPOT DU DOSSIER COMPLET</w:t>
            </w:r>
          </w:p>
        </w:tc>
        <w:tc>
          <w:tcPr>
            <w:tcW w:w="2569" w:type="pct"/>
            <w:shd w:val="clear" w:color="auto" w:fill="CCCCCC"/>
            <w:vAlign w:val="center"/>
          </w:tcPr>
          <w:p w14:paraId="304B2642" w14:textId="77777777" w:rsidR="00253B05" w:rsidRPr="002E5ABE" w:rsidRDefault="00253B05" w:rsidP="00253B05">
            <w:pPr>
              <w:suppressAutoHyphens w:val="0"/>
              <w:spacing w:before="100" w:beforeAutospacing="1" w:line="288" w:lineRule="auto"/>
              <w:jc w:val="center"/>
              <w:rPr>
                <w:rFonts w:ascii="Roboto" w:hAnsi="Roboto"/>
                <w:b/>
                <w:sz w:val="22"/>
                <w:lang w:eastAsia="fr-FR"/>
              </w:rPr>
            </w:pPr>
            <w:r w:rsidRPr="002E5ABE">
              <w:rPr>
                <w:rFonts w:ascii="Roboto" w:hAnsi="Roboto"/>
                <w:b/>
                <w:sz w:val="22"/>
                <w:lang w:eastAsia="fr-FR"/>
              </w:rPr>
              <w:t>COMMISSIONS SOCIALES</w:t>
            </w:r>
          </w:p>
        </w:tc>
      </w:tr>
      <w:tr w:rsidR="002E5ABE" w:rsidRPr="002E5ABE" w14:paraId="327A9D73" w14:textId="77777777" w:rsidTr="00253B05">
        <w:trPr>
          <w:trHeight w:val="437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4D98" w14:textId="5B447B31" w:rsidR="002E5ABE" w:rsidRPr="002E5ABE" w:rsidRDefault="002E5ABE" w:rsidP="002E5ABE">
            <w:pPr>
              <w:widowControl/>
              <w:suppressAutoHyphens w:val="0"/>
              <w:jc w:val="center"/>
              <w:rPr>
                <w:rFonts w:ascii="Roboto" w:hAnsi="Roboto" w:cs="Arial"/>
                <w:color w:val="000000"/>
                <w:sz w:val="20"/>
                <w:szCs w:val="20"/>
                <w:lang w:eastAsia="fr-FR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janvier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87843" w14:textId="66B9F76A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</w:tr>
      <w:tr w:rsidR="002E5ABE" w:rsidRPr="002E5ABE" w14:paraId="2C211C6B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090A" w14:textId="6D9CA204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février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28A51" w14:textId="77D2C057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</w:tr>
      <w:tr w:rsidR="002E5ABE" w:rsidRPr="002E5ABE" w14:paraId="0AF8103A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0A4B" w14:textId="39020293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28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mars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3956C" w14:textId="6023E431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28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avril</w:t>
            </w:r>
          </w:p>
        </w:tc>
      </w:tr>
      <w:tr w:rsidR="002E5ABE" w:rsidRPr="002E5ABE" w14:paraId="0DB5D005" w14:textId="77777777" w:rsidTr="00253B05">
        <w:trPr>
          <w:trHeight w:val="287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3930" w14:textId="60DC2F28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avril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5E883" w14:textId="0CACE36E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9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</w:tr>
      <w:tr w:rsidR="002E5ABE" w:rsidRPr="002E5ABE" w14:paraId="01269ED1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0EE9" w14:textId="6CBF28D7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mai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AB1E0" w14:textId="3CB6977E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2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juin</w:t>
            </w:r>
          </w:p>
        </w:tc>
      </w:tr>
      <w:tr w:rsidR="002E5ABE" w:rsidRPr="002E5ABE" w14:paraId="2720A367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737E" w14:textId="785660C7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août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69220" w14:textId="1C7DD1F7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</w:tr>
      <w:tr w:rsidR="002E5ABE" w:rsidRPr="002E5ABE" w14:paraId="42FC3047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6EBA" w14:textId="345DB18A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5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septembre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993EA" w14:textId="1127771D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3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</w:tr>
      <w:tr w:rsidR="002E5ABE" w:rsidRPr="002E5ABE" w14:paraId="215B0200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4FD71" w14:textId="4687DE92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octobre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BB63D" w14:textId="5F19EA84" w:rsidR="002E5ABE" w:rsidRPr="002E5ABE" w:rsidRDefault="002E5ABE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>1</w:t>
            </w:r>
            <w:r w:rsidR="001A6E68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</w:tr>
      <w:tr w:rsidR="002E5ABE" w:rsidRPr="002E5ABE" w14:paraId="4664113D" w14:textId="77777777" w:rsidTr="00253B05">
        <w:trPr>
          <w:trHeight w:val="366"/>
          <w:tblCellSpacing w:w="0" w:type="dxa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8A8C" w14:textId="3D3FE3AD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B786A">
              <w:rPr>
                <w:rFonts w:ascii="Roboto" w:hAnsi="Roboto" w:cs="Arial"/>
                <w:color w:val="000000"/>
                <w:sz w:val="20"/>
                <w:szCs w:val="20"/>
              </w:rPr>
              <w:t>7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800D1" w14:textId="78A1451C" w:rsidR="002E5ABE" w:rsidRPr="002E5ABE" w:rsidRDefault="001A6E68" w:rsidP="002E5ABE">
            <w:pPr>
              <w:jc w:val="center"/>
              <w:rPr>
                <w:rFonts w:ascii="Roboto" w:hAnsi="Roboto" w:cs="Arial"/>
                <w:color w:val="000000"/>
                <w:sz w:val="20"/>
                <w:szCs w:val="20"/>
              </w:rPr>
            </w:pPr>
            <w:r>
              <w:rPr>
                <w:rFonts w:ascii="Roboto" w:hAnsi="Roboto" w:cs="Arial"/>
                <w:color w:val="000000"/>
                <w:sz w:val="20"/>
                <w:szCs w:val="20"/>
              </w:rPr>
              <w:t>0</w:t>
            </w:r>
            <w:r w:rsidR="006B786A">
              <w:rPr>
                <w:rFonts w:ascii="Roboto" w:hAnsi="Roboto" w:cs="Arial"/>
                <w:color w:val="000000"/>
                <w:sz w:val="20"/>
                <w:szCs w:val="20"/>
              </w:rPr>
              <w:t>8</w:t>
            </w:r>
            <w:r w:rsidR="002E5ABE" w:rsidRPr="002E5ABE">
              <w:rPr>
                <w:rFonts w:ascii="Roboto" w:hAnsi="Roboto" w:cs="Arial"/>
                <w:color w:val="000000"/>
                <w:sz w:val="20"/>
                <w:szCs w:val="20"/>
              </w:rPr>
              <w:t xml:space="preserve"> décembre</w:t>
            </w:r>
          </w:p>
        </w:tc>
      </w:tr>
    </w:tbl>
    <w:p w14:paraId="07F63DA9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0CA83079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2B584EA7" w14:textId="77777777" w:rsidR="00253B05" w:rsidRPr="002E5ABE" w:rsidRDefault="00253B05" w:rsidP="00253B05">
      <w:pPr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5CE1516" w14:textId="77777777" w:rsidR="00253B05" w:rsidRPr="002E5ABE" w:rsidRDefault="00253B05" w:rsidP="00322257">
      <w:pPr>
        <w:jc w:val="center"/>
        <w:rPr>
          <w:rFonts w:ascii="Roboto" w:hAnsi="Roboto" w:cs="Arial"/>
          <w:b/>
          <w:bCs/>
          <w:color w:val="000080"/>
          <w:sz w:val="28"/>
          <w:szCs w:val="28"/>
          <w:u w:val="single"/>
        </w:rPr>
      </w:pPr>
    </w:p>
    <w:p w14:paraId="7E0BE493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94CD7B6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03FC21C9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AA8C620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7C5BCFA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7EF8655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B01379A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8BF0F25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54B4F68D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3D635FA8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859811B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0CBAB0D1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711E0AC1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5F3C46D7" w14:textId="77777777" w:rsidR="00525CDE" w:rsidRPr="002E5ABE" w:rsidRDefault="00525CDE" w:rsidP="00443035">
      <w:pPr>
        <w:spacing w:line="276" w:lineRule="auto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67695E6" w14:textId="77777777" w:rsidR="00525CDE" w:rsidRPr="002E5ABE" w:rsidRDefault="00525CDE" w:rsidP="00D57A9E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</w:p>
    <w:p w14:paraId="2E6172B2" w14:textId="77777777" w:rsidR="00C9628F" w:rsidRPr="002E5ABE" w:rsidRDefault="00260F26" w:rsidP="00F967C4">
      <w:pPr>
        <w:spacing w:line="276" w:lineRule="auto"/>
        <w:jc w:val="center"/>
        <w:rPr>
          <w:rFonts w:ascii="Roboto" w:hAnsi="Roboto" w:cs="Arial"/>
          <w:b/>
          <w:bCs/>
          <w:color w:val="0070C0"/>
          <w:sz w:val="22"/>
          <w:szCs w:val="22"/>
          <w:u w:val="single"/>
        </w:rPr>
      </w:pP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Merci d’adresse</w:t>
      </w:r>
      <w:r w:rsidR="00C9628F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r</w:t>
      </w: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 </w:t>
      </w:r>
      <w:r w:rsidR="00C9628F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 xml:space="preserve">ce </w:t>
      </w:r>
      <w:r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dossier à votre Chargée de Conseil et Développement</w:t>
      </w:r>
    </w:p>
    <w:p w14:paraId="6B79DDD8" w14:textId="0A967C71" w:rsidR="00816567" w:rsidRPr="002E5ABE" w:rsidRDefault="00F967C4" w:rsidP="00F967C4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  <w:r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e</w:t>
      </w:r>
      <w:r w:rsidR="00260F26" w:rsidRPr="002E5ABE">
        <w:rPr>
          <w:rFonts w:ascii="Roboto" w:hAnsi="Roboto" w:cs="Arial"/>
          <w:b/>
          <w:bCs/>
          <w:color w:val="0070C0"/>
          <w:sz w:val="22"/>
          <w:szCs w:val="22"/>
          <w:u w:val="single"/>
        </w:rPr>
        <w:t>t sur la Boite Partenaire à l’adresse suivante</w:t>
      </w:r>
      <w:r w:rsidR="00260F26" w:rsidRPr="002E5ABE">
        <w:rPr>
          <w:rFonts w:ascii="Roboto" w:hAnsi="Roboto" w:cs="Arial"/>
          <w:b/>
          <w:bCs/>
          <w:color w:val="0070C0"/>
          <w:sz w:val="22"/>
          <w:szCs w:val="22"/>
        </w:rPr>
        <w:t> :</w:t>
      </w:r>
      <w:r w:rsidR="004A32A0" w:rsidRPr="002E5ABE">
        <w:rPr>
          <w:rFonts w:ascii="Roboto" w:hAnsi="Roboto" w:cs="Arial"/>
          <w:b/>
          <w:bCs/>
          <w:color w:val="0070C0"/>
          <w:sz w:val="22"/>
          <w:szCs w:val="22"/>
        </w:rPr>
        <w:t xml:space="preserve"> </w:t>
      </w:r>
      <w:hyperlink r:id="rId8" w:history="1">
        <w:r w:rsidR="002730A7" w:rsidRPr="002E5ABE">
          <w:rPr>
            <w:rStyle w:val="Lienhypertexte"/>
            <w:rFonts w:ascii="Roboto" w:hAnsi="Roboto" w:cs="Helv"/>
            <w:sz w:val="22"/>
            <w:szCs w:val="22"/>
            <w:lang w:eastAsia="fr-FR"/>
          </w:rPr>
          <w:t>partenaires.as@caf08.caf.fr</w:t>
        </w:r>
      </w:hyperlink>
    </w:p>
    <w:p w14:paraId="3D4096BD" w14:textId="77777777" w:rsidR="002730A7" w:rsidRPr="002E5ABE" w:rsidRDefault="002730A7" w:rsidP="00F967C4">
      <w:pPr>
        <w:spacing w:line="276" w:lineRule="auto"/>
        <w:jc w:val="center"/>
        <w:rPr>
          <w:rFonts w:ascii="Roboto" w:hAnsi="Roboto" w:cs="Helv"/>
          <w:color w:val="000000"/>
          <w:sz w:val="22"/>
          <w:szCs w:val="22"/>
          <w:lang w:eastAsia="fr-FR"/>
        </w:rPr>
      </w:pPr>
    </w:p>
    <w:p w14:paraId="2BF795F6" w14:textId="78EC09AD" w:rsidR="004441A9" w:rsidRPr="002E5ABE" w:rsidRDefault="002E5ABE" w:rsidP="00322257">
      <w:pPr>
        <w:jc w:val="center"/>
        <w:rPr>
          <w:rFonts w:ascii="Roboto" w:hAnsi="Roboto" w:cs="Arial"/>
          <w:bCs/>
          <w:color w:val="FF0000"/>
          <w:sz w:val="32"/>
          <w:szCs w:val="36"/>
        </w:rPr>
      </w:pPr>
      <w:r>
        <w:rPr>
          <w:rFonts w:ascii="Roboto" w:hAnsi="Roboto" w:cs="Arial"/>
          <w:b/>
          <w:bCs/>
          <w:color w:val="FF0000"/>
          <w:sz w:val="28"/>
          <w:szCs w:val="28"/>
          <w:u w:val="single"/>
        </w:rPr>
        <w:br w:type="page"/>
      </w:r>
      <w:r w:rsidR="004441A9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lastRenderedPageBreak/>
        <w:t>PRESENTATION DE L’</w:t>
      </w:r>
      <w:r w:rsidR="007D0F29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INVESTISSEMENT</w:t>
      </w:r>
      <w:r w:rsidR="008A12BE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 xml:space="preserve"> 20</w:t>
      </w:r>
      <w:r w:rsidR="00BE7090" w:rsidRPr="002E5ABE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2</w:t>
      </w:r>
      <w:r w:rsidR="001A6E68">
        <w:rPr>
          <w:rFonts w:ascii="Roboto" w:hAnsi="Roboto" w:cs="Arial"/>
          <w:b/>
          <w:bCs/>
          <w:color w:val="FF0000"/>
          <w:sz w:val="28"/>
          <w:szCs w:val="28"/>
          <w:u w:val="single"/>
        </w:rPr>
        <w:t>5</w:t>
      </w:r>
      <w:r w:rsidR="004441A9" w:rsidRPr="002E5ABE">
        <w:rPr>
          <w:rFonts w:ascii="Roboto" w:hAnsi="Roboto" w:cs="Arial"/>
          <w:b/>
          <w:bCs/>
          <w:color w:val="FF0000"/>
          <w:sz w:val="32"/>
          <w:szCs w:val="36"/>
        </w:rPr>
        <w:t> :</w:t>
      </w:r>
    </w:p>
    <w:p w14:paraId="5440D73B" w14:textId="77777777" w:rsidR="00B773D6" w:rsidRPr="002E5ABE" w:rsidRDefault="00B773D6" w:rsidP="00B773D6">
      <w:pPr>
        <w:rPr>
          <w:rFonts w:ascii="Roboto" w:hAnsi="Roboto" w:cs="Arial"/>
          <w:b/>
          <w:bCs/>
          <w:color w:val="000080"/>
          <w:sz w:val="28"/>
          <w:szCs w:val="28"/>
        </w:rPr>
      </w:pPr>
    </w:p>
    <w:p w14:paraId="568DDC9B" w14:textId="77777777" w:rsidR="00640AD1" w:rsidRPr="002E5ABE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16"/>
          <w:szCs w:val="22"/>
          <w:u w:val="single"/>
        </w:rPr>
      </w:pPr>
    </w:p>
    <w:p w14:paraId="1B550EE9" w14:textId="77777777" w:rsidR="00640AD1" w:rsidRPr="002E5ABE" w:rsidRDefault="00640AD1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b/>
          <w:color w:val="000080"/>
          <w:sz w:val="22"/>
          <w:szCs w:val="22"/>
          <w:u w:val="single"/>
        </w:rPr>
      </w:pPr>
      <w:r w:rsidRPr="002E5ABE">
        <w:rPr>
          <w:rFonts w:ascii="Roboto" w:hAnsi="Roboto" w:cs="Arial"/>
          <w:b/>
          <w:color w:val="000080"/>
          <w:sz w:val="22"/>
          <w:szCs w:val="22"/>
          <w:u w:val="single"/>
        </w:rPr>
        <w:t>Montant sollicité :</w:t>
      </w: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977"/>
        <w:gridCol w:w="3589"/>
      </w:tblGrid>
      <w:tr w:rsidR="00640AD1" w:rsidRPr="002E5ABE" w14:paraId="0DAE7CC2" w14:textId="77777777" w:rsidTr="00FB3E86">
        <w:trPr>
          <w:trHeight w:val="800"/>
        </w:trPr>
        <w:tc>
          <w:tcPr>
            <w:tcW w:w="2954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929CA00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  <w:p w14:paraId="4337352C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A44A" w14:textId="77777777" w:rsidR="00640AD1" w:rsidRPr="002E5ABE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hAnsi="Roboto" w:cs="Arial"/>
                <w:b/>
              </w:rPr>
              <w:t>Montant</w:t>
            </w:r>
            <w:r w:rsidR="009F7F5C" w:rsidRPr="002E5ABE">
              <w:rPr>
                <w:rFonts w:ascii="Roboto" w:hAnsi="Roboto" w:cs="Arial"/>
                <w:b/>
              </w:rPr>
              <w:t xml:space="preserve"> sollicité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E8F3" w14:textId="77777777" w:rsidR="00117A88" w:rsidRDefault="00640AD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hAnsi="Roboto" w:cs="Arial"/>
                <w:b/>
              </w:rPr>
              <w:t>% de financement du projet</w:t>
            </w:r>
            <w:r w:rsidR="0036546B" w:rsidRPr="002E5ABE">
              <w:rPr>
                <w:rFonts w:ascii="Roboto" w:hAnsi="Roboto" w:cs="Arial"/>
                <w:b/>
              </w:rPr>
              <w:t xml:space="preserve"> </w:t>
            </w:r>
          </w:p>
          <w:p w14:paraId="654E7369" w14:textId="7CAD8471" w:rsidR="00640AD1" w:rsidRPr="002E5ABE" w:rsidRDefault="0036546B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hAnsi="Roboto" w:cs="Arial"/>
                <w:b/>
              </w:rPr>
              <w:t xml:space="preserve"> par la Caf </w:t>
            </w:r>
          </w:p>
        </w:tc>
      </w:tr>
      <w:tr w:rsidR="00640AD1" w:rsidRPr="002E5ABE" w14:paraId="2AFF30C2" w14:textId="77777777" w:rsidTr="00FB44EB">
        <w:trPr>
          <w:trHeight w:val="7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CA62" w14:textId="77777777" w:rsidR="00640AD1" w:rsidRPr="002E5ABE" w:rsidRDefault="007D0F29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eastAsia="Arial" w:hAnsi="Roboto" w:cs="Arial"/>
                <w:b/>
              </w:rPr>
            </w:pPr>
            <w:r w:rsidRPr="002E5ABE">
              <w:rPr>
                <w:rFonts w:ascii="Roboto" w:eastAsia="Arial" w:hAnsi="Roboto" w:cs="Arial"/>
                <w:b/>
              </w:rPr>
              <w:t>Investissement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FC60" w14:textId="77777777" w:rsidR="00640AD1" w:rsidRPr="002E5ABE" w:rsidRDefault="00076691" w:rsidP="00322257">
            <w:pPr>
              <w:pStyle w:val="En-tte"/>
              <w:tabs>
                <w:tab w:val="clear" w:pos="4536"/>
                <w:tab w:val="clear" w:pos="9072"/>
              </w:tabs>
              <w:ind w:left="5" w:right="-126"/>
              <w:jc w:val="center"/>
              <w:rPr>
                <w:rFonts w:ascii="Roboto" w:hAnsi="Roboto" w:cs="Arial"/>
                <w:b/>
              </w:rPr>
            </w:pPr>
            <w:r w:rsidRPr="002E5ABE">
              <w:rPr>
                <w:rFonts w:ascii="Roboto" w:eastAsia="Arial" w:hAnsi="Roboto" w:cs="Arial"/>
              </w:rPr>
              <w:t>……………</w:t>
            </w:r>
            <w:r w:rsidR="00640AD1" w:rsidRPr="002E5ABE">
              <w:rPr>
                <w:rFonts w:ascii="Roboto" w:eastAsia="Arial" w:hAnsi="Roboto" w:cs="Arial"/>
              </w:rPr>
              <w:t>…</w:t>
            </w:r>
            <w:r w:rsidR="00640AD1" w:rsidRPr="002E5ABE">
              <w:rPr>
                <w:rFonts w:ascii="Roboto" w:hAnsi="Roboto" w:cs="Arial"/>
              </w:rPr>
              <w:t>. €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C292" w14:textId="77777777" w:rsidR="00640AD1" w:rsidRPr="002E5ABE" w:rsidRDefault="00076691" w:rsidP="00322257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5" w:right="-126"/>
              <w:jc w:val="center"/>
              <w:rPr>
                <w:rFonts w:ascii="Roboto" w:hAnsi="Roboto" w:cs="Arial"/>
              </w:rPr>
            </w:pPr>
            <w:r w:rsidRPr="002E5ABE">
              <w:rPr>
                <w:rFonts w:ascii="Roboto" w:hAnsi="Roboto" w:cs="Arial"/>
              </w:rPr>
              <w:t>………………%</w:t>
            </w:r>
          </w:p>
        </w:tc>
      </w:tr>
    </w:tbl>
    <w:p w14:paraId="1AFE5487" w14:textId="77777777" w:rsidR="00640AD1" w:rsidRPr="002E5ABE" w:rsidRDefault="005D767E" w:rsidP="00640AD1">
      <w:pPr>
        <w:tabs>
          <w:tab w:val="left" w:pos="1701"/>
          <w:tab w:val="left" w:pos="2127"/>
          <w:tab w:val="left" w:pos="5670"/>
        </w:tabs>
        <w:jc w:val="both"/>
        <w:rPr>
          <w:rFonts w:ascii="Roboto" w:hAnsi="Roboto" w:cs="Arial"/>
          <w:i/>
          <w:sz w:val="22"/>
        </w:rPr>
      </w:pPr>
      <w:r w:rsidRPr="002E5ABE">
        <w:rPr>
          <w:rFonts w:ascii="Roboto" w:hAnsi="Roboto" w:cs="Arial"/>
          <w:i/>
          <w:sz w:val="22"/>
        </w:rPr>
        <w:t>Montant à indiquer en TTC pour les associations et en HT pour les collectivités.</w:t>
      </w:r>
    </w:p>
    <w:p w14:paraId="29FD6E8D" w14:textId="77777777" w:rsidR="0088429F" w:rsidRPr="002E5ABE" w:rsidRDefault="0088429F" w:rsidP="00F25203">
      <w:pPr>
        <w:ind w:left="-142"/>
        <w:jc w:val="both"/>
        <w:rPr>
          <w:rFonts w:ascii="Roboto" w:hAnsi="Roboto" w:cs="Arial"/>
          <w:b/>
          <w:bCs/>
          <w:color w:val="000000"/>
        </w:rPr>
      </w:pPr>
    </w:p>
    <w:p w14:paraId="23963921" w14:textId="0AA2194D" w:rsidR="00443035" w:rsidRPr="00443035" w:rsidRDefault="004B1C37" w:rsidP="00443035">
      <w:pPr>
        <w:numPr>
          <w:ilvl w:val="0"/>
          <w:numId w:val="8"/>
        </w:numPr>
        <w:jc w:val="both"/>
        <w:rPr>
          <w:rFonts w:ascii="Roboto" w:hAnsi="Roboto" w:cs="Arial"/>
          <w:b/>
          <w:bCs/>
          <w:color w:val="2F549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33BC84" wp14:editId="27CD50D1">
                <wp:simplePos x="0" y="0"/>
                <wp:positionH relativeFrom="column">
                  <wp:posOffset>-2540</wp:posOffset>
                </wp:positionH>
                <wp:positionV relativeFrom="paragraph">
                  <wp:posOffset>381635</wp:posOffset>
                </wp:positionV>
                <wp:extent cx="5978525" cy="2458085"/>
                <wp:effectExtent l="0" t="0" r="3175" b="0"/>
                <wp:wrapSquare wrapText="bothSides"/>
                <wp:docPr id="142586242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45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3279" w14:textId="77777777" w:rsidR="00443035" w:rsidRDefault="00443035" w:rsidP="00443035">
                            <w:pPr>
                              <w:shd w:val="clear" w:color="auto" w:fill="DEEAF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BC84" id="Zone de texte 4" o:spid="_x0000_s1034" type="#_x0000_t202" style="position:absolute;left:0;text-align:left;margin-left:-.2pt;margin-top:30.05pt;width:470.75pt;height:19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">
                <v:textbox>
                  <w:txbxContent>
                    <w:p w14:paraId="634D3279" w14:textId="77777777" w:rsidR="00443035" w:rsidRDefault="00443035" w:rsidP="00443035">
                      <w:pPr>
                        <w:shd w:val="clear" w:color="auto" w:fill="DEEAF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035" w:rsidRPr="00443035">
        <w:rPr>
          <w:rFonts w:ascii="Roboto" w:hAnsi="Roboto" w:cs="Arial"/>
          <w:b/>
          <w:bCs/>
          <w:color w:val="2F5496"/>
          <w:sz w:val="22"/>
          <w:szCs w:val="22"/>
        </w:rPr>
        <w:t>Décrivez votre projet :</w:t>
      </w:r>
    </w:p>
    <w:p w14:paraId="551A736A" w14:textId="602D7DE1" w:rsidR="00443035" w:rsidRDefault="00443035" w:rsidP="00443035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61A26FE7" w14:textId="6D16E8FE" w:rsidR="00443035" w:rsidRPr="00443035" w:rsidRDefault="00443035" w:rsidP="00443035">
      <w:pPr>
        <w:numPr>
          <w:ilvl w:val="0"/>
          <w:numId w:val="8"/>
        </w:numPr>
        <w:jc w:val="both"/>
        <w:rPr>
          <w:rFonts w:ascii="Roboto" w:hAnsi="Roboto" w:cs="Arial"/>
          <w:b/>
          <w:bCs/>
          <w:color w:val="2F5496"/>
          <w:sz w:val="22"/>
          <w:szCs w:val="22"/>
        </w:rPr>
      </w:pPr>
      <w:r>
        <w:rPr>
          <w:rFonts w:ascii="Roboto" w:hAnsi="Roboto" w:cs="Arial"/>
          <w:b/>
          <w:bCs/>
          <w:color w:val="2F5496"/>
          <w:sz w:val="22"/>
          <w:szCs w:val="22"/>
        </w:rPr>
        <w:t xml:space="preserve">Nature de la réalisation, type de travaux, acquisition envisagée </w:t>
      </w:r>
      <w:r w:rsidRPr="00443035">
        <w:rPr>
          <w:rFonts w:ascii="Roboto" w:hAnsi="Roboto" w:cs="Arial"/>
          <w:b/>
          <w:bCs/>
          <w:color w:val="2F5496"/>
          <w:sz w:val="22"/>
          <w:szCs w:val="22"/>
        </w:rPr>
        <w:t>:</w:t>
      </w:r>
    </w:p>
    <w:p w14:paraId="2FABD70C" w14:textId="50936D37" w:rsidR="00443035" w:rsidRDefault="004B1C37" w:rsidP="00443035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E662C5" wp14:editId="001C1662">
                <wp:simplePos x="0" y="0"/>
                <wp:positionH relativeFrom="column">
                  <wp:posOffset>-2540</wp:posOffset>
                </wp:positionH>
                <wp:positionV relativeFrom="paragraph">
                  <wp:posOffset>213995</wp:posOffset>
                </wp:positionV>
                <wp:extent cx="5978525" cy="3509645"/>
                <wp:effectExtent l="0" t="0" r="3175" b="0"/>
                <wp:wrapSquare wrapText="bothSides"/>
                <wp:docPr id="17097465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350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EDB8" w14:textId="77777777" w:rsidR="00443035" w:rsidRDefault="00443035" w:rsidP="00443035">
                            <w:pPr>
                              <w:shd w:val="clear" w:color="auto" w:fill="DEEAF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62C5" id="Zone de texte 3" o:spid="_x0000_s1035" type="#_x0000_t202" style="position:absolute;left:0;text-align:left;margin-left:-.2pt;margin-top:16.85pt;width:470.75pt;height:27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">
                <v:textbox>
                  <w:txbxContent>
                    <w:p w14:paraId="1496EDB8" w14:textId="77777777" w:rsidR="00443035" w:rsidRDefault="00443035" w:rsidP="00443035">
                      <w:pPr>
                        <w:shd w:val="clear" w:color="auto" w:fill="DEEAF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4C43D" w14:textId="77777777" w:rsidR="00FB3E86" w:rsidRPr="002E5ABE" w:rsidRDefault="00FB3E86" w:rsidP="00816567">
      <w:pPr>
        <w:tabs>
          <w:tab w:val="left" w:leader="dot" w:pos="9639"/>
        </w:tabs>
        <w:jc w:val="both"/>
        <w:rPr>
          <w:rFonts w:ascii="Roboto" w:hAnsi="Roboto" w:cs="Arial"/>
        </w:rPr>
      </w:pPr>
    </w:p>
    <w:p w14:paraId="0EDB501E" w14:textId="22A505D5" w:rsidR="00443035" w:rsidRPr="00443035" w:rsidRDefault="004B1C37" w:rsidP="00443035">
      <w:pPr>
        <w:numPr>
          <w:ilvl w:val="0"/>
          <w:numId w:val="8"/>
        </w:numPr>
        <w:jc w:val="both"/>
        <w:rPr>
          <w:rFonts w:ascii="Roboto" w:hAnsi="Roboto" w:cs="Arial"/>
          <w:b/>
          <w:bCs/>
          <w:color w:val="2F5496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FC2F15" wp14:editId="2F7124FF">
                <wp:simplePos x="0" y="0"/>
                <wp:positionH relativeFrom="column">
                  <wp:posOffset>-2540</wp:posOffset>
                </wp:positionH>
                <wp:positionV relativeFrom="paragraph">
                  <wp:posOffset>381635</wp:posOffset>
                </wp:positionV>
                <wp:extent cx="5978525" cy="2877820"/>
                <wp:effectExtent l="0" t="0" r="3175" b="0"/>
                <wp:wrapSquare wrapText="bothSides"/>
                <wp:docPr id="11253381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1CBB" w14:textId="77777777" w:rsidR="00443035" w:rsidRDefault="00443035" w:rsidP="00443035">
                            <w:pPr>
                              <w:shd w:val="clear" w:color="auto" w:fill="DEEAF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2F15" id="_x0000_s1036" type="#_x0000_t202" style="position:absolute;left:0;text-align:left;margin-left:-.2pt;margin-top:30.05pt;width:470.75pt;height:226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">
                <v:textbox>
                  <w:txbxContent>
                    <w:p w14:paraId="6AA71CBB" w14:textId="77777777" w:rsidR="00443035" w:rsidRDefault="00443035" w:rsidP="00443035">
                      <w:pPr>
                        <w:shd w:val="clear" w:color="auto" w:fill="DEEAF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035">
        <w:rPr>
          <w:rFonts w:ascii="Roboto" w:hAnsi="Roboto" w:cs="Arial"/>
          <w:b/>
          <w:bCs/>
          <w:color w:val="2F5496"/>
          <w:sz w:val="22"/>
          <w:szCs w:val="22"/>
        </w:rPr>
        <w:t xml:space="preserve">Durée des travaux (préciser les dates de début et de fin) </w:t>
      </w:r>
      <w:r w:rsidR="00443035" w:rsidRPr="00443035">
        <w:rPr>
          <w:rFonts w:ascii="Roboto" w:hAnsi="Roboto" w:cs="Arial"/>
          <w:b/>
          <w:bCs/>
          <w:color w:val="2F5496"/>
          <w:sz w:val="22"/>
          <w:szCs w:val="22"/>
        </w:rPr>
        <w:t>:</w:t>
      </w:r>
    </w:p>
    <w:p w14:paraId="0E9D43BA" w14:textId="74307530" w:rsidR="00443035" w:rsidRDefault="00443035" w:rsidP="00443035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7F9269F7" w14:textId="34106138" w:rsidR="004E7DDE" w:rsidRPr="00443035" w:rsidRDefault="004B1C37" w:rsidP="00443035">
      <w:pPr>
        <w:numPr>
          <w:ilvl w:val="0"/>
          <w:numId w:val="10"/>
        </w:numPr>
        <w:jc w:val="both"/>
        <w:rPr>
          <w:rFonts w:ascii="Roboto" w:hAnsi="Roboto" w:cs="Arial"/>
          <w:b/>
          <w:bCs/>
          <w:color w:val="2F549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72139E" wp14:editId="1473A868">
                <wp:simplePos x="0" y="0"/>
                <wp:positionH relativeFrom="column">
                  <wp:posOffset>-2540</wp:posOffset>
                </wp:positionH>
                <wp:positionV relativeFrom="paragraph">
                  <wp:posOffset>385445</wp:posOffset>
                </wp:positionV>
                <wp:extent cx="5978525" cy="1306195"/>
                <wp:effectExtent l="0" t="0" r="3175" b="8255"/>
                <wp:wrapSquare wrapText="bothSides"/>
                <wp:docPr id="170389784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50B8" w14:textId="77777777" w:rsidR="00443035" w:rsidRDefault="00443035" w:rsidP="00443035">
                            <w:pPr>
                              <w:shd w:val="clear" w:color="auto" w:fill="DEEAF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139E" id="Zone de texte 1" o:spid="_x0000_s1037" type="#_x0000_t202" style="position:absolute;left:0;text-align:left;margin-left:-.2pt;margin-top:30.35pt;width:470.75pt;height:102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">
                <v:textbox>
                  <w:txbxContent>
                    <w:p w14:paraId="196750B8" w14:textId="77777777" w:rsidR="00443035" w:rsidRDefault="00443035" w:rsidP="00443035">
                      <w:pPr>
                        <w:shd w:val="clear" w:color="auto" w:fill="DEEAF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035">
        <w:rPr>
          <w:rFonts w:ascii="Roboto" w:hAnsi="Roboto" w:cs="Arial"/>
          <w:b/>
          <w:bCs/>
          <w:color w:val="2F5496"/>
          <w:sz w:val="22"/>
          <w:szCs w:val="22"/>
        </w:rPr>
        <w:t xml:space="preserve">Remarques </w:t>
      </w:r>
      <w:r w:rsidR="00443035" w:rsidRPr="00443035">
        <w:rPr>
          <w:rFonts w:ascii="Roboto" w:hAnsi="Roboto" w:cs="Arial"/>
          <w:b/>
          <w:bCs/>
          <w:color w:val="2F5496"/>
          <w:sz w:val="22"/>
          <w:szCs w:val="22"/>
        </w:rPr>
        <w:t>:</w:t>
      </w:r>
    </w:p>
    <w:p w14:paraId="2EF818D3" w14:textId="77777777" w:rsidR="005D767E" w:rsidRPr="002E5ABE" w:rsidRDefault="005D767E" w:rsidP="004E7DDE">
      <w:pPr>
        <w:tabs>
          <w:tab w:val="left" w:leader="dot" w:pos="9639"/>
        </w:tabs>
        <w:jc w:val="both"/>
        <w:rPr>
          <w:rFonts w:ascii="Roboto" w:hAnsi="Roboto" w:cs="Arial"/>
        </w:rPr>
      </w:pPr>
    </w:p>
    <w:p w14:paraId="7EDD264C" w14:textId="77777777" w:rsidR="0088429F" w:rsidRPr="002E5ABE" w:rsidRDefault="0088429F" w:rsidP="00931183">
      <w:pPr>
        <w:jc w:val="both"/>
        <w:rPr>
          <w:rFonts w:ascii="Roboto" w:hAnsi="Roboto" w:cs="Arial"/>
          <w:sz w:val="16"/>
        </w:rPr>
      </w:pPr>
    </w:p>
    <w:p w14:paraId="0513350A" w14:textId="77777777" w:rsidR="00931183" w:rsidRPr="002E5ABE" w:rsidRDefault="005D767E" w:rsidP="00931183">
      <w:pPr>
        <w:jc w:val="both"/>
        <w:rPr>
          <w:rFonts w:ascii="Roboto" w:hAnsi="Roboto" w:cs="Arial"/>
          <w:i/>
        </w:rPr>
      </w:pPr>
      <w:r w:rsidRPr="002E5ABE">
        <w:rPr>
          <w:rFonts w:ascii="Roboto" w:hAnsi="Roboto" w:cs="Arial"/>
          <w:i/>
        </w:rPr>
        <w:t>Vous pouvez joindre à cette demande tout élément que vous jugerez utile de porter à notre connaissance (délibération, compte-rendu, plans etc…)</w:t>
      </w:r>
    </w:p>
    <w:p w14:paraId="2746012A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43A776C8" w14:textId="77777777" w:rsidR="00253B05" w:rsidRPr="002E5ABE" w:rsidRDefault="007277A3" w:rsidP="00931183">
      <w:pPr>
        <w:jc w:val="both"/>
        <w:rPr>
          <w:rFonts w:ascii="Roboto" w:hAnsi="Roboto" w:cs="Arial"/>
        </w:rPr>
      </w:pPr>
      <w:r w:rsidRPr="002E5ABE">
        <w:rPr>
          <w:rFonts w:ascii="Roboto" w:hAnsi="Roboto" w:cs="Arial"/>
        </w:rPr>
        <w:t>Merci de bien vouloir compléter le plan de financement de l’action/du projet :</w:t>
      </w:r>
    </w:p>
    <w:p w14:paraId="0A84BE49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bookmarkStart w:id="2" w:name="_MON_1793695975"/>
    <w:bookmarkEnd w:id="2"/>
    <w:p w14:paraId="2184B204" w14:textId="5F295197" w:rsidR="00253B05" w:rsidRPr="002E5ABE" w:rsidRDefault="001A6E68" w:rsidP="00931183">
      <w:pPr>
        <w:jc w:val="both"/>
        <w:rPr>
          <w:rFonts w:ascii="Roboto" w:hAnsi="Roboto" w:cs="Arial"/>
        </w:rPr>
      </w:pPr>
      <w:r>
        <w:rPr>
          <w:rFonts w:ascii="Roboto" w:hAnsi="Roboto" w:cs="Arial"/>
        </w:rPr>
        <w:object w:dxaOrig="1537" w:dyaOrig="994" w14:anchorId="2A19D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65pt" o:ole="">
            <v:imagedata r:id="rId9" o:title=""/>
          </v:shape>
          <o:OLEObject Type="Embed" ProgID="Excel.Sheet.12" ShapeID="_x0000_i1025" DrawAspect="Icon" ObjectID="_1798609919" r:id="rId10"/>
        </w:object>
      </w:r>
    </w:p>
    <w:p w14:paraId="3651829B" w14:textId="77777777" w:rsidR="00253B05" w:rsidRPr="002E5ABE" w:rsidRDefault="00253B05" w:rsidP="00931183">
      <w:pPr>
        <w:jc w:val="both"/>
        <w:rPr>
          <w:rFonts w:ascii="Roboto" w:hAnsi="Roboto" w:cs="Arial"/>
        </w:rPr>
      </w:pPr>
    </w:p>
    <w:p w14:paraId="700C3EEF" w14:textId="77777777" w:rsidR="00931183" w:rsidRPr="002E5ABE" w:rsidRDefault="00931183" w:rsidP="00F25203">
      <w:pPr>
        <w:pStyle w:val="En-tte"/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  <w:tab w:val="left" w:pos="6096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>Fait à ……………..……………..…..</w:t>
      </w:r>
      <w:r w:rsidRPr="002E5ABE">
        <w:rPr>
          <w:rFonts w:ascii="Roboto" w:hAnsi="Roboto" w:cs="Arial"/>
        </w:rPr>
        <w:tab/>
        <w:t>Le  ……………………………</w:t>
      </w:r>
    </w:p>
    <w:p w14:paraId="20D753BB" w14:textId="77777777" w:rsidR="00931183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</w:rPr>
      </w:pPr>
    </w:p>
    <w:p w14:paraId="7FB3FEFA" w14:textId="77777777" w:rsidR="00931183" w:rsidRPr="002E5ABE" w:rsidRDefault="00931183" w:rsidP="00F25203">
      <w:pPr>
        <w:pStyle w:val="En-tte"/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  <w:tab w:val="left" w:pos="6096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>Nom et Prénom du signataire…………………………….</w:t>
      </w:r>
      <w:r w:rsidRPr="002E5ABE">
        <w:rPr>
          <w:rFonts w:ascii="Roboto" w:hAnsi="Roboto" w:cs="Arial"/>
        </w:rPr>
        <w:tab/>
        <w:t>Fonction : ………………….…</w:t>
      </w:r>
    </w:p>
    <w:p w14:paraId="3749B90D" w14:textId="77777777" w:rsidR="00931183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820"/>
        </w:tabs>
        <w:rPr>
          <w:rFonts w:ascii="Roboto" w:hAnsi="Roboto" w:cs="Arial"/>
        </w:rPr>
      </w:pPr>
    </w:p>
    <w:p w14:paraId="224D07DC" w14:textId="77777777" w:rsidR="00816567" w:rsidRPr="002E5ABE" w:rsidRDefault="0093118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</w:rPr>
      </w:pPr>
      <w:r w:rsidRPr="002E5ABE">
        <w:rPr>
          <w:rFonts w:ascii="Roboto" w:hAnsi="Roboto" w:cs="Arial"/>
        </w:rPr>
        <w:t xml:space="preserve">Cachet                                                                                        </w:t>
      </w:r>
    </w:p>
    <w:p w14:paraId="00333820" w14:textId="77777777" w:rsidR="00931183" w:rsidRPr="002E5ABE" w:rsidRDefault="00816567" w:rsidP="00FB3E86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096"/>
        </w:tabs>
        <w:rPr>
          <w:rFonts w:ascii="Roboto" w:hAnsi="Roboto" w:cs="Arial"/>
          <w:u w:val="single"/>
        </w:rPr>
      </w:pPr>
      <w:r w:rsidRPr="002E5ABE">
        <w:rPr>
          <w:rFonts w:ascii="Roboto" w:hAnsi="Roboto" w:cs="Arial"/>
        </w:rPr>
        <w:tab/>
      </w:r>
      <w:r w:rsidR="00931183" w:rsidRPr="002E5ABE">
        <w:rPr>
          <w:rFonts w:ascii="Roboto" w:hAnsi="Roboto" w:cs="Arial"/>
          <w:b/>
          <w:u w:val="single"/>
        </w:rPr>
        <w:t>Signature</w:t>
      </w:r>
      <w:r w:rsidRPr="002E5ABE">
        <w:rPr>
          <w:rFonts w:ascii="Roboto" w:hAnsi="Roboto" w:cs="Arial"/>
          <w:b/>
          <w:u w:val="single"/>
        </w:rPr>
        <w:t> </w:t>
      </w:r>
      <w:r w:rsidRPr="002E5ABE">
        <w:rPr>
          <w:rFonts w:ascii="Roboto" w:hAnsi="Roboto" w:cs="Arial"/>
          <w:u w:val="single"/>
        </w:rPr>
        <w:t>:</w:t>
      </w:r>
    </w:p>
    <w:p w14:paraId="47FCD5C0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49A11472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439A3EA4" w14:textId="77777777" w:rsidR="00F25203" w:rsidRPr="002E5ABE" w:rsidRDefault="00F2520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0F6202A2" w14:textId="77777777" w:rsidR="00FB44EB" w:rsidRPr="002E5ABE" w:rsidRDefault="00FB44EB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3E0BA74A" w14:textId="77777777" w:rsidR="00F25203" w:rsidRPr="002E5ABE" w:rsidRDefault="00F25203" w:rsidP="00F25203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804"/>
        </w:tabs>
        <w:rPr>
          <w:rFonts w:ascii="Roboto" w:hAnsi="Roboto" w:cs="Arial"/>
          <w:u w:val="single"/>
        </w:rPr>
      </w:pPr>
    </w:p>
    <w:p w14:paraId="601DA2B0" w14:textId="77777777" w:rsidR="00F25203" w:rsidRPr="002E5ABE" w:rsidRDefault="00F25203" w:rsidP="00F25203">
      <w:pPr>
        <w:rPr>
          <w:rFonts w:ascii="Roboto" w:hAnsi="Roboto" w:cs="Arial"/>
          <w:sz w:val="22"/>
        </w:rPr>
        <w:sectPr w:rsidR="00F25203" w:rsidRPr="002E5ABE" w:rsidSect="002E5ABE">
          <w:footerReference w:type="default" r:id="rId11"/>
          <w:headerReference w:type="first" r:id="rId12"/>
          <w:type w:val="continuous"/>
          <w:pgSz w:w="11906" w:h="16838"/>
          <w:pgMar w:top="843" w:right="1134" w:bottom="776" w:left="1418" w:header="284" w:footer="720" w:gutter="0"/>
          <w:cols w:space="720"/>
          <w:titlePg/>
          <w:docGrid w:linePitch="360"/>
        </w:sectPr>
      </w:pPr>
    </w:p>
    <w:p w14:paraId="462B496B" w14:textId="77777777" w:rsidR="00DA3880" w:rsidRDefault="00DA3880" w:rsidP="004B1C37">
      <w:pPr>
        <w:rPr>
          <w:rFonts w:ascii="Roboto" w:hAnsi="Roboto" w:cs="Arial"/>
          <w:b/>
          <w:sz w:val="22"/>
          <w:u w:val="single"/>
        </w:rPr>
      </w:pPr>
    </w:p>
    <w:p w14:paraId="59E35343" w14:textId="379E1228" w:rsidR="004B1C37" w:rsidRPr="00F15832" w:rsidRDefault="004B1C37" w:rsidP="004B1C37">
      <w:pPr>
        <w:rPr>
          <w:rFonts w:ascii="Roboto" w:hAnsi="Roboto" w:cs="Arial"/>
          <w:b/>
          <w:sz w:val="22"/>
        </w:rPr>
      </w:pPr>
      <w:r w:rsidRPr="00F15832">
        <w:rPr>
          <w:rFonts w:ascii="Roboto" w:hAnsi="Roboto" w:cs="Arial"/>
          <w:b/>
          <w:sz w:val="22"/>
          <w:u w:val="single"/>
        </w:rPr>
        <w:t>Pièces justificatives à fournir pour l’étude du dossier</w:t>
      </w:r>
    </w:p>
    <w:p w14:paraId="00FE1FDD" w14:textId="77777777" w:rsidR="004B1C37" w:rsidRPr="00F15832" w:rsidRDefault="004B1C37" w:rsidP="004B1C37">
      <w:pPr>
        <w:rPr>
          <w:rFonts w:ascii="Roboto" w:hAnsi="Roboto" w:cs="Arial"/>
          <w:b/>
          <w:sz w:val="22"/>
        </w:rPr>
      </w:pPr>
    </w:p>
    <w:p w14:paraId="301911B1" w14:textId="77777777" w:rsidR="004B1C37" w:rsidRPr="00C22BEB" w:rsidRDefault="004B1C37" w:rsidP="004B1C37">
      <w:pPr>
        <w:pStyle w:val="Paragraphedeliste"/>
        <w:numPr>
          <w:ilvl w:val="0"/>
          <w:numId w:val="11"/>
        </w:numPr>
        <w:shd w:val="clear" w:color="auto" w:fill="D9E2F3"/>
        <w:rPr>
          <w:rFonts w:ascii="Roboto" w:hAnsi="Roboto" w:cs="Arial"/>
          <w:b/>
          <w:sz w:val="22"/>
        </w:rPr>
      </w:pPr>
      <w:r w:rsidRPr="00C22BEB">
        <w:rPr>
          <w:rFonts w:ascii="Roboto" w:hAnsi="Roboto" w:cs="Arial"/>
          <w:b/>
          <w:sz w:val="22"/>
        </w:rPr>
        <w:t xml:space="preserve">Associations </w:t>
      </w:r>
    </w:p>
    <w:p w14:paraId="4CC873D1" w14:textId="77777777" w:rsidR="004B1C37" w:rsidRDefault="004B1C37" w:rsidP="004B1C37">
      <w:pPr>
        <w:rPr>
          <w:rFonts w:ascii="Roboto" w:hAnsi="Roboto" w:cs="Arial"/>
          <w:b/>
          <w:sz w:val="22"/>
          <w:highlight w:val="yellow"/>
        </w:rPr>
      </w:pPr>
    </w:p>
    <w:p w14:paraId="068C211C" w14:textId="77777777" w:rsidR="00DA3880" w:rsidRDefault="00DA3880" w:rsidP="004B1C37">
      <w:pPr>
        <w:rPr>
          <w:rFonts w:ascii="Roboto" w:hAnsi="Roboto" w:cs="Arial"/>
          <w:b/>
          <w:sz w:val="22"/>
          <w:highlight w:val="yello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  <w:gridCol w:w="3402"/>
      </w:tblGrid>
      <w:tr w:rsidR="00DA3880" w:rsidRPr="00FA1BA5" w14:paraId="768F9E31" w14:textId="77777777" w:rsidTr="00DA3880">
        <w:trPr>
          <w:trHeight w:val="26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8EAADB"/>
            <w:vAlign w:val="center"/>
          </w:tcPr>
          <w:p w14:paraId="63B5962E" w14:textId="77777777" w:rsidR="00DA3880" w:rsidRPr="00FA1BA5" w:rsidRDefault="00DA3880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  <w:highlight w:val="yellow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Nature de l’élément justifié</w:t>
            </w:r>
          </w:p>
        </w:tc>
        <w:tc>
          <w:tcPr>
            <w:tcW w:w="3969" w:type="dxa"/>
            <w:shd w:val="clear" w:color="auto" w:fill="8EAADB"/>
            <w:vAlign w:val="center"/>
          </w:tcPr>
          <w:p w14:paraId="484F4C0F" w14:textId="77777777" w:rsidR="00DA3880" w:rsidRPr="00FA1BA5" w:rsidRDefault="00DA3880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de la première convention</w:t>
            </w:r>
          </w:p>
        </w:tc>
        <w:tc>
          <w:tcPr>
            <w:tcW w:w="3402" w:type="dxa"/>
            <w:shd w:val="clear" w:color="auto" w:fill="8EAADB"/>
            <w:vAlign w:val="center"/>
          </w:tcPr>
          <w:p w14:paraId="2525C420" w14:textId="77777777" w:rsidR="00DA3880" w:rsidRDefault="00DA3880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34E1CFF3" w14:textId="77777777" w:rsidR="00DA3880" w:rsidRDefault="00DA3880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A1BA5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du renouvellement de la convention</w:t>
            </w:r>
          </w:p>
          <w:p w14:paraId="55F36C53" w14:textId="77777777" w:rsidR="00DA3880" w:rsidRPr="00FA1BA5" w:rsidRDefault="00DA3880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DA3880" w:rsidRPr="009C5CC7" w14:paraId="7B568992" w14:textId="77777777" w:rsidTr="00DA3880">
        <w:trPr>
          <w:trHeight w:val="2126"/>
          <w:jc w:val="center"/>
        </w:trPr>
        <w:tc>
          <w:tcPr>
            <w:tcW w:w="2547" w:type="dxa"/>
            <w:vMerge w:val="restart"/>
            <w:shd w:val="clear" w:color="auto" w:fill="8EAADB"/>
            <w:vAlign w:val="center"/>
          </w:tcPr>
          <w:p w14:paraId="7EB4A92B" w14:textId="77777777" w:rsidR="00DA3880" w:rsidRPr="009C5CC7" w:rsidRDefault="00DA3880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Existence légale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CAE20F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</w:t>
            </w:r>
            <w:r w:rsidRPr="009C5CC7"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Pour les associations</w:t>
            </w: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: récépissé de déclaration en Préfecture et sa publication au Journal officiel des associations et fondations d’entreprises (JOAFE)</w:t>
            </w:r>
          </w:p>
          <w:p w14:paraId="494F5B00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0462EB17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</w:t>
            </w:r>
            <w:r w:rsidRPr="009C5CC7">
              <w:rPr>
                <w:rFonts w:ascii="Roboto" w:hAnsi="Roboto"/>
                <w:b/>
                <w:bCs/>
                <w:color w:val="000000"/>
                <w:sz w:val="22"/>
                <w:szCs w:val="22"/>
              </w:rPr>
              <w:t>Pour les Cse</w:t>
            </w: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: procès-verbal des dernières élections constitutives</w:t>
            </w:r>
          </w:p>
          <w:p w14:paraId="61E18DE5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50D8167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Attestation de non-changement de situation </w:t>
            </w:r>
          </w:p>
          <w:p w14:paraId="122A25E3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75FC244B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  <w:p w14:paraId="65093F3D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- Attestation de vigilance Urssaf valide de moins </w:t>
            </w:r>
          </w:p>
          <w:p w14:paraId="2ECBF9E0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de 6 mois </w:t>
            </w:r>
          </w:p>
          <w:p w14:paraId="623DE3BC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DA3880" w:rsidRPr="009C5CC7" w14:paraId="33954A4E" w14:textId="77777777" w:rsidTr="00DA3880">
        <w:trPr>
          <w:trHeight w:val="697"/>
          <w:jc w:val="center"/>
        </w:trPr>
        <w:tc>
          <w:tcPr>
            <w:tcW w:w="2547" w:type="dxa"/>
            <w:vMerge/>
            <w:shd w:val="clear" w:color="auto" w:fill="8EAADB"/>
            <w:vAlign w:val="center"/>
          </w:tcPr>
          <w:p w14:paraId="41E8A3EB" w14:textId="77777777" w:rsidR="00DA3880" w:rsidRPr="009C5CC7" w:rsidRDefault="00DA3880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E54E35" w14:textId="77777777" w:rsidR="00DA3880" w:rsidRDefault="00DA3880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Attestation de vigilance Urssaf</w:t>
            </w:r>
          </w:p>
          <w:p w14:paraId="3BF606F2" w14:textId="77777777" w:rsidR="00DA3880" w:rsidRDefault="00DA3880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valide de moins de 6 mois</w:t>
            </w:r>
          </w:p>
          <w:p w14:paraId="68753486" w14:textId="77777777" w:rsidR="00DA3880" w:rsidRPr="009C5CC7" w:rsidRDefault="00DA3880" w:rsidP="00E86571">
            <w:pPr>
              <w:ind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736CE4E0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DA3880" w:rsidRPr="009C5CC7" w14:paraId="0ACE72A1" w14:textId="77777777" w:rsidTr="00DA3880">
        <w:trPr>
          <w:trHeight w:val="1260"/>
          <w:jc w:val="center"/>
        </w:trPr>
        <w:tc>
          <w:tcPr>
            <w:tcW w:w="2547" w:type="dxa"/>
            <w:vMerge/>
            <w:shd w:val="clear" w:color="auto" w:fill="8EAADB"/>
            <w:vAlign w:val="center"/>
          </w:tcPr>
          <w:p w14:paraId="01505F97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6FE1C0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Numéro SIREN et SIRET pour la ou les entité(s) bénéficiaire(s) du financement prévu par la présente convention</w:t>
            </w:r>
          </w:p>
          <w:p w14:paraId="76343793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C44E9E9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DA3880" w:rsidRPr="009C5CC7" w14:paraId="22EE8F64" w14:textId="77777777" w:rsidTr="00DA3880">
        <w:trPr>
          <w:trHeight w:val="559"/>
          <w:jc w:val="center"/>
        </w:trPr>
        <w:tc>
          <w:tcPr>
            <w:tcW w:w="2547" w:type="dxa"/>
            <w:shd w:val="clear" w:color="auto" w:fill="8EAADB"/>
            <w:vAlign w:val="center"/>
          </w:tcPr>
          <w:p w14:paraId="2D103BF1" w14:textId="77777777" w:rsidR="00DA3880" w:rsidRPr="009C5CC7" w:rsidRDefault="00DA3880" w:rsidP="00E86571">
            <w:pPr>
              <w:ind w:left="57" w:right="57"/>
              <w:jc w:val="center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Vocation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D861E4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Statuts en vigueur datés et signés</w:t>
            </w:r>
          </w:p>
          <w:p w14:paraId="223063C3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56FF3F3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DA3880" w:rsidRPr="009C5CC7" w14:paraId="2D85AD72" w14:textId="77777777" w:rsidTr="00DA3880">
        <w:trPr>
          <w:trHeight w:val="978"/>
          <w:jc w:val="center"/>
        </w:trPr>
        <w:tc>
          <w:tcPr>
            <w:tcW w:w="2547" w:type="dxa"/>
            <w:shd w:val="clear" w:color="auto" w:fill="8EAADB"/>
            <w:vAlign w:val="center"/>
          </w:tcPr>
          <w:p w14:paraId="34FFA833" w14:textId="77777777" w:rsidR="00DA3880" w:rsidRPr="009C5CC7" w:rsidRDefault="00DA3880" w:rsidP="00E86571">
            <w:pPr>
              <w:ind w:left="57" w:right="57"/>
              <w:jc w:val="center"/>
              <w:rPr>
                <w:rFonts w:ascii="Roboto" w:hAnsi="Roboto"/>
                <w:b/>
                <w:bCs/>
                <w:color w:val="333399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Destinataire du paiement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E48132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Relevé d'identité bancaire, postal, IBAN ou caisse d'épargne du bénéficiaire de l'aide</w:t>
            </w:r>
          </w:p>
          <w:p w14:paraId="2F3D3EBF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B9CE839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DA3880" w:rsidRPr="009C5CC7" w14:paraId="3713F3F9" w14:textId="77777777" w:rsidTr="00DA3880">
        <w:trPr>
          <w:trHeight w:val="978"/>
          <w:jc w:val="center"/>
        </w:trPr>
        <w:tc>
          <w:tcPr>
            <w:tcW w:w="2547" w:type="dxa"/>
            <w:shd w:val="clear" w:color="auto" w:fill="8EAADB"/>
            <w:vAlign w:val="center"/>
          </w:tcPr>
          <w:p w14:paraId="7C5BC6FA" w14:textId="77777777" w:rsidR="00DA3880" w:rsidRPr="009C5CC7" w:rsidRDefault="00DA3880" w:rsidP="00E86571">
            <w:pPr>
              <w:ind w:left="57" w:right="57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Capacité du contractant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D597B" w14:textId="77777777" w:rsidR="00DA3880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Liste datée des membres du conseil d’administration et du bureau de moins de 12 mois</w:t>
            </w:r>
          </w:p>
          <w:p w14:paraId="178EBCD8" w14:textId="77777777" w:rsidR="00DA3880" w:rsidRPr="009C5CC7" w:rsidRDefault="00DA3880" w:rsidP="00E86571">
            <w:pPr>
              <w:ind w:left="57" w:right="57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EF794B" w14:textId="77777777" w:rsidR="00DA3880" w:rsidRDefault="00DA3880" w:rsidP="00E86571">
            <w:pPr>
              <w:ind w:left="57" w:right="5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Liste datée des membres du conseil d’administration et du bureau de moins de 12 mois</w:t>
            </w:r>
          </w:p>
          <w:p w14:paraId="530D0F62" w14:textId="77777777" w:rsidR="00DA3880" w:rsidRPr="009C5CC7" w:rsidRDefault="00DA3880" w:rsidP="00E86571">
            <w:pPr>
              <w:ind w:left="57" w:right="5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4B1C37" w:rsidRPr="000935AB" w14:paraId="67E9884E" w14:textId="77777777" w:rsidTr="00DA38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/>
            <w:vAlign w:val="center"/>
          </w:tcPr>
          <w:p w14:paraId="00B35FB2" w14:textId="58B2A67F" w:rsidR="004B1C37" w:rsidRPr="00DA3880" w:rsidRDefault="004B1C37" w:rsidP="004B1C37">
            <w:pPr>
              <w:jc w:val="center"/>
              <w:rPr>
                <w:rFonts w:ascii="Roboto" w:hAnsi="Roboto" w:cs="Optima"/>
                <w:b/>
                <w:bCs/>
                <w:sz w:val="22"/>
              </w:rPr>
            </w:pPr>
            <w:r w:rsidRPr="00DA3880">
              <w:rPr>
                <w:rFonts w:ascii="Roboto" w:hAnsi="Roboto" w:cs="Optima"/>
                <w:b/>
                <w:bCs/>
                <w:sz w:val="22"/>
              </w:rPr>
              <w:t>Devis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6AEAEE" w14:textId="2C3D266A" w:rsidR="004B1C37" w:rsidRPr="000935AB" w:rsidRDefault="004B1C37" w:rsidP="004B1C37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4E" w14:textId="33AA6DA5" w:rsidR="004B1C37" w:rsidRPr="000935AB" w:rsidRDefault="004B1C37" w:rsidP="004B1C37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</w:t>
            </w:r>
          </w:p>
        </w:tc>
      </w:tr>
    </w:tbl>
    <w:p w14:paraId="051F0C7B" w14:textId="77777777" w:rsidR="004B1C37" w:rsidRDefault="004B1C37" w:rsidP="004B1C37">
      <w:pPr>
        <w:rPr>
          <w:rFonts w:ascii="Roboto" w:hAnsi="Roboto"/>
        </w:rPr>
      </w:pPr>
    </w:p>
    <w:p w14:paraId="132E6CA1" w14:textId="77777777" w:rsidR="004B1C37" w:rsidRDefault="004B1C37" w:rsidP="004B1C37">
      <w:pPr>
        <w:rPr>
          <w:rFonts w:ascii="Roboto" w:hAnsi="Roboto" w:cs="Arial"/>
          <w:b/>
          <w:sz w:val="22"/>
        </w:rPr>
      </w:pPr>
    </w:p>
    <w:p w14:paraId="24B78146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72C23B4B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0F156008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3E285875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341E6D1E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39C00760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5344BBE7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2E56ACC6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7C1057FC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68341691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497DB019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341086CC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7872DFF3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0B435609" w14:textId="77777777" w:rsidR="00DA3880" w:rsidRDefault="00DA3880" w:rsidP="004B1C37">
      <w:pPr>
        <w:rPr>
          <w:rFonts w:ascii="Roboto" w:hAnsi="Roboto" w:cs="Arial"/>
          <w:b/>
          <w:sz w:val="22"/>
        </w:rPr>
      </w:pPr>
    </w:p>
    <w:p w14:paraId="3E14CB4D" w14:textId="77777777" w:rsidR="00DA3880" w:rsidRPr="00C22BEB" w:rsidRDefault="00DA3880" w:rsidP="004B1C37">
      <w:pPr>
        <w:rPr>
          <w:rFonts w:ascii="Roboto" w:hAnsi="Roboto" w:cs="Arial"/>
          <w:b/>
          <w:sz w:val="22"/>
        </w:rPr>
      </w:pPr>
    </w:p>
    <w:p w14:paraId="770A1AD3" w14:textId="77777777" w:rsidR="004B1C37" w:rsidRPr="005324EB" w:rsidRDefault="004B1C37" w:rsidP="004B1C37">
      <w:pPr>
        <w:pStyle w:val="Paragraphedeliste"/>
        <w:numPr>
          <w:ilvl w:val="0"/>
          <w:numId w:val="11"/>
        </w:numPr>
        <w:shd w:val="clear" w:color="auto" w:fill="D9E2F3"/>
        <w:rPr>
          <w:rFonts w:ascii="Roboto" w:hAnsi="Roboto" w:cs="Arial"/>
          <w:b/>
          <w:sz w:val="22"/>
        </w:rPr>
      </w:pPr>
      <w:r w:rsidRPr="00C22BEB">
        <w:rPr>
          <w:rFonts w:ascii="Roboto" w:hAnsi="Roboto" w:cs="Arial"/>
          <w:b/>
          <w:sz w:val="22"/>
        </w:rPr>
        <w:t>Collectivités territoriales – Etablissements publics</w:t>
      </w:r>
    </w:p>
    <w:p w14:paraId="59B415A6" w14:textId="77777777" w:rsidR="004B1C37" w:rsidRDefault="004B1C37" w:rsidP="004B1C37">
      <w:pPr>
        <w:rPr>
          <w:rFonts w:ascii="Roboto" w:hAnsi="Roboto" w:cs="Arial"/>
          <w:b/>
          <w:sz w:val="22"/>
        </w:rPr>
      </w:pPr>
    </w:p>
    <w:p w14:paraId="6CAF6B07" w14:textId="77777777" w:rsidR="004B1C37" w:rsidRDefault="004B1C37" w:rsidP="004B1C37">
      <w:pPr>
        <w:rPr>
          <w:rFonts w:ascii="Roboto" w:hAnsi="Roboto" w:cs="Arial"/>
          <w:b/>
          <w:sz w:val="22"/>
        </w:rPr>
      </w:pPr>
    </w:p>
    <w:tbl>
      <w:tblPr>
        <w:tblW w:w="953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542"/>
        <w:gridCol w:w="4136"/>
      </w:tblGrid>
      <w:tr w:rsidR="007474C9" w:rsidRPr="009C5CC7" w14:paraId="70C65541" w14:textId="77777777" w:rsidTr="007474C9">
        <w:trPr>
          <w:trHeight w:val="836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EFB194" w14:textId="77777777" w:rsidR="007474C9" w:rsidRDefault="007474C9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</w:p>
          <w:p w14:paraId="407C3F07" w14:textId="77777777" w:rsidR="007474C9" w:rsidRPr="009C5CC7" w:rsidRDefault="007474C9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 w:cs="Optima"/>
                <w:b/>
                <w:bCs/>
                <w:sz w:val="22"/>
                <w:szCs w:val="22"/>
              </w:rPr>
              <w:t>Nature de l’élément justifié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98AB53A" w14:textId="77777777" w:rsidR="007474C9" w:rsidRDefault="007474C9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59576010" w14:textId="77777777" w:rsidR="007474C9" w:rsidRDefault="007474C9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de la première convention</w:t>
            </w:r>
          </w:p>
          <w:p w14:paraId="080D3888" w14:textId="77777777" w:rsidR="007474C9" w:rsidRPr="009C5CC7" w:rsidRDefault="007474C9" w:rsidP="00E86571">
            <w:pPr>
              <w:jc w:val="center"/>
              <w:rPr>
                <w:rFonts w:ascii="Roboto" w:hAnsi="Roboto" w:cs="Optima"/>
                <w:b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E3E7066" w14:textId="77777777" w:rsidR="007474C9" w:rsidRDefault="007474C9" w:rsidP="00E8657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3C6B05B2" w14:textId="77777777" w:rsidR="007474C9" w:rsidRPr="009C5CC7" w:rsidRDefault="007474C9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/>
                <w:b/>
                <w:bCs/>
                <w:sz w:val="22"/>
                <w:szCs w:val="22"/>
              </w:rPr>
              <w:t>Justificatifs à fournir pour la signature du renouvellement de la convention</w:t>
            </w:r>
          </w:p>
        </w:tc>
      </w:tr>
      <w:tr w:rsidR="007474C9" w:rsidRPr="009C5CC7" w14:paraId="664BF2C4" w14:textId="77777777" w:rsidTr="007474C9">
        <w:trPr>
          <w:trHeight w:val="131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3C1856B" w14:textId="77777777" w:rsidR="007474C9" w:rsidRPr="007474C9" w:rsidRDefault="007474C9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7474C9">
              <w:rPr>
                <w:rFonts w:ascii="Roboto" w:hAnsi="Roboto" w:cs="Optima"/>
                <w:b/>
                <w:bCs/>
                <w:sz w:val="22"/>
                <w:szCs w:val="22"/>
              </w:rPr>
              <w:t>Existence légale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281571" w14:textId="77777777" w:rsidR="007474C9" w:rsidRDefault="007474C9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 xml:space="preserve">Arrêté préfectoral portant création d’un SIVU/SIVOM/EPCI/ Communauté de </w:t>
            </w:r>
            <w:r>
              <w:rPr>
                <w:rFonts w:ascii="Roboto" w:hAnsi="Roboto" w:cs="Optima"/>
                <w:sz w:val="22"/>
                <w:szCs w:val="22"/>
              </w:rPr>
              <w:t>C</w:t>
            </w:r>
            <w:r w:rsidRPr="009C5CC7">
              <w:rPr>
                <w:rFonts w:ascii="Roboto" w:hAnsi="Roboto" w:cs="Optima"/>
                <w:sz w:val="22"/>
                <w:szCs w:val="22"/>
              </w:rPr>
              <w:t>ommunes et détaillant le champ de compétence</w:t>
            </w:r>
          </w:p>
          <w:p w14:paraId="46CB5309" w14:textId="77777777" w:rsidR="007474C9" w:rsidRPr="00DC3697" w:rsidRDefault="007474C9" w:rsidP="00E86571">
            <w:pPr>
              <w:jc w:val="center"/>
              <w:rPr>
                <w:rFonts w:ascii="Roboto" w:hAnsi="Roboto" w:cs="Optima"/>
                <w:sz w:val="16"/>
                <w:szCs w:val="16"/>
              </w:rPr>
            </w:pP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68F3" w14:textId="77777777" w:rsidR="007474C9" w:rsidRPr="009C5CC7" w:rsidRDefault="007474C9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>Attestation de non-changement de situation</w:t>
            </w:r>
          </w:p>
          <w:p w14:paraId="2BEFDC3D" w14:textId="77777777" w:rsidR="007474C9" w:rsidRPr="009C5CC7" w:rsidRDefault="007474C9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</w:p>
          <w:p w14:paraId="2BE0DF36" w14:textId="77777777" w:rsidR="007474C9" w:rsidRDefault="007474C9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Attestation de vigilance Urssaf valide de moins de 6 mois </w:t>
            </w:r>
          </w:p>
          <w:p w14:paraId="6CDFF1CB" w14:textId="77777777" w:rsidR="007474C9" w:rsidRPr="009C5CC7" w:rsidRDefault="007474C9" w:rsidP="00E8657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(pour les personnels vacataires)</w:t>
            </w:r>
          </w:p>
        </w:tc>
      </w:tr>
      <w:tr w:rsidR="007474C9" w:rsidRPr="009C5CC7" w14:paraId="79AA953D" w14:textId="77777777" w:rsidTr="007474C9">
        <w:trPr>
          <w:trHeight w:val="54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AAD2EBC" w14:textId="77777777" w:rsidR="007474C9" w:rsidRPr="007474C9" w:rsidRDefault="007474C9" w:rsidP="00E86571">
            <w:pPr>
              <w:snapToGrid w:val="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69A7F" w14:textId="77777777" w:rsidR="007474C9" w:rsidRDefault="007474C9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Attestation de vigilance Urssaf valide de moins de 6 mois (pour les personnels vacataires)</w:t>
            </w:r>
          </w:p>
          <w:p w14:paraId="19C1B675" w14:textId="77777777" w:rsidR="007474C9" w:rsidRPr="00DC3697" w:rsidRDefault="007474C9" w:rsidP="00E86571">
            <w:pPr>
              <w:jc w:val="center"/>
              <w:rPr>
                <w:rFonts w:ascii="Roboto" w:hAnsi="Roboto" w:cs="Optima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273" w14:textId="77777777" w:rsidR="007474C9" w:rsidRPr="009C5CC7" w:rsidRDefault="007474C9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7474C9" w:rsidRPr="009C5CC7" w14:paraId="4EB9339E" w14:textId="77777777" w:rsidTr="007474C9">
        <w:trPr>
          <w:trHeight w:val="54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02C3F98" w14:textId="77777777" w:rsidR="007474C9" w:rsidRPr="007474C9" w:rsidRDefault="007474C9" w:rsidP="00E86571">
            <w:pPr>
              <w:snapToGrid w:val="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907C90" w14:textId="77777777" w:rsidR="007474C9" w:rsidRDefault="007474C9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>Numéro SIREN et SIRET pour la ou les entité(s) bénéficiaire(s) du financement prévu par la présente convention</w:t>
            </w:r>
          </w:p>
          <w:p w14:paraId="2E07920E" w14:textId="77777777" w:rsidR="007474C9" w:rsidRPr="00DC3697" w:rsidRDefault="007474C9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left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F295" w14:textId="77777777" w:rsidR="007474C9" w:rsidRPr="009C5CC7" w:rsidRDefault="007474C9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7474C9" w:rsidRPr="009C5CC7" w14:paraId="4A4A95F2" w14:textId="77777777" w:rsidTr="007474C9">
        <w:trPr>
          <w:trHeight w:val="75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1FE070C" w14:textId="77777777" w:rsidR="007474C9" w:rsidRPr="007474C9" w:rsidRDefault="007474C9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7474C9">
              <w:rPr>
                <w:rFonts w:ascii="Roboto" w:hAnsi="Roboto" w:cs="Optima"/>
                <w:b/>
                <w:bCs/>
                <w:sz w:val="22"/>
                <w:szCs w:val="22"/>
              </w:rPr>
              <w:t>Vocation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61183E" w14:textId="77777777" w:rsidR="007474C9" w:rsidRDefault="007474C9" w:rsidP="00E86571">
            <w:pPr>
              <w:jc w:val="center"/>
              <w:rPr>
                <w:rFonts w:ascii="Roboto" w:hAnsi="Roboto" w:cs="Optima"/>
                <w:sz w:val="22"/>
                <w:szCs w:val="22"/>
              </w:rPr>
            </w:pPr>
            <w:r w:rsidRPr="009C5CC7">
              <w:rPr>
                <w:rFonts w:ascii="Roboto" w:hAnsi="Roboto" w:cs="Optima"/>
                <w:sz w:val="22"/>
                <w:szCs w:val="22"/>
              </w:rPr>
              <w:t>Statuts pour les établissements publics de coopération intercommunale (détaillant les champs de compétence)</w:t>
            </w:r>
          </w:p>
          <w:p w14:paraId="1CEC0E44" w14:textId="77777777" w:rsidR="007474C9" w:rsidRPr="00DC3697" w:rsidRDefault="007474C9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1767" w14:textId="77777777" w:rsidR="007474C9" w:rsidRPr="009C5CC7" w:rsidRDefault="007474C9" w:rsidP="00E86571">
            <w:pPr>
              <w:snapToGrid w:val="0"/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7474C9" w:rsidRPr="009C5CC7" w14:paraId="57A692FA" w14:textId="77777777" w:rsidTr="007474C9">
        <w:trPr>
          <w:trHeight w:val="4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A67425A" w14:textId="77777777" w:rsidR="007474C9" w:rsidRPr="007474C9" w:rsidRDefault="007474C9" w:rsidP="00E86571">
            <w:pPr>
              <w:jc w:val="center"/>
              <w:rPr>
                <w:rFonts w:ascii="Roboto" w:hAnsi="Roboto" w:cs="Optima"/>
                <w:b/>
                <w:bCs/>
                <w:sz w:val="22"/>
                <w:szCs w:val="22"/>
              </w:rPr>
            </w:pPr>
            <w:r w:rsidRPr="007474C9">
              <w:rPr>
                <w:rFonts w:ascii="Roboto" w:hAnsi="Roboto" w:cs="Optima"/>
                <w:b/>
                <w:bCs/>
                <w:sz w:val="22"/>
                <w:szCs w:val="22"/>
              </w:rPr>
              <w:t>Destinataire du paiement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3D94" w14:textId="77777777" w:rsidR="007474C9" w:rsidRDefault="007474C9" w:rsidP="00E86571">
            <w:pPr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 w:rsidRPr="009C5CC7">
              <w:rPr>
                <w:rFonts w:ascii="Roboto" w:hAnsi="Roboto"/>
                <w:color w:val="000000"/>
                <w:sz w:val="22"/>
                <w:szCs w:val="22"/>
              </w:rPr>
              <w:t xml:space="preserve"> Relevé d'identité bancaire, postal, IBAN</w:t>
            </w:r>
          </w:p>
          <w:p w14:paraId="1E6C2A2A" w14:textId="77777777" w:rsidR="007474C9" w:rsidRPr="00DC3697" w:rsidRDefault="007474C9" w:rsidP="00E86571">
            <w:pPr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471A" w14:textId="77777777" w:rsidR="007474C9" w:rsidRPr="009C5CC7" w:rsidRDefault="007474C9" w:rsidP="00E86571">
            <w:pPr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4B1C37" w:rsidRPr="000935AB" w14:paraId="70A9FBA7" w14:textId="77777777" w:rsidTr="007474C9">
        <w:trPr>
          <w:trHeight w:val="81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B24BA46" w14:textId="11FEBD9E" w:rsidR="004B1C37" w:rsidRPr="007474C9" w:rsidRDefault="004B1C37" w:rsidP="004B1C37">
            <w:pPr>
              <w:jc w:val="center"/>
              <w:rPr>
                <w:rFonts w:ascii="Roboto" w:hAnsi="Roboto" w:cs="Optima"/>
                <w:b/>
                <w:bCs/>
                <w:sz w:val="22"/>
              </w:rPr>
            </w:pPr>
            <w:r w:rsidRPr="007474C9">
              <w:rPr>
                <w:rFonts w:ascii="Roboto" w:hAnsi="Roboto" w:cs="Optima"/>
                <w:b/>
                <w:bCs/>
                <w:sz w:val="22"/>
              </w:rPr>
              <w:t>Devis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F268" w14:textId="4B3FD198" w:rsidR="004B1C37" w:rsidRPr="000935AB" w:rsidRDefault="004B1C37" w:rsidP="004B1C37">
            <w:pPr>
              <w:jc w:val="center"/>
              <w:rPr>
                <w:rFonts w:ascii="Roboto" w:hAnsi="Roboto" w:cs="Optima"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7E08" w14:textId="15D298E2" w:rsidR="004B1C37" w:rsidRPr="000935AB" w:rsidRDefault="004B1C37" w:rsidP="004B1C37">
            <w:pPr>
              <w:jc w:val="center"/>
              <w:rPr>
                <w:rFonts w:ascii="Roboto" w:hAnsi="Roboto" w:cs="Optima"/>
                <w:i/>
                <w:sz w:val="22"/>
              </w:rPr>
            </w:pPr>
            <w:r w:rsidRPr="002E5ABE">
              <w:rPr>
                <w:rFonts w:ascii="Roboto" w:hAnsi="Roboto" w:cs="Optima"/>
                <w:sz w:val="22"/>
              </w:rPr>
              <w:t>Les devis et pour les travaux importants, les plans d'architecte</w:t>
            </w:r>
          </w:p>
        </w:tc>
      </w:tr>
    </w:tbl>
    <w:p w14:paraId="44283486" w14:textId="77777777" w:rsidR="004B1C37" w:rsidRPr="00F15832" w:rsidRDefault="004B1C37" w:rsidP="004B1C37">
      <w:pPr>
        <w:rPr>
          <w:rFonts w:ascii="Roboto" w:hAnsi="Roboto" w:cs="Arial"/>
          <w:b/>
          <w:sz w:val="22"/>
        </w:rPr>
      </w:pPr>
    </w:p>
    <w:p w14:paraId="5573C016" w14:textId="77777777" w:rsidR="004B1C37" w:rsidRDefault="004B1C37" w:rsidP="004B1C37">
      <w:pPr>
        <w:rPr>
          <w:rFonts w:ascii="Roboto" w:hAnsi="Roboto" w:cs="Arial"/>
          <w:b/>
          <w:sz w:val="22"/>
        </w:rPr>
      </w:pPr>
    </w:p>
    <w:p w14:paraId="549CE9CD" w14:textId="77777777" w:rsidR="004B1C37" w:rsidRDefault="004B1C37" w:rsidP="004B1C37">
      <w:pPr>
        <w:rPr>
          <w:rFonts w:ascii="Roboto" w:hAnsi="Roboto" w:cs="Arial"/>
          <w:b/>
          <w:sz w:val="22"/>
        </w:rPr>
      </w:pPr>
    </w:p>
    <w:p w14:paraId="6072F0AE" w14:textId="77777777" w:rsidR="004B1C37" w:rsidRDefault="004B1C37">
      <w:pPr>
        <w:rPr>
          <w:rFonts w:ascii="Roboto" w:hAnsi="Roboto" w:cs="Arial"/>
          <w:b/>
          <w:sz w:val="22"/>
        </w:rPr>
      </w:pPr>
    </w:p>
    <w:p w14:paraId="6813C7C2" w14:textId="77777777" w:rsidR="004B1C37" w:rsidRDefault="004B1C37">
      <w:pPr>
        <w:rPr>
          <w:rFonts w:ascii="Roboto" w:hAnsi="Roboto" w:cs="Arial"/>
          <w:b/>
          <w:sz w:val="22"/>
        </w:rPr>
      </w:pPr>
    </w:p>
    <w:p w14:paraId="04A6DDF7" w14:textId="77777777" w:rsidR="004441A9" w:rsidRPr="002E5ABE" w:rsidRDefault="004441A9">
      <w:pPr>
        <w:rPr>
          <w:rFonts w:ascii="Roboto" w:hAnsi="Roboto" w:cs="Arial"/>
          <w:b/>
          <w:sz w:val="22"/>
        </w:rPr>
      </w:pPr>
    </w:p>
    <w:p w14:paraId="109DF139" w14:textId="77777777" w:rsidR="004441A9" w:rsidRDefault="004441A9">
      <w:pPr>
        <w:rPr>
          <w:rFonts w:ascii="Roboto" w:hAnsi="Roboto" w:cs="Arial"/>
          <w:b/>
          <w:sz w:val="22"/>
        </w:rPr>
      </w:pPr>
    </w:p>
    <w:p w14:paraId="43CE2EDF" w14:textId="77777777" w:rsidR="00DA3880" w:rsidRDefault="00DA3880">
      <w:pPr>
        <w:rPr>
          <w:rFonts w:ascii="Roboto" w:hAnsi="Roboto" w:cs="Arial"/>
          <w:b/>
          <w:sz w:val="22"/>
        </w:rPr>
      </w:pPr>
    </w:p>
    <w:p w14:paraId="227BB162" w14:textId="77777777" w:rsidR="00DA3880" w:rsidRDefault="00DA3880">
      <w:pPr>
        <w:rPr>
          <w:rFonts w:ascii="Roboto" w:hAnsi="Roboto" w:cs="Arial"/>
          <w:b/>
          <w:sz w:val="22"/>
        </w:rPr>
      </w:pPr>
    </w:p>
    <w:p w14:paraId="7B59E016" w14:textId="77777777" w:rsidR="00DA3880" w:rsidRDefault="00DA3880">
      <w:pPr>
        <w:rPr>
          <w:rFonts w:ascii="Roboto" w:hAnsi="Roboto" w:cs="Arial"/>
          <w:b/>
          <w:sz w:val="22"/>
        </w:rPr>
      </w:pPr>
    </w:p>
    <w:p w14:paraId="2D83DF92" w14:textId="77777777" w:rsidR="00DA3880" w:rsidRDefault="00DA3880">
      <w:pPr>
        <w:rPr>
          <w:rFonts w:ascii="Roboto" w:hAnsi="Roboto" w:cs="Arial"/>
          <w:b/>
          <w:sz w:val="22"/>
        </w:rPr>
      </w:pPr>
    </w:p>
    <w:p w14:paraId="14B273A6" w14:textId="77777777" w:rsidR="00DA3880" w:rsidRDefault="00DA3880">
      <w:pPr>
        <w:rPr>
          <w:rFonts w:ascii="Roboto" w:hAnsi="Roboto" w:cs="Arial"/>
          <w:b/>
          <w:sz w:val="22"/>
        </w:rPr>
      </w:pPr>
    </w:p>
    <w:p w14:paraId="5B1334E2" w14:textId="77777777" w:rsidR="00DA3880" w:rsidRDefault="00DA3880">
      <w:pPr>
        <w:rPr>
          <w:rFonts w:ascii="Roboto" w:hAnsi="Roboto" w:cs="Arial"/>
          <w:b/>
          <w:sz w:val="22"/>
        </w:rPr>
      </w:pPr>
    </w:p>
    <w:p w14:paraId="6715CF59" w14:textId="77777777" w:rsidR="00DA3880" w:rsidRDefault="00DA3880">
      <w:pPr>
        <w:rPr>
          <w:rFonts w:ascii="Roboto" w:hAnsi="Roboto" w:cs="Arial"/>
          <w:b/>
          <w:sz w:val="22"/>
        </w:rPr>
      </w:pPr>
    </w:p>
    <w:p w14:paraId="554F96A0" w14:textId="77777777" w:rsidR="00DA3880" w:rsidRDefault="00DA3880">
      <w:pPr>
        <w:rPr>
          <w:rFonts w:ascii="Roboto" w:hAnsi="Roboto" w:cs="Arial"/>
          <w:b/>
          <w:sz w:val="22"/>
        </w:rPr>
      </w:pPr>
    </w:p>
    <w:p w14:paraId="168F5D5D" w14:textId="77777777" w:rsidR="00DA3880" w:rsidRDefault="00DA3880">
      <w:pPr>
        <w:rPr>
          <w:rFonts w:ascii="Roboto" w:hAnsi="Roboto" w:cs="Arial"/>
          <w:b/>
          <w:sz w:val="22"/>
        </w:rPr>
      </w:pPr>
    </w:p>
    <w:p w14:paraId="58070555" w14:textId="77777777" w:rsidR="00DA3880" w:rsidRDefault="00DA3880">
      <w:pPr>
        <w:rPr>
          <w:rFonts w:ascii="Roboto" w:hAnsi="Roboto" w:cs="Arial"/>
          <w:b/>
          <w:sz w:val="22"/>
        </w:rPr>
      </w:pPr>
    </w:p>
    <w:p w14:paraId="47396C06" w14:textId="77777777" w:rsidR="00DA3880" w:rsidRDefault="00DA3880">
      <w:pPr>
        <w:rPr>
          <w:rFonts w:ascii="Roboto" w:hAnsi="Roboto" w:cs="Arial"/>
          <w:b/>
          <w:sz w:val="22"/>
        </w:rPr>
      </w:pPr>
    </w:p>
    <w:p w14:paraId="5EDF77AB" w14:textId="77777777" w:rsidR="00DA3880" w:rsidRDefault="00DA3880">
      <w:pPr>
        <w:rPr>
          <w:rFonts w:ascii="Roboto" w:hAnsi="Roboto" w:cs="Arial"/>
          <w:b/>
          <w:sz w:val="22"/>
        </w:rPr>
      </w:pPr>
    </w:p>
    <w:p w14:paraId="70543449" w14:textId="77777777" w:rsidR="00DA3880" w:rsidRDefault="00DA3880">
      <w:pPr>
        <w:rPr>
          <w:rFonts w:ascii="Roboto" w:hAnsi="Roboto" w:cs="Arial"/>
          <w:b/>
          <w:sz w:val="22"/>
        </w:rPr>
      </w:pPr>
    </w:p>
    <w:p w14:paraId="24EAFDC6" w14:textId="77777777" w:rsidR="00DA3880" w:rsidRDefault="00DA3880">
      <w:pPr>
        <w:rPr>
          <w:rFonts w:ascii="Roboto" w:hAnsi="Roboto" w:cs="Arial"/>
          <w:b/>
          <w:sz w:val="22"/>
        </w:rPr>
      </w:pPr>
    </w:p>
    <w:p w14:paraId="0037EBB5" w14:textId="77777777" w:rsidR="00DA3880" w:rsidRDefault="00DA3880">
      <w:pPr>
        <w:rPr>
          <w:rFonts w:ascii="Roboto" w:hAnsi="Roboto" w:cs="Arial"/>
          <w:b/>
          <w:sz w:val="22"/>
        </w:rPr>
      </w:pPr>
    </w:p>
    <w:p w14:paraId="2A8AFB84" w14:textId="77777777" w:rsidR="00DA3880" w:rsidRDefault="00DA3880">
      <w:pPr>
        <w:rPr>
          <w:rFonts w:ascii="Roboto" w:hAnsi="Roboto" w:cs="Arial"/>
          <w:b/>
          <w:sz w:val="22"/>
        </w:rPr>
      </w:pPr>
    </w:p>
    <w:p w14:paraId="1199B89E" w14:textId="77777777" w:rsidR="00DA3880" w:rsidRDefault="00DA3880">
      <w:pPr>
        <w:rPr>
          <w:rFonts w:ascii="Roboto" w:hAnsi="Roboto" w:cs="Arial"/>
          <w:b/>
          <w:sz w:val="22"/>
        </w:rPr>
      </w:pPr>
    </w:p>
    <w:p w14:paraId="1EF8403E" w14:textId="63F56609" w:rsidR="00FB3E86" w:rsidRPr="002E5ABE" w:rsidRDefault="00FB3E86" w:rsidP="002E5ABE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 w:rsidRPr="002E5ABE">
        <w:rPr>
          <w:rFonts w:ascii="Roboto" w:hAnsi="Roboto"/>
          <w:b/>
          <w:bCs/>
          <w:sz w:val="36"/>
          <w:szCs w:val="36"/>
        </w:rPr>
        <w:t>ATTESTATION DE NON-CHANGEMENT DE SITUATION D’UNE ASSOCIATION</w:t>
      </w:r>
    </w:p>
    <w:p w14:paraId="34C55E98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12CABF6B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071E2951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2B23B9C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Je, soussigné(e) ………………………..………………………………………………</w:t>
      </w:r>
    </w:p>
    <w:p w14:paraId="149BE23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3B420B4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En qualité de Président(e) : </w:t>
      </w:r>
    </w:p>
    <w:p w14:paraId="6FB8996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16"/>
          <w:szCs w:val="16"/>
        </w:rPr>
      </w:pPr>
    </w:p>
    <w:p w14:paraId="17E318F5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De l’association………………………………………………………………………… </w:t>
      </w:r>
    </w:p>
    <w:p w14:paraId="7E413C8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27BCED5A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Domiciliée à ………………………………………………………………………………</w:t>
      </w:r>
    </w:p>
    <w:p w14:paraId="15EA608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B86C64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5C728A4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3130C8B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37913AB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1037E">
        <w:rPr>
          <w:rFonts w:ascii="Roboto" w:hAnsi="Roboto"/>
          <w:sz w:val="26"/>
          <w:szCs w:val="26"/>
        </w:rPr>
      </w:r>
      <w:r w:rsidR="0061037E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bookmarkEnd w:id="3"/>
      <w:r w:rsidRPr="002E5ABE">
        <w:rPr>
          <w:rFonts w:ascii="Roboto" w:hAnsi="Roboto"/>
          <w:sz w:val="26"/>
          <w:szCs w:val="26"/>
        </w:rPr>
        <w:t xml:space="preserve"> Récépissé de déclaration en Préfecture </w:t>
      </w:r>
    </w:p>
    <w:p w14:paraId="59878D8C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1037E">
        <w:rPr>
          <w:rFonts w:ascii="Roboto" w:hAnsi="Roboto"/>
          <w:sz w:val="26"/>
          <w:szCs w:val="26"/>
        </w:rPr>
      </w:r>
      <w:r w:rsidR="0061037E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Numéro SIREN / SIRET </w:t>
      </w:r>
    </w:p>
    <w:p w14:paraId="404E1DBC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1037E">
        <w:rPr>
          <w:rFonts w:ascii="Roboto" w:hAnsi="Roboto"/>
          <w:sz w:val="26"/>
          <w:szCs w:val="26"/>
        </w:rPr>
      </w:r>
      <w:r w:rsidR="0061037E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Statuts </w:t>
      </w:r>
    </w:p>
    <w:p w14:paraId="0FD7820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6"/>
          <w:szCs w:val="26"/>
        </w:rPr>
        <w:instrText xml:space="preserve"> FORMCHECKBOX </w:instrText>
      </w:r>
      <w:r w:rsidR="0061037E">
        <w:rPr>
          <w:rFonts w:ascii="Roboto" w:hAnsi="Roboto"/>
          <w:sz w:val="26"/>
          <w:szCs w:val="26"/>
        </w:rPr>
      </w:r>
      <w:r w:rsidR="0061037E">
        <w:rPr>
          <w:rFonts w:ascii="Roboto" w:hAnsi="Roboto"/>
          <w:sz w:val="26"/>
          <w:szCs w:val="26"/>
        </w:rPr>
        <w:fldChar w:fldCharType="separate"/>
      </w:r>
      <w:r w:rsidRPr="002E5ABE">
        <w:rPr>
          <w:rFonts w:ascii="Roboto" w:hAnsi="Roboto"/>
          <w:sz w:val="26"/>
          <w:szCs w:val="26"/>
        </w:rPr>
        <w:fldChar w:fldCharType="end"/>
      </w:r>
      <w:r w:rsidRPr="002E5ABE">
        <w:rPr>
          <w:rFonts w:ascii="Roboto" w:hAnsi="Roboto"/>
          <w:sz w:val="26"/>
          <w:szCs w:val="26"/>
        </w:rPr>
        <w:t xml:space="preserve"> Relevé d’Identité Bancaire ou Postal </w:t>
      </w:r>
    </w:p>
    <w:p w14:paraId="59A3FA0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9E48BCC" w14:textId="28261544" w:rsidR="00FB3E86" w:rsidRPr="002E5ABE" w:rsidRDefault="00FB3E86" w:rsidP="002E5ABE">
      <w:pPr>
        <w:tabs>
          <w:tab w:val="left" w:pos="4820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Fait à ……………………………….………… Le ....……………………………..…………… </w:t>
      </w:r>
    </w:p>
    <w:p w14:paraId="7FD405B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03EB86C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Signature : </w:t>
      </w:r>
    </w:p>
    <w:p w14:paraId="7D9E901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470A3EE9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6F1C3CF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295CE000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- La liste datée des membres du bureau (nom et qualité) et du Conseil d’Administration </w:t>
      </w:r>
    </w:p>
    <w:p w14:paraId="6B0A2010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>- Les pièces ci-dessus ayant fait l’objet d’une modification.</w:t>
      </w:r>
    </w:p>
    <w:p w14:paraId="0AE48788" w14:textId="77CEE92F" w:rsidR="00FB3E86" w:rsidRPr="002E5ABE" w:rsidRDefault="002E5ABE" w:rsidP="00DA3880">
      <w:pPr>
        <w:tabs>
          <w:tab w:val="left" w:pos="6804"/>
        </w:tabs>
        <w:jc w:val="center"/>
        <w:rPr>
          <w:rFonts w:ascii="Roboto" w:hAnsi="Roboto"/>
          <w:b/>
          <w:bCs/>
          <w:sz w:val="36"/>
          <w:szCs w:val="36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  <w:r w:rsidR="00FB3E86" w:rsidRPr="002E5ABE">
        <w:rPr>
          <w:rFonts w:ascii="Roboto" w:hAnsi="Roboto"/>
          <w:b/>
          <w:bCs/>
          <w:sz w:val="36"/>
          <w:szCs w:val="36"/>
        </w:rPr>
        <w:lastRenderedPageBreak/>
        <w:t>ATTESTATION DE NON-CHANGEMENT DE SITUATION D’UNE COLLECTIVITE TERRITORIALE</w:t>
      </w:r>
    </w:p>
    <w:p w14:paraId="7C30280C" w14:textId="77777777" w:rsidR="00FB3E86" w:rsidRPr="002E5ABE" w:rsidRDefault="00FB3E86" w:rsidP="002E5ABE">
      <w:pPr>
        <w:tabs>
          <w:tab w:val="left" w:pos="6804"/>
        </w:tabs>
        <w:jc w:val="center"/>
        <w:rPr>
          <w:rFonts w:ascii="Roboto" w:hAnsi="Roboto"/>
        </w:rPr>
      </w:pPr>
    </w:p>
    <w:p w14:paraId="5E7D44AD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06C0857B" w14:textId="77777777" w:rsidR="00FB3E86" w:rsidRPr="002E5ABE" w:rsidRDefault="00FB3E86" w:rsidP="00FB3E86">
      <w:pPr>
        <w:tabs>
          <w:tab w:val="left" w:pos="6804"/>
        </w:tabs>
        <w:rPr>
          <w:rFonts w:ascii="Roboto" w:hAnsi="Roboto"/>
        </w:rPr>
      </w:pPr>
    </w:p>
    <w:p w14:paraId="22CD70F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>Je, soussigné(e)</w:t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2"/>
          <w:szCs w:val="22"/>
        </w:rPr>
        <w:t xml:space="preserve">………………………..………………………………………………………….. </w:t>
      </w:r>
    </w:p>
    <w:p w14:paraId="3E746151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11C63E3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</w:rPr>
      </w:pPr>
      <w:r w:rsidRPr="002E5ABE">
        <w:rPr>
          <w:rFonts w:ascii="Roboto" w:hAnsi="Roboto"/>
          <w:sz w:val="26"/>
          <w:szCs w:val="26"/>
        </w:rPr>
        <w:t>En qualité de (Maire/Président(e))</w:t>
      </w:r>
      <w:r w:rsidRPr="002E5ABE">
        <w:rPr>
          <w:rFonts w:ascii="Roboto" w:hAnsi="Roboto"/>
          <w:sz w:val="28"/>
          <w:szCs w:val="28"/>
        </w:rPr>
        <w:t xml:space="preserve"> :</w:t>
      </w:r>
      <w:r w:rsidRPr="002E5ABE">
        <w:rPr>
          <w:rFonts w:ascii="Roboto" w:hAnsi="Roboto"/>
        </w:rPr>
        <w:t>…</w:t>
      </w:r>
      <w:r w:rsidRPr="002E5ABE">
        <w:rPr>
          <w:rFonts w:ascii="Roboto" w:hAnsi="Roboto"/>
          <w:sz w:val="22"/>
          <w:szCs w:val="22"/>
        </w:rPr>
        <w:t>……………………………………………………………</w:t>
      </w:r>
      <w:r w:rsidRPr="002E5ABE">
        <w:rPr>
          <w:rFonts w:ascii="Roboto" w:hAnsi="Roboto"/>
        </w:rPr>
        <w:t xml:space="preserve"> </w:t>
      </w:r>
    </w:p>
    <w:p w14:paraId="7D4E6D8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</w:rPr>
      </w:pPr>
    </w:p>
    <w:p w14:paraId="44CC6C78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>De (nom de la collectivité) …</w:t>
      </w:r>
      <w:r w:rsidRPr="002E5ABE">
        <w:rPr>
          <w:rFonts w:ascii="Roboto" w:hAnsi="Roboto"/>
        </w:rPr>
        <w:t xml:space="preserve">………………………………………………………………… </w:t>
      </w:r>
    </w:p>
    <w:p w14:paraId="716A19D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E6D9284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Certifie qu’il n’y a pas de changement concernant (cases à cocher) : </w:t>
      </w:r>
    </w:p>
    <w:p w14:paraId="1C9A83E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6EC42137" w14:textId="77777777" w:rsidR="00FB3E86" w:rsidRPr="002E5ABE" w:rsidRDefault="00FB3E86" w:rsidP="00FB3E86">
      <w:pPr>
        <w:tabs>
          <w:tab w:val="left" w:pos="6804"/>
        </w:tabs>
        <w:spacing w:line="360" w:lineRule="auto"/>
        <w:ind w:right="-2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1037E">
        <w:rPr>
          <w:rFonts w:ascii="Roboto" w:hAnsi="Roboto"/>
          <w:sz w:val="28"/>
          <w:szCs w:val="28"/>
        </w:rPr>
      </w:r>
      <w:r w:rsidR="0061037E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Arrêté préfectoral portant création d’un SIVU / SIVOM / EPCI / Communauté de</w:t>
      </w:r>
    </w:p>
    <w:p w14:paraId="753B406D" w14:textId="77777777" w:rsidR="00FB3E86" w:rsidRPr="002E5ABE" w:rsidRDefault="00FB3E86" w:rsidP="00FB3E86">
      <w:pPr>
        <w:tabs>
          <w:tab w:val="left" w:pos="6804"/>
        </w:tabs>
        <w:spacing w:line="480" w:lineRule="auto"/>
        <w:ind w:firstLine="426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>Communes</w:t>
      </w:r>
    </w:p>
    <w:p w14:paraId="7D2382C4" w14:textId="77777777" w:rsidR="00FB3E86" w:rsidRPr="002E5ABE" w:rsidRDefault="00FB3E86" w:rsidP="00FB3E86">
      <w:pPr>
        <w:tabs>
          <w:tab w:val="left" w:pos="6804"/>
        </w:tabs>
        <w:spacing w:line="480" w:lineRule="auto"/>
        <w:ind w:right="-285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1037E">
        <w:rPr>
          <w:rFonts w:ascii="Roboto" w:hAnsi="Roboto"/>
          <w:sz w:val="28"/>
          <w:szCs w:val="28"/>
        </w:rPr>
      </w:r>
      <w:r w:rsidR="0061037E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Numéro SIREN / SIRET</w:t>
      </w:r>
      <w:r w:rsidRPr="002E5ABE">
        <w:rPr>
          <w:rFonts w:ascii="Roboto" w:hAnsi="Roboto"/>
          <w:sz w:val="28"/>
          <w:szCs w:val="28"/>
        </w:rPr>
        <w:t xml:space="preserve"> </w:t>
      </w:r>
    </w:p>
    <w:p w14:paraId="565C8C11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1037E">
        <w:rPr>
          <w:rFonts w:ascii="Roboto" w:hAnsi="Roboto"/>
          <w:sz w:val="28"/>
          <w:szCs w:val="28"/>
        </w:rPr>
      </w:r>
      <w:r w:rsidR="0061037E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>Statuts pour les établissements publics de coopération intercommunale (détaillant les</w:t>
      </w:r>
    </w:p>
    <w:p w14:paraId="3776538D" w14:textId="77777777" w:rsidR="00FB3E86" w:rsidRPr="002E5ABE" w:rsidRDefault="00FB3E86" w:rsidP="00FB3E86">
      <w:pPr>
        <w:tabs>
          <w:tab w:val="left" w:pos="6804"/>
        </w:tabs>
        <w:spacing w:line="480" w:lineRule="auto"/>
        <w:ind w:left="426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6"/>
          <w:szCs w:val="26"/>
        </w:rPr>
        <w:t xml:space="preserve">champs de compétence)  </w:t>
      </w:r>
    </w:p>
    <w:p w14:paraId="517006DD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  <w:r w:rsidRPr="002E5ABE">
        <w:rPr>
          <w:rFonts w:ascii="Roboto" w:hAnsi="Roboto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E5ABE">
        <w:rPr>
          <w:rFonts w:ascii="Roboto" w:hAnsi="Roboto"/>
          <w:sz w:val="28"/>
          <w:szCs w:val="28"/>
        </w:rPr>
        <w:instrText xml:space="preserve"> FORMCHECKBOX </w:instrText>
      </w:r>
      <w:r w:rsidR="0061037E">
        <w:rPr>
          <w:rFonts w:ascii="Roboto" w:hAnsi="Roboto"/>
          <w:sz w:val="28"/>
          <w:szCs w:val="28"/>
        </w:rPr>
      </w:r>
      <w:r w:rsidR="0061037E">
        <w:rPr>
          <w:rFonts w:ascii="Roboto" w:hAnsi="Roboto"/>
          <w:sz w:val="28"/>
          <w:szCs w:val="28"/>
        </w:rPr>
        <w:fldChar w:fldCharType="separate"/>
      </w:r>
      <w:r w:rsidRPr="002E5ABE">
        <w:rPr>
          <w:rFonts w:ascii="Roboto" w:hAnsi="Roboto"/>
          <w:sz w:val="28"/>
          <w:szCs w:val="28"/>
        </w:rPr>
        <w:fldChar w:fldCharType="end"/>
      </w:r>
      <w:r w:rsidRPr="002E5ABE">
        <w:rPr>
          <w:rFonts w:ascii="Roboto" w:hAnsi="Roboto"/>
          <w:sz w:val="28"/>
          <w:szCs w:val="28"/>
        </w:rPr>
        <w:t xml:space="preserve"> </w:t>
      </w:r>
      <w:r w:rsidRPr="002E5ABE">
        <w:rPr>
          <w:rFonts w:ascii="Roboto" w:hAnsi="Roboto"/>
          <w:sz w:val="26"/>
          <w:szCs w:val="26"/>
        </w:rPr>
        <w:t xml:space="preserve">Relevé d’Identité Bancaire </w:t>
      </w:r>
    </w:p>
    <w:p w14:paraId="51C4206E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1E832AE4" w14:textId="0377B305" w:rsidR="00FB3E86" w:rsidRPr="002E5ABE" w:rsidRDefault="00FB3E86" w:rsidP="002E5ABE">
      <w:pPr>
        <w:tabs>
          <w:tab w:val="left" w:pos="4820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</w:rPr>
        <w:t xml:space="preserve">Fait à ……………………………….………… Le ....……………………………..…………… </w:t>
      </w:r>
    </w:p>
    <w:p w14:paraId="29113EA7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</w:p>
    <w:p w14:paraId="159D4DA2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6"/>
          <w:szCs w:val="26"/>
        </w:rPr>
      </w:pPr>
      <w:r w:rsidRPr="002E5ABE">
        <w:rPr>
          <w:rFonts w:ascii="Roboto" w:hAnsi="Roboto"/>
          <w:sz w:val="26"/>
          <w:szCs w:val="26"/>
          <w:u w:val="single"/>
        </w:rPr>
        <w:t xml:space="preserve">Signature et cachet </w:t>
      </w:r>
      <w:r w:rsidRPr="002E5ABE">
        <w:rPr>
          <w:rFonts w:ascii="Roboto" w:hAnsi="Roboto"/>
          <w:sz w:val="26"/>
          <w:szCs w:val="26"/>
        </w:rPr>
        <w:t xml:space="preserve">: </w:t>
      </w:r>
    </w:p>
    <w:p w14:paraId="4EB805D6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4C4AF3F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0883C8D3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sz w:val="28"/>
          <w:szCs w:val="28"/>
        </w:rPr>
      </w:pPr>
    </w:p>
    <w:p w14:paraId="42BBFE53" w14:textId="77777777" w:rsidR="00FB3E86" w:rsidRPr="002E5ABE" w:rsidRDefault="00FB3E86" w:rsidP="00FB3E86">
      <w:pPr>
        <w:tabs>
          <w:tab w:val="left" w:pos="6804"/>
        </w:tabs>
        <w:spacing w:line="360" w:lineRule="auto"/>
        <w:rPr>
          <w:rFonts w:ascii="Roboto" w:hAnsi="Roboto"/>
          <w:b/>
          <w:bCs/>
          <w:sz w:val="26"/>
          <w:szCs w:val="26"/>
        </w:rPr>
      </w:pPr>
      <w:r w:rsidRPr="002E5ABE">
        <w:rPr>
          <w:rFonts w:ascii="Roboto" w:hAnsi="Roboto"/>
          <w:b/>
          <w:bCs/>
          <w:sz w:val="26"/>
          <w:szCs w:val="26"/>
        </w:rPr>
        <w:t xml:space="preserve">Joindre : </w:t>
      </w:r>
    </w:p>
    <w:p w14:paraId="6D277199" w14:textId="113B376C" w:rsidR="00FB3E86" w:rsidRPr="002E5ABE" w:rsidRDefault="00FB3E86" w:rsidP="002E5ABE">
      <w:pPr>
        <w:tabs>
          <w:tab w:val="left" w:pos="426"/>
        </w:tabs>
        <w:spacing w:line="360" w:lineRule="auto"/>
        <w:rPr>
          <w:rFonts w:ascii="Roboto" w:hAnsi="Roboto"/>
        </w:rPr>
      </w:pPr>
      <w:r w:rsidRPr="002E5ABE">
        <w:rPr>
          <w:rFonts w:ascii="Roboto" w:hAnsi="Roboto"/>
          <w:b/>
          <w:bCs/>
          <w:sz w:val="26"/>
          <w:szCs w:val="26"/>
        </w:rPr>
        <w:tab/>
        <w:t>- Les pièces ci-dessus ayant fait l’objet d’une modification.</w:t>
      </w:r>
    </w:p>
    <w:sectPr w:rsidR="00FB3E86" w:rsidRPr="002E5ABE" w:rsidSect="00F25203">
      <w:footerReference w:type="even" r:id="rId13"/>
      <w:footerReference w:type="default" r:id="rId14"/>
      <w:footerReference w:type="first" r:id="rId15"/>
      <w:pgSz w:w="11906" w:h="16838"/>
      <w:pgMar w:top="843" w:right="1134" w:bottom="776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9108" w14:textId="77777777" w:rsidR="008C0C2E" w:rsidRDefault="008C0C2E">
      <w:r>
        <w:separator/>
      </w:r>
    </w:p>
  </w:endnote>
  <w:endnote w:type="continuationSeparator" w:id="0">
    <w:p w14:paraId="4202E423" w14:textId="77777777" w:rsidR="008C0C2E" w:rsidRDefault="008C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B301" w14:textId="77777777" w:rsidR="00F60E49" w:rsidRDefault="00F60E49">
    <w:pPr>
      <w:pStyle w:val="Pieddepage"/>
      <w:jc w:val="right"/>
    </w:pPr>
    <w:r>
      <w:rPr>
        <w:rStyle w:val="Numrodepage"/>
        <w:lang w:eastAsia="fr-FR"/>
      </w:rPr>
      <w:t xml:space="preserve">Page </w:t>
    </w:r>
    <w:r>
      <w:rPr>
        <w:rStyle w:val="Numrodepage"/>
        <w:lang w:eastAsia="fr-FR"/>
      </w:rPr>
      <w:fldChar w:fldCharType="begin"/>
    </w:r>
    <w:r>
      <w:rPr>
        <w:rStyle w:val="Numrodepage"/>
        <w:lang w:eastAsia="fr-FR"/>
      </w:rPr>
      <w:instrText xml:space="preserve"> PAGE </w:instrText>
    </w:r>
    <w:r>
      <w:rPr>
        <w:rStyle w:val="Numrodepage"/>
        <w:lang w:eastAsia="fr-FR"/>
      </w:rPr>
      <w:fldChar w:fldCharType="separate"/>
    </w:r>
    <w:r w:rsidR="00253B05">
      <w:rPr>
        <w:rStyle w:val="Numrodepage"/>
        <w:noProof/>
        <w:lang w:eastAsia="fr-FR"/>
      </w:rPr>
      <w:t>3</w:t>
    </w:r>
    <w:r>
      <w:rPr>
        <w:rStyle w:val="Numrodepage"/>
        <w:lang w:eastAsia="fr-FR"/>
      </w:rPr>
      <w:fldChar w:fldCharType="end"/>
    </w:r>
    <w:r>
      <w:rPr>
        <w:rStyle w:val="Numrodepage"/>
        <w:lang w:eastAsia="fr-FR"/>
      </w:rPr>
      <w:t xml:space="preserve"> sur </w:t>
    </w:r>
    <w:r>
      <w:rPr>
        <w:rStyle w:val="Numrodepage"/>
        <w:lang w:eastAsia="fr-FR"/>
      </w:rPr>
      <w:fldChar w:fldCharType="begin"/>
    </w:r>
    <w:r>
      <w:rPr>
        <w:rStyle w:val="Numrodepage"/>
        <w:lang w:eastAsia="fr-FR"/>
      </w:rPr>
      <w:instrText xml:space="preserve"> NUMPAGES \*Arabic </w:instrText>
    </w:r>
    <w:r>
      <w:rPr>
        <w:rStyle w:val="Numrodepage"/>
        <w:lang w:eastAsia="fr-FR"/>
      </w:rPr>
      <w:fldChar w:fldCharType="separate"/>
    </w:r>
    <w:r w:rsidR="00253B05">
      <w:rPr>
        <w:rStyle w:val="Numrodepage"/>
        <w:noProof/>
        <w:lang w:eastAsia="fr-FR"/>
      </w:rPr>
      <w:t>7</w:t>
    </w:r>
    <w:r>
      <w:rPr>
        <w:rStyle w:val="Numrodepage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BBC" w14:textId="77777777" w:rsidR="00F60E49" w:rsidRDefault="00F60E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FCD" w14:textId="77777777" w:rsidR="00F60E49" w:rsidRPr="002E5ABE" w:rsidRDefault="00F60E49" w:rsidP="00C27B1C">
    <w:pPr>
      <w:pStyle w:val="Pieddepage"/>
      <w:jc w:val="right"/>
      <w:rPr>
        <w:rFonts w:ascii="Roboto" w:hAnsi="Roboto"/>
        <w:sz w:val="20"/>
        <w:szCs w:val="20"/>
      </w:rPr>
    </w:pPr>
    <w:r w:rsidRPr="002E5ABE">
      <w:rPr>
        <w:rStyle w:val="Numrodepage"/>
        <w:rFonts w:ascii="Roboto" w:hAnsi="Roboto"/>
        <w:sz w:val="20"/>
        <w:szCs w:val="20"/>
        <w:lang w:eastAsia="fr-FR"/>
      </w:rPr>
      <w:t xml:space="preserve">Page 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2E5ABE">
      <w:rPr>
        <w:rStyle w:val="Numrodepage"/>
        <w:rFonts w:ascii="Roboto" w:hAnsi="Roboto"/>
        <w:sz w:val="20"/>
        <w:szCs w:val="20"/>
        <w:lang w:eastAsia="fr-FR"/>
      </w:rPr>
      <w:instrText xml:space="preserve"> PAGE </w:instrTex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253B05" w:rsidRPr="002E5ABE">
      <w:rPr>
        <w:rStyle w:val="Numrodepage"/>
        <w:rFonts w:ascii="Roboto" w:hAnsi="Roboto"/>
        <w:noProof/>
        <w:sz w:val="20"/>
        <w:szCs w:val="20"/>
        <w:lang w:eastAsia="fr-FR"/>
      </w:rPr>
      <w:t>7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end"/>
    </w:r>
    <w:r w:rsidRPr="002E5ABE">
      <w:rPr>
        <w:rStyle w:val="Numrodepage"/>
        <w:rFonts w:ascii="Roboto" w:hAnsi="Roboto"/>
        <w:sz w:val="20"/>
        <w:szCs w:val="20"/>
        <w:lang w:eastAsia="fr-FR"/>
      </w:rPr>
      <w:t xml:space="preserve"> sur 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begin"/>
    </w:r>
    <w:r w:rsidRPr="002E5ABE">
      <w:rPr>
        <w:rStyle w:val="Numrodepage"/>
        <w:rFonts w:ascii="Roboto" w:hAnsi="Roboto"/>
        <w:sz w:val="20"/>
        <w:szCs w:val="20"/>
        <w:lang w:eastAsia="fr-FR"/>
      </w:rPr>
      <w:instrText xml:space="preserve"> NUMPAGES \*Arabic </w:instrTex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separate"/>
    </w:r>
    <w:r w:rsidR="00253B05" w:rsidRPr="002E5ABE">
      <w:rPr>
        <w:rStyle w:val="Numrodepage"/>
        <w:rFonts w:ascii="Roboto" w:hAnsi="Roboto"/>
        <w:noProof/>
        <w:sz w:val="20"/>
        <w:szCs w:val="20"/>
        <w:lang w:eastAsia="fr-FR"/>
      </w:rPr>
      <w:t>7</w:t>
    </w:r>
    <w:r w:rsidRPr="002E5ABE">
      <w:rPr>
        <w:rStyle w:val="Numrodepage"/>
        <w:rFonts w:ascii="Roboto" w:hAnsi="Roboto"/>
        <w:sz w:val="20"/>
        <w:szCs w:val="20"/>
        <w:lang w:eastAsia="fr-F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1509" w14:textId="77777777" w:rsidR="00F60E49" w:rsidRDefault="00F60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2DFE" w14:textId="77777777" w:rsidR="008C0C2E" w:rsidRDefault="008C0C2E">
      <w:r>
        <w:separator/>
      </w:r>
    </w:p>
  </w:footnote>
  <w:footnote w:type="continuationSeparator" w:id="0">
    <w:p w14:paraId="4D6C3FCD" w14:textId="77777777" w:rsidR="008C0C2E" w:rsidRDefault="008C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FC47" w14:textId="1647B392" w:rsidR="002E5ABE" w:rsidRDefault="004B1C3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AB5024" wp14:editId="394B3BF3">
          <wp:simplePos x="0" y="0"/>
          <wp:positionH relativeFrom="margin">
            <wp:posOffset>-901065</wp:posOffset>
          </wp:positionH>
          <wp:positionV relativeFrom="paragraph">
            <wp:posOffset>118745</wp:posOffset>
          </wp:positionV>
          <wp:extent cx="7650480" cy="1339215"/>
          <wp:effectExtent l="0" t="0" r="0" b="0"/>
          <wp:wrapNone/>
          <wp:docPr id="2" name="Image 20" descr="Une image contenant texte, capture d’écran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Une image contenant texte, capture d’écran, symbol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133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</w:lvl>
  </w:abstractNum>
  <w:abstractNum w:abstractNumId="5" w15:restartNumberingAfterBreak="0">
    <w:nsid w:val="19981213"/>
    <w:multiLevelType w:val="hybridMultilevel"/>
    <w:tmpl w:val="208277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244B"/>
    <w:multiLevelType w:val="hybridMultilevel"/>
    <w:tmpl w:val="208277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4729"/>
    <w:multiLevelType w:val="hybridMultilevel"/>
    <w:tmpl w:val="15CE03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C213C"/>
    <w:multiLevelType w:val="hybridMultilevel"/>
    <w:tmpl w:val="208277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8109E"/>
    <w:multiLevelType w:val="hybridMultilevel"/>
    <w:tmpl w:val="C8AE5D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93B98"/>
    <w:multiLevelType w:val="hybridMultilevel"/>
    <w:tmpl w:val="2FE81C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2346">
    <w:abstractNumId w:val="0"/>
  </w:num>
  <w:num w:numId="2" w16cid:durableId="1898202248">
    <w:abstractNumId w:val="1"/>
  </w:num>
  <w:num w:numId="3" w16cid:durableId="1278759655">
    <w:abstractNumId w:val="2"/>
  </w:num>
  <w:num w:numId="4" w16cid:durableId="993684862">
    <w:abstractNumId w:val="3"/>
  </w:num>
  <w:num w:numId="5" w16cid:durableId="1210457025">
    <w:abstractNumId w:val="4"/>
  </w:num>
  <w:num w:numId="6" w16cid:durableId="1680697277">
    <w:abstractNumId w:val="7"/>
  </w:num>
  <w:num w:numId="7" w16cid:durableId="285435120">
    <w:abstractNumId w:val="9"/>
  </w:num>
  <w:num w:numId="8" w16cid:durableId="554851210">
    <w:abstractNumId w:val="5"/>
  </w:num>
  <w:num w:numId="9" w16cid:durableId="2129278675">
    <w:abstractNumId w:val="6"/>
  </w:num>
  <w:num w:numId="10" w16cid:durableId="648245219">
    <w:abstractNumId w:val="8"/>
  </w:num>
  <w:num w:numId="11" w16cid:durableId="948121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242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6C"/>
    <w:rsid w:val="00007604"/>
    <w:rsid w:val="00015068"/>
    <w:rsid w:val="00034DF2"/>
    <w:rsid w:val="000576E9"/>
    <w:rsid w:val="00076691"/>
    <w:rsid w:val="00095F4D"/>
    <w:rsid w:val="000D225E"/>
    <w:rsid w:val="00100850"/>
    <w:rsid w:val="00117A88"/>
    <w:rsid w:val="00131E39"/>
    <w:rsid w:val="00163DA4"/>
    <w:rsid w:val="00184273"/>
    <w:rsid w:val="001A6E68"/>
    <w:rsid w:val="001A781B"/>
    <w:rsid w:val="001D22CD"/>
    <w:rsid w:val="00253B05"/>
    <w:rsid w:val="00260F26"/>
    <w:rsid w:val="002730A7"/>
    <w:rsid w:val="00294075"/>
    <w:rsid w:val="00294C7B"/>
    <w:rsid w:val="002B2361"/>
    <w:rsid w:val="002E5ABE"/>
    <w:rsid w:val="002F0BE1"/>
    <w:rsid w:val="002F4BA1"/>
    <w:rsid w:val="002F4C8D"/>
    <w:rsid w:val="00322257"/>
    <w:rsid w:val="003464F9"/>
    <w:rsid w:val="00360265"/>
    <w:rsid w:val="0036546B"/>
    <w:rsid w:val="003C44BD"/>
    <w:rsid w:val="0040769E"/>
    <w:rsid w:val="00434BFF"/>
    <w:rsid w:val="00443035"/>
    <w:rsid w:val="004441A9"/>
    <w:rsid w:val="004A32A0"/>
    <w:rsid w:val="004B1C37"/>
    <w:rsid w:val="004E6118"/>
    <w:rsid w:val="004E7DDE"/>
    <w:rsid w:val="00517DCA"/>
    <w:rsid w:val="00525CDE"/>
    <w:rsid w:val="0056546C"/>
    <w:rsid w:val="005C4AA3"/>
    <w:rsid w:val="005D7518"/>
    <w:rsid w:val="005D767E"/>
    <w:rsid w:val="005F73C5"/>
    <w:rsid w:val="0061037E"/>
    <w:rsid w:val="006303E0"/>
    <w:rsid w:val="00640AD1"/>
    <w:rsid w:val="006445F4"/>
    <w:rsid w:val="0065535C"/>
    <w:rsid w:val="00664483"/>
    <w:rsid w:val="00697CD7"/>
    <w:rsid w:val="006B786A"/>
    <w:rsid w:val="006F4B5C"/>
    <w:rsid w:val="006F64A5"/>
    <w:rsid w:val="007277A3"/>
    <w:rsid w:val="007468B5"/>
    <w:rsid w:val="007474C9"/>
    <w:rsid w:val="00770380"/>
    <w:rsid w:val="00791DD2"/>
    <w:rsid w:val="007D0F29"/>
    <w:rsid w:val="00816567"/>
    <w:rsid w:val="00880F08"/>
    <w:rsid w:val="0088429F"/>
    <w:rsid w:val="008A12BE"/>
    <w:rsid w:val="008C0C2E"/>
    <w:rsid w:val="008E5757"/>
    <w:rsid w:val="00931183"/>
    <w:rsid w:val="0095462B"/>
    <w:rsid w:val="009877FF"/>
    <w:rsid w:val="009B2945"/>
    <w:rsid w:val="009F7F5C"/>
    <w:rsid w:val="00A13B93"/>
    <w:rsid w:val="00A202CF"/>
    <w:rsid w:val="00A42539"/>
    <w:rsid w:val="00A838D4"/>
    <w:rsid w:val="00AA57C9"/>
    <w:rsid w:val="00AD763B"/>
    <w:rsid w:val="00AF1910"/>
    <w:rsid w:val="00B31064"/>
    <w:rsid w:val="00B405C9"/>
    <w:rsid w:val="00B773D6"/>
    <w:rsid w:val="00B833BC"/>
    <w:rsid w:val="00BC1D9A"/>
    <w:rsid w:val="00BC2872"/>
    <w:rsid w:val="00BD146B"/>
    <w:rsid w:val="00BE7090"/>
    <w:rsid w:val="00C27B1C"/>
    <w:rsid w:val="00C65866"/>
    <w:rsid w:val="00C70805"/>
    <w:rsid w:val="00C9628F"/>
    <w:rsid w:val="00C97404"/>
    <w:rsid w:val="00CA23F4"/>
    <w:rsid w:val="00D00E02"/>
    <w:rsid w:val="00D05283"/>
    <w:rsid w:val="00D05D88"/>
    <w:rsid w:val="00D10FE7"/>
    <w:rsid w:val="00D57A9E"/>
    <w:rsid w:val="00D81DC3"/>
    <w:rsid w:val="00D973B0"/>
    <w:rsid w:val="00D97A21"/>
    <w:rsid w:val="00DA3880"/>
    <w:rsid w:val="00E01A32"/>
    <w:rsid w:val="00E11C8D"/>
    <w:rsid w:val="00E12490"/>
    <w:rsid w:val="00E56A66"/>
    <w:rsid w:val="00E5727A"/>
    <w:rsid w:val="00ED5313"/>
    <w:rsid w:val="00EF5863"/>
    <w:rsid w:val="00F03672"/>
    <w:rsid w:val="00F25203"/>
    <w:rsid w:val="00F26987"/>
    <w:rsid w:val="00F42725"/>
    <w:rsid w:val="00F60E49"/>
    <w:rsid w:val="00F967C4"/>
    <w:rsid w:val="00FA264D"/>
    <w:rsid w:val="00FA3A69"/>
    <w:rsid w:val="00FA4DCF"/>
    <w:rsid w:val="00FB3E86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D038E8"/>
  <w15:chartTrackingRefBased/>
  <w15:docId w15:val="{E6A517B1-1E56-4DEC-9075-2CAABA4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false">
    <w:name w:val="WW8Num5zfals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Policepardfaut3">
    <w:name w:val="Police par défaut3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4z1">
    <w:name w:val="WW8Num4z1"/>
    <w:rPr>
      <w:rFonts w:ascii="Courier New" w:hAnsi="Courier New" w:cs="CG Times (W1)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Tahom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Tahoma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false">
    <w:name w:val="WW8Num7zfalse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Tahoma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Tahoma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Tahoma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Tahoma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Tahoma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false">
    <w:name w:val="WW8Num16zfalse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true">
    <w:name w:val="WW8Num16ztrue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Tahoma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Tahom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Tahoma" w:eastAsia="Times New Roman" w:hAnsi="Tahoma" w:cs="Optima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Tahoma"/>
    </w:rPr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Tahoma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Tahoma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Tahoma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false">
    <w:name w:val="WW8Num25zfalse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true">
    <w:name w:val="WW8Num25ztrue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Tahoma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Tahoma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9zfalse">
    <w:name w:val="WW8Num29zfalse"/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true">
    <w:name w:val="WW8Num29ztrue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Tahoma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Arial"/>
    </w:rPr>
  </w:style>
  <w:style w:type="character" w:customStyle="1" w:styleId="WW8Num31ztrue">
    <w:name w:val="WW8Num31ztrue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Tahoma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Tahoma" w:eastAsia="Times New Roman" w:hAnsi="Tahoma" w:cs="Optima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Tahoma"/>
    </w:rPr>
  </w:style>
  <w:style w:type="character" w:customStyle="1" w:styleId="WW8Num34z0">
    <w:name w:val="WW8Num34z0"/>
    <w:rPr>
      <w:rFonts w:ascii="Arial" w:eastAsia="Times New Roman" w:hAnsi="Arial" w:cs="Tahoma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Tahoma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Tahoma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Times New Roman" w:hAnsi="Times New Roman" w:cs="Times New Roman"/>
      <w:color w:val="auto"/>
    </w:rPr>
  </w:style>
  <w:style w:type="character" w:customStyle="1" w:styleId="WW8Num39z0">
    <w:name w:val="WW8Num39z0"/>
    <w:rPr>
      <w:rFonts w:ascii="Arial" w:eastAsia="Times New Roman" w:hAnsi="Arial" w:cs="Tahoma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2z0">
    <w:name w:val="WW8Num42z0"/>
    <w:rPr>
      <w:rFonts w:ascii="Symbol" w:hAnsi="Symbol" w:cs="Symbol"/>
      <w:sz w:val="20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Tahoma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8Num45z0">
    <w:name w:val="WW8Num45z0"/>
    <w:rPr>
      <w:rFonts w:ascii="Symbol" w:eastAsia="Times New Roman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alibri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hAnsi="Courier New" w:cs="Tahoma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false">
    <w:name w:val="WW8Num48zfalse"/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customStyle="1" w:styleId="WW-Caractresdenotedebasdepage">
    <w:name w:val="WW-Caractères de note de bas de page"/>
    <w:rPr>
      <w:vertAlign w:val="superscript"/>
    </w:rPr>
  </w:style>
  <w:style w:type="character" w:styleId="Numrodepage">
    <w:name w:val="page number"/>
    <w:basedOn w:val="Policepardfaut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Appeldenotedefin1">
    <w:name w:val="Appel de note de fin1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</w:style>
  <w:style w:type="paragraph" w:customStyle="1" w:styleId="Corpsdetexte210">
    <w:name w:val="Corps de texte 21"/>
    <w:basedOn w:val="Normal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zh-CN" w:bidi="hi-IN"/>
    </w:rPr>
  </w:style>
  <w:style w:type="paragraph" w:styleId="Textedebulles">
    <w:name w:val="Balloon Text"/>
    <w:basedOn w:val="Normal"/>
    <w:rPr>
      <w:rFonts w:ascii="Tahoma" w:hAnsi="Tahoma" w:cs="Opti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Opti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uiPriority w:val="59"/>
    <w:rsid w:val="00F2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076691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76691"/>
    <w:rPr>
      <w:lang w:eastAsia="zh-CN"/>
    </w:rPr>
  </w:style>
  <w:style w:type="character" w:styleId="Mentionnonrsolue">
    <w:name w:val="Unresolved Mention"/>
    <w:uiPriority w:val="99"/>
    <w:semiHidden/>
    <w:unhideWhenUsed/>
    <w:rsid w:val="00C9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naires.as@caf08.caf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22F9-7090-44B9-97DC-8EB4A0B3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3-1</vt:lpstr>
    </vt:vector>
  </TitlesOfParts>
  <Company>Microsoft</Company>
  <LinksUpToDate>false</LinksUpToDate>
  <CharactersWithSpaces>5460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mailto:partenaires.as@caf08.caf.fr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</dc:title>
  <dc:subject/>
  <dc:creator>JEUPERCH</dc:creator>
  <cp:keywords/>
  <cp:lastModifiedBy>Anne CHENIN 081</cp:lastModifiedBy>
  <cp:revision>5</cp:revision>
  <cp:lastPrinted>2021-01-07T09:31:00Z</cp:lastPrinted>
  <dcterms:created xsi:type="dcterms:W3CDTF">2024-12-27T13:27:00Z</dcterms:created>
  <dcterms:modified xsi:type="dcterms:W3CDTF">2025-01-17T08:05:00Z</dcterms:modified>
</cp:coreProperties>
</file>