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4AC56D" w14:textId="0DD1771A" w:rsidR="000935AB" w:rsidRDefault="000935AB" w:rsidP="000935AB">
      <w:pPr>
        <w:rPr>
          <w:rFonts w:ascii="Arial" w:hAnsi="Arial" w:cs="Arial"/>
          <w:sz w:val="2"/>
        </w:rPr>
      </w:pPr>
    </w:p>
    <w:p w14:paraId="0080F2BC" w14:textId="6DECBC5C" w:rsidR="000935AB" w:rsidRDefault="000935AB" w:rsidP="00FB44EB">
      <w:pPr>
        <w:spacing w:before="120"/>
        <w:jc w:val="both"/>
        <w:rPr>
          <w:rFonts w:ascii="Arial" w:hAnsi="Arial" w:cs="Arial"/>
          <w:sz w:val="2"/>
        </w:rPr>
      </w:pPr>
    </w:p>
    <w:p w14:paraId="2E030540" w14:textId="77777777" w:rsidR="000935AB" w:rsidRPr="00A22BF1" w:rsidRDefault="000935AB" w:rsidP="00FB44EB">
      <w:pPr>
        <w:spacing w:before="120"/>
        <w:jc w:val="both"/>
        <w:rPr>
          <w:rFonts w:ascii="Arial" w:hAnsi="Arial" w:cs="Arial"/>
          <w:sz w:val="2"/>
        </w:rPr>
      </w:pPr>
    </w:p>
    <w:p w14:paraId="4D890EA5" w14:textId="315F4516" w:rsidR="004441A9" w:rsidRPr="000935AB" w:rsidRDefault="004441A9" w:rsidP="00FB44EB">
      <w:pPr>
        <w:spacing w:before="120"/>
        <w:jc w:val="both"/>
        <w:rPr>
          <w:rFonts w:ascii="Roboto" w:hAnsi="Roboto" w:cs="Arial"/>
          <w:sz w:val="22"/>
        </w:rPr>
      </w:pPr>
    </w:p>
    <w:p w14:paraId="4DDB38D8" w14:textId="2EEA3170" w:rsidR="000935AB" w:rsidRPr="000935AB" w:rsidRDefault="000935AB" w:rsidP="00FB44EB">
      <w:pPr>
        <w:spacing w:before="120"/>
        <w:jc w:val="both"/>
        <w:rPr>
          <w:rFonts w:ascii="Roboto" w:hAnsi="Roboto" w:cs="Arial"/>
          <w:sz w:val="22"/>
        </w:rPr>
      </w:pPr>
    </w:p>
    <w:p w14:paraId="6977645C" w14:textId="77777777" w:rsidR="000935AB" w:rsidRPr="000935AB" w:rsidRDefault="000935AB" w:rsidP="00FB44EB">
      <w:pPr>
        <w:spacing w:before="120"/>
        <w:jc w:val="both"/>
        <w:rPr>
          <w:rFonts w:ascii="Roboto" w:hAnsi="Roboto" w:cs="Arial"/>
          <w:sz w:val="22"/>
        </w:rPr>
      </w:pPr>
    </w:p>
    <w:p w14:paraId="7588D31F" w14:textId="691E3F4D" w:rsidR="000935AB" w:rsidRPr="000935AB" w:rsidRDefault="00190093" w:rsidP="00FB44EB">
      <w:pPr>
        <w:spacing w:before="120"/>
        <w:jc w:val="both"/>
        <w:rPr>
          <w:rFonts w:ascii="Roboto" w:hAnsi="Roboto" w:cs="Arial"/>
          <w:sz w:val="22"/>
        </w:rPr>
      </w:pPr>
      <w:r>
        <w:rPr>
          <w:rFonts w:ascii="Roboto" w:hAnsi="Roboto"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A6EAF" wp14:editId="29ACE6C8">
                <wp:simplePos x="0" y="0"/>
                <wp:positionH relativeFrom="column">
                  <wp:posOffset>709295</wp:posOffset>
                </wp:positionH>
                <wp:positionV relativeFrom="paragraph">
                  <wp:posOffset>31115</wp:posOffset>
                </wp:positionV>
                <wp:extent cx="5219700" cy="409575"/>
                <wp:effectExtent l="9525" t="8255" r="9525" b="10795"/>
                <wp:wrapNone/>
                <wp:docPr id="11907480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FAA0" w14:textId="1BAD8B24" w:rsidR="000935AB" w:rsidRPr="00EF0A9A" w:rsidRDefault="000935AB" w:rsidP="00233153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F0A9A"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</w:rPr>
                              <w:t>Subvention de Fonctionnement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A6E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85pt;margin-top:2.45pt;width:411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">
                <v:textbox>
                  <w:txbxContent>
                    <w:p w14:paraId="323AFAA0" w14:textId="1BAD8B24" w:rsidR="000935AB" w:rsidRPr="00EF0A9A" w:rsidRDefault="000935AB" w:rsidP="00233153">
                      <w:pPr>
                        <w:shd w:val="clear" w:color="auto" w:fill="FFE599" w:themeFill="accent4" w:themeFillTint="66"/>
                        <w:jc w:val="center"/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</w:rPr>
                      </w:pPr>
                      <w:r w:rsidRPr="00EF0A9A"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</w:rPr>
                        <w:t>Subvention de Fonctionnement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8D6FCF5" w14:textId="77777777" w:rsidR="00EF0A9A" w:rsidRDefault="00EF0A9A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sz w:val="22"/>
        </w:rPr>
      </w:pPr>
    </w:p>
    <w:p w14:paraId="1FFF8ED7" w14:textId="77777777" w:rsidR="00EF0A9A" w:rsidRDefault="00EF0A9A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1E03B732" w14:textId="1DCD9887" w:rsidR="004441A9" w:rsidRPr="000935AB" w:rsidRDefault="00233153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bookmarkStart w:id="0" w:name="_Hlk186188671"/>
      <w:r w:rsidRPr="005F6D56">
        <w:rPr>
          <w:rFonts w:ascii="Roboto" w:hAnsi="Roboto" w:cs="Arial"/>
          <w:b/>
          <w:bCs/>
          <w:noProof/>
          <w:color w:val="000000"/>
          <w:sz w:val="22"/>
          <w:szCs w:val="22"/>
          <w:shd w:val="clear" w:color="auto" w:fill="FBE4D5" w:themeFill="accent2" w:themeFillTint="33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BCE710" wp14:editId="59B0F8AC">
                <wp:simplePos x="0" y="0"/>
                <wp:positionH relativeFrom="column">
                  <wp:posOffset>2072984</wp:posOffset>
                </wp:positionH>
                <wp:positionV relativeFrom="paragraph">
                  <wp:posOffset>55914</wp:posOffset>
                </wp:positionV>
                <wp:extent cx="3853815" cy="238760"/>
                <wp:effectExtent l="0" t="0" r="13335" b="27940"/>
                <wp:wrapSquare wrapText="bothSides"/>
                <wp:docPr id="9711655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238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8D38D" w14:textId="19BA0066" w:rsidR="0066500C" w:rsidRDefault="00665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CE710" id="Zone de texte 2" o:spid="_x0000_s1027" type="#_x0000_t202" style="position:absolute;margin-left:163.25pt;margin-top:4.4pt;width:303.45pt;height:18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" fillcolor="#deeaf6 [664]" strokecolor="#deeaf6 [664]">
                <v:textbox>
                  <w:txbxContent>
                    <w:p w14:paraId="5938D38D" w14:textId="19BA0066" w:rsidR="0066500C" w:rsidRDefault="0066500C"/>
                  </w:txbxContent>
                </v:textbox>
                <w10:wrap type="square"/>
              </v:shape>
            </w:pict>
          </mc:Fallback>
        </mc:AlternateContent>
      </w:r>
      <w:r w:rsidR="004441A9" w:rsidRPr="005F6D56">
        <w:rPr>
          <w:rFonts w:ascii="Roboto" w:hAnsi="Roboto" w:cs="Arial"/>
          <w:b/>
          <w:bCs/>
          <w:color w:val="000000"/>
          <w:sz w:val="22"/>
          <w:szCs w:val="22"/>
          <w:shd w:val="clear" w:color="auto" w:fill="FBE4D5" w:themeFill="accent2" w:themeFillTint="33"/>
        </w:rPr>
        <w:t>Structure Porteuse de l’action :</w:t>
      </w:r>
      <w:r w:rsidR="004441A9" w:rsidRPr="000935AB">
        <w:rPr>
          <w:rFonts w:ascii="Roboto" w:hAnsi="Roboto" w:cs="Arial"/>
          <w:b/>
          <w:bCs/>
          <w:color w:val="000000"/>
          <w:sz w:val="22"/>
          <w:szCs w:val="22"/>
        </w:rPr>
        <w:t xml:space="preserve"> </w:t>
      </w:r>
    </w:p>
    <w:p w14:paraId="0F97B82F" w14:textId="3FFAEE8A" w:rsidR="004441A9" w:rsidRPr="000935AB" w:rsidRDefault="00233153" w:rsidP="005F6D56">
      <w:pPr>
        <w:shd w:val="clear" w:color="auto" w:fill="FBE4D5" w:themeFill="accent2" w:themeFillTint="33"/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 w:rsidRPr="005F6D56">
        <w:rPr>
          <w:rFonts w:ascii="Roboto" w:hAnsi="Roboto" w:cs="Arial"/>
          <w:b/>
          <w:bCs/>
          <w:noProof/>
          <w:color w:val="000000"/>
          <w:sz w:val="22"/>
          <w:szCs w:val="22"/>
          <w:shd w:val="clear" w:color="auto" w:fill="FBE4D5" w:themeFill="accent2" w:themeFillTint="33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5016799" wp14:editId="1F70EDD9">
                <wp:simplePos x="0" y="0"/>
                <wp:positionH relativeFrom="column">
                  <wp:posOffset>1306830</wp:posOffset>
                </wp:positionH>
                <wp:positionV relativeFrom="paragraph">
                  <wp:posOffset>127000</wp:posOffset>
                </wp:positionV>
                <wp:extent cx="4618990" cy="238760"/>
                <wp:effectExtent l="0" t="0" r="10160" b="27940"/>
                <wp:wrapSquare wrapText="bothSides"/>
                <wp:docPr id="20834921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238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ADB28" w14:textId="77777777" w:rsidR="00233153" w:rsidRDefault="00233153" w:rsidP="00233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6799" id="_x0000_s1028" type="#_x0000_t202" style="position:absolute;margin-left:102.9pt;margin-top:10pt;width:363.7pt;height:1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" fillcolor="#deeaf6 [664]" strokecolor="#deeaf6 [664]">
                <v:textbox>
                  <w:txbxContent>
                    <w:p w14:paraId="0F3ADB28" w14:textId="77777777" w:rsidR="00233153" w:rsidRDefault="00233153" w:rsidP="00233153"/>
                  </w:txbxContent>
                </v:textbox>
                <w10:wrap type="square"/>
              </v:shape>
            </w:pict>
          </mc:Fallback>
        </mc:AlternateContent>
      </w:r>
      <w:r w:rsidR="004441A9" w:rsidRPr="005F6D56">
        <w:rPr>
          <w:rFonts w:ascii="Roboto" w:hAnsi="Roboto" w:cs="Arial"/>
          <w:b/>
          <w:sz w:val="22"/>
          <w:szCs w:val="22"/>
          <w:shd w:val="clear" w:color="auto" w:fill="FBE4D5" w:themeFill="accent2" w:themeFillTint="33"/>
        </w:rPr>
        <w:t>Nom </w:t>
      </w:r>
      <w:r w:rsidR="00770380" w:rsidRPr="005F6D56">
        <w:rPr>
          <w:rFonts w:ascii="Roboto" w:hAnsi="Roboto" w:cs="Arial"/>
          <w:b/>
          <w:sz w:val="22"/>
          <w:szCs w:val="22"/>
          <w:shd w:val="clear" w:color="auto" w:fill="FBE4D5" w:themeFill="accent2" w:themeFillTint="33"/>
        </w:rPr>
        <w:t>du (de la)</w:t>
      </w:r>
      <w:r w:rsidRPr="005F6D56">
        <w:rPr>
          <w:rFonts w:ascii="Roboto" w:hAnsi="Roboto" w:cs="Arial"/>
          <w:b/>
          <w:sz w:val="22"/>
          <w:szCs w:val="22"/>
          <w:shd w:val="clear" w:color="auto" w:fill="FBE4D5" w:themeFill="accent2" w:themeFillTint="33"/>
        </w:rPr>
        <w:t xml:space="preserve"> </w:t>
      </w:r>
      <w:r w:rsidR="00770380" w:rsidRPr="005F6D56">
        <w:rPr>
          <w:rFonts w:ascii="Roboto" w:hAnsi="Roboto" w:cs="Arial"/>
          <w:b/>
          <w:sz w:val="22"/>
          <w:szCs w:val="22"/>
          <w:shd w:val="clear" w:color="auto" w:fill="FBE4D5" w:themeFill="accent2" w:themeFillTint="33"/>
        </w:rPr>
        <w:t>Président/Maire</w:t>
      </w:r>
      <w:r w:rsidR="004441A9" w:rsidRPr="005F6D56">
        <w:rPr>
          <w:rFonts w:ascii="Roboto" w:hAnsi="Roboto" w:cs="Arial"/>
          <w:b/>
          <w:sz w:val="22"/>
          <w:szCs w:val="22"/>
          <w:shd w:val="clear" w:color="auto" w:fill="FBE4D5" w:themeFill="accent2" w:themeFillTint="33"/>
        </w:rPr>
        <w:t> :</w:t>
      </w:r>
      <w:r w:rsidR="004441A9" w:rsidRPr="000935AB">
        <w:rPr>
          <w:rFonts w:ascii="Roboto" w:hAnsi="Roboto" w:cs="Arial"/>
          <w:b/>
          <w:sz w:val="22"/>
          <w:szCs w:val="22"/>
        </w:rPr>
        <w:t xml:space="preserve"> </w:t>
      </w:r>
    </w:p>
    <w:p w14:paraId="4A818D55" w14:textId="33EA7D03" w:rsidR="004441A9" w:rsidRPr="000935AB" w:rsidRDefault="00233153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 w:rsidRPr="005F6D56">
        <w:rPr>
          <w:rFonts w:ascii="Roboto" w:hAnsi="Roboto" w:cs="Arial"/>
          <w:b/>
          <w:bCs/>
          <w:noProof/>
          <w:color w:val="000000"/>
          <w:sz w:val="22"/>
          <w:szCs w:val="22"/>
          <w:shd w:val="clear" w:color="auto" w:fill="FBE4D5" w:themeFill="accent2" w:themeFillTint="33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D72DFA" wp14:editId="085F8EED">
                <wp:simplePos x="0" y="0"/>
                <wp:positionH relativeFrom="column">
                  <wp:posOffset>1306830</wp:posOffset>
                </wp:positionH>
                <wp:positionV relativeFrom="paragraph">
                  <wp:posOffset>-1905</wp:posOffset>
                </wp:positionV>
                <wp:extent cx="4619625" cy="238760"/>
                <wp:effectExtent l="0" t="0" r="28575" b="27940"/>
                <wp:wrapSquare wrapText="bothSides"/>
                <wp:docPr id="20483146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38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204C" w14:textId="77777777" w:rsidR="00233153" w:rsidRDefault="00233153" w:rsidP="00233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2DFA" id="_x0000_s1029" type="#_x0000_t202" style="position:absolute;margin-left:102.9pt;margin-top:-.15pt;width:363.75pt;height:18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" fillcolor="#deeaf6 [664]" strokecolor="#deeaf6 [664]">
                <v:textbox>
                  <w:txbxContent>
                    <w:p w14:paraId="1706204C" w14:textId="77777777" w:rsidR="00233153" w:rsidRDefault="00233153" w:rsidP="00233153"/>
                  </w:txbxContent>
                </v:textbox>
                <w10:wrap type="square"/>
              </v:shape>
            </w:pict>
          </mc:Fallback>
        </mc:AlternateContent>
      </w:r>
      <w:r w:rsidR="004441A9" w:rsidRPr="005F6D56">
        <w:rPr>
          <w:rFonts w:ascii="Roboto" w:hAnsi="Roboto" w:cs="Arial"/>
          <w:b/>
          <w:sz w:val="22"/>
          <w:szCs w:val="22"/>
          <w:shd w:val="clear" w:color="auto" w:fill="FBE4D5" w:themeFill="accent2" w:themeFillTint="33"/>
        </w:rPr>
        <w:t>Adresse</w:t>
      </w:r>
      <w:r w:rsidR="00322257" w:rsidRPr="005F6D56">
        <w:rPr>
          <w:rFonts w:ascii="Roboto" w:hAnsi="Roboto" w:cs="Arial"/>
          <w:b/>
          <w:sz w:val="22"/>
          <w:szCs w:val="22"/>
          <w:shd w:val="clear" w:color="auto" w:fill="FBE4D5" w:themeFill="accent2" w:themeFillTint="33"/>
        </w:rPr>
        <w:t xml:space="preserve"> du siège</w:t>
      </w:r>
      <w:r w:rsidR="004441A9" w:rsidRPr="005F6D56">
        <w:rPr>
          <w:rFonts w:ascii="Roboto" w:hAnsi="Roboto" w:cs="Arial"/>
          <w:b/>
          <w:sz w:val="22"/>
          <w:szCs w:val="22"/>
          <w:shd w:val="clear" w:color="auto" w:fill="FBE4D5" w:themeFill="accent2" w:themeFillTint="33"/>
        </w:rPr>
        <w:t> :</w:t>
      </w:r>
    </w:p>
    <w:p w14:paraId="6717E0CD" w14:textId="45CA9915" w:rsidR="004441A9" w:rsidRPr="000935AB" w:rsidRDefault="00233153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 w:rsidRPr="005F6D56">
        <w:rPr>
          <w:rFonts w:ascii="Roboto" w:hAnsi="Roboto" w:cs="Arial"/>
          <w:b/>
          <w:bCs/>
          <w:noProof/>
          <w:color w:val="000000"/>
          <w:sz w:val="22"/>
          <w:szCs w:val="22"/>
          <w:shd w:val="clear" w:color="auto" w:fill="FBE4D5" w:themeFill="accent2" w:themeFillTint="33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643B47B" wp14:editId="5707DA7E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582920" cy="238760"/>
                <wp:effectExtent l="0" t="0" r="17780" b="27940"/>
                <wp:wrapSquare wrapText="bothSides"/>
                <wp:docPr id="10065409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238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C5472" w14:textId="77777777" w:rsidR="00233153" w:rsidRDefault="00233153" w:rsidP="00233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B47B" id="_x0000_s1030" type="#_x0000_t202" style="position:absolute;margin-left:27pt;margin-top:2.25pt;width:439.6pt;height:18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" fillcolor="#deeaf6 [664]" strokecolor="#deeaf6 [664]">
                <v:textbox>
                  <w:txbxContent>
                    <w:p w14:paraId="770C5472" w14:textId="77777777" w:rsidR="00233153" w:rsidRDefault="00233153" w:rsidP="00233153"/>
                  </w:txbxContent>
                </v:textbox>
                <w10:wrap type="square"/>
              </v:shape>
            </w:pict>
          </mc:Fallback>
        </mc:AlternateContent>
      </w:r>
      <w:r w:rsidR="004441A9" w:rsidRPr="005F6D56">
        <w:rPr>
          <w:rFonts w:ascii="Roboto" w:hAnsi="Roboto" w:cs="Arial"/>
          <w:b/>
          <w:sz w:val="22"/>
          <w:szCs w:val="22"/>
          <w:shd w:val="clear" w:color="auto" w:fill="FBE4D5" w:themeFill="accent2" w:themeFillTint="33"/>
        </w:rPr>
        <w:t>@ :</w:t>
      </w:r>
    </w:p>
    <w:p w14:paraId="41603760" w14:textId="77777777" w:rsidR="00A26344" w:rsidRDefault="00233153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</w:rPr>
      </w:pPr>
      <w:r w:rsidRPr="005F6D56">
        <w:rPr>
          <w:rFonts w:ascii="Roboto" w:hAnsi="Roboto" w:cs="Arial"/>
          <w:b/>
          <w:bCs/>
          <w:noProof/>
          <w:color w:val="000000"/>
          <w:sz w:val="22"/>
          <w:szCs w:val="22"/>
          <w:shd w:val="clear" w:color="auto" w:fill="FBE4D5" w:themeFill="accent2" w:themeFillTint="33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325330F" wp14:editId="64BA18F6">
                <wp:simplePos x="0" y="0"/>
                <wp:positionH relativeFrom="column">
                  <wp:posOffset>2154555</wp:posOffset>
                </wp:positionH>
                <wp:positionV relativeFrom="paragraph">
                  <wp:posOffset>50800</wp:posOffset>
                </wp:positionV>
                <wp:extent cx="3770630" cy="238760"/>
                <wp:effectExtent l="0" t="0" r="20320" b="27940"/>
                <wp:wrapSquare wrapText="bothSides"/>
                <wp:docPr id="10496918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0630" cy="238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9E7EF" w14:textId="77777777" w:rsidR="00233153" w:rsidRDefault="00233153" w:rsidP="00233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5330F" id="_x0000_s1031" type="#_x0000_t202" style="position:absolute;margin-left:169.65pt;margin-top:4pt;width:296.9pt;height:18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" fillcolor="#deeaf6 [664]" strokecolor="#deeaf6 [664]">
                <v:textbox>
                  <w:txbxContent>
                    <w:p w14:paraId="7629E7EF" w14:textId="77777777" w:rsidR="00233153" w:rsidRDefault="00233153" w:rsidP="00233153"/>
                  </w:txbxContent>
                </v:textbox>
                <w10:wrap type="square"/>
              </v:shape>
            </w:pict>
          </mc:Fallback>
        </mc:AlternateContent>
      </w:r>
      <w:r w:rsidR="00D81DC3" w:rsidRPr="005F6D56">
        <w:rPr>
          <w:rFonts w:ascii="Roboto" w:hAnsi="Roboto" w:cs="Arial"/>
          <w:b/>
          <w:sz w:val="22"/>
          <w:szCs w:val="22"/>
          <w:shd w:val="clear" w:color="auto" w:fill="FBE4D5" w:themeFill="accent2" w:themeFillTint="33"/>
        </w:rPr>
        <w:t>Personne en charge du dossier :</w:t>
      </w:r>
      <w:r w:rsidR="00D81DC3" w:rsidRPr="000935AB">
        <w:rPr>
          <w:rFonts w:ascii="Roboto" w:hAnsi="Roboto" w:cs="Arial"/>
          <w:b/>
          <w:sz w:val="22"/>
          <w:szCs w:val="22"/>
        </w:rPr>
        <w:t xml:space="preserve"> </w:t>
      </w:r>
    </w:p>
    <w:p w14:paraId="24DFCB6A" w14:textId="03ADE614" w:rsidR="004441A9" w:rsidRPr="000935AB" w:rsidRDefault="00233153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</w:rPr>
      </w:pPr>
      <w:r w:rsidRPr="005F6D56">
        <w:rPr>
          <w:rFonts w:ascii="Roboto" w:hAnsi="Roboto" w:cs="Arial"/>
          <w:b/>
          <w:bCs/>
          <w:noProof/>
          <w:color w:val="000000"/>
          <w:sz w:val="22"/>
          <w:szCs w:val="22"/>
          <w:shd w:val="clear" w:color="auto" w:fill="FBE4D5" w:themeFill="accent2" w:themeFillTint="33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E6D2ED" wp14:editId="23E85BCA">
                <wp:simplePos x="0" y="0"/>
                <wp:positionH relativeFrom="column">
                  <wp:posOffset>392430</wp:posOffset>
                </wp:positionH>
                <wp:positionV relativeFrom="paragraph">
                  <wp:posOffset>31115</wp:posOffset>
                </wp:positionV>
                <wp:extent cx="5527040" cy="238760"/>
                <wp:effectExtent l="0" t="0" r="16510" b="27940"/>
                <wp:wrapSquare wrapText="bothSides"/>
                <wp:docPr id="1752529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238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04A41" w14:textId="77777777" w:rsidR="00233153" w:rsidRDefault="00233153" w:rsidP="00233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D2ED" id="_x0000_s1032" type="#_x0000_t202" style="position:absolute;margin-left:30.9pt;margin-top:2.45pt;width:435.2pt;height:18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" fillcolor="#deeaf6 [664]" strokecolor="#deeaf6 [664]">
                <v:textbox>
                  <w:txbxContent>
                    <w:p w14:paraId="13704A41" w14:textId="77777777" w:rsidR="00233153" w:rsidRDefault="00233153" w:rsidP="00233153"/>
                  </w:txbxContent>
                </v:textbox>
                <w10:wrap type="square"/>
              </v:shape>
            </w:pict>
          </mc:Fallback>
        </mc:AlternateContent>
      </w:r>
      <w:r w:rsidR="00A26344" w:rsidRPr="005F6D56">
        <w:rPr>
          <w:rFonts w:ascii="Segoe UI Emoji" w:hAnsi="Segoe UI Emoji" w:cs="Segoe UI Emoji"/>
          <w:b/>
          <w:sz w:val="22"/>
          <w:szCs w:val="22"/>
          <w:shd w:val="clear" w:color="auto" w:fill="FBE4D5" w:themeFill="accent2" w:themeFillTint="33"/>
        </w:rPr>
        <w:t>📞</w:t>
      </w:r>
      <w:r w:rsidR="004441A9" w:rsidRPr="005F6D56">
        <w:rPr>
          <w:rFonts w:ascii="Roboto" w:hAnsi="Roboto" w:cs="Arial"/>
          <w:b/>
          <w:sz w:val="22"/>
          <w:szCs w:val="22"/>
          <w:shd w:val="clear" w:color="auto" w:fill="FBE4D5" w:themeFill="accent2" w:themeFillTint="33"/>
        </w:rPr>
        <w:t> :</w:t>
      </w:r>
    </w:p>
    <w:p w14:paraId="388B786D" w14:textId="0D3ED0FB" w:rsidR="00664483" w:rsidRPr="00233153" w:rsidRDefault="00233153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 w:rsidRPr="005F6D56">
        <w:rPr>
          <w:rFonts w:ascii="Roboto" w:hAnsi="Roboto" w:cs="Arial"/>
          <w:b/>
          <w:bCs/>
          <w:noProof/>
          <w:color w:val="000000"/>
          <w:sz w:val="22"/>
          <w:szCs w:val="22"/>
          <w:shd w:val="clear" w:color="auto" w:fill="FBE4D5" w:themeFill="accent2" w:themeFillTint="33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536925E" wp14:editId="7BC3E654">
                <wp:simplePos x="0" y="0"/>
                <wp:positionH relativeFrom="column">
                  <wp:posOffset>3415665</wp:posOffset>
                </wp:positionH>
                <wp:positionV relativeFrom="paragraph">
                  <wp:posOffset>69215</wp:posOffset>
                </wp:positionV>
                <wp:extent cx="2510790" cy="238760"/>
                <wp:effectExtent l="0" t="0" r="22860" b="27940"/>
                <wp:wrapSquare wrapText="bothSides"/>
                <wp:docPr id="1318095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38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EBF5E" w14:textId="77777777" w:rsidR="00233153" w:rsidRDefault="00233153" w:rsidP="00233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6925E" id="_x0000_s1033" type="#_x0000_t202" style="position:absolute;margin-left:268.95pt;margin-top:5.45pt;width:197.7pt;height:18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" fillcolor="#deeaf6 [664]" strokecolor="#deeaf6 [664]">
                <v:textbox>
                  <w:txbxContent>
                    <w:p w14:paraId="326EBF5E" w14:textId="77777777" w:rsidR="00233153" w:rsidRDefault="00233153" w:rsidP="00233153"/>
                  </w:txbxContent>
                </v:textbox>
                <w10:wrap type="square"/>
              </v:shape>
            </w:pict>
          </mc:Fallback>
        </mc:AlternateContent>
      </w:r>
      <w:r w:rsidRPr="005F6D56">
        <w:rPr>
          <w:rFonts w:ascii="Roboto" w:hAnsi="Roboto" w:cs="Arial"/>
          <w:b/>
          <w:bCs/>
          <w:noProof/>
          <w:color w:val="000000"/>
          <w:sz w:val="22"/>
          <w:szCs w:val="22"/>
          <w:shd w:val="clear" w:color="auto" w:fill="FBE4D5" w:themeFill="accent2" w:themeFillTint="33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1F126F" wp14:editId="5F59210D">
                <wp:simplePos x="0" y="0"/>
                <wp:positionH relativeFrom="column">
                  <wp:posOffset>1158875</wp:posOffset>
                </wp:positionH>
                <wp:positionV relativeFrom="paragraph">
                  <wp:posOffset>69215</wp:posOffset>
                </wp:positionV>
                <wp:extent cx="1688465" cy="238760"/>
                <wp:effectExtent l="0" t="0" r="26035" b="27940"/>
                <wp:wrapSquare wrapText="bothSides"/>
                <wp:docPr id="1768193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238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DDAB0" w14:textId="77777777" w:rsidR="00233153" w:rsidRDefault="00233153" w:rsidP="00233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F126F" id="_x0000_s1034" type="#_x0000_t202" style="position:absolute;margin-left:91.25pt;margin-top:5.45pt;width:132.95pt;height:18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" fillcolor="#deeaf6 [664]" strokecolor="#deeaf6 [664]">
                <v:textbox>
                  <w:txbxContent>
                    <w:p w14:paraId="5D6DDAB0" w14:textId="77777777" w:rsidR="00233153" w:rsidRDefault="00233153" w:rsidP="00233153"/>
                  </w:txbxContent>
                </v:textbox>
                <w10:wrap type="square"/>
              </v:shape>
            </w:pict>
          </mc:Fallback>
        </mc:AlternateContent>
      </w:r>
      <w:r w:rsidR="00664483" w:rsidRPr="005F6D56">
        <w:rPr>
          <w:rFonts w:ascii="Roboto" w:hAnsi="Roboto" w:cs="Arial"/>
          <w:b/>
          <w:sz w:val="22"/>
          <w:szCs w:val="22"/>
          <w:shd w:val="clear" w:color="auto" w:fill="FBE4D5" w:themeFill="accent2" w:themeFillTint="33"/>
        </w:rPr>
        <w:t>Statut juridique :</w:t>
      </w:r>
      <w:r w:rsidR="00664483" w:rsidRPr="000935AB">
        <w:rPr>
          <w:rFonts w:ascii="Roboto" w:hAnsi="Roboto" w:cs="Arial"/>
          <w:b/>
          <w:sz w:val="22"/>
          <w:szCs w:val="22"/>
        </w:rPr>
        <w:t xml:space="preserve"> </w:t>
      </w:r>
      <w:r w:rsidR="00544AB4" w:rsidRPr="005F6D56">
        <w:rPr>
          <w:rFonts w:ascii="Roboto" w:hAnsi="Roboto" w:cs="Arial"/>
          <w:b/>
          <w:sz w:val="22"/>
          <w:szCs w:val="22"/>
          <w:shd w:val="clear" w:color="auto" w:fill="FBE4D5" w:themeFill="accent2" w:themeFillTint="33"/>
        </w:rPr>
        <w:t>Siret</w:t>
      </w:r>
      <w:r>
        <w:rPr>
          <w:rFonts w:ascii="Roboto" w:hAnsi="Roboto" w:cs="Arial"/>
          <w:b/>
          <w:sz w:val="22"/>
          <w:szCs w:val="22"/>
        </w:rPr>
        <w:t xml:space="preserve"> </w:t>
      </w:r>
    </w:p>
    <w:bookmarkEnd w:id="0"/>
    <w:p w14:paraId="5997BC0C" w14:textId="5E3C899D" w:rsidR="00F26987" w:rsidRPr="000935AB" w:rsidRDefault="00F26987">
      <w:pPr>
        <w:rPr>
          <w:rFonts w:ascii="Roboto" w:hAnsi="Roboto" w:cs="Arial"/>
          <w:b/>
          <w:color w:val="000080"/>
          <w:sz w:val="10"/>
          <w:szCs w:val="22"/>
          <w:u w:val="single"/>
        </w:rPr>
      </w:pPr>
    </w:p>
    <w:p w14:paraId="2D15F905" w14:textId="152295BE" w:rsidR="002D0831" w:rsidRPr="000935AB" w:rsidRDefault="002D0831">
      <w:pPr>
        <w:rPr>
          <w:rFonts w:ascii="Roboto" w:hAnsi="Roboto" w:cs="Arial"/>
          <w:b/>
          <w:color w:val="000080"/>
          <w:sz w:val="10"/>
          <w:szCs w:val="22"/>
          <w:u w:val="single"/>
        </w:rPr>
      </w:pPr>
    </w:p>
    <w:p w14:paraId="3EFEF46E" w14:textId="26768EB4" w:rsidR="002D0831" w:rsidRPr="000935AB" w:rsidRDefault="00CA0B2D" w:rsidP="00CA0B2D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  <w:r>
        <w:rPr>
          <w:rFonts w:ascii="Roboto" w:hAnsi="Roboto" w:cs="Arial"/>
          <w:b/>
          <w:bCs/>
          <w:color w:val="000080"/>
          <w:sz w:val="28"/>
          <w:szCs w:val="28"/>
        </w:rPr>
        <w:t xml:space="preserve">                 </w:t>
      </w:r>
      <w:r w:rsidR="00AE2A07">
        <w:rPr>
          <w:rFonts w:ascii="Roboto" w:hAnsi="Roboto" w:cs="Arial"/>
          <w:b/>
          <w:bCs/>
          <w:color w:val="000080"/>
          <w:sz w:val="28"/>
          <w:szCs w:val="28"/>
        </w:rPr>
        <w:t xml:space="preserve">              </w:t>
      </w:r>
      <w:bookmarkStart w:id="1" w:name="_Hlk186190870"/>
      <w:r w:rsidR="00AE2A07" w:rsidRPr="00AE2A07">
        <w:rPr>
          <w:rFonts w:ascii="Segoe UI Emoji" w:hAnsi="Segoe UI Emoji" w:cs="Segoe UI Emoji"/>
          <w:b/>
          <w:bCs/>
          <w:color w:val="000080"/>
          <w:sz w:val="28"/>
          <w:szCs w:val="28"/>
        </w:rPr>
        <w:t>⌛</w:t>
      </w:r>
      <w:bookmarkEnd w:id="1"/>
      <w:r w:rsidR="00AE2A07">
        <w:rPr>
          <w:rFonts w:ascii="Roboto" w:hAnsi="Roboto" w:cs="Arial"/>
          <w:b/>
          <w:bCs/>
          <w:color w:val="000080"/>
          <w:sz w:val="28"/>
          <w:szCs w:val="28"/>
        </w:rPr>
        <w:t xml:space="preserve"> </w:t>
      </w:r>
      <w:r w:rsidR="00FB6072" w:rsidRPr="000935AB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t>DATE LIMITE DE DEPOT DU DOSSIER</w:t>
      </w:r>
    </w:p>
    <w:p w14:paraId="55F401F7" w14:textId="50B8E65A" w:rsidR="002D0831" w:rsidRPr="000935AB" w:rsidRDefault="002D0831">
      <w:pPr>
        <w:rPr>
          <w:rFonts w:ascii="Roboto" w:hAnsi="Roboto" w:cs="Arial"/>
          <w:b/>
          <w:color w:val="000080"/>
          <w:sz w:val="10"/>
          <w:szCs w:val="22"/>
          <w:u w:val="single"/>
        </w:rPr>
      </w:pPr>
    </w:p>
    <w:tbl>
      <w:tblPr>
        <w:tblpPr w:leftFromText="141" w:rightFromText="141" w:vertAnchor="text" w:horzAnchor="margin" w:tblpXSpec="center" w:tblpY="-11"/>
        <w:tblW w:w="34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69"/>
        <w:gridCol w:w="3348"/>
      </w:tblGrid>
      <w:tr w:rsidR="002D0831" w:rsidRPr="000935AB" w14:paraId="068E6AB6" w14:textId="77777777" w:rsidTr="002D0831">
        <w:trPr>
          <w:trHeight w:val="485"/>
          <w:tblCellSpacing w:w="0" w:type="dxa"/>
        </w:trPr>
        <w:tc>
          <w:tcPr>
            <w:tcW w:w="2431" w:type="pct"/>
            <w:shd w:val="clear" w:color="auto" w:fill="CCCCCC"/>
            <w:vAlign w:val="center"/>
          </w:tcPr>
          <w:p w14:paraId="0CFC510D" w14:textId="5D0B00FF" w:rsidR="002D0831" w:rsidRPr="000935AB" w:rsidRDefault="002D0831" w:rsidP="002D0831">
            <w:pPr>
              <w:suppressAutoHyphens w:val="0"/>
              <w:spacing w:before="100" w:beforeAutospacing="1" w:line="288" w:lineRule="auto"/>
              <w:jc w:val="center"/>
              <w:rPr>
                <w:rFonts w:ascii="Roboto" w:hAnsi="Roboto"/>
                <w:b/>
                <w:sz w:val="22"/>
                <w:lang w:eastAsia="fr-FR"/>
              </w:rPr>
            </w:pPr>
            <w:r w:rsidRPr="000935AB">
              <w:rPr>
                <w:rFonts w:ascii="Roboto" w:hAnsi="Roboto"/>
                <w:b/>
                <w:sz w:val="22"/>
                <w:lang w:eastAsia="fr-FR"/>
              </w:rPr>
              <w:t>DATE LIMITE DE DEPOT DU DOSSIER COMPLET</w:t>
            </w:r>
          </w:p>
        </w:tc>
        <w:tc>
          <w:tcPr>
            <w:tcW w:w="2569" w:type="pct"/>
            <w:shd w:val="clear" w:color="auto" w:fill="CCCCCC"/>
            <w:vAlign w:val="center"/>
          </w:tcPr>
          <w:p w14:paraId="46BE1DEA" w14:textId="3824EDCD" w:rsidR="002D0831" w:rsidRPr="000935AB" w:rsidRDefault="002D0831" w:rsidP="002D0831">
            <w:pPr>
              <w:suppressAutoHyphens w:val="0"/>
              <w:spacing w:before="100" w:beforeAutospacing="1" w:line="288" w:lineRule="auto"/>
              <w:jc w:val="center"/>
              <w:rPr>
                <w:rFonts w:ascii="Roboto" w:hAnsi="Roboto"/>
                <w:b/>
                <w:sz w:val="22"/>
                <w:lang w:eastAsia="fr-FR"/>
              </w:rPr>
            </w:pPr>
            <w:r w:rsidRPr="000935AB">
              <w:rPr>
                <w:rFonts w:ascii="Roboto" w:hAnsi="Roboto"/>
                <w:b/>
                <w:sz w:val="22"/>
                <w:lang w:eastAsia="fr-FR"/>
              </w:rPr>
              <w:t>COMMISSIONS SOCIALES</w:t>
            </w:r>
          </w:p>
        </w:tc>
      </w:tr>
      <w:tr w:rsidR="00531BE2" w:rsidRPr="000935AB" w14:paraId="56F3CE1A" w14:textId="77777777" w:rsidTr="001F08FB">
        <w:trPr>
          <w:trHeight w:val="437"/>
          <w:tblCellSpacing w:w="0" w:type="dxa"/>
        </w:trPr>
        <w:tc>
          <w:tcPr>
            <w:tcW w:w="2431" w:type="pct"/>
            <w:vAlign w:val="center"/>
          </w:tcPr>
          <w:p w14:paraId="20A06D49" w14:textId="6225AD8A" w:rsidR="00531BE2" w:rsidRPr="000935AB" w:rsidRDefault="00F71E62" w:rsidP="00531BE2">
            <w:pPr>
              <w:widowControl/>
              <w:suppressAutoHyphens w:val="0"/>
              <w:jc w:val="center"/>
              <w:rPr>
                <w:rFonts w:ascii="Roboto" w:hAnsi="Roboto" w:cs="Arial"/>
                <w:color w:val="000000"/>
                <w:sz w:val="20"/>
                <w:szCs w:val="20"/>
                <w:lang w:eastAsia="fr-FR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="00601F27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janvier</w:t>
            </w:r>
          </w:p>
        </w:tc>
        <w:tc>
          <w:tcPr>
            <w:tcW w:w="2569" w:type="pct"/>
            <w:vAlign w:val="center"/>
          </w:tcPr>
          <w:p w14:paraId="458D4098" w14:textId="57012527" w:rsidR="00531BE2" w:rsidRPr="000935AB" w:rsidRDefault="00F71E62" w:rsidP="00531BE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 xml:space="preserve">0 </w:t>
            </w:r>
            <w:r w:rsidR="00E11F7F" w:rsidRPr="000935AB">
              <w:rPr>
                <w:rFonts w:ascii="Roboto" w:hAnsi="Roboto" w:cs="Arial"/>
                <w:color w:val="000000"/>
                <w:sz w:val="20"/>
                <w:szCs w:val="20"/>
              </w:rPr>
              <w:t>février</w:t>
            </w:r>
          </w:p>
        </w:tc>
      </w:tr>
      <w:tr w:rsidR="00531BE2" w:rsidRPr="000935AB" w14:paraId="01B61599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62368ED7" w14:textId="1C00457D" w:rsidR="00531BE2" w:rsidRPr="000935AB" w:rsidRDefault="00F71E62" w:rsidP="00531BE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="00601F27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février</w:t>
            </w:r>
          </w:p>
        </w:tc>
        <w:tc>
          <w:tcPr>
            <w:tcW w:w="2569" w:type="pct"/>
            <w:vAlign w:val="center"/>
          </w:tcPr>
          <w:p w14:paraId="6212AE50" w14:textId="1B1BABEC" w:rsidR="00531BE2" w:rsidRPr="000935AB" w:rsidRDefault="00F71E62" w:rsidP="00531BE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="00E11F7F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mars</w:t>
            </w:r>
          </w:p>
        </w:tc>
      </w:tr>
      <w:tr w:rsidR="00531BE2" w:rsidRPr="000935AB" w14:paraId="0DC962A4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41673C97" w14:textId="20E40126" w:rsidR="00531BE2" w:rsidRPr="000935AB" w:rsidRDefault="001F43D6" w:rsidP="00531BE2">
            <w:pPr>
              <w:jc w:val="center"/>
              <w:rPr>
                <w:rFonts w:ascii="Roboto" w:hAnsi="Roboto" w:cs="Arial"/>
                <w:color w:val="FF0000"/>
                <w:sz w:val="20"/>
                <w:szCs w:val="20"/>
              </w:rPr>
            </w:pPr>
            <w:r>
              <w:rPr>
                <w:rFonts w:ascii="Roboto" w:hAnsi="Roboto" w:cs="Arial"/>
                <w:color w:val="FF0000"/>
                <w:sz w:val="20"/>
                <w:szCs w:val="20"/>
              </w:rPr>
              <w:t>28</w:t>
            </w:r>
            <w:r w:rsidR="00601F27" w:rsidRPr="000935AB">
              <w:rPr>
                <w:rFonts w:ascii="Roboto" w:hAnsi="Roboto" w:cs="Arial"/>
                <w:color w:val="FF0000"/>
                <w:sz w:val="20"/>
                <w:szCs w:val="20"/>
              </w:rPr>
              <w:t xml:space="preserve"> mars*</w:t>
            </w:r>
          </w:p>
        </w:tc>
        <w:tc>
          <w:tcPr>
            <w:tcW w:w="2569" w:type="pct"/>
            <w:vAlign w:val="center"/>
          </w:tcPr>
          <w:p w14:paraId="308C3491" w14:textId="48015337" w:rsidR="00531BE2" w:rsidRPr="000935AB" w:rsidRDefault="001F43D6" w:rsidP="00531BE2">
            <w:pPr>
              <w:jc w:val="center"/>
              <w:rPr>
                <w:rFonts w:ascii="Roboto" w:hAnsi="Roboto" w:cs="Arial"/>
                <w:color w:val="FF0000"/>
                <w:sz w:val="20"/>
                <w:szCs w:val="20"/>
              </w:rPr>
            </w:pPr>
            <w:r>
              <w:rPr>
                <w:rFonts w:ascii="Roboto" w:hAnsi="Roboto" w:cs="Arial"/>
                <w:color w:val="FF0000"/>
                <w:sz w:val="20"/>
                <w:szCs w:val="20"/>
              </w:rPr>
              <w:t>28</w:t>
            </w:r>
            <w:r w:rsidR="00E11F7F" w:rsidRPr="000935AB">
              <w:rPr>
                <w:rFonts w:ascii="Roboto" w:hAnsi="Roboto" w:cs="Arial"/>
                <w:color w:val="FF0000"/>
                <w:sz w:val="20"/>
                <w:szCs w:val="20"/>
              </w:rPr>
              <w:t xml:space="preserve"> avril</w:t>
            </w:r>
            <w:r w:rsidR="00601F27" w:rsidRPr="000935AB">
              <w:rPr>
                <w:rFonts w:ascii="Roboto" w:hAnsi="Roboto" w:cs="Arial"/>
                <w:color w:val="FF0000"/>
                <w:sz w:val="20"/>
                <w:szCs w:val="20"/>
              </w:rPr>
              <w:t>*</w:t>
            </w:r>
          </w:p>
        </w:tc>
      </w:tr>
      <w:tr w:rsidR="00531BE2" w:rsidRPr="000935AB" w14:paraId="43043AF9" w14:textId="77777777" w:rsidTr="001F08FB">
        <w:trPr>
          <w:trHeight w:val="287"/>
          <w:tblCellSpacing w:w="0" w:type="dxa"/>
        </w:trPr>
        <w:tc>
          <w:tcPr>
            <w:tcW w:w="2431" w:type="pct"/>
            <w:vAlign w:val="center"/>
          </w:tcPr>
          <w:p w14:paraId="01D9D764" w14:textId="4BA45421" w:rsidR="00531BE2" w:rsidRPr="00CB52D5" w:rsidRDefault="00601F27" w:rsidP="00531BE2">
            <w:pPr>
              <w:jc w:val="center"/>
              <w:rPr>
                <w:rFonts w:ascii="Roboto" w:hAnsi="Roboto" w:cs="Arial"/>
                <w:color w:val="FF0000"/>
                <w:sz w:val="20"/>
                <w:szCs w:val="20"/>
              </w:rPr>
            </w:pPr>
            <w:r w:rsidRPr="00CB52D5">
              <w:rPr>
                <w:rFonts w:ascii="Roboto" w:hAnsi="Roboto" w:cs="Arial"/>
                <w:color w:val="FF0000"/>
                <w:sz w:val="20"/>
                <w:szCs w:val="20"/>
              </w:rPr>
              <w:t>1</w:t>
            </w:r>
            <w:r w:rsidR="001F43D6" w:rsidRPr="00CB52D5">
              <w:rPr>
                <w:rFonts w:ascii="Roboto" w:hAnsi="Roboto" w:cs="Arial"/>
                <w:color w:val="FF0000"/>
                <w:sz w:val="20"/>
                <w:szCs w:val="20"/>
              </w:rPr>
              <w:t>8</w:t>
            </w:r>
            <w:r w:rsidRPr="00CB52D5">
              <w:rPr>
                <w:rFonts w:ascii="Roboto" w:hAnsi="Roboto" w:cs="Arial"/>
                <w:color w:val="FF0000"/>
                <w:sz w:val="20"/>
                <w:szCs w:val="20"/>
              </w:rPr>
              <w:t xml:space="preserve"> avril</w:t>
            </w:r>
            <w:r w:rsidR="00CB52D5">
              <w:rPr>
                <w:rFonts w:ascii="Roboto" w:hAnsi="Roboto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2569" w:type="pct"/>
            <w:vAlign w:val="center"/>
          </w:tcPr>
          <w:p w14:paraId="1D28D871" w14:textId="7A3C4DF3" w:rsidR="00531BE2" w:rsidRPr="00CB52D5" w:rsidRDefault="00E11F7F" w:rsidP="00531BE2">
            <w:pPr>
              <w:jc w:val="center"/>
              <w:rPr>
                <w:rFonts w:ascii="Roboto" w:hAnsi="Roboto" w:cs="Arial"/>
                <w:color w:val="FF0000"/>
                <w:sz w:val="20"/>
                <w:szCs w:val="20"/>
              </w:rPr>
            </w:pPr>
            <w:r w:rsidRPr="00CB52D5">
              <w:rPr>
                <w:rFonts w:ascii="Roboto" w:hAnsi="Roboto" w:cs="Arial"/>
                <w:color w:val="FF0000"/>
                <w:sz w:val="20"/>
                <w:szCs w:val="20"/>
              </w:rPr>
              <w:t>1</w:t>
            </w:r>
            <w:r w:rsidR="001F43D6" w:rsidRPr="00CB52D5">
              <w:rPr>
                <w:rFonts w:ascii="Roboto" w:hAnsi="Roboto" w:cs="Arial"/>
                <w:color w:val="FF0000"/>
                <w:sz w:val="20"/>
                <w:szCs w:val="20"/>
              </w:rPr>
              <w:t>9</w:t>
            </w:r>
            <w:r w:rsidRPr="00CB52D5">
              <w:rPr>
                <w:rFonts w:ascii="Roboto" w:hAnsi="Roboto" w:cs="Arial"/>
                <w:color w:val="FF0000"/>
                <w:sz w:val="20"/>
                <w:szCs w:val="20"/>
              </w:rPr>
              <w:t xml:space="preserve"> mai</w:t>
            </w:r>
            <w:r w:rsidR="00CB52D5">
              <w:rPr>
                <w:rFonts w:ascii="Roboto" w:hAnsi="Roboto" w:cs="Arial"/>
                <w:color w:val="FF0000"/>
                <w:sz w:val="20"/>
                <w:szCs w:val="20"/>
              </w:rPr>
              <w:t>*</w:t>
            </w:r>
          </w:p>
        </w:tc>
      </w:tr>
      <w:tr w:rsidR="00531BE2" w:rsidRPr="000935AB" w14:paraId="5DC4DC78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14573DB9" w14:textId="0F2D19BD" w:rsidR="00531BE2" w:rsidRPr="000935AB" w:rsidRDefault="00F71E62" w:rsidP="00531BE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  <w:r w:rsidR="00601F27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mai</w:t>
            </w:r>
          </w:p>
        </w:tc>
        <w:tc>
          <w:tcPr>
            <w:tcW w:w="2569" w:type="pct"/>
            <w:vAlign w:val="center"/>
          </w:tcPr>
          <w:p w14:paraId="71E79ED2" w14:textId="59108B9A" w:rsidR="00531BE2" w:rsidRPr="000935AB" w:rsidRDefault="00F71E62" w:rsidP="00531BE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  <w:r w:rsidR="00E11F7F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juin</w:t>
            </w:r>
          </w:p>
        </w:tc>
      </w:tr>
      <w:tr w:rsidR="00F71E62" w:rsidRPr="000935AB" w14:paraId="69A58E96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644ABCEF" w14:textId="7966C04B" w:rsidR="00F71E62" w:rsidRPr="000935AB" w:rsidRDefault="001F43D6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08</w:t>
            </w:r>
            <w:r w:rsidR="00F71E62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août</w:t>
            </w:r>
          </w:p>
        </w:tc>
        <w:tc>
          <w:tcPr>
            <w:tcW w:w="2569" w:type="pct"/>
            <w:vAlign w:val="center"/>
          </w:tcPr>
          <w:p w14:paraId="223F18C2" w14:textId="65FE8B7F" w:rsidR="00F71E62" w:rsidRPr="000935AB" w:rsidRDefault="001F43D6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08</w:t>
            </w:r>
            <w:r w:rsidR="00F71E62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septembre</w:t>
            </w:r>
          </w:p>
        </w:tc>
      </w:tr>
      <w:tr w:rsidR="00F71E62" w:rsidRPr="000935AB" w14:paraId="4D18DE61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0F5BEE9B" w14:textId="7716D12A" w:rsidR="00F71E62" w:rsidRPr="000935AB" w:rsidRDefault="00F71E62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5</w:t>
            </w: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septembre</w:t>
            </w:r>
          </w:p>
        </w:tc>
        <w:tc>
          <w:tcPr>
            <w:tcW w:w="2569" w:type="pct"/>
            <w:vAlign w:val="center"/>
          </w:tcPr>
          <w:p w14:paraId="54DD692E" w14:textId="67B587D8" w:rsidR="00F71E62" w:rsidRPr="000935AB" w:rsidRDefault="00F71E62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octobre</w:t>
            </w:r>
          </w:p>
        </w:tc>
      </w:tr>
      <w:tr w:rsidR="00F71E62" w:rsidRPr="000935AB" w14:paraId="0F15375E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4E1812D1" w14:textId="1274C6EA" w:rsidR="00F71E62" w:rsidRPr="000935AB" w:rsidRDefault="00F71E62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octobre</w:t>
            </w:r>
          </w:p>
        </w:tc>
        <w:tc>
          <w:tcPr>
            <w:tcW w:w="2569" w:type="pct"/>
            <w:vAlign w:val="center"/>
          </w:tcPr>
          <w:p w14:paraId="0C96C521" w14:textId="5EA2E15E" w:rsidR="00F71E62" w:rsidRPr="000935AB" w:rsidRDefault="00F71E62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novembre</w:t>
            </w:r>
          </w:p>
        </w:tc>
      </w:tr>
      <w:tr w:rsidR="00F71E62" w:rsidRPr="000935AB" w14:paraId="53CD065B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3BF9C35A" w14:textId="6096489D" w:rsidR="00F71E62" w:rsidRPr="000935AB" w:rsidRDefault="001F43D6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="00712895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="00F71E62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novembre</w:t>
            </w:r>
          </w:p>
        </w:tc>
        <w:tc>
          <w:tcPr>
            <w:tcW w:w="2569" w:type="pct"/>
            <w:vAlign w:val="center"/>
          </w:tcPr>
          <w:p w14:paraId="77C821FE" w14:textId="218DC4D6" w:rsidR="00F71E62" w:rsidRPr="000935AB" w:rsidRDefault="001F43D6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="00712895">
              <w:rPr>
                <w:rFonts w:ascii="Roboto" w:hAnsi="Roboto" w:cs="Arial"/>
                <w:color w:val="000000"/>
                <w:sz w:val="20"/>
                <w:szCs w:val="20"/>
              </w:rPr>
              <w:t>8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</w:t>
            </w:r>
            <w:r w:rsidR="00F71E62" w:rsidRPr="000935AB">
              <w:rPr>
                <w:rFonts w:ascii="Roboto" w:hAnsi="Roboto" w:cs="Arial"/>
                <w:color w:val="000000"/>
                <w:sz w:val="20"/>
                <w:szCs w:val="20"/>
              </w:rPr>
              <w:t>décembre</w:t>
            </w:r>
          </w:p>
        </w:tc>
      </w:tr>
    </w:tbl>
    <w:p w14:paraId="7B79BF46" w14:textId="43DE076A" w:rsidR="002D0831" w:rsidRPr="000935AB" w:rsidRDefault="002D0831">
      <w:pPr>
        <w:rPr>
          <w:rFonts w:ascii="Roboto" w:hAnsi="Roboto" w:cs="Arial"/>
          <w:b/>
          <w:color w:val="000080"/>
          <w:sz w:val="10"/>
          <w:szCs w:val="22"/>
          <w:u w:val="single"/>
        </w:rPr>
      </w:pPr>
    </w:p>
    <w:p w14:paraId="08ABE80E" w14:textId="1794FA7F" w:rsidR="004441A9" w:rsidRPr="000935AB" w:rsidRDefault="004441A9">
      <w:pPr>
        <w:pStyle w:val="Notedebasdepage"/>
        <w:rPr>
          <w:rFonts w:ascii="Roboto" w:hAnsi="Roboto" w:cs="Arial"/>
        </w:rPr>
      </w:pPr>
    </w:p>
    <w:p w14:paraId="45F20BDF" w14:textId="1F648343" w:rsidR="00322257" w:rsidRPr="000935AB" w:rsidRDefault="00322257" w:rsidP="00322257">
      <w:pPr>
        <w:rPr>
          <w:rFonts w:ascii="Roboto" w:hAnsi="Roboto" w:cs="Arial"/>
          <w:sz w:val="2"/>
        </w:rPr>
      </w:pPr>
    </w:p>
    <w:p w14:paraId="71BE38FC" w14:textId="05DE684B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299D069F" w14:textId="78F62B68" w:rsidR="002D0831" w:rsidRPr="000935AB" w:rsidRDefault="002D0831" w:rsidP="0066500C">
      <w:pPr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0813CAF8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7A5E5153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0F62D710" w14:textId="47DBCC97" w:rsidR="002D0831" w:rsidRPr="000935AB" w:rsidRDefault="00AE2A07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  <w:r w:rsidRPr="00AE2A07">
        <w:rPr>
          <w:rFonts w:ascii="Roboto" w:hAnsi="Roboto" w:cs="Arial"/>
          <w:b/>
          <w:bCs/>
          <w:noProof/>
          <w:color w:val="000080"/>
          <w:sz w:val="28"/>
          <w:szCs w:val="28"/>
          <w:u w:val="single"/>
        </w:rPr>
        <mc:AlternateContent>
          <mc:Choice Requires="wps">
            <w:drawing>
              <wp:anchor distT="91440" distB="91440" distL="137160" distR="137160" simplePos="0" relativeHeight="251688960" behindDoc="0" locked="0" layoutInCell="0" allowOverlap="1" wp14:anchorId="011D2C0A" wp14:editId="1C524D76">
                <wp:simplePos x="0" y="0"/>
                <wp:positionH relativeFrom="margin">
                  <wp:posOffset>2463800</wp:posOffset>
                </wp:positionH>
                <wp:positionV relativeFrom="margin">
                  <wp:posOffset>6149340</wp:posOffset>
                </wp:positionV>
                <wp:extent cx="939165" cy="6170295"/>
                <wp:effectExtent l="0" t="5715" r="7620" b="762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9165" cy="61702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4"/>
                        </a:solidFill>
                      </wps:spPr>
                      <wps:txbx>
                        <w:txbxContent>
                          <w:p w14:paraId="5ED0D7C5" w14:textId="1C725F77" w:rsidR="00AE2A07" w:rsidRDefault="00AE2A07" w:rsidP="00AE2A07">
                            <w:pPr>
                              <w:jc w:val="both"/>
                              <w:rPr>
                                <w:rFonts w:ascii="Roboto" w:eastAsia="Calibri" w:hAnsi="Roboto" w:cs="Arial"/>
                                <w:b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</w:pPr>
                            <w:r w:rsidRPr="00007890">
                              <w:rPr>
                                <w:rFonts w:ascii="Roboto" w:hAnsi="Roboto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*</w:t>
                            </w:r>
                            <w:r w:rsidRPr="00AE2A07">
                              <w:rPr>
                                <w:rFonts w:ascii="Segoe UI Emoji" w:hAnsi="Segoe UI Emoji" w:cs="Segoe UI Emoj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⚠️</w:t>
                            </w:r>
                            <w:r w:rsidRPr="00007890">
                              <w:rPr>
                                <w:rFonts w:ascii="Roboto" w:hAnsi="Roboto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Attention </w:t>
                            </w:r>
                            <w:r w:rsidRPr="00007890">
                              <w:rPr>
                                <w:rFonts w:ascii="Roboto" w:hAnsi="Roboto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  <w:r w:rsidRPr="00007890">
                              <w:rPr>
                                <w:rFonts w:ascii="Roboto" w:hAnsi="Roboto" w:cs="Arial"/>
                                <w:bCs/>
                                <w:color w:val="000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7890">
                              <w:rPr>
                                <w:rFonts w:ascii="Roboto" w:eastAsia="Calibri" w:hAnsi="Roboto" w:cs="Arial"/>
                                <w:b/>
                                <w:sz w:val="22"/>
                                <w:szCs w:val="22"/>
                                <w:lang w:eastAsia="fr-FR"/>
                              </w:rPr>
                              <w:t xml:space="preserve">Les dossiers d'aide au </w:t>
                            </w:r>
                            <w:r w:rsidRPr="00007890">
                              <w:rPr>
                                <w:rFonts w:ascii="Roboto" w:eastAsia="Calibri" w:hAnsi="Roboto" w:cs="Arial"/>
                                <w:b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>fonctionnement annuel</w:t>
                            </w:r>
                            <w:r w:rsidRPr="00007890">
                              <w:rPr>
                                <w:rFonts w:ascii="Roboto" w:eastAsia="Calibri" w:hAnsi="Roboto" w:cs="Arial"/>
                                <w:b/>
                                <w:sz w:val="22"/>
                                <w:szCs w:val="22"/>
                                <w:lang w:eastAsia="fr-FR"/>
                              </w:rPr>
                              <w:t xml:space="preserve"> (fonctionnement général de l’association) seront examinés uniquement aux commissions des mois d’avril et de mai</w:t>
                            </w:r>
                            <w:r w:rsidRPr="00007890">
                              <w:rPr>
                                <w:rFonts w:ascii="Roboto" w:eastAsia="Calibri" w:hAnsi="Roboto" w:cs="Arial"/>
                                <w:sz w:val="22"/>
                                <w:szCs w:val="22"/>
                                <w:lang w:eastAsia="fr-FR"/>
                              </w:rPr>
                              <w:t xml:space="preserve">. Les dossiers complets devront être transmis au service d’Action Sociale impérativement avant le </w:t>
                            </w:r>
                            <w:r w:rsidRPr="00007890">
                              <w:rPr>
                                <w:rFonts w:ascii="Roboto" w:eastAsia="Calibri" w:hAnsi="Roboto" w:cs="Arial"/>
                                <w:b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>28 mars 2025 pour la Commission d’avril</w:t>
                            </w:r>
                            <w:r w:rsidRPr="00007890">
                              <w:rPr>
                                <w:rFonts w:ascii="Roboto" w:eastAsia="Calibri" w:hAnsi="Roboto" w:cs="Arial"/>
                                <w:b/>
                                <w:sz w:val="22"/>
                                <w:szCs w:val="22"/>
                                <w:lang w:eastAsia="fr-FR"/>
                              </w:rPr>
                              <w:t xml:space="preserve"> et avant le </w:t>
                            </w:r>
                            <w:r w:rsidRPr="00007890">
                              <w:rPr>
                                <w:rFonts w:ascii="Roboto" w:eastAsia="Calibri" w:hAnsi="Roboto" w:cs="Arial"/>
                                <w:b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>18 avril 2025 pour la Commission de mai.</w:t>
                            </w:r>
                          </w:p>
                          <w:p w14:paraId="5B27EEB4" w14:textId="2FA6C839" w:rsidR="00AE2A07" w:rsidRPr="00AE2A07" w:rsidRDefault="00AE2A0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D2C0A" id="Forme automatique 2" o:spid="_x0000_s1035" style="position:absolute;left:0;text-align:left;margin-left:194pt;margin-top:484.2pt;width:73.95pt;height:485.85pt;rotation:90;z-index:2516889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" o:allowincell="f" fillcolor="#ffc000 [3207]" stroked="f">
                <v:textbox>
                  <w:txbxContent>
                    <w:p w14:paraId="5ED0D7C5" w14:textId="1C725F77" w:rsidR="00AE2A07" w:rsidRDefault="00AE2A07" w:rsidP="00AE2A07">
                      <w:pPr>
                        <w:jc w:val="both"/>
                        <w:rPr>
                          <w:rFonts w:ascii="Roboto" w:eastAsia="Calibri" w:hAnsi="Roboto" w:cs="Arial"/>
                          <w:b/>
                          <w:sz w:val="22"/>
                          <w:szCs w:val="22"/>
                          <w:u w:val="single"/>
                          <w:lang w:eastAsia="fr-FR"/>
                        </w:rPr>
                      </w:pPr>
                      <w:r w:rsidRPr="00007890">
                        <w:rPr>
                          <w:rFonts w:ascii="Roboto" w:hAnsi="Roboto" w:cs="Arial"/>
                          <w:bCs/>
                          <w:color w:val="FF0000"/>
                          <w:sz w:val="22"/>
                          <w:szCs w:val="22"/>
                        </w:rPr>
                        <w:t>*</w:t>
                      </w:r>
                      <w:r w:rsidRPr="00AE2A07">
                        <w:rPr>
                          <w:rFonts w:ascii="Segoe UI Emoji" w:hAnsi="Segoe UI Emoji" w:cs="Segoe UI Emoji"/>
                          <w:bCs/>
                          <w:color w:val="FF0000"/>
                          <w:sz w:val="22"/>
                          <w:szCs w:val="22"/>
                        </w:rPr>
                        <w:t>⚠️</w:t>
                      </w:r>
                      <w:r w:rsidRPr="00007890">
                        <w:rPr>
                          <w:rFonts w:ascii="Roboto" w:hAnsi="Roboto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Attention </w:t>
                      </w:r>
                      <w:r w:rsidRPr="00007890">
                        <w:rPr>
                          <w:rFonts w:ascii="Roboto" w:hAnsi="Roboto" w:cs="Arial"/>
                          <w:bCs/>
                          <w:color w:val="FF0000"/>
                          <w:sz w:val="22"/>
                          <w:szCs w:val="22"/>
                        </w:rPr>
                        <w:t>:</w:t>
                      </w:r>
                      <w:r w:rsidRPr="00007890">
                        <w:rPr>
                          <w:rFonts w:ascii="Roboto" w:hAnsi="Roboto" w:cs="Arial"/>
                          <w:bCs/>
                          <w:color w:val="000080"/>
                          <w:sz w:val="22"/>
                          <w:szCs w:val="22"/>
                        </w:rPr>
                        <w:t xml:space="preserve"> </w:t>
                      </w:r>
                      <w:r w:rsidRPr="00007890">
                        <w:rPr>
                          <w:rFonts w:ascii="Roboto" w:eastAsia="Calibri" w:hAnsi="Roboto" w:cs="Arial"/>
                          <w:b/>
                          <w:sz w:val="22"/>
                          <w:szCs w:val="22"/>
                          <w:lang w:eastAsia="fr-FR"/>
                        </w:rPr>
                        <w:t xml:space="preserve">Les dossiers d'aide au </w:t>
                      </w:r>
                      <w:r w:rsidRPr="00007890">
                        <w:rPr>
                          <w:rFonts w:ascii="Roboto" w:eastAsia="Calibri" w:hAnsi="Roboto" w:cs="Arial"/>
                          <w:b/>
                          <w:sz w:val="22"/>
                          <w:szCs w:val="22"/>
                          <w:u w:val="single"/>
                          <w:lang w:eastAsia="fr-FR"/>
                        </w:rPr>
                        <w:t>fonctionnement annuel</w:t>
                      </w:r>
                      <w:r w:rsidRPr="00007890">
                        <w:rPr>
                          <w:rFonts w:ascii="Roboto" w:eastAsia="Calibri" w:hAnsi="Roboto" w:cs="Arial"/>
                          <w:b/>
                          <w:sz w:val="22"/>
                          <w:szCs w:val="22"/>
                          <w:lang w:eastAsia="fr-FR"/>
                        </w:rPr>
                        <w:t xml:space="preserve"> (fonctionnement général de l’association) seront examinés uniquement aux commissions des mois d’avril et de mai</w:t>
                      </w:r>
                      <w:r w:rsidRPr="00007890">
                        <w:rPr>
                          <w:rFonts w:ascii="Roboto" w:eastAsia="Calibri" w:hAnsi="Roboto" w:cs="Arial"/>
                          <w:sz w:val="22"/>
                          <w:szCs w:val="22"/>
                          <w:lang w:eastAsia="fr-FR"/>
                        </w:rPr>
                        <w:t xml:space="preserve">. Les dossiers complets devront être transmis au service d’Action Sociale impérativement avant le </w:t>
                      </w:r>
                      <w:r w:rsidRPr="00007890">
                        <w:rPr>
                          <w:rFonts w:ascii="Roboto" w:eastAsia="Calibri" w:hAnsi="Roboto" w:cs="Arial"/>
                          <w:b/>
                          <w:sz w:val="22"/>
                          <w:szCs w:val="22"/>
                          <w:u w:val="single"/>
                          <w:lang w:eastAsia="fr-FR"/>
                        </w:rPr>
                        <w:t>28 mars 2025 pour la Commission d’avril</w:t>
                      </w:r>
                      <w:r w:rsidRPr="00007890">
                        <w:rPr>
                          <w:rFonts w:ascii="Roboto" w:eastAsia="Calibri" w:hAnsi="Roboto" w:cs="Arial"/>
                          <w:b/>
                          <w:sz w:val="22"/>
                          <w:szCs w:val="22"/>
                          <w:lang w:eastAsia="fr-FR"/>
                        </w:rPr>
                        <w:t xml:space="preserve"> et avant le </w:t>
                      </w:r>
                      <w:r w:rsidRPr="00007890">
                        <w:rPr>
                          <w:rFonts w:ascii="Roboto" w:eastAsia="Calibri" w:hAnsi="Roboto" w:cs="Arial"/>
                          <w:b/>
                          <w:sz w:val="22"/>
                          <w:szCs w:val="22"/>
                          <w:u w:val="single"/>
                          <w:lang w:eastAsia="fr-FR"/>
                        </w:rPr>
                        <w:t>18 avril 2025 pour la Commission de mai.</w:t>
                      </w:r>
                    </w:p>
                    <w:p w14:paraId="5B27EEB4" w14:textId="2FA6C839" w:rsidR="00AE2A07" w:rsidRPr="00AE2A07" w:rsidRDefault="00AE2A0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DE148AB" w14:textId="28866BA1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26ADA961" w14:textId="1353132C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6F47BF3C" w14:textId="6B10ED45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2E804833" w14:textId="2D230D3C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0A5E997B" w14:textId="662C2F06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6A32CC10" w14:textId="67CE0183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39CB6D7C" w14:textId="6D2842EB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4C34088F" w14:textId="4561B5E2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03393FFA" w14:textId="12C73731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3B228CDD" w14:textId="77777777" w:rsidR="002D0831" w:rsidRPr="000935AB" w:rsidRDefault="002D0831" w:rsidP="00AE2A07">
      <w:pPr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0D352296" w14:textId="77777777" w:rsidR="008D5CEA" w:rsidRPr="000935AB" w:rsidRDefault="008D5CEA" w:rsidP="00194428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  <w:r w:rsidRPr="000935AB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>Merci d’adresser ce dossier à votre Chargée de Conseil et Développement</w:t>
      </w:r>
    </w:p>
    <w:p w14:paraId="6C9DD7F2" w14:textId="0E5C04F7" w:rsidR="00007890" w:rsidRPr="00622320" w:rsidRDefault="008D5CEA" w:rsidP="00622320">
      <w:pPr>
        <w:spacing w:line="276" w:lineRule="auto"/>
        <w:jc w:val="center"/>
        <w:rPr>
          <w:rFonts w:ascii="Roboto" w:hAnsi="Roboto" w:cs="Helv"/>
          <w:color w:val="000000"/>
          <w:sz w:val="22"/>
          <w:szCs w:val="22"/>
          <w:lang w:eastAsia="fr-FR"/>
        </w:rPr>
      </w:pPr>
      <w:r w:rsidRPr="000935AB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 xml:space="preserve"> Et sur la Boite Partenaire à l’adresse suivante</w:t>
      </w:r>
      <w:r w:rsidRPr="000935AB">
        <w:rPr>
          <w:rFonts w:ascii="Roboto" w:hAnsi="Roboto" w:cs="Arial"/>
          <w:b/>
          <w:bCs/>
          <w:color w:val="0070C0"/>
          <w:sz w:val="22"/>
          <w:szCs w:val="22"/>
        </w:rPr>
        <w:t xml:space="preserve"> : </w:t>
      </w:r>
      <w:hyperlink r:id="rId8" w:history="1">
        <w:r w:rsidR="00A97D68" w:rsidRPr="000935AB">
          <w:rPr>
            <w:rStyle w:val="Lienhypertexte"/>
            <w:rFonts w:ascii="Roboto" w:hAnsi="Roboto" w:cs="Helv"/>
            <w:sz w:val="22"/>
            <w:szCs w:val="22"/>
            <w:lang w:eastAsia="fr-FR"/>
          </w:rPr>
          <w:t>partenaires.as@caf08.caf.fr</w:t>
        </w:r>
      </w:hyperlink>
    </w:p>
    <w:p w14:paraId="6B1C4A02" w14:textId="523CDDF4" w:rsidR="004441A9" w:rsidRPr="000935AB" w:rsidRDefault="004441A9" w:rsidP="00322257">
      <w:pPr>
        <w:jc w:val="center"/>
        <w:rPr>
          <w:rFonts w:ascii="Roboto" w:hAnsi="Roboto" w:cs="Arial"/>
          <w:bCs/>
          <w:color w:val="000080"/>
          <w:sz w:val="32"/>
          <w:szCs w:val="36"/>
        </w:rPr>
      </w:pPr>
      <w:r w:rsidRPr="000935AB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lastRenderedPageBreak/>
        <w:t>PR</w:t>
      </w:r>
      <w:r w:rsidR="00622320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t>É</w:t>
      </w:r>
      <w:r w:rsidRPr="000935AB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t>SENTATION DE L’ACTION</w:t>
      </w:r>
      <w:r w:rsidR="00A838D4" w:rsidRPr="000935AB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t xml:space="preserve"> 20</w:t>
      </w:r>
      <w:r w:rsidR="00531BE2" w:rsidRPr="000935AB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t>2</w:t>
      </w:r>
      <w:r w:rsidR="00665DB4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t>5</w:t>
      </w:r>
      <w:r w:rsidRPr="000935AB">
        <w:rPr>
          <w:rFonts w:ascii="Roboto" w:hAnsi="Roboto" w:cs="Arial"/>
          <w:b/>
          <w:bCs/>
          <w:color w:val="000080"/>
          <w:sz w:val="32"/>
          <w:szCs w:val="36"/>
        </w:rPr>
        <w:t> :</w:t>
      </w:r>
    </w:p>
    <w:p w14:paraId="375017C7" w14:textId="73E3CBC6" w:rsidR="004441A9" w:rsidRPr="00622320" w:rsidRDefault="004441A9" w:rsidP="00622320">
      <w:pPr>
        <w:pStyle w:val="Titre6"/>
        <w:rPr>
          <w:rFonts w:ascii="Roboto" w:eastAsia="Wingdings" w:hAnsi="Roboto" w:cs="Wingdings"/>
          <w:bCs/>
          <w:color w:val="000000" w:themeColor="text1"/>
          <w:sz w:val="28"/>
          <w:szCs w:val="28"/>
        </w:rPr>
      </w:pPr>
      <w:r w:rsidRPr="00CB005C">
        <w:rPr>
          <w:rFonts w:ascii="Roboto" w:hAnsi="Roboto" w:cs="Arial"/>
          <w:bCs/>
          <w:color w:val="000000" w:themeColor="text1"/>
          <w:sz w:val="24"/>
          <w:szCs w:val="24"/>
        </w:rPr>
        <w:t xml:space="preserve">Action </w:t>
      </w:r>
      <w:r w:rsidR="00640AD1" w:rsidRPr="00CB005C">
        <w:rPr>
          <w:rFonts w:ascii="Roboto" w:hAnsi="Roboto" w:cs="Arial"/>
          <w:bCs/>
          <w:color w:val="000000" w:themeColor="text1"/>
          <w:sz w:val="24"/>
          <w:szCs w:val="24"/>
        </w:rPr>
        <w:t>spécifique</w:t>
      </w:r>
      <w:r w:rsidRPr="00CB005C">
        <w:rPr>
          <w:rFonts w:ascii="Roboto" w:hAnsi="Roboto" w:cs="Arial"/>
          <w:bCs/>
          <w:color w:val="000000" w:themeColor="text1"/>
          <w:sz w:val="24"/>
          <w:szCs w:val="24"/>
        </w:rPr>
        <w:t xml:space="preserve"> </w:t>
      </w:r>
      <w:r w:rsidR="00622320">
        <w:rPr>
          <w:rFonts w:ascii="Roboto" w:hAnsi="Roboto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2320">
        <w:rPr>
          <w:rFonts w:ascii="Roboto" w:hAnsi="Roboto"/>
          <w:sz w:val="26"/>
          <w:szCs w:val="26"/>
        </w:rPr>
        <w:instrText xml:space="preserve"> FORMCHECKBOX </w:instrText>
      </w:r>
      <w:r w:rsidR="00BB65AB">
        <w:rPr>
          <w:rFonts w:ascii="Roboto" w:hAnsi="Roboto"/>
          <w:sz w:val="26"/>
          <w:szCs w:val="26"/>
        </w:rPr>
      </w:r>
      <w:r w:rsidR="00BB65AB">
        <w:rPr>
          <w:rFonts w:ascii="Roboto" w:hAnsi="Roboto"/>
          <w:sz w:val="26"/>
          <w:szCs w:val="26"/>
        </w:rPr>
        <w:fldChar w:fldCharType="separate"/>
      </w:r>
      <w:r w:rsidR="00622320">
        <w:rPr>
          <w:rFonts w:ascii="Roboto" w:hAnsi="Roboto"/>
          <w:sz w:val="26"/>
          <w:szCs w:val="26"/>
        </w:rPr>
        <w:fldChar w:fldCharType="end"/>
      </w:r>
      <w:r w:rsidRPr="00622320">
        <w:rPr>
          <w:rFonts w:ascii="Roboto" w:hAnsi="Roboto" w:cs="Arial"/>
          <w:bCs/>
          <w:color w:val="000000" w:themeColor="text1"/>
          <w:sz w:val="28"/>
          <w:szCs w:val="28"/>
        </w:rPr>
        <w:tab/>
      </w:r>
      <w:r w:rsidRPr="00622320">
        <w:rPr>
          <w:rFonts w:ascii="Roboto" w:hAnsi="Roboto" w:cs="Arial"/>
          <w:bCs/>
          <w:color w:val="000000" w:themeColor="text1"/>
          <w:sz w:val="28"/>
          <w:szCs w:val="28"/>
        </w:rPr>
        <w:tab/>
      </w:r>
      <w:r w:rsidR="00640AD1" w:rsidRPr="00CB005C">
        <w:rPr>
          <w:rFonts w:ascii="Roboto" w:hAnsi="Roboto" w:cs="Arial"/>
          <w:bCs/>
          <w:color w:val="000000" w:themeColor="text1"/>
          <w:sz w:val="24"/>
          <w:szCs w:val="24"/>
        </w:rPr>
        <w:t>Fonctionnement annuel</w:t>
      </w:r>
      <w:r w:rsidRPr="00CB005C">
        <w:rPr>
          <w:rFonts w:ascii="Roboto" w:hAnsi="Roboto" w:cs="Arial"/>
          <w:bCs/>
          <w:color w:val="000000" w:themeColor="text1"/>
          <w:sz w:val="24"/>
          <w:szCs w:val="24"/>
        </w:rPr>
        <w:t xml:space="preserve"> </w:t>
      </w:r>
      <w:r w:rsidR="00622320" w:rsidRPr="000935AB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22320" w:rsidRPr="000935AB">
        <w:rPr>
          <w:rFonts w:ascii="Roboto" w:hAnsi="Roboto"/>
          <w:sz w:val="26"/>
          <w:szCs w:val="26"/>
        </w:rPr>
        <w:instrText xml:space="preserve"> FORMCHECKBOX </w:instrText>
      </w:r>
      <w:r w:rsidR="00BB65AB">
        <w:rPr>
          <w:rFonts w:ascii="Roboto" w:hAnsi="Roboto"/>
          <w:sz w:val="26"/>
          <w:szCs w:val="26"/>
        </w:rPr>
      </w:r>
      <w:r w:rsidR="00BB65AB">
        <w:rPr>
          <w:rFonts w:ascii="Roboto" w:hAnsi="Roboto"/>
          <w:sz w:val="26"/>
          <w:szCs w:val="26"/>
        </w:rPr>
        <w:fldChar w:fldCharType="separate"/>
      </w:r>
      <w:r w:rsidR="00622320" w:rsidRPr="000935AB">
        <w:rPr>
          <w:rFonts w:ascii="Roboto" w:hAnsi="Roboto"/>
          <w:sz w:val="26"/>
          <w:szCs w:val="26"/>
        </w:rPr>
        <w:fldChar w:fldCharType="end"/>
      </w:r>
    </w:p>
    <w:p w14:paraId="16ACFA3F" w14:textId="060C3877" w:rsidR="001545CD" w:rsidRPr="000935AB" w:rsidRDefault="007C2386" w:rsidP="001545CD">
      <w:pPr>
        <w:rPr>
          <w:rFonts w:ascii="Roboto" w:eastAsia="Wingdings" w:hAnsi="Roboto"/>
          <w:sz w:val="8"/>
        </w:rPr>
      </w:pPr>
      <w:r w:rsidRPr="00233153">
        <w:rPr>
          <w:rFonts w:ascii="Roboto" w:hAnsi="Roboto" w:cs="Arial"/>
          <w:b/>
          <w:bCs/>
          <w:noProof/>
          <w:color w:val="000000"/>
          <w:sz w:val="22"/>
          <w:szCs w:val="22"/>
          <w:shd w:val="clear" w:color="auto" w:fill="8EAADB" w:themeFill="accent1" w:themeFillTint="99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EBFEE96" wp14:editId="322D92CC">
                <wp:simplePos x="0" y="0"/>
                <wp:positionH relativeFrom="column">
                  <wp:posOffset>1588770</wp:posOffset>
                </wp:positionH>
                <wp:positionV relativeFrom="paragraph">
                  <wp:posOffset>53340</wp:posOffset>
                </wp:positionV>
                <wp:extent cx="4041775" cy="238760"/>
                <wp:effectExtent l="0" t="0" r="15875" b="27940"/>
                <wp:wrapSquare wrapText="bothSides"/>
                <wp:docPr id="327784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238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73888" w14:textId="77777777" w:rsidR="007C2386" w:rsidRDefault="007C2386" w:rsidP="007C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EE96" id="_x0000_s1036" type="#_x0000_t202" style="position:absolute;margin-left:125.1pt;margin-top:4.2pt;width:318.25pt;height:18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" fillcolor="#deeaf6 [664]" strokecolor="#deeaf6 [664]">
                <v:textbox>
                  <w:txbxContent>
                    <w:p w14:paraId="5F473888" w14:textId="77777777" w:rsidR="007C2386" w:rsidRDefault="007C2386" w:rsidP="007C2386"/>
                  </w:txbxContent>
                </v:textbox>
                <w10:wrap type="square"/>
              </v:shape>
            </w:pict>
          </mc:Fallback>
        </mc:AlternateContent>
      </w:r>
    </w:p>
    <w:p w14:paraId="05090B45" w14:textId="2999A2ED" w:rsidR="00B773D6" w:rsidRPr="00CB005C" w:rsidRDefault="00B773D6" w:rsidP="00B773D6">
      <w:pPr>
        <w:rPr>
          <w:rFonts w:ascii="Roboto" w:hAnsi="Roboto"/>
          <w:color w:val="000000" w:themeColor="text1"/>
          <w:sz w:val="22"/>
          <w:szCs w:val="22"/>
        </w:rPr>
      </w:pPr>
      <w:bookmarkStart w:id="2" w:name="_Hlk186203537"/>
      <w:r w:rsidRPr="00CB005C">
        <w:rPr>
          <w:rFonts w:ascii="Roboto" w:hAnsi="Roboto" w:cs="Arial"/>
          <w:b/>
          <w:bCs/>
          <w:color w:val="000000" w:themeColor="text1"/>
        </w:rPr>
        <w:t>Intitulé de l’action </w:t>
      </w:r>
    </w:p>
    <w:bookmarkEnd w:id="2"/>
    <w:p w14:paraId="47021B60" w14:textId="77777777" w:rsidR="00640AD1" w:rsidRPr="000935AB" w:rsidRDefault="00640AD1" w:rsidP="00640AD1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 w:cs="Arial"/>
          <w:b/>
          <w:color w:val="000080"/>
          <w:sz w:val="16"/>
          <w:szCs w:val="22"/>
          <w:u w:val="single"/>
        </w:rPr>
      </w:pPr>
    </w:p>
    <w:p w14:paraId="36E10C64" w14:textId="1028BA19" w:rsidR="00531BE2" w:rsidRPr="000935AB" w:rsidRDefault="00531BE2" w:rsidP="00640AD1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 w:cs="Arial"/>
          <w:b/>
          <w:color w:val="000080"/>
          <w:sz w:val="22"/>
          <w:szCs w:val="22"/>
          <w:u w:val="single"/>
        </w:rPr>
      </w:pPr>
    </w:p>
    <w:p w14:paraId="72A51BFC" w14:textId="684EEB2A" w:rsidR="00640AD1" w:rsidRPr="000935AB" w:rsidRDefault="00640AD1" w:rsidP="00640AD1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 w:cs="Arial"/>
          <w:b/>
          <w:color w:val="000080"/>
          <w:sz w:val="22"/>
          <w:szCs w:val="22"/>
          <w:u w:val="single"/>
        </w:rPr>
      </w:pPr>
      <w:r w:rsidRPr="000935AB">
        <w:rPr>
          <w:rFonts w:ascii="Roboto" w:hAnsi="Roboto" w:cs="Arial"/>
          <w:b/>
          <w:color w:val="000080"/>
          <w:sz w:val="22"/>
          <w:szCs w:val="22"/>
          <w:u w:val="single"/>
        </w:rPr>
        <w:t>Montant sollicité :</w:t>
      </w: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4275"/>
      </w:tblGrid>
      <w:tr w:rsidR="002E404F" w:rsidRPr="000935AB" w14:paraId="45D55F5D" w14:textId="77777777" w:rsidTr="002E404F">
        <w:tc>
          <w:tcPr>
            <w:tcW w:w="295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F9393" w14:textId="77777777" w:rsidR="002E404F" w:rsidRPr="000935AB" w:rsidRDefault="002E404F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</w:rPr>
            </w:pPr>
          </w:p>
          <w:p w14:paraId="133D4027" w14:textId="77777777" w:rsidR="002E404F" w:rsidRPr="000935AB" w:rsidRDefault="002E404F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2D22A" w14:textId="068A7A2E" w:rsidR="002E404F" w:rsidRPr="000935AB" w:rsidRDefault="002E404F" w:rsidP="002E404F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  <w:b/>
              </w:rPr>
            </w:pPr>
            <w:r w:rsidRPr="000935AB">
              <w:rPr>
                <w:rFonts w:ascii="Roboto" w:hAnsi="Roboto" w:cs="Arial"/>
                <w:b/>
              </w:rPr>
              <w:t>Montant sollicité</w:t>
            </w:r>
          </w:p>
        </w:tc>
      </w:tr>
      <w:tr w:rsidR="002E404F" w:rsidRPr="000935AB" w14:paraId="7B252481" w14:textId="77777777" w:rsidTr="002E404F">
        <w:trPr>
          <w:trHeight w:val="71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83EEA" w14:textId="77777777" w:rsidR="002E404F" w:rsidRPr="000935AB" w:rsidRDefault="002E404F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eastAsia="Arial" w:hAnsi="Roboto" w:cs="Arial"/>
                <w:b/>
              </w:rPr>
            </w:pPr>
            <w:r w:rsidRPr="000935AB">
              <w:rPr>
                <w:rFonts w:ascii="Roboto" w:hAnsi="Roboto" w:cs="Arial"/>
                <w:b/>
              </w:rPr>
              <w:t>Fonctionnement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5F77" w14:textId="39DA7F8D" w:rsidR="002E404F" w:rsidRPr="000935AB" w:rsidRDefault="00622320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  <w:b/>
              </w:rPr>
            </w:pPr>
            <w:r>
              <w:rPr>
                <w:rFonts w:ascii="Roboto" w:hAnsi="Roboto" w:cs="Arial"/>
              </w:rPr>
              <w:t>…..</w:t>
            </w:r>
            <w:r w:rsidR="002E404F" w:rsidRPr="000935AB">
              <w:rPr>
                <w:rFonts w:ascii="Roboto" w:hAnsi="Roboto" w:cs="Arial"/>
              </w:rPr>
              <w:t xml:space="preserve"> €</w:t>
            </w:r>
          </w:p>
        </w:tc>
      </w:tr>
    </w:tbl>
    <w:p w14:paraId="5AF6659E" w14:textId="40A288CE" w:rsidR="002E6C97" w:rsidRPr="000935AB" w:rsidRDefault="002E6C97" w:rsidP="002E6C97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/>
          <w:sz w:val="32"/>
        </w:rPr>
      </w:pPr>
    </w:p>
    <w:p w14:paraId="39A548DF" w14:textId="6E4ED1FF" w:rsidR="002E6C97" w:rsidRPr="000935AB" w:rsidRDefault="00622320" w:rsidP="002E6C97">
      <w:pPr>
        <w:tabs>
          <w:tab w:val="left" w:pos="1701"/>
          <w:tab w:val="left" w:pos="2127"/>
          <w:tab w:val="left" w:pos="5670"/>
        </w:tabs>
        <w:ind w:left="-426" w:right="-285"/>
        <w:jc w:val="both"/>
        <w:rPr>
          <w:rFonts w:ascii="Roboto" w:hAnsi="Roboto"/>
          <w:b/>
          <w:sz w:val="26"/>
          <w:szCs w:val="26"/>
        </w:rPr>
      </w:pPr>
      <w:bookmarkStart w:id="3" w:name="_Hlk186191126"/>
      <w:r w:rsidRPr="00622320">
        <w:rPr>
          <w:rFonts w:ascii="Segoe UI Emoji" w:hAnsi="Segoe UI Emoji" w:cs="Segoe UI Emoji"/>
          <w:b/>
          <w:color w:val="FF0000"/>
          <w:sz w:val="26"/>
          <w:szCs w:val="26"/>
        </w:rPr>
        <w:t>⚠️</w:t>
      </w:r>
      <w:bookmarkEnd w:id="3"/>
      <w:r w:rsidR="002E6C97" w:rsidRPr="000935AB">
        <w:rPr>
          <w:rFonts w:ascii="Roboto" w:hAnsi="Roboto"/>
          <w:b/>
          <w:color w:val="FF0000"/>
          <w:sz w:val="26"/>
          <w:szCs w:val="26"/>
          <w:u w:val="single"/>
        </w:rPr>
        <w:t>Important</w:t>
      </w:r>
      <w:r w:rsidR="002E6C97" w:rsidRPr="000935AB">
        <w:rPr>
          <w:rFonts w:ascii="Roboto" w:hAnsi="Roboto"/>
          <w:b/>
          <w:sz w:val="26"/>
          <w:szCs w:val="26"/>
        </w:rPr>
        <w:t> : Si vous avez bénéficié d’une subvention de fonctionnement en 20</w:t>
      </w:r>
      <w:r w:rsidR="00EE5DC3" w:rsidRPr="000935AB">
        <w:rPr>
          <w:rFonts w:ascii="Roboto" w:hAnsi="Roboto"/>
          <w:b/>
          <w:sz w:val="26"/>
          <w:szCs w:val="26"/>
        </w:rPr>
        <w:t>2</w:t>
      </w:r>
      <w:r w:rsidR="00665DB4">
        <w:rPr>
          <w:rFonts w:ascii="Roboto" w:hAnsi="Roboto"/>
          <w:b/>
          <w:sz w:val="26"/>
          <w:szCs w:val="26"/>
        </w:rPr>
        <w:t>4</w:t>
      </w:r>
      <w:r w:rsidR="002E6C97" w:rsidRPr="000935AB">
        <w:rPr>
          <w:rFonts w:ascii="Roboto" w:hAnsi="Roboto"/>
          <w:b/>
          <w:sz w:val="26"/>
          <w:szCs w:val="26"/>
        </w:rPr>
        <w:t xml:space="preserve">, merci de joindre </w:t>
      </w:r>
      <w:r w:rsidR="002E6C97" w:rsidRPr="00F5353C">
        <w:rPr>
          <w:rFonts w:ascii="Roboto" w:hAnsi="Roboto"/>
          <w:b/>
          <w:sz w:val="26"/>
          <w:szCs w:val="26"/>
          <w:u w:val="single"/>
        </w:rPr>
        <w:t>le compte de résultat provisoire ou définitif et un bilan d’activité signés</w:t>
      </w:r>
      <w:r w:rsidR="002E6C97" w:rsidRPr="000935AB">
        <w:rPr>
          <w:rFonts w:ascii="Roboto" w:hAnsi="Roboto"/>
          <w:b/>
          <w:sz w:val="26"/>
          <w:szCs w:val="26"/>
        </w:rPr>
        <w:t xml:space="preserve"> à cette demande.</w:t>
      </w:r>
    </w:p>
    <w:p w14:paraId="14E97120" w14:textId="77777777" w:rsidR="00531BE2" w:rsidRPr="000935AB" w:rsidRDefault="00531BE2" w:rsidP="002E6C97">
      <w:pPr>
        <w:tabs>
          <w:tab w:val="left" w:pos="1701"/>
          <w:tab w:val="left" w:pos="2127"/>
          <w:tab w:val="left" w:pos="5670"/>
        </w:tabs>
        <w:ind w:left="-426" w:right="-285"/>
        <w:jc w:val="both"/>
        <w:rPr>
          <w:rFonts w:ascii="Roboto" w:hAnsi="Roboto"/>
          <w:b/>
          <w:sz w:val="26"/>
          <w:szCs w:val="26"/>
        </w:rPr>
      </w:pPr>
    </w:p>
    <w:p w14:paraId="5AA5917F" w14:textId="77777777" w:rsidR="00531BE2" w:rsidRPr="000935AB" w:rsidRDefault="00531BE2" w:rsidP="002E6C97">
      <w:pPr>
        <w:tabs>
          <w:tab w:val="left" w:pos="1701"/>
          <w:tab w:val="left" w:pos="2127"/>
          <w:tab w:val="left" w:pos="5670"/>
        </w:tabs>
        <w:ind w:left="-426" w:right="-285"/>
        <w:jc w:val="both"/>
        <w:rPr>
          <w:rFonts w:ascii="Roboto" w:hAnsi="Roboto"/>
          <w:b/>
          <w:sz w:val="26"/>
          <w:szCs w:val="26"/>
        </w:rPr>
      </w:pPr>
    </w:p>
    <w:p w14:paraId="1CCB89CF" w14:textId="77777777" w:rsidR="002E404F" w:rsidRPr="000935AB" w:rsidRDefault="002E404F" w:rsidP="00FF5AC6">
      <w:pPr>
        <w:tabs>
          <w:tab w:val="left" w:pos="1701"/>
          <w:tab w:val="left" w:pos="2127"/>
          <w:tab w:val="left" w:pos="5670"/>
        </w:tabs>
        <w:ind w:left="-426" w:right="-285"/>
        <w:jc w:val="both"/>
        <w:rPr>
          <w:rFonts w:ascii="Roboto" w:hAnsi="Roboto"/>
          <w:b/>
          <w:color w:val="FF0000"/>
          <w:sz w:val="26"/>
          <w:szCs w:val="26"/>
        </w:rPr>
      </w:pPr>
      <w:bookmarkStart w:id="4" w:name="_Hlk186203781"/>
    </w:p>
    <w:p w14:paraId="1A56B87F" w14:textId="6678B20A" w:rsidR="002E404F" w:rsidRPr="00622320" w:rsidRDefault="0066500C" w:rsidP="00622320">
      <w:pPr>
        <w:pStyle w:val="Paragraphedeliste"/>
        <w:numPr>
          <w:ilvl w:val="0"/>
          <w:numId w:val="10"/>
        </w:numPr>
        <w:ind w:left="142" w:hanging="284"/>
        <w:jc w:val="both"/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</w:pPr>
      <w:r w:rsidRPr="00622320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D8654F" wp14:editId="3B621546">
                <wp:simplePos x="0" y="0"/>
                <wp:positionH relativeFrom="column">
                  <wp:posOffset>-101600</wp:posOffset>
                </wp:positionH>
                <wp:positionV relativeFrom="paragraph">
                  <wp:posOffset>298450</wp:posOffset>
                </wp:positionV>
                <wp:extent cx="5978525" cy="3212465"/>
                <wp:effectExtent l="0" t="0" r="22225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321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7E8CB" w14:textId="533C1257" w:rsidR="0066500C" w:rsidRDefault="0066500C" w:rsidP="0066500C">
                            <w:pPr>
                              <w:shd w:val="clear" w:color="auto" w:fill="DEEAF6" w:themeFill="accent5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8654F" id="_x0000_s1037" type="#_x0000_t202" style="position:absolute;left:0;text-align:left;margin-left:-8pt;margin-top:23.5pt;width:470.75pt;height:252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">
                <v:textbox>
                  <w:txbxContent>
                    <w:p w14:paraId="6077E8CB" w14:textId="533C1257" w:rsidR="0066500C" w:rsidRDefault="0066500C" w:rsidP="0066500C">
                      <w:pPr>
                        <w:shd w:val="clear" w:color="auto" w:fill="DEEAF6" w:themeFill="accent5" w:themeFillTint="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6C97"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>Quels constats / diagnostic justifient votre action</w:t>
      </w:r>
      <w:r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> ?</w:t>
      </w:r>
    </w:p>
    <w:p w14:paraId="33295401" w14:textId="243AC729" w:rsidR="003B73D6" w:rsidRPr="000935AB" w:rsidRDefault="003B73D6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53887238" w14:textId="77777777" w:rsidR="003B73D6" w:rsidRDefault="003B73D6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7F4DB16E" w14:textId="77777777" w:rsidR="0066500C" w:rsidRDefault="0066500C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31BBFA94" w14:textId="77777777" w:rsidR="0066500C" w:rsidRDefault="0066500C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01A6DCCA" w14:textId="77777777" w:rsidR="0066500C" w:rsidRDefault="0066500C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7B843808" w14:textId="77777777" w:rsidR="0066500C" w:rsidRDefault="0066500C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1B323E1B" w14:textId="77777777" w:rsidR="0066500C" w:rsidRDefault="0066500C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0E256611" w14:textId="77777777" w:rsidR="00622320" w:rsidRDefault="00622320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2249A17A" w14:textId="77777777" w:rsidR="0066500C" w:rsidRDefault="0066500C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76ED69AC" w14:textId="77777777" w:rsidR="0066500C" w:rsidRDefault="0066500C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374893CA" w14:textId="77777777" w:rsidR="0066500C" w:rsidRDefault="0066500C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08693B11" w14:textId="77777777" w:rsidR="0066500C" w:rsidRDefault="0066500C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253EAD0D" w14:textId="77777777" w:rsidR="0066500C" w:rsidRPr="000935AB" w:rsidRDefault="0066500C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0000265F" w14:textId="70818E55" w:rsidR="00F172CB" w:rsidRPr="00622320" w:rsidRDefault="00B773D6" w:rsidP="0066500C">
      <w:pPr>
        <w:jc w:val="both"/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</w:pPr>
      <w:r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lastRenderedPageBreak/>
        <w:t>2</w:t>
      </w:r>
      <w:r w:rsidR="00931183"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 xml:space="preserve">) </w:t>
      </w:r>
      <w:bookmarkStart w:id="5" w:name="_Hlk186201109"/>
      <w:r w:rsidR="002E6C97"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>Décrivez votre projet :</w:t>
      </w:r>
    </w:p>
    <w:p w14:paraId="0954D88F" w14:textId="77777777" w:rsidR="0066500C" w:rsidRDefault="0066500C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66500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7A5B36" wp14:editId="49429C09">
                <wp:simplePos x="0" y="0"/>
                <wp:positionH relativeFrom="column">
                  <wp:posOffset>-2540</wp:posOffset>
                </wp:positionH>
                <wp:positionV relativeFrom="paragraph">
                  <wp:posOffset>213995</wp:posOffset>
                </wp:positionV>
                <wp:extent cx="5978525" cy="4143375"/>
                <wp:effectExtent l="0" t="0" r="22225" b="28575"/>
                <wp:wrapSquare wrapText="bothSides"/>
                <wp:docPr id="3959687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FD0DA" w14:textId="77777777" w:rsidR="0066500C" w:rsidRDefault="0066500C" w:rsidP="0066500C">
                            <w:pPr>
                              <w:shd w:val="clear" w:color="auto" w:fill="DEEAF6" w:themeFill="accent5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5B36" id="_x0000_s1038" type="#_x0000_t202" style="position:absolute;left:0;text-align:left;margin-left:-.2pt;margin-top:16.85pt;width:470.75pt;height:3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4SFAIAACgEAAAOAAAAZHJzL2Uyb0RvYy54bWysU9tu2zAMfR+wfxD0vjhJkzUx4hRdugwD&#10;ugvQ7QNkWY6FyaJGKbGzry+luGl2wR6G6UEgReqQPCRXN31r2EGh12ALPhmNOVNWQqXtruBfv2xf&#10;LTj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">
                <v:textbox>
                  <w:txbxContent>
                    <w:p w14:paraId="1A2FD0DA" w14:textId="77777777" w:rsidR="0066500C" w:rsidRDefault="0066500C" w:rsidP="0066500C">
                      <w:pPr>
                        <w:shd w:val="clear" w:color="auto" w:fill="DEEAF6" w:themeFill="accent5" w:themeFillTint="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5"/>
    <w:p w14:paraId="04C736F8" w14:textId="77777777" w:rsidR="0066500C" w:rsidRDefault="0066500C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5090E000" w14:textId="77777777" w:rsidR="0066500C" w:rsidRDefault="0066500C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36B365D9" w14:textId="708C471C" w:rsidR="00931183" w:rsidRPr="00622320" w:rsidRDefault="00B773D6" w:rsidP="00931183">
      <w:pPr>
        <w:jc w:val="both"/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</w:pPr>
      <w:r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>3</w:t>
      </w:r>
      <w:r w:rsidR="00931183"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>) Quels sont les objectifs de l’action ?</w:t>
      </w:r>
    </w:p>
    <w:p w14:paraId="1B56F8AC" w14:textId="248EBB8A" w:rsidR="00C97404" w:rsidRPr="000935AB" w:rsidRDefault="0066500C" w:rsidP="00931183">
      <w:pPr>
        <w:jc w:val="both"/>
        <w:rPr>
          <w:rFonts w:ascii="Roboto" w:hAnsi="Roboto" w:cs="Arial"/>
          <w:sz w:val="8"/>
          <w:szCs w:val="22"/>
        </w:rPr>
      </w:pPr>
      <w:r w:rsidRPr="0066500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AECC0F" wp14:editId="55FC4247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978525" cy="2470150"/>
                <wp:effectExtent l="0" t="0" r="22225" b="25400"/>
                <wp:wrapSquare wrapText="bothSides"/>
                <wp:docPr id="12551902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49CE0" w14:textId="77777777" w:rsidR="0066500C" w:rsidRDefault="0066500C" w:rsidP="0066500C">
                            <w:pPr>
                              <w:shd w:val="clear" w:color="auto" w:fill="DEEAF6" w:themeFill="accent5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CC0F" id="_x0000_s1039" type="#_x0000_t202" style="position:absolute;left:0;text-align:left;margin-left:0;margin-top:9.65pt;width:470.75pt;height:19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">
                <v:textbox>
                  <w:txbxContent>
                    <w:p w14:paraId="17049CE0" w14:textId="77777777" w:rsidR="0066500C" w:rsidRDefault="0066500C" w:rsidP="0066500C">
                      <w:pPr>
                        <w:shd w:val="clear" w:color="auto" w:fill="DEEAF6" w:themeFill="accent5" w:themeFillTint="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59C794" w14:textId="77777777" w:rsidR="001545CD" w:rsidRPr="000935AB" w:rsidRDefault="001545CD" w:rsidP="00931183">
      <w:pPr>
        <w:jc w:val="both"/>
        <w:rPr>
          <w:rFonts w:ascii="Roboto" w:hAnsi="Roboto" w:cs="Arial"/>
          <w:sz w:val="22"/>
          <w:szCs w:val="22"/>
        </w:rPr>
      </w:pPr>
    </w:p>
    <w:p w14:paraId="794A5EBD" w14:textId="77777777" w:rsidR="001545CD" w:rsidRDefault="001545CD" w:rsidP="00931183">
      <w:pPr>
        <w:jc w:val="both"/>
        <w:rPr>
          <w:rFonts w:ascii="Roboto" w:hAnsi="Roboto" w:cs="Arial"/>
          <w:sz w:val="22"/>
          <w:szCs w:val="22"/>
        </w:rPr>
      </w:pPr>
    </w:p>
    <w:p w14:paraId="318C17FB" w14:textId="77777777" w:rsidR="0066500C" w:rsidRDefault="0066500C" w:rsidP="00931183">
      <w:pPr>
        <w:jc w:val="both"/>
        <w:rPr>
          <w:rFonts w:ascii="Roboto" w:hAnsi="Roboto" w:cs="Arial"/>
          <w:sz w:val="22"/>
          <w:szCs w:val="22"/>
        </w:rPr>
      </w:pPr>
    </w:p>
    <w:p w14:paraId="75A751A0" w14:textId="77777777" w:rsidR="0066500C" w:rsidRDefault="0066500C" w:rsidP="00931183">
      <w:pPr>
        <w:jc w:val="both"/>
        <w:rPr>
          <w:rFonts w:ascii="Roboto" w:hAnsi="Roboto" w:cs="Arial"/>
          <w:sz w:val="22"/>
          <w:szCs w:val="22"/>
        </w:rPr>
      </w:pPr>
    </w:p>
    <w:p w14:paraId="4B59CD0E" w14:textId="77777777" w:rsidR="0066500C" w:rsidRDefault="0066500C" w:rsidP="00931183">
      <w:pPr>
        <w:jc w:val="both"/>
        <w:rPr>
          <w:rFonts w:ascii="Roboto" w:hAnsi="Roboto" w:cs="Arial"/>
          <w:sz w:val="22"/>
          <w:szCs w:val="22"/>
        </w:rPr>
      </w:pPr>
    </w:p>
    <w:p w14:paraId="107953DE" w14:textId="77777777" w:rsidR="0066500C" w:rsidRDefault="0066500C" w:rsidP="00931183">
      <w:pPr>
        <w:jc w:val="both"/>
        <w:rPr>
          <w:rFonts w:ascii="Roboto" w:hAnsi="Roboto" w:cs="Arial"/>
          <w:sz w:val="22"/>
          <w:szCs w:val="22"/>
        </w:rPr>
      </w:pPr>
    </w:p>
    <w:p w14:paraId="3D79B0A6" w14:textId="77777777" w:rsidR="0066500C" w:rsidRDefault="0066500C" w:rsidP="00931183">
      <w:pPr>
        <w:jc w:val="both"/>
        <w:rPr>
          <w:rFonts w:ascii="Roboto" w:hAnsi="Roboto" w:cs="Arial"/>
          <w:sz w:val="22"/>
          <w:szCs w:val="22"/>
        </w:rPr>
      </w:pPr>
    </w:p>
    <w:p w14:paraId="7CCFBFC2" w14:textId="77777777" w:rsidR="0066500C" w:rsidRDefault="0066500C" w:rsidP="00931183">
      <w:pPr>
        <w:jc w:val="both"/>
        <w:rPr>
          <w:rFonts w:ascii="Roboto" w:hAnsi="Roboto" w:cs="Arial"/>
          <w:sz w:val="22"/>
          <w:szCs w:val="22"/>
        </w:rPr>
      </w:pPr>
    </w:p>
    <w:p w14:paraId="1580F0DA" w14:textId="77777777" w:rsidR="0066500C" w:rsidRDefault="0066500C" w:rsidP="00931183">
      <w:pPr>
        <w:jc w:val="both"/>
        <w:rPr>
          <w:rFonts w:ascii="Roboto" w:hAnsi="Roboto" w:cs="Arial"/>
          <w:sz w:val="22"/>
          <w:szCs w:val="22"/>
        </w:rPr>
      </w:pPr>
    </w:p>
    <w:p w14:paraId="5A6109E3" w14:textId="77777777" w:rsidR="0066500C" w:rsidRPr="000935AB" w:rsidRDefault="0066500C" w:rsidP="00931183">
      <w:pPr>
        <w:jc w:val="both"/>
        <w:rPr>
          <w:rFonts w:ascii="Roboto" w:hAnsi="Roboto" w:cs="Arial"/>
          <w:sz w:val="22"/>
          <w:szCs w:val="22"/>
        </w:rPr>
      </w:pPr>
    </w:p>
    <w:p w14:paraId="3521811B" w14:textId="77777777" w:rsidR="00B773D6" w:rsidRPr="00622320" w:rsidRDefault="00B773D6" w:rsidP="00B773D6">
      <w:pPr>
        <w:jc w:val="both"/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</w:pPr>
      <w:r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lastRenderedPageBreak/>
        <w:t xml:space="preserve">4) </w:t>
      </w:r>
      <w:r w:rsidR="00D82B38"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>Quels sont les publics visés</w:t>
      </w:r>
      <w:r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 xml:space="preserve"> et </w:t>
      </w:r>
      <w:r w:rsidR="00D82B38"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 xml:space="preserve">le </w:t>
      </w:r>
      <w:r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>nombre de personnes envisagées</w:t>
      </w:r>
      <w:r w:rsidR="00D82B38"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> ?</w:t>
      </w:r>
    </w:p>
    <w:p w14:paraId="206D39BA" w14:textId="4EC95FAD" w:rsidR="00A22BF1" w:rsidRPr="0066500C" w:rsidRDefault="0066500C" w:rsidP="00B773D6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66500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012546" wp14:editId="20D74282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978525" cy="2470150"/>
                <wp:effectExtent l="0" t="0" r="22225" b="25400"/>
                <wp:wrapSquare wrapText="bothSides"/>
                <wp:docPr id="1406411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469BC" w14:textId="77777777" w:rsidR="0066500C" w:rsidRDefault="0066500C" w:rsidP="0066500C">
                            <w:pPr>
                              <w:shd w:val="clear" w:color="auto" w:fill="DEEAF6" w:themeFill="accent5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2546" id="_x0000_s1040" type="#_x0000_t202" style="position:absolute;left:0;text-align:left;margin-left:0;margin-top:16.5pt;width:470.75pt;height:19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">
                <v:textbox>
                  <w:txbxContent>
                    <w:p w14:paraId="699469BC" w14:textId="77777777" w:rsidR="0066500C" w:rsidRDefault="0066500C" w:rsidP="0066500C">
                      <w:pPr>
                        <w:shd w:val="clear" w:color="auto" w:fill="DEEAF6" w:themeFill="accent5" w:themeFillTint="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4C583C" w14:textId="2CDC2C39" w:rsidR="00B773D6" w:rsidRPr="000935AB" w:rsidRDefault="00B773D6" w:rsidP="00931183">
      <w:pPr>
        <w:jc w:val="both"/>
        <w:rPr>
          <w:rFonts w:ascii="Roboto" w:hAnsi="Roboto" w:cs="Arial"/>
          <w:sz w:val="22"/>
          <w:szCs w:val="22"/>
        </w:rPr>
      </w:pPr>
    </w:p>
    <w:p w14:paraId="7BA5110D" w14:textId="67C2897C" w:rsidR="0066500C" w:rsidRPr="00622320" w:rsidRDefault="00B773D6" w:rsidP="0066500C">
      <w:pPr>
        <w:jc w:val="both"/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</w:pPr>
      <w:r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>5</w:t>
      </w:r>
      <w:r w:rsidR="00C97404"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 xml:space="preserve">) </w:t>
      </w:r>
      <w:r w:rsidR="00D82B38"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 xml:space="preserve">Précisez l’échéancier et le lieu de l’action : </w:t>
      </w:r>
    </w:p>
    <w:p w14:paraId="2EEFF0F4" w14:textId="54FF8E81" w:rsidR="00F172CB" w:rsidRPr="000935AB" w:rsidRDefault="0066500C" w:rsidP="0066500C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66500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0905E3" wp14:editId="1A819887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5978525" cy="2470150"/>
                <wp:effectExtent l="0" t="0" r="22225" b="25400"/>
                <wp:wrapSquare wrapText="bothSides"/>
                <wp:docPr id="1924796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436E" w14:textId="77777777" w:rsidR="0066500C" w:rsidRDefault="0066500C" w:rsidP="0066500C">
                            <w:pPr>
                              <w:shd w:val="clear" w:color="auto" w:fill="DEEAF6" w:themeFill="accent5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05E3" id="_x0000_s1041" type="#_x0000_t202" style="position:absolute;left:0;text-align:left;margin-left:0;margin-top:16.55pt;width:470.75pt;height:19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">
                <v:textbox>
                  <w:txbxContent>
                    <w:p w14:paraId="0251436E" w14:textId="77777777" w:rsidR="0066500C" w:rsidRDefault="0066500C" w:rsidP="0066500C">
                      <w:pPr>
                        <w:shd w:val="clear" w:color="auto" w:fill="DEEAF6" w:themeFill="accent5" w:themeFillTint="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35517" w14:textId="4C685550" w:rsidR="00B773D6" w:rsidRDefault="00B773D6" w:rsidP="00B773D6">
      <w:pPr>
        <w:jc w:val="both"/>
        <w:rPr>
          <w:rFonts w:ascii="Roboto" w:hAnsi="Roboto" w:cs="Arial"/>
          <w:sz w:val="22"/>
          <w:szCs w:val="22"/>
        </w:rPr>
      </w:pPr>
    </w:p>
    <w:p w14:paraId="5C76FF7D" w14:textId="00849E1C" w:rsidR="00F172CB" w:rsidRPr="000935AB" w:rsidRDefault="00F172CB" w:rsidP="00B773D6">
      <w:pPr>
        <w:jc w:val="both"/>
        <w:rPr>
          <w:rFonts w:ascii="Roboto" w:hAnsi="Roboto" w:cs="Arial"/>
          <w:sz w:val="22"/>
          <w:szCs w:val="22"/>
        </w:rPr>
      </w:pPr>
    </w:p>
    <w:p w14:paraId="47A3FD9D" w14:textId="3171A9CF" w:rsidR="00B773D6" w:rsidRPr="00622320" w:rsidRDefault="0066500C" w:rsidP="00B773D6">
      <w:pPr>
        <w:jc w:val="both"/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</w:pPr>
      <w:r w:rsidRPr="00622320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10630D" wp14:editId="589175B6">
                <wp:simplePos x="0" y="0"/>
                <wp:positionH relativeFrom="column">
                  <wp:posOffset>0</wp:posOffset>
                </wp:positionH>
                <wp:positionV relativeFrom="paragraph">
                  <wp:posOffset>283467</wp:posOffset>
                </wp:positionV>
                <wp:extent cx="5978525" cy="2470150"/>
                <wp:effectExtent l="0" t="0" r="22225" b="25400"/>
                <wp:wrapSquare wrapText="bothSides"/>
                <wp:docPr id="785440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4B75F" w14:textId="77777777" w:rsidR="0066500C" w:rsidRDefault="0066500C" w:rsidP="0066500C">
                            <w:pPr>
                              <w:shd w:val="clear" w:color="auto" w:fill="DEEAF6" w:themeFill="accent5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0630D" id="_x0000_s1042" type="#_x0000_t202" style="position:absolute;left:0;text-align:left;margin-left:0;margin-top:22.3pt;width:470.75pt;height:19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">
                <v:textbox>
                  <w:txbxContent>
                    <w:p w14:paraId="6974B75F" w14:textId="77777777" w:rsidR="0066500C" w:rsidRDefault="0066500C" w:rsidP="0066500C">
                      <w:pPr>
                        <w:shd w:val="clear" w:color="auto" w:fill="DEEAF6" w:themeFill="accent5" w:themeFillTint="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73D6" w:rsidRPr="00622320">
        <w:rPr>
          <w:rFonts w:ascii="Roboto" w:hAnsi="Roboto" w:cs="Arial"/>
          <w:b/>
          <w:bCs/>
          <w:color w:val="2F5496" w:themeColor="accent1" w:themeShade="BF"/>
          <w:sz w:val="22"/>
          <w:szCs w:val="22"/>
        </w:rPr>
        <w:t>6) Remarques</w:t>
      </w:r>
    </w:p>
    <w:bookmarkEnd w:id="4"/>
    <w:p w14:paraId="59C63D47" w14:textId="5E2E15F4" w:rsidR="0066500C" w:rsidRDefault="0066500C" w:rsidP="00F172CB">
      <w:pPr>
        <w:jc w:val="both"/>
        <w:rPr>
          <w:rFonts w:ascii="Roboto" w:hAnsi="Roboto" w:cs="Arial"/>
          <w:sz w:val="22"/>
          <w:szCs w:val="22"/>
        </w:rPr>
      </w:pPr>
    </w:p>
    <w:p w14:paraId="01B2EDBA" w14:textId="77777777" w:rsidR="005176B7" w:rsidRPr="000935AB" w:rsidRDefault="005176B7" w:rsidP="00931183">
      <w:pPr>
        <w:jc w:val="both"/>
        <w:rPr>
          <w:rFonts w:ascii="Roboto" w:hAnsi="Roboto" w:cs="Arial"/>
          <w:sz w:val="22"/>
          <w:szCs w:val="22"/>
        </w:rPr>
      </w:pPr>
    </w:p>
    <w:p w14:paraId="4856ACDF" w14:textId="0C64D3D6" w:rsidR="005176B7" w:rsidRPr="000935AB" w:rsidRDefault="005176B7" w:rsidP="00931183">
      <w:pPr>
        <w:jc w:val="both"/>
        <w:rPr>
          <w:rFonts w:ascii="Roboto" w:hAnsi="Roboto" w:cs="Arial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Merci de compléter le budget prévisionnel 202</w:t>
      </w:r>
      <w:r w:rsidR="001F43D6">
        <w:rPr>
          <w:rFonts w:ascii="Roboto" w:hAnsi="Roboto" w:cs="Arial"/>
          <w:sz w:val="22"/>
          <w:szCs w:val="22"/>
        </w:rPr>
        <w:t>5</w:t>
      </w:r>
      <w:r w:rsidRPr="000935AB">
        <w:rPr>
          <w:rFonts w:ascii="Roboto" w:hAnsi="Roboto" w:cs="Arial"/>
          <w:sz w:val="22"/>
          <w:szCs w:val="22"/>
        </w:rPr>
        <w:t xml:space="preserve"> de l’action/de fonctionnement et si vous avez bénéficié d’une subvention en 202</w:t>
      </w:r>
      <w:r w:rsidR="00D23333">
        <w:rPr>
          <w:rFonts w:ascii="Roboto" w:hAnsi="Roboto" w:cs="Arial"/>
          <w:sz w:val="22"/>
          <w:szCs w:val="22"/>
        </w:rPr>
        <w:t>4</w:t>
      </w:r>
      <w:r w:rsidRPr="000935AB">
        <w:rPr>
          <w:rFonts w:ascii="Roboto" w:hAnsi="Roboto" w:cs="Arial"/>
          <w:sz w:val="22"/>
          <w:szCs w:val="22"/>
        </w:rPr>
        <w:t xml:space="preserve"> le compte de résultat :</w:t>
      </w:r>
    </w:p>
    <w:p w14:paraId="4032B89C" w14:textId="77777777" w:rsidR="005176B7" w:rsidRPr="000935AB" w:rsidRDefault="005176B7" w:rsidP="00931183">
      <w:pPr>
        <w:jc w:val="both"/>
        <w:rPr>
          <w:rFonts w:ascii="Roboto" w:hAnsi="Roboto" w:cs="Arial"/>
          <w:sz w:val="22"/>
          <w:szCs w:val="22"/>
        </w:rPr>
      </w:pPr>
    </w:p>
    <w:bookmarkStart w:id="6" w:name="_MON_1793788956"/>
    <w:bookmarkEnd w:id="6"/>
    <w:p w14:paraId="74E12218" w14:textId="00791F2B" w:rsidR="005176B7" w:rsidRPr="000935AB" w:rsidRDefault="001F43D6" w:rsidP="00931183">
      <w:pPr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object w:dxaOrig="1537" w:dyaOrig="994" w14:anchorId="1EAF0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50.2pt" o:ole="">
            <v:imagedata r:id="rId9" o:title=""/>
          </v:shape>
          <o:OLEObject Type="Embed" ProgID="Excel.Sheet.12" ShapeID="_x0000_i1025" DrawAspect="Icon" ObjectID="_1798610688" r:id="rId10"/>
        </w:object>
      </w:r>
    </w:p>
    <w:p w14:paraId="7BE5E25C" w14:textId="77777777" w:rsidR="005176B7" w:rsidRPr="000935AB" w:rsidRDefault="005176B7" w:rsidP="00931183">
      <w:pPr>
        <w:jc w:val="both"/>
        <w:rPr>
          <w:rFonts w:ascii="Roboto" w:hAnsi="Roboto" w:cs="Arial"/>
          <w:sz w:val="22"/>
          <w:szCs w:val="22"/>
        </w:rPr>
      </w:pPr>
    </w:p>
    <w:p w14:paraId="3D29D623" w14:textId="77777777" w:rsidR="005176B7" w:rsidRPr="000935AB" w:rsidRDefault="005176B7" w:rsidP="00931183">
      <w:pPr>
        <w:jc w:val="both"/>
        <w:rPr>
          <w:rFonts w:ascii="Roboto" w:hAnsi="Roboto" w:cs="Arial"/>
          <w:sz w:val="22"/>
          <w:szCs w:val="22"/>
        </w:rPr>
      </w:pPr>
    </w:p>
    <w:p w14:paraId="2DCB69FA" w14:textId="77777777" w:rsidR="00931183" w:rsidRPr="000935AB" w:rsidRDefault="00931183" w:rsidP="00931183">
      <w:pPr>
        <w:jc w:val="both"/>
        <w:rPr>
          <w:rFonts w:ascii="Roboto" w:hAnsi="Roboto" w:cs="Arial"/>
          <w:sz w:val="12"/>
        </w:rPr>
      </w:pPr>
    </w:p>
    <w:p w14:paraId="6FAD6386" w14:textId="77777777" w:rsidR="00931183" w:rsidRPr="000935AB" w:rsidRDefault="00931183" w:rsidP="001545CD">
      <w:pPr>
        <w:pStyle w:val="En-tte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954"/>
        </w:tabs>
        <w:rPr>
          <w:rFonts w:ascii="Roboto" w:hAnsi="Roboto" w:cs="Arial"/>
          <w:b/>
          <w:sz w:val="22"/>
        </w:rPr>
      </w:pPr>
      <w:r w:rsidRPr="000935AB">
        <w:rPr>
          <w:rFonts w:ascii="Roboto" w:hAnsi="Roboto" w:cs="Arial"/>
          <w:b/>
          <w:sz w:val="22"/>
        </w:rPr>
        <w:t>Fait à ………</w:t>
      </w:r>
      <w:proofErr w:type="gramStart"/>
      <w:r w:rsidRPr="000935AB">
        <w:rPr>
          <w:rFonts w:ascii="Roboto" w:hAnsi="Roboto" w:cs="Arial"/>
          <w:b/>
          <w:sz w:val="22"/>
        </w:rPr>
        <w:t>…….</w:t>
      </w:r>
      <w:proofErr w:type="gramEnd"/>
      <w:r w:rsidRPr="000935AB">
        <w:rPr>
          <w:rFonts w:ascii="Roboto" w:hAnsi="Roboto" w:cs="Arial"/>
          <w:b/>
          <w:sz w:val="22"/>
        </w:rPr>
        <w:t>.……………..…..</w:t>
      </w:r>
      <w:r w:rsidRPr="000935AB">
        <w:rPr>
          <w:rFonts w:ascii="Roboto" w:hAnsi="Roboto" w:cs="Arial"/>
          <w:b/>
          <w:sz w:val="22"/>
        </w:rPr>
        <w:tab/>
      </w:r>
      <w:proofErr w:type="gramStart"/>
      <w:r w:rsidRPr="000935AB">
        <w:rPr>
          <w:rFonts w:ascii="Roboto" w:hAnsi="Roboto" w:cs="Arial"/>
          <w:b/>
          <w:sz w:val="22"/>
        </w:rPr>
        <w:t>Le  …</w:t>
      </w:r>
      <w:proofErr w:type="gramEnd"/>
      <w:r w:rsidRPr="000935AB">
        <w:rPr>
          <w:rFonts w:ascii="Roboto" w:hAnsi="Roboto" w:cs="Arial"/>
          <w:b/>
          <w:sz w:val="22"/>
        </w:rPr>
        <w:t>…………………………</w:t>
      </w:r>
      <w:r w:rsidR="001545CD" w:rsidRPr="000935AB">
        <w:rPr>
          <w:rFonts w:ascii="Roboto" w:hAnsi="Roboto" w:cs="Arial"/>
          <w:b/>
          <w:sz w:val="22"/>
        </w:rPr>
        <w:t>……</w:t>
      </w:r>
    </w:p>
    <w:p w14:paraId="69D0055C" w14:textId="77777777" w:rsidR="00931183" w:rsidRPr="000935AB" w:rsidRDefault="00931183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Roboto" w:hAnsi="Roboto" w:cs="Arial"/>
          <w:b/>
          <w:sz w:val="22"/>
        </w:rPr>
      </w:pPr>
    </w:p>
    <w:p w14:paraId="6C6A9A06" w14:textId="77777777" w:rsidR="00531BE2" w:rsidRPr="000935AB" w:rsidRDefault="00531BE2" w:rsidP="001545CD">
      <w:pPr>
        <w:pStyle w:val="En-tte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954"/>
        </w:tabs>
        <w:rPr>
          <w:rFonts w:ascii="Roboto" w:hAnsi="Roboto" w:cs="Arial"/>
          <w:b/>
          <w:sz w:val="22"/>
        </w:rPr>
      </w:pPr>
    </w:p>
    <w:p w14:paraId="50A3BED5" w14:textId="77777777" w:rsidR="00931183" w:rsidRPr="000935AB" w:rsidRDefault="00931183" w:rsidP="001545CD">
      <w:pPr>
        <w:pStyle w:val="En-tte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954"/>
        </w:tabs>
        <w:rPr>
          <w:rFonts w:ascii="Roboto" w:hAnsi="Roboto" w:cs="Arial"/>
          <w:b/>
          <w:sz w:val="22"/>
        </w:rPr>
      </w:pPr>
      <w:r w:rsidRPr="000935AB">
        <w:rPr>
          <w:rFonts w:ascii="Roboto" w:hAnsi="Roboto" w:cs="Arial"/>
          <w:b/>
          <w:sz w:val="22"/>
        </w:rPr>
        <w:t>Nom et Prénom du signataire…………………………….</w:t>
      </w:r>
      <w:r w:rsidRPr="000935AB">
        <w:rPr>
          <w:rFonts w:ascii="Roboto" w:hAnsi="Roboto" w:cs="Arial"/>
          <w:b/>
          <w:sz w:val="22"/>
        </w:rPr>
        <w:tab/>
        <w:t>Fonction : …………</w:t>
      </w:r>
      <w:proofErr w:type="gramStart"/>
      <w:r w:rsidRPr="000935AB">
        <w:rPr>
          <w:rFonts w:ascii="Roboto" w:hAnsi="Roboto" w:cs="Arial"/>
          <w:b/>
          <w:sz w:val="22"/>
        </w:rPr>
        <w:t>…</w:t>
      </w:r>
      <w:r w:rsidR="001545CD" w:rsidRPr="000935AB">
        <w:rPr>
          <w:rFonts w:ascii="Roboto" w:hAnsi="Roboto" w:cs="Arial"/>
          <w:b/>
          <w:sz w:val="22"/>
        </w:rPr>
        <w:t>….</w:t>
      </w:r>
      <w:proofErr w:type="gramEnd"/>
      <w:r w:rsidR="001545CD" w:rsidRPr="000935AB">
        <w:rPr>
          <w:rFonts w:ascii="Roboto" w:hAnsi="Roboto" w:cs="Arial"/>
          <w:b/>
          <w:sz w:val="22"/>
        </w:rPr>
        <w:t>.</w:t>
      </w:r>
      <w:r w:rsidRPr="000935AB">
        <w:rPr>
          <w:rFonts w:ascii="Roboto" w:hAnsi="Roboto" w:cs="Arial"/>
          <w:b/>
          <w:sz w:val="22"/>
        </w:rPr>
        <w:t>…….…</w:t>
      </w:r>
    </w:p>
    <w:p w14:paraId="34DCC586" w14:textId="77777777" w:rsidR="00931183" w:rsidRPr="000935AB" w:rsidRDefault="00931183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Roboto" w:hAnsi="Roboto" w:cs="Arial"/>
          <w:b/>
          <w:sz w:val="6"/>
        </w:rPr>
      </w:pPr>
    </w:p>
    <w:p w14:paraId="14927ED9" w14:textId="77777777" w:rsidR="00D82B38" w:rsidRPr="000935AB" w:rsidRDefault="00D82B38" w:rsidP="001545C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Roboto" w:hAnsi="Roboto" w:cs="Arial"/>
          <w:b/>
          <w:sz w:val="22"/>
        </w:rPr>
      </w:pPr>
    </w:p>
    <w:p w14:paraId="53190427" w14:textId="1D5D8211" w:rsidR="003B73D6" w:rsidRPr="000935AB" w:rsidRDefault="005F6D56" w:rsidP="001545C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Roboto" w:hAnsi="Roboto" w:cs="Arial"/>
          <w:b/>
          <w:sz w:val="22"/>
        </w:rPr>
      </w:pPr>
      <w:r>
        <w:rPr>
          <w:rFonts w:ascii="Roboto" w:hAnsi="Roboto" w:cs="Arial"/>
          <w:b/>
          <w:sz w:val="22"/>
        </w:rPr>
        <w:t xml:space="preserve"> </w:t>
      </w:r>
      <w:r w:rsidR="00931183" w:rsidRPr="000935AB">
        <w:rPr>
          <w:rFonts w:ascii="Roboto" w:hAnsi="Roboto" w:cs="Arial"/>
          <w:b/>
          <w:sz w:val="22"/>
        </w:rPr>
        <w:t xml:space="preserve">Cachet                                                        </w:t>
      </w:r>
      <w:r w:rsidR="001545CD" w:rsidRPr="000935AB">
        <w:rPr>
          <w:rFonts w:ascii="Roboto" w:hAnsi="Roboto" w:cs="Arial"/>
          <w:b/>
          <w:sz w:val="22"/>
        </w:rPr>
        <w:t xml:space="preserve">                             </w:t>
      </w:r>
    </w:p>
    <w:p w14:paraId="01C1244A" w14:textId="77777777" w:rsidR="003B73D6" w:rsidRPr="000935AB" w:rsidRDefault="003B73D6" w:rsidP="001545C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Roboto" w:hAnsi="Roboto" w:cs="Arial"/>
          <w:b/>
          <w:sz w:val="22"/>
        </w:rPr>
      </w:pPr>
    </w:p>
    <w:p w14:paraId="6999CF5F" w14:textId="77777777" w:rsidR="00531BE2" w:rsidRPr="000935AB" w:rsidRDefault="00531BE2" w:rsidP="001545C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Roboto" w:hAnsi="Roboto" w:cs="Arial"/>
          <w:b/>
          <w:sz w:val="22"/>
        </w:rPr>
      </w:pPr>
    </w:p>
    <w:p w14:paraId="4CB55AF6" w14:textId="77777777" w:rsidR="00931183" w:rsidRPr="000935AB" w:rsidRDefault="003B73D6" w:rsidP="001545C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Roboto" w:hAnsi="Roboto" w:cs="Arial"/>
          <w:b/>
          <w:sz w:val="22"/>
          <w:u w:val="single"/>
        </w:rPr>
      </w:pPr>
      <w:r w:rsidRPr="000935AB">
        <w:rPr>
          <w:rFonts w:ascii="Roboto" w:hAnsi="Roboto" w:cs="Arial"/>
          <w:b/>
          <w:sz w:val="22"/>
        </w:rPr>
        <w:tab/>
      </w:r>
      <w:r w:rsidR="00931183" w:rsidRPr="000935AB">
        <w:rPr>
          <w:rFonts w:ascii="Roboto" w:hAnsi="Roboto" w:cs="Arial"/>
          <w:b/>
          <w:sz w:val="22"/>
          <w:u w:val="single"/>
        </w:rPr>
        <w:t>Signature</w:t>
      </w:r>
    </w:p>
    <w:p w14:paraId="646F6BFA" w14:textId="77777777" w:rsidR="00FB44EB" w:rsidRPr="000935AB" w:rsidRDefault="00FB44EB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218E4325" w14:textId="77777777" w:rsidR="00FB44EB" w:rsidRPr="000935AB" w:rsidRDefault="00FB44EB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69B29670" w14:textId="77777777" w:rsidR="00FB44EB" w:rsidRPr="000935AB" w:rsidRDefault="00FB44EB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03424924" w14:textId="77777777" w:rsidR="005176B7" w:rsidRPr="000935AB" w:rsidRDefault="005176B7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20FCA69F" w14:textId="77777777" w:rsidR="00FB44EB" w:rsidRPr="000935AB" w:rsidRDefault="00FB44EB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1790F29D" w14:textId="77777777" w:rsidR="003B73D6" w:rsidRPr="000935AB" w:rsidRDefault="003B73D6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2EB83B24" w14:textId="77777777" w:rsidR="001545CD" w:rsidRPr="000935AB" w:rsidRDefault="001545CD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6CC1A034" w14:textId="77777777" w:rsidR="00FB44EB" w:rsidRPr="000935AB" w:rsidRDefault="00FB44EB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5B2BD9B5" w14:textId="77777777" w:rsidR="00FB44EB" w:rsidRPr="000935AB" w:rsidRDefault="00FB44EB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46FBC3F4" w14:textId="77777777" w:rsidR="001B0932" w:rsidRPr="000935AB" w:rsidRDefault="001B0932">
      <w:pPr>
        <w:tabs>
          <w:tab w:val="left" w:pos="6804"/>
        </w:tabs>
        <w:rPr>
          <w:rFonts w:ascii="Roboto" w:hAnsi="Roboto" w:cs="Arial"/>
          <w:b/>
          <w:bCs/>
          <w:sz w:val="36"/>
          <w:szCs w:val="36"/>
          <w:u w:val="single"/>
        </w:rPr>
      </w:pPr>
    </w:p>
    <w:p w14:paraId="37A31242" w14:textId="77777777" w:rsidR="00BE7C56" w:rsidRDefault="00E6169E">
      <w:pPr>
        <w:rPr>
          <w:rFonts w:ascii="Roboto" w:hAnsi="Roboto" w:cs="Arial"/>
          <w:b/>
          <w:sz w:val="22"/>
        </w:rPr>
      </w:pPr>
      <w:r>
        <w:rPr>
          <w:rFonts w:ascii="Roboto" w:hAnsi="Roboto" w:cs="Arial"/>
          <w:b/>
          <w:sz w:val="22"/>
        </w:rPr>
        <w:br w:type="page"/>
      </w:r>
      <w:bookmarkStart w:id="7" w:name="_Hlk186204871"/>
    </w:p>
    <w:p w14:paraId="540F2BC0" w14:textId="77777777" w:rsidR="00BE7C56" w:rsidRDefault="00BE7C56">
      <w:pPr>
        <w:rPr>
          <w:rFonts w:ascii="Roboto" w:hAnsi="Roboto" w:cs="Arial"/>
          <w:b/>
          <w:sz w:val="22"/>
        </w:rPr>
      </w:pPr>
    </w:p>
    <w:p w14:paraId="3AF9C83E" w14:textId="06004978" w:rsidR="004441A9" w:rsidRPr="000935AB" w:rsidRDefault="004441A9">
      <w:pPr>
        <w:rPr>
          <w:rFonts w:ascii="Roboto" w:hAnsi="Roboto" w:cs="Arial"/>
          <w:b/>
          <w:sz w:val="22"/>
        </w:rPr>
      </w:pPr>
      <w:r w:rsidRPr="000935AB">
        <w:rPr>
          <w:rFonts w:ascii="Roboto" w:hAnsi="Roboto" w:cs="Arial"/>
          <w:b/>
          <w:sz w:val="22"/>
          <w:u w:val="single"/>
        </w:rPr>
        <w:t xml:space="preserve">Pièces justificatives </w:t>
      </w:r>
      <w:r w:rsidR="009F7F5C" w:rsidRPr="000935AB">
        <w:rPr>
          <w:rFonts w:ascii="Roboto" w:hAnsi="Roboto" w:cs="Arial"/>
          <w:b/>
          <w:sz w:val="22"/>
          <w:u w:val="single"/>
        </w:rPr>
        <w:t>à fournir pour l’étude du dossier</w:t>
      </w:r>
    </w:p>
    <w:p w14:paraId="1B83B43D" w14:textId="77777777" w:rsidR="004441A9" w:rsidRPr="000935AB" w:rsidRDefault="004441A9">
      <w:pPr>
        <w:rPr>
          <w:rFonts w:ascii="Roboto" w:hAnsi="Roboto" w:cs="Arial"/>
          <w:b/>
          <w:sz w:val="22"/>
        </w:rPr>
      </w:pPr>
    </w:p>
    <w:p w14:paraId="26A6471A" w14:textId="77777777" w:rsidR="004441A9" w:rsidRPr="000935AB" w:rsidRDefault="004441A9">
      <w:pPr>
        <w:rPr>
          <w:rFonts w:ascii="Roboto" w:hAnsi="Roboto" w:cs="Arial"/>
          <w:b/>
          <w:sz w:val="22"/>
        </w:rPr>
      </w:pPr>
    </w:p>
    <w:p w14:paraId="54027A19" w14:textId="77777777" w:rsidR="004441A9" w:rsidRPr="00C22BEB" w:rsidRDefault="004441A9" w:rsidP="00C22BEB">
      <w:pPr>
        <w:pStyle w:val="Paragraphedeliste"/>
        <w:numPr>
          <w:ilvl w:val="0"/>
          <w:numId w:val="11"/>
        </w:numPr>
        <w:shd w:val="clear" w:color="auto" w:fill="D9E2F3" w:themeFill="accent1" w:themeFillTint="33"/>
        <w:rPr>
          <w:rFonts w:ascii="Roboto" w:hAnsi="Roboto" w:cs="Arial"/>
          <w:b/>
          <w:sz w:val="22"/>
        </w:rPr>
      </w:pPr>
      <w:r w:rsidRPr="00C22BEB">
        <w:rPr>
          <w:rFonts w:ascii="Roboto" w:hAnsi="Roboto" w:cs="Arial"/>
          <w:b/>
          <w:sz w:val="22"/>
        </w:rPr>
        <w:t xml:space="preserve">Associations </w:t>
      </w:r>
    </w:p>
    <w:p w14:paraId="7E13001F" w14:textId="77777777" w:rsidR="004441A9" w:rsidRDefault="004441A9">
      <w:pPr>
        <w:rPr>
          <w:rFonts w:ascii="Roboto" w:hAnsi="Roboto" w:cs="Arial"/>
          <w:b/>
          <w:sz w:val="22"/>
          <w:highlight w:val="yellow"/>
        </w:rPr>
      </w:pPr>
    </w:p>
    <w:p w14:paraId="7E377627" w14:textId="77777777" w:rsidR="00BB65AB" w:rsidRDefault="00BB65AB">
      <w:pPr>
        <w:rPr>
          <w:rFonts w:ascii="Roboto" w:hAnsi="Roboto" w:cs="Arial"/>
          <w:b/>
          <w:sz w:val="22"/>
          <w:highlight w:val="yellow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69"/>
        <w:gridCol w:w="3260"/>
      </w:tblGrid>
      <w:tr w:rsidR="00BE7C56" w:rsidRPr="00FA1BA5" w14:paraId="4785382B" w14:textId="77777777" w:rsidTr="00E10374">
        <w:trPr>
          <w:trHeight w:val="262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1284010" w14:textId="77777777" w:rsidR="00BE7C56" w:rsidRPr="00FA1BA5" w:rsidRDefault="00BE7C56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  <w:highlight w:val="yellow"/>
              </w:rPr>
            </w:pPr>
            <w:r w:rsidRPr="00FA1BA5">
              <w:rPr>
                <w:rFonts w:ascii="Roboto" w:hAnsi="Roboto"/>
                <w:b/>
                <w:bCs/>
                <w:sz w:val="22"/>
                <w:szCs w:val="22"/>
              </w:rPr>
              <w:t>Nature de l’élément justifié</w:t>
            </w:r>
          </w:p>
        </w:tc>
        <w:tc>
          <w:tcPr>
            <w:tcW w:w="3969" w:type="dxa"/>
            <w:shd w:val="clear" w:color="auto" w:fill="B4C6E7"/>
            <w:vAlign w:val="center"/>
          </w:tcPr>
          <w:p w14:paraId="502E6E6B" w14:textId="77777777" w:rsidR="00BE7C56" w:rsidRPr="00FA1BA5" w:rsidRDefault="00BE7C56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A1BA5">
              <w:rPr>
                <w:rFonts w:ascii="Roboto" w:hAnsi="Roboto"/>
                <w:b/>
                <w:bCs/>
                <w:sz w:val="22"/>
                <w:szCs w:val="22"/>
              </w:rPr>
              <w:t>Justificatifs à fournir pour la signature de la première convention</w:t>
            </w:r>
          </w:p>
        </w:tc>
        <w:tc>
          <w:tcPr>
            <w:tcW w:w="3260" w:type="dxa"/>
            <w:shd w:val="clear" w:color="auto" w:fill="B4C6E7"/>
            <w:vAlign w:val="center"/>
          </w:tcPr>
          <w:p w14:paraId="204ED916" w14:textId="77777777" w:rsidR="00BE7C56" w:rsidRDefault="00BE7C56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0BEAEF25" w14:textId="77777777" w:rsidR="00BE7C56" w:rsidRDefault="00BE7C56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A1BA5">
              <w:rPr>
                <w:rFonts w:ascii="Roboto" w:hAnsi="Roboto"/>
                <w:b/>
                <w:bCs/>
                <w:sz w:val="22"/>
                <w:szCs w:val="22"/>
              </w:rPr>
              <w:t>Justificatifs à fournir pour la signature du renouvellement de la convention</w:t>
            </w:r>
          </w:p>
          <w:p w14:paraId="4EE5233A" w14:textId="77777777" w:rsidR="00BE7C56" w:rsidRPr="00FA1BA5" w:rsidRDefault="00BE7C56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BE7C56" w:rsidRPr="009C5CC7" w14:paraId="3AC4AAEC" w14:textId="77777777" w:rsidTr="00E10374">
        <w:trPr>
          <w:trHeight w:val="2126"/>
          <w:jc w:val="center"/>
        </w:trPr>
        <w:tc>
          <w:tcPr>
            <w:tcW w:w="2547" w:type="dxa"/>
            <w:vMerge w:val="restart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5CC8AA21" w14:textId="77777777" w:rsidR="00BE7C56" w:rsidRPr="009C5CC7" w:rsidRDefault="00BE7C56" w:rsidP="00E86571">
            <w:pPr>
              <w:ind w:left="57" w:right="57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C5CC7">
              <w:rPr>
                <w:rFonts w:ascii="Roboto" w:hAnsi="Roboto"/>
                <w:b/>
                <w:bCs/>
                <w:sz w:val="22"/>
                <w:szCs w:val="22"/>
              </w:rPr>
              <w:t>Existence légale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338C08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- </w:t>
            </w:r>
            <w:r w:rsidRPr="009C5CC7">
              <w:rPr>
                <w:rFonts w:ascii="Roboto" w:hAnsi="Roboto"/>
                <w:b/>
                <w:bCs/>
                <w:color w:val="000000"/>
                <w:sz w:val="22"/>
                <w:szCs w:val="22"/>
              </w:rPr>
              <w:t>Pour les associations</w:t>
            </w: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 : récépissé de déclaration en Préfecture et sa publication au Journal officiel des associations et fondations d’entreprises (JOAFE)</w:t>
            </w:r>
          </w:p>
          <w:p w14:paraId="698FD2CA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14"/>
                <w:szCs w:val="14"/>
              </w:rPr>
            </w:pPr>
          </w:p>
          <w:p w14:paraId="4D967EF3" w14:textId="77777777" w:rsidR="00BE7C56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- </w:t>
            </w:r>
            <w:r w:rsidRPr="009C5CC7">
              <w:rPr>
                <w:rFonts w:ascii="Roboto" w:hAnsi="Roboto"/>
                <w:b/>
                <w:bCs/>
                <w:color w:val="000000"/>
                <w:sz w:val="22"/>
                <w:szCs w:val="22"/>
              </w:rPr>
              <w:t xml:space="preserve">Pour les </w:t>
            </w:r>
            <w:proofErr w:type="spellStart"/>
            <w:r w:rsidRPr="009C5CC7">
              <w:rPr>
                <w:rFonts w:ascii="Roboto" w:hAnsi="Roboto"/>
                <w:b/>
                <w:bCs/>
                <w:color w:val="000000"/>
                <w:sz w:val="22"/>
                <w:szCs w:val="22"/>
              </w:rPr>
              <w:t>Cse</w:t>
            </w:r>
            <w:proofErr w:type="spellEnd"/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 : procès-verbal des dernières élections constitutives</w:t>
            </w:r>
          </w:p>
          <w:p w14:paraId="21911BE0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6E733EB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- Attestation de non-changement de situation </w:t>
            </w:r>
          </w:p>
          <w:p w14:paraId="7EBFAC83" w14:textId="77777777" w:rsidR="00BE7C56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  <w:p w14:paraId="1A4A1E3F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  <w:p w14:paraId="287705B8" w14:textId="77777777" w:rsidR="00BE7C56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- Attestation de vigilance Urssaf valide de moins </w:t>
            </w:r>
          </w:p>
          <w:p w14:paraId="79232B79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proofErr w:type="gramStart"/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de</w:t>
            </w:r>
            <w:proofErr w:type="gramEnd"/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 6 mois </w:t>
            </w:r>
          </w:p>
          <w:p w14:paraId="5547B3AC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BE7C56" w:rsidRPr="009C5CC7" w14:paraId="56FDD6C4" w14:textId="77777777" w:rsidTr="00E10374">
        <w:trPr>
          <w:trHeight w:val="697"/>
          <w:jc w:val="center"/>
        </w:trPr>
        <w:tc>
          <w:tcPr>
            <w:tcW w:w="2547" w:type="dxa"/>
            <w:vMerge/>
            <w:tcBorders>
              <w:top w:val="nil"/>
              <w:bottom w:val="single" w:sz="4" w:space="0" w:color="auto"/>
            </w:tcBorders>
            <w:shd w:val="clear" w:color="auto" w:fill="8EAADB"/>
            <w:vAlign w:val="center"/>
          </w:tcPr>
          <w:p w14:paraId="25DDE69E" w14:textId="77777777" w:rsidR="00BE7C56" w:rsidRPr="009C5CC7" w:rsidRDefault="00BE7C56" w:rsidP="00E86571">
            <w:pPr>
              <w:ind w:left="57" w:right="57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E50ECB" w14:textId="77777777" w:rsidR="00BE7C56" w:rsidRDefault="00BE7C56" w:rsidP="00E86571">
            <w:pPr>
              <w:ind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Attestation de vigilance Urssaf</w:t>
            </w:r>
          </w:p>
          <w:p w14:paraId="0A7561F5" w14:textId="77777777" w:rsidR="00BE7C56" w:rsidRDefault="00BE7C56" w:rsidP="00E86571">
            <w:pPr>
              <w:ind w:right="57"/>
              <w:rPr>
                <w:rFonts w:ascii="Roboto" w:hAnsi="Roboto"/>
                <w:color w:val="000000"/>
                <w:sz w:val="22"/>
                <w:szCs w:val="22"/>
              </w:rPr>
            </w:pPr>
            <w:proofErr w:type="gramStart"/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valide</w:t>
            </w:r>
            <w:proofErr w:type="gramEnd"/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 de moins de 6 mois</w:t>
            </w:r>
          </w:p>
          <w:p w14:paraId="543BB02C" w14:textId="77777777" w:rsidR="00BE7C56" w:rsidRPr="009C5CC7" w:rsidRDefault="00BE7C56" w:rsidP="00E86571">
            <w:pPr>
              <w:ind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10E25C5B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BE7C56" w:rsidRPr="009C5CC7" w14:paraId="1F1E3A94" w14:textId="77777777" w:rsidTr="00BE7C56">
        <w:trPr>
          <w:trHeight w:val="1260"/>
          <w:jc w:val="center"/>
        </w:trPr>
        <w:tc>
          <w:tcPr>
            <w:tcW w:w="2547" w:type="dxa"/>
            <w:vMerge/>
            <w:tcBorders>
              <w:top w:val="nil"/>
              <w:bottom w:val="single" w:sz="4" w:space="0" w:color="auto"/>
            </w:tcBorders>
            <w:shd w:val="clear" w:color="auto" w:fill="8EAADB"/>
            <w:vAlign w:val="center"/>
          </w:tcPr>
          <w:p w14:paraId="6324F086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b/>
                <w:bCs/>
                <w:color w:val="333399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2C1DEC" w14:textId="77777777" w:rsidR="00BE7C56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Numéro SIREN et SIRET pour la ou les entité(s) bénéficiaire(s) du financement prévu par la présente convention</w:t>
            </w:r>
          </w:p>
          <w:p w14:paraId="0684A707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2A08652D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BE7C56" w:rsidRPr="009C5CC7" w14:paraId="32DFFFB0" w14:textId="77777777" w:rsidTr="00BE7C56">
        <w:trPr>
          <w:trHeight w:val="559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/>
            <w:vAlign w:val="center"/>
          </w:tcPr>
          <w:p w14:paraId="65BA0153" w14:textId="77777777" w:rsidR="00BE7C56" w:rsidRPr="009C5CC7" w:rsidRDefault="00BE7C56" w:rsidP="00E86571">
            <w:pPr>
              <w:ind w:left="57" w:right="57"/>
              <w:jc w:val="center"/>
              <w:rPr>
                <w:rFonts w:ascii="Roboto" w:hAnsi="Roboto"/>
                <w:b/>
                <w:bCs/>
                <w:color w:val="333399"/>
                <w:sz w:val="22"/>
                <w:szCs w:val="22"/>
              </w:rPr>
            </w:pPr>
            <w:r w:rsidRPr="009C5CC7">
              <w:rPr>
                <w:rFonts w:ascii="Roboto" w:hAnsi="Roboto"/>
                <w:b/>
                <w:bCs/>
                <w:sz w:val="22"/>
                <w:szCs w:val="22"/>
              </w:rPr>
              <w:t>Vocation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D1CAE2" w14:textId="77777777" w:rsidR="00BE7C56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Statuts en vigueur datés et signés</w:t>
            </w:r>
          </w:p>
          <w:p w14:paraId="2A611200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68FC51EE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BE7C56" w:rsidRPr="009C5CC7" w14:paraId="47EB1354" w14:textId="77777777" w:rsidTr="00E10374">
        <w:trPr>
          <w:trHeight w:val="978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/>
            <w:vAlign w:val="center"/>
          </w:tcPr>
          <w:p w14:paraId="5660CFD0" w14:textId="77777777" w:rsidR="00BE7C56" w:rsidRPr="009C5CC7" w:rsidRDefault="00BE7C56" w:rsidP="00E86571">
            <w:pPr>
              <w:ind w:left="57" w:right="57"/>
              <w:jc w:val="center"/>
              <w:rPr>
                <w:rFonts w:ascii="Roboto" w:hAnsi="Roboto"/>
                <w:b/>
                <w:bCs/>
                <w:color w:val="333399"/>
                <w:sz w:val="22"/>
                <w:szCs w:val="22"/>
              </w:rPr>
            </w:pPr>
            <w:r w:rsidRPr="009C5CC7">
              <w:rPr>
                <w:rFonts w:ascii="Roboto" w:hAnsi="Roboto"/>
                <w:b/>
                <w:bCs/>
                <w:sz w:val="22"/>
                <w:szCs w:val="22"/>
              </w:rPr>
              <w:t>Destinataire du paiement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114656" w14:textId="77777777" w:rsidR="00BE7C56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Relevé d'identité bancaire, postal, IBAN ou caisse d'épargne du bénéficiaire de l'aide</w:t>
            </w:r>
          </w:p>
          <w:p w14:paraId="40C44109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43FFD069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BE7C56" w:rsidRPr="009C5CC7" w14:paraId="15639766" w14:textId="77777777" w:rsidTr="00BE7C56">
        <w:trPr>
          <w:trHeight w:val="978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2051466C" w14:textId="77777777" w:rsidR="00BE7C56" w:rsidRPr="009C5CC7" w:rsidRDefault="00BE7C56" w:rsidP="00E86571">
            <w:pPr>
              <w:ind w:left="57" w:right="57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C5CC7">
              <w:rPr>
                <w:rFonts w:ascii="Roboto" w:hAnsi="Roboto"/>
                <w:b/>
                <w:bCs/>
                <w:sz w:val="22"/>
                <w:szCs w:val="22"/>
              </w:rPr>
              <w:t>Capacité du contractant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076CF5" w14:textId="77777777" w:rsidR="00BE7C56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Liste datée des membres du conseil d’administration et du bureau de moins de 12 mois</w:t>
            </w:r>
          </w:p>
          <w:p w14:paraId="5CEBD708" w14:textId="77777777" w:rsidR="00BE7C56" w:rsidRPr="009C5CC7" w:rsidRDefault="00BE7C56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A53A8D" w14:textId="77777777" w:rsidR="00BE7C56" w:rsidRDefault="00BE7C56" w:rsidP="00E86571">
            <w:pPr>
              <w:ind w:left="57" w:right="5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Liste datée des membres du conseil d’administration et du bureau de moins de 12 mois</w:t>
            </w:r>
          </w:p>
          <w:p w14:paraId="03C41B9A" w14:textId="77777777" w:rsidR="00BE7C56" w:rsidRPr="009C5CC7" w:rsidRDefault="00BE7C56" w:rsidP="00E86571">
            <w:pPr>
              <w:ind w:left="57" w:right="5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015068" w:rsidRPr="000935AB" w14:paraId="3CBCC90B" w14:textId="77777777" w:rsidTr="00BE7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/>
            <w:vAlign w:val="center"/>
          </w:tcPr>
          <w:p w14:paraId="626E63B9" w14:textId="77777777" w:rsidR="00015068" w:rsidRPr="00BE7C56" w:rsidRDefault="00015068" w:rsidP="00095F4D">
            <w:pPr>
              <w:jc w:val="center"/>
              <w:rPr>
                <w:rFonts w:ascii="Roboto" w:hAnsi="Roboto" w:cs="Optima"/>
                <w:b/>
                <w:bCs/>
                <w:sz w:val="22"/>
              </w:rPr>
            </w:pPr>
            <w:r w:rsidRPr="00BE7C56">
              <w:rPr>
                <w:rFonts w:ascii="Roboto" w:hAnsi="Roboto" w:cs="Optima"/>
                <w:b/>
                <w:bCs/>
                <w:sz w:val="22"/>
              </w:rPr>
              <w:t>Bilan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F49FED" w14:textId="77777777" w:rsidR="00015068" w:rsidRPr="000935AB" w:rsidRDefault="00015068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1A45" w14:textId="38D20325" w:rsidR="00015068" w:rsidRPr="000935AB" w:rsidRDefault="00B773D6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Bilan</w:t>
            </w:r>
            <w:r w:rsidR="00015068" w:rsidRPr="000935AB">
              <w:rPr>
                <w:rFonts w:ascii="Roboto" w:hAnsi="Roboto" w:cs="Optima"/>
                <w:sz w:val="22"/>
              </w:rPr>
              <w:t xml:space="preserve"> d'activité </w:t>
            </w:r>
            <w:r w:rsidR="0007218E" w:rsidRPr="000935AB">
              <w:rPr>
                <w:rFonts w:ascii="Roboto" w:hAnsi="Roboto" w:cs="Optima"/>
                <w:sz w:val="22"/>
              </w:rPr>
              <w:t>202</w:t>
            </w:r>
            <w:r w:rsidR="00D23333">
              <w:rPr>
                <w:rFonts w:ascii="Roboto" w:hAnsi="Roboto" w:cs="Optima"/>
                <w:sz w:val="22"/>
              </w:rPr>
              <w:t>4</w:t>
            </w:r>
          </w:p>
          <w:p w14:paraId="1A04945F" w14:textId="77777777" w:rsidR="00015068" w:rsidRPr="000935AB" w:rsidRDefault="00015068" w:rsidP="00015068">
            <w:pPr>
              <w:jc w:val="center"/>
              <w:rPr>
                <w:rFonts w:ascii="Roboto" w:hAnsi="Roboto" w:cs="Optima"/>
                <w:i/>
                <w:sz w:val="22"/>
              </w:rPr>
            </w:pPr>
            <w:r w:rsidRPr="000935AB">
              <w:rPr>
                <w:rFonts w:ascii="Roboto" w:hAnsi="Roboto" w:cs="Optima"/>
                <w:i/>
                <w:sz w:val="22"/>
              </w:rPr>
              <w:t>(</w:t>
            </w:r>
            <w:proofErr w:type="gramStart"/>
            <w:r w:rsidRPr="000935AB">
              <w:rPr>
                <w:rFonts w:ascii="Roboto" w:hAnsi="Roboto" w:cs="Optima"/>
                <w:i/>
                <w:sz w:val="22"/>
              </w:rPr>
              <w:t>global</w:t>
            </w:r>
            <w:proofErr w:type="gramEnd"/>
            <w:r w:rsidRPr="000935AB">
              <w:rPr>
                <w:rFonts w:ascii="Roboto" w:hAnsi="Roboto" w:cs="Optima"/>
                <w:i/>
                <w:sz w:val="22"/>
              </w:rPr>
              <w:t xml:space="preserve"> ou de l’action financée)</w:t>
            </w:r>
          </w:p>
        </w:tc>
      </w:tr>
    </w:tbl>
    <w:p w14:paraId="2D083786" w14:textId="77777777" w:rsidR="00C22BEB" w:rsidRDefault="00C22BEB" w:rsidP="00C22BEB">
      <w:pPr>
        <w:rPr>
          <w:rFonts w:ascii="Roboto" w:hAnsi="Roboto"/>
        </w:rPr>
      </w:pPr>
    </w:p>
    <w:p w14:paraId="5DC4CB8C" w14:textId="77777777" w:rsidR="00BE7C56" w:rsidRDefault="00BE7C56" w:rsidP="00C22BEB">
      <w:pPr>
        <w:rPr>
          <w:rFonts w:ascii="Roboto" w:hAnsi="Roboto"/>
        </w:rPr>
      </w:pPr>
    </w:p>
    <w:p w14:paraId="5BF8586E" w14:textId="77777777" w:rsidR="00BE7C56" w:rsidRDefault="00BE7C56" w:rsidP="00C22BEB">
      <w:pPr>
        <w:rPr>
          <w:rFonts w:ascii="Roboto" w:hAnsi="Roboto"/>
        </w:rPr>
      </w:pPr>
    </w:p>
    <w:p w14:paraId="064CA450" w14:textId="77777777" w:rsidR="00BE7C56" w:rsidRDefault="00BE7C56" w:rsidP="00C22BEB">
      <w:pPr>
        <w:rPr>
          <w:rFonts w:ascii="Roboto" w:hAnsi="Roboto"/>
        </w:rPr>
      </w:pPr>
    </w:p>
    <w:p w14:paraId="003816C9" w14:textId="77777777" w:rsidR="00BE7C56" w:rsidRDefault="00BE7C56" w:rsidP="00C22BEB">
      <w:pPr>
        <w:rPr>
          <w:rFonts w:ascii="Roboto" w:hAnsi="Roboto"/>
        </w:rPr>
      </w:pPr>
    </w:p>
    <w:p w14:paraId="50052DA2" w14:textId="77777777" w:rsidR="00BE7C56" w:rsidRDefault="00BE7C56" w:rsidP="00C22BEB">
      <w:pPr>
        <w:rPr>
          <w:rFonts w:ascii="Roboto" w:hAnsi="Roboto"/>
        </w:rPr>
      </w:pPr>
    </w:p>
    <w:p w14:paraId="724CD8F0" w14:textId="77777777" w:rsidR="00BE7C56" w:rsidRDefault="00BE7C56" w:rsidP="00C22BEB">
      <w:pPr>
        <w:rPr>
          <w:rFonts w:ascii="Roboto" w:hAnsi="Roboto"/>
        </w:rPr>
      </w:pPr>
    </w:p>
    <w:p w14:paraId="6303D992" w14:textId="77777777" w:rsidR="00BE7C56" w:rsidRDefault="00BE7C56" w:rsidP="00C22BEB">
      <w:pPr>
        <w:rPr>
          <w:rFonts w:ascii="Roboto" w:hAnsi="Roboto"/>
        </w:rPr>
      </w:pPr>
    </w:p>
    <w:p w14:paraId="20091E35" w14:textId="77777777" w:rsidR="00BE7C56" w:rsidRDefault="00BE7C56" w:rsidP="00C22BEB">
      <w:pPr>
        <w:rPr>
          <w:rFonts w:ascii="Roboto" w:hAnsi="Roboto"/>
        </w:rPr>
      </w:pPr>
    </w:p>
    <w:p w14:paraId="48238486" w14:textId="77777777" w:rsidR="00BE7C56" w:rsidRDefault="00BE7C56" w:rsidP="00C22BEB">
      <w:pPr>
        <w:rPr>
          <w:rFonts w:ascii="Roboto" w:hAnsi="Roboto"/>
        </w:rPr>
      </w:pPr>
    </w:p>
    <w:p w14:paraId="34821A4E" w14:textId="77777777" w:rsidR="00BE7C56" w:rsidRDefault="00BE7C56" w:rsidP="00C22BEB">
      <w:pPr>
        <w:rPr>
          <w:rFonts w:ascii="Roboto" w:hAnsi="Roboto"/>
        </w:rPr>
      </w:pPr>
    </w:p>
    <w:p w14:paraId="42EC51E0" w14:textId="77777777" w:rsidR="00BE7C56" w:rsidRDefault="00BE7C56" w:rsidP="00C22BEB">
      <w:pPr>
        <w:rPr>
          <w:rFonts w:ascii="Roboto" w:hAnsi="Roboto"/>
        </w:rPr>
      </w:pPr>
    </w:p>
    <w:p w14:paraId="52013E15" w14:textId="77777777" w:rsidR="00BE7C56" w:rsidRDefault="00BE7C56" w:rsidP="00C22BEB">
      <w:pPr>
        <w:rPr>
          <w:rFonts w:ascii="Roboto" w:hAnsi="Roboto"/>
        </w:rPr>
      </w:pPr>
    </w:p>
    <w:p w14:paraId="345C3212" w14:textId="77777777" w:rsidR="00BE7C56" w:rsidRDefault="00BE7C56" w:rsidP="00C22BEB">
      <w:pPr>
        <w:rPr>
          <w:rFonts w:ascii="Roboto" w:hAnsi="Roboto"/>
        </w:rPr>
      </w:pPr>
    </w:p>
    <w:p w14:paraId="26EEAACA" w14:textId="77777777" w:rsidR="00C22BEB" w:rsidRPr="00C22BEB" w:rsidRDefault="00C22BEB" w:rsidP="00C22BEB">
      <w:pPr>
        <w:rPr>
          <w:rFonts w:ascii="Roboto" w:hAnsi="Roboto" w:cs="Arial"/>
          <w:b/>
          <w:sz w:val="22"/>
        </w:rPr>
      </w:pPr>
    </w:p>
    <w:p w14:paraId="1F7A71F0" w14:textId="3DDB9C4E" w:rsidR="004441A9" w:rsidRPr="00C22BEB" w:rsidRDefault="004441A9" w:rsidP="00C22BEB">
      <w:pPr>
        <w:pStyle w:val="Paragraphedeliste"/>
        <w:numPr>
          <w:ilvl w:val="0"/>
          <w:numId w:val="11"/>
        </w:numPr>
        <w:shd w:val="clear" w:color="auto" w:fill="D9E2F3" w:themeFill="accent1" w:themeFillTint="33"/>
        <w:rPr>
          <w:rFonts w:ascii="Roboto" w:hAnsi="Roboto" w:cs="Arial"/>
          <w:b/>
          <w:sz w:val="22"/>
        </w:rPr>
      </w:pPr>
      <w:r w:rsidRPr="00C22BEB">
        <w:rPr>
          <w:rFonts w:ascii="Roboto" w:hAnsi="Roboto" w:cs="Arial"/>
          <w:b/>
          <w:sz w:val="22"/>
        </w:rPr>
        <w:t>Collectivités territoriales – Etablissements publics</w:t>
      </w:r>
    </w:p>
    <w:p w14:paraId="3771D2F0" w14:textId="77777777" w:rsidR="004441A9" w:rsidRDefault="004441A9">
      <w:pPr>
        <w:rPr>
          <w:rFonts w:ascii="Roboto" w:hAnsi="Roboto" w:cs="Arial"/>
          <w:b/>
          <w:sz w:val="22"/>
        </w:rPr>
      </w:pPr>
    </w:p>
    <w:p w14:paraId="054B7B9C" w14:textId="77777777" w:rsidR="00BE7C56" w:rsidRDefault="00BE7C56">
      <w:pPr>
        <w:rPr>
          <w:rFonts w:ascii="Roboto" w:hAnsi="Roboto" w:cs="Arial"/>
          <w:b/>
          <w:sz w:val="22"/>
        </w:rPr>
      </w:pPr>
    </w:p>
    <w:tbl>
      <w:tblPr>
        <w:tblW w:w="9679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3542"/>
        <w:gridCol w:w="4277"/>
      </w:tblGrid>
      <w:tr w:rsidR="00BE7C56" w:rsidRPr="009C5CC7" w14:paraId="1AB645A6" w14:textId="77777777" w:rsidTr="00BE7C56">
        <w:trPr>
          <w:trHeight w:val="83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8226887" w14:textId="77777777" w:rsidR="00BE7C56" w:rsidRDefault="00BE7C56" w:rsidP="00E86571">
            <w:pPr>
              <w:jc w:val="center"/>
              <w:rPr>
                <w:rFonts w:ascii="Roboto" w:hAnsi="Roboto" w:cs="Optima"/>
                <w:b/>
                <w:bCs/>
                <w:sz w:val="22"/>
                <w:szCs w:val="22"/>
              </w:rPr>
            </w:pPr>
          </w:p>
          <w:p w14:paraId="4B10C355" w14:textId="77777777" w:rsidR="00BE7C56" w:rsidRPr="009C5CC7" w:rsidRDefault="00BE7C56" w:rsidP="00E86571">
            <w:pPr>
              <w:jc w:val="center"/>
              <w:rPr>
                <w:rFonts w:ascii="Roboto" w:hAnsi="Roboto" w:cs="Optima"/>
                <w:b/>
                <w:bCs/>
                <w:sz w:val="22"/>
                <w:szCs w:val="22"/>
              </w:rPr>
            </w:pPr>
            <w:r w:rsidRPr="009C5CC7">
              <w:rPr>
                <w:rFonts w:ascii="Roboto" w:hAnsi="Roboto" w:cs="Optima"/>
                <w:b/>
                <w:bCs/>
                <w:sz w:val="22"/>
                <w:szCs w:val="22"/>
              </w:rPr>
              <w:t>Nature de l’élément justifié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D2267DF" w14:textId="77777777" w:rsidR="00BE7C56" w:rsidRDefault="00BE7C56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0BF7C79B" w14:textId="77777777" w:rsidR="00BE7C56" w:rsidRDefault="00BE7C56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C5CC7">
              <w:rPr>
                <w:rFonts w:ascii="Roboto" w:hAnsi="Roboto"/>
                <w:b/>
                <w:bCs/>
                <w:sz w:val="22"/>
                <w:szCs w:val="22"/>
              </w:rPr>
              <w:t>Justificatifs à fournir pour la signature de la première convention</w:t>
            </w:r>
          </w:p>
          <w:p w14:paraId="3BB146DF" w14:textId="77777777" w:rsidR="00BE7C56" w:rsidRPr="009C5CC7" w:rsidRDefault="00BE7C56" w:rsidP="00E86571">
            <w:pPr>
              <w:jc w:val="center"/>
              <w:rPr>
                <w:rFonts w:ascii="Roboto" w:hAnsi="Roboto" w:cs="Optima"/>
                <w:b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AF8B061" w14:textId="77777777" w:rsidR="00BE7C56" w:rsidRDefault="00BE7C56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51934B22" w14:textId="77777777" w:rsidR="00BE7C56" w:rsidRPr="009C5CC7" w:rsidRDefault="00BE7C56" w:rsidP="00E86571">
            <w:pPr>
              <w:jc w:val="center"/>
              <w:rPr>
                <w:rFonts w:ascii="Roboto" w:hAnsi="Roboto" w:cs="Optima"/>
                <w:sz w:val="22"/>
                <w:szCs w:val="22"/>
              </w:rPr>
            </w:pPr>
            <w:r w:rsidRPr="009C5CC7">
              <w:rPr>
                <w:rFonts w:ascii="Roboto" w:hAnsi="Roboto"/>
                <w:b/>
                <w:bCs/>
                <w:sz w:val="22"/>
                <w:szCs w:val="22"/>
              </w:rPr>
              <w:t>Justificatifs à fournir pour la signature du renouvellement de la convention</w:t>
            </w:r>
          </w:p>
        </w:tc>
      </w:tr>
      <w:tr w:rsidR="00BE7C56" w:rsidRPr="009C5CC7" w14:paraId="7840DAC9" w14:textId="77777777" w:rsidTr="00BE7C56">
        <w:trPr>
          <w:trHeight w:val="1313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D9AB32A" w14:textId="77777777" w:rsidR="00BE7C56" w:rsidRPr="00BE7C56" w:rsidRDefault="00BE7C56" w:rsidP="00E86571">
            <w:pPr>
              <w:jc w:val="center"/>
              <w:rPr>
                <w:rFonts w:ascii="Roboto" w:hAnsi="Roboto" w:cs="Optima"/>
                <w:b/>
                <w:bCs/>
                <w:sz w:val="22"/>
                <w:szCs w:val="22"/>
              </w:rPr>
            </w:pPr>
            <w:r w:rsidRPr="00BE7C56">
              <w:rPr>
                <w:rFonts w:ascii="Roboto" w:hAnsi="Roboto" w:cs="Optima"/>
                <w:b/>
                <w:bCs/>
                <w:sz w:val="22"/>
                <w:szCs w:val="22"/>
              </w:rPr>
              <w:t>Existence légale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D84580" w14:textId="77777777" w:rsidR="00BE7C56" w:rsidRDefault="00BE7C56" w:rsidP="00E86571">
            <w:pPr>
              <w:jc w:val="center"/>
              <w:rPr>
                <w:rFonts w:ascii="Roboto" w:hAnsi="Roboto" w:cs="Optima"/>
                <w:sz w:val="22"/>
                <w:szCs w:val="22"/>
              </w:rPr>
            </w:pPr>
            <w:r w:rsidRPr="009C5CC7">
              <w:rPr>
                <w:rFonts w:ascii="Roboto" w:hAnsi="Roboto" w:cs="Optima"/>
                <w:sz w:val="22"/>
                <w:szCs w:val="22"/>
              </w:rPr>
              <w:t xml:space="preserve">Arrêté préfectoral portant création d’un SIVU/SIVOM/EPCI/ Communauté de </w:t>
            </w:r>
            <w:r>
              <w:rPr>
                <w:rFonts w:ascii="Roboto" w:hAnsi="Roboto" w:cs="Optima"/>
                <w:sz w:val="22"/>
                <w:szCs w:val="22"/>
              </w:rPr>
              <w:t>C</w:t>
            </w:r>
            <w:r w:rsidRPr="009C5CC7">
              <w:rPr>
                <w:rFonts w:ascii="Roboto" w:hAnsi="Roboto" w:cs="Optima"/>
                <w:sz w:val="22"/>
                <w:szCs w:val="22"/>
              </w:rPr>
              <w:t>ommunes et détaillant le champ de compétence</w:t>
            </w:r>
          </w:p>
          <w:p w14:paraId="0DEF00EA" w14:textId="77777777" w:rsidR="00BE7C56" w:rsidRPr="00DC3697" w:rsidRDefault="00BE7C56" w:rsidP="00E86571">
            <w:pPr>
              <w:jc w:val="center"/>
              <w:rPr>
                <w:rFonts w:ascii="Roboto" w:hAnsi="Roboto" w:cs="Optima"/>
                <w:sz w:val="16"/>
                <w:szCs w:val="16"/>
              </w:rPr>
            </w:pP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DA71" w14:textId="77777777" w:rsidR="00BE7C56" w:rsidRPr="009C5CC7" w:rsidRDefault="00BE7C56" w:rsidP="00E86571">
            <w:pPr>
              <w:jc w:val="center"/>
              <w:rPr>
                <w:rFonts w:ascii="Roboto" w:hAnsi="Roboto" w:cs="Optima"/>
                <w:sz w:val="22"/>
                <w:szCs w:val="22"/>
              </w:rPr>
            </w:pPr>
            <w:r w:rsidRPr="009C5CC7">
              <w:rPr>
                <w:rFonts w:ascii="Roboto" w:hAnsi="Roboto" w:cs="Optima"/>
                <w:sz w:val="22"/>
                <w:szCs w:val="22"/>
              </w:rPr>
              <w:t>Attestation de non-changement de situation</w:t>
            </w:r>
          </w:p>
          <w:p w14:paraId="7982D4D3" w14:textId="77777777" w:rsidR="00BE7C56" w:rsidRPr="009C5CC7" w:rsidRDefault="00BE7C56" w:rsidP="00E86571">
            <w:pPr>
              <w:jc w:val="center"/>
              <w:rPr>
                <w:rFonts w:ascii="Roboto" w:hAnsi="Roboto" w:cs="Optima"/>
                <w:sz w:val="22"/>
                <w:szCs w:val="22"/>
              </w:rPr>
            </w:pPr>
          </w:p>
          <w:p w14:paraId="2B2B9033" w14:textId="77777777" w:rsidR="00BE7C56" w:rsidRDefault="00BE7C56" w:rsidP="00E86571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Attestation de vigilance Urssaf valide de moins de 6 mois </w:t>
            </w:r>
          </w:p>
          <w:p w14:paraId="4147BD95" w14:textId="77777777" w:rsidR="00BE7C56" w:rsidRPr="009C5CC7" w:rsidRDefault="00BE7C56" w:rsidP="00E86571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(</w:t>
            </w:r>
            <w:proofErr w:type="gramStart"/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pour</w:t>
            </w:r>
            <w:proofErr w:type="gramEnd"/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 les personnels vacataires)</w:t>
            </w:r>
          </w:p>
        </w:tc>
      </w:tr>
      <w:tr w:rsidR="00BE7C56" w:rsidRPr="009C5CC7" w14:paraId="41C326EC" w14:textId="77777777" w:rsidTr="00BE7C56">
        <w:trPr>
          <w:trHeight w:val="544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B16532B" w14:textId="77777777" w:rsidR="00BE7C56" w:rsidRPr="00BE7C56" w:rsidRDefault="00BE7C56" w:rsidP="00E86571">
            <w:pPr>
              <w:snapToGrid w:val="0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818617" w14:textId="77777777" w:rsidR="00BE7C56" w:rsidRDefault="00BE7C56" w:rsidP="00E86571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Attestation de vigilance Urssaf valide de moins de 6 mois (pour les personnels vacataires)</w:t>
            </w:r>
          </w:p>
          <w:p w14:paraId="4E0208BB" w14:textId="77777777" w:rsidR="00BE7C56" w:rsidRPr="00DC3697" w:rsidRDefault="00BE7C56" w:rsidP="00E86571">
            <w:pPr>
              <w:jc w:val="center"/>
              <w:rPr>
                <w:rFonts w:ascii="Roboto" w:hAnsi="Roboto" w:cs="Optima"/>
                <w:sz w:val="16"/>
                <w:szCs w:val="16"/>
              </w:rPr>
            </w:pPr>
          </w:p>
        </w:tc>
        <w:tc>
          <w:tcPr>
            <w:tcW w:w="4277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C8BF" w14:textId="77777777" w:rsidR="00BE7C56" w:rsidRPr="009C5CC7" w:rsidRDefault="00BE7C56" w:rsidP="00E86571">
            <w:pPr>
              <w:snapToGrid w:val="0"/>
              <w:jc w:val="center"/>
              <w:rPr>
                <w:rFonts w:ascii="Roboto" w:hAnsi="Roboto"/>
                <w:sz w:val="22"/>
                <w:szCs w:val="22"/>
              </w:rPr>
            </w:pPr>
          </w:p>
        </w:tc>
      </w:tr>
      <w:tr w:rsidR="00BE7C56" w:rsidRPr="009C5CC7" w14:paraId="4776967B" w14:textId="77777777" w:rsidTr="00BE7C56">
        <w:trPr>
          <w:trHeight w:val="544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76B8F5E9" w14:textId="77777777" w:rsidR="00BE7C56" w:rsidRPr="00BE7C56" w:rsidRDefault="00BE7C56" w:rsidP="00E86571">
            <w:pPr>
              <w:snapToGrid w:val="0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BEE51B" w14:textId="77777777" w:rsidR="00BE7C56" w:rsidRDefault="00BE7C56" w:rsidP="00E86571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Numéro SIREN et SIRET pour la ou les entité(s) bénéficiaire(s) du financement prévu par la présente convention</w:t>
            </w:r>
          </w:p>
          <w:p w14:paraId="26680138" w14:textId="77777777" w:rsidR="00BE7C56" w:rsidRPr="00DC3697" w:rsidRDefault="00BE7C56" w:rsidP="00E86571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277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94F6" w14:textId="77777777" w:rsidR="00BE7C56" w:rsidRPr="009C5CC7" w:rsidRDefault="00BE7C56" w:rsidP="00E86571">
            <w:pPr>
              <w:snapToGrid w:val="0"/>
              <w:jc w:val="center"/>
              <w:rPr>
                <w:rFonts w:ascii="Roboto" w:hAnsi="Roboto"/>
                <w:sz w:val="22"/>
                <w:szCs w:val="22"/>
              </w:rPr>
            </w:pPr>
          </w:p>
        </w:tc>
      </w:tr>
      <w:tr w:rsidR="00BE7C56" w:rsidRPr="009C5CC7" w14:paraId="3394EA63" w14:textId="77777777" w:rsidTr="00BE7C56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77C2ED" w14:textId="77777777" w:rsidR="00BE7C56" w:rsidRPr="00BE7C56" w:rsidRDefault="00BE7C56" w:rsidP="00E86571">
            <w:pPr>
              <w:jc w:val="center"/>
              <w:rPr>
                <w:rFonts w:ascii="Roboto" w:hAnsi="Roboto" w:cs="Optima"/>
                <w:b/>
                <w:bCs/>
                <w:sz w:val="22"/>
                <w:szCs w:val="22"/>
              </w:rPr>
            </w:pPr>
            <w:r w:rsidRPr="00BE7C56">
              <w:rPr>
                <w:rFonts w:ascii="Roboto" w:hAnsi="Roboto" w:cs="Optima"/>
                <w:b/>
                <w:bCs/>
                <w:sz w:val="22"/>
                <w:szCs w:val="22"/>
              </w:rPr>
              <w:t>Vocation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7DDA90" w14:textId="77777777" w:rsidR="00BE7C56" w:rsidRDefault="00BE7C56" w:rsidP="00E86571">
            <w:pPr>
              <w:jc w:val="center"/>
              <w:rPr>
                <w:rFonts w:ascii="Roboto" w:hAnsi="Roboto" w:cs="Optima"/>
                <w:sz w:val="22"/>
                <w:szCs w:val="22"/>
              </w:rPr>
            </w:pPr>
            <w:r w:rsidRPr="009C5CC7">
              <w:rPr>
                <w:rFonts w:ascii="Roboto" w:hAnsi="Roboto" w:cs="Optima"/>
                <w:sz w:val="22"/>
                <w:szCs w:val="22"/>
              </w:rPr>
              <w:t>Statuts pour les établissements publics de coopération intercommunale (détaillant les champs de compétence)</w:t>
            </w:r>
          </w:p>
          <w:p w14:paraId="73367F55" w14:textId="77777777" w:rsidR="00BE7C56" w:rsidRPr="00DC3697" w:rsidRDefault="00BE7C56" w:rsidP="00E86571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277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C27D" w14:textId="77777777" w:rsidR="00BE7C56" w:rsidRPr="009C5CC7" w:rsidRDefault="00BE7C56" w:rsidP="00E86571">
            <w:pPr>
              <w:snapToGrid w:val="0"/>
              <w:jc w:val="center"/>
              <w:rPr>
                <w:rFonts w:ascii="Roboto" w:hAnsi="Roboto"/>
                <w:sz w:val="22"/>
                <w:szCs w:val="22"/>
              </w:rPr>
            </w:pPr>
          </w:p>
        </w:tc>
      </w:tr>
      <w:tr w:rsidR="00BE7C56" w:rsidRPr="009C5CC7" w14:paraId="7CCBE72C" w14:textId="77777777" w:rsidTr="00BE7C56">
        <w:trPr>
          <w:trHeight w:val="46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72F09B8C" w14:textId="77777777" w:rsidR="00BE7C56" w:rsidRPr="00BE7C56" w:rsidRDefault="00BE7C56" w:rsidP="00E86571">
            <w:pPr>
              <w:jc w:val="center"/>
              <w:rPr>
                <w:rFonts w:ascii="Roboto" w:hAnsi="Roboto" w:cs="Optima"/>
                <w:b/>
                <w:bCs/>
                <w:sz w:val="22"/>
                <w:szCs w:val="22"/>
              </w:rPr>
            </w:pPr>
            <w:r w:rsidRPr="00BE7C56">
              <w:rPr>
                <w:rFonts w:ascii="Roboto" w:hAnsi="Roboto" w:cs="Optima"/>
                <w:b/>
                <w:bCs/>
                <w:sz w:val="22"/>
                <w:szCs w:val="22"/>
              </w:rPr>
              <w:t>Destinataire du paiement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C43EC" w14:textId="77777777" w:rsidR="00BE7C56" w:rsidRDefault="00BE7C56" w:rsidP="00E86571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 Relevé d'identité bancaire, postal, IBAN</w:t>
            </w:r>
          </w:p>
          <w:p w14:paraId="0716642B" w14:textId="77777777" w:rsidR="00BE7C56" w:rsidRPr="00DC3697" w:rsidRDefault="00BE7C56" w:rsidP="00E86571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7847" w14:textId="77777777" w:rsidR="00BE7C56" w:rsidRPr="009C5CC7" w:rsidRDefault="00BE7C56" w:rsidP="00E86571">
            <w:pPr>
              <w:jc w:val="center"/>
              <w:rPr>
                <w:rFonts w:ascii="Roboto" w:hAnsi="Roboto"/>
                <w:sz w:val="22"/>
                <w:szCs w:val="22"/>
              </w:rPr>
            </w:pPr>
          </w:p>
        </w:tc>
      </w:tr>
      <w:tr w:rsidR="00015068" w:rsidRPr="000935AB" w14:paraId="55925401" w14:textId="77777777" w:rsidTr="00BE7C56">
        <w:trPr>
          <w:trHeight w:val="81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0C10E9E" w14:textId="77777777" w:rsidR="00015068" w:rsidRPr="00BE7C56" w:rsidRDefault="00015068" w:rsidP="00015068">
            <w:pPr>
              <w:jc w:val="center"/>
              <w:rPr>
                <w:rFonts w:ascii="Roboto" w:hAnsi="Roboto" w:cs="Optima"/>
                <w:b/>
                <w:bCs/>
                <w:sz w:val="22"/>
              </w:rPr>
            </w:pPr>
            <w:r w:rsidRPr="00BE7C56">
              <w:rPr>
                <w:rFonts w:ascii="Roboto" w:hAnsi="Roboto" w:cs="Optima"/>
                <w:b/>
                <w:bCs/>
                <w:sz w:val="22"/>
              </w:rPr>
              <w:t>Bilan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8650" w14:textId="77777777" w:rsidR="00015068" w:rsidRPr="000935AB" w:rsidRDefault="00015068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/</w:t>
            </w:r>
          </w:p>
        </w:tc>
        <w:tc>
          <w:tcPr>
            <w:tcW w:w="427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6667" w14:textId="0FC62004" w:rsidR="00A54812" w:rsidRPr="000935AB" w:rsidRDefault="00B773D6" w:rsidP="00A54812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Bilan</w:t>
            </w:r>
            <w:r w:rsidR="00015068" w:rsidRPr="000935AB">
              <w:rPr>
                <w:rFonts w:ascii="Roboto" w:hAnsi="Roboto" w:cs="Optima"/>
                <w:sz w:val="22"/>
              </w:rPr>
              <w:t xml:space="preserve"> d'activité </w:t>
            </w:r>
            <w:r w:rsidR="0007218E" w:rsidRPr="000935AB">
              <w:rPr>
                <w:rFonts w:ascii="Roboto" w:hAnsi="Roboto" w:cs="Optima"/>
                <w:sz w:val="22"/>
              </w:rPr>
              <w:t>202</w:t>
            </w:r>
            <w:r w:rsidR="00D23333">
              <w:rPr>
                <w:rFonts w:ascii="Roboto" w:hAnsi="Roboto" w:cs="Optima"/>
                <w:sz w:val="22"/>
              </w:rPr>
              <w:t>4</w:t>
            </w:r>
          </w:p>
          <w:p w14:paraId="456883BA" w14:textId="77777777" w:rsidR="00FF5AC6" w:rsidRPr="000935AB" w:rsidRDefault="00015068" w:rsidP="00FF5AC6">
            <w:pPr>
              <w:jc w:val="center"/>
              <w:rPr>
                <w:rFonts w:ascii="Roboto" w:hAnsi="Roboto" w:cs="Optima"/>
                <w:i/>
                <w:sz w:val="22"/>
              </w:rPr>
            </w:pPr>
            <w:r w:rsidRPr="000935AB">
              <w:rPr>
                <w:rFonts w:ascii="Roboto" w:hAnsi="Roboto" w:cs="Optima"/>
                <w:i/>
                <w:sz w:val="22"/>
              </w:rPr>
              <w:t>(</w:t>
            </w:r>
            <w:proofErr w:type="gramStart"/>
            <w:r w:rsidRPr="000935AB">
              <w:rPr>
                <w:rFonts w:ascii="Roboto" w:hAnsi="Roboto" w:cs="Optima"/>
                <w:i/>
                <w:sz w:val="22"/>
              </w:rPr>
              <w:t>global</w:t>
            </w:r>
            <w:proofErr w:type="gramEnd"/>
            <w:r w:rsidRPr="000935AB">
              <w:rPr>
                <w:rFonts w:ascii="Roboto" w:hAnsi="Roboto" w:cs="Optima"/>
                <w:i/>
                <w:sz w:val="22"/>
              </w:rPr>
              <w:t xml:space="preserve"> ou de l’action financée)</w:t>
            </w:r>
          </w:p>
        </w:tc>
      </w:tr>
    </w:tbl>
    <w:p w14:paraId="69AD979B" w14:textId="77777777" w:rsidR="004441A9" w:rsidRPr="000935AB" w:rsidRDefault="004441A9" w:rsidP="00FF5AC6">
      <w:pPr>
        <w:tabs>
          <w:tab w:val="left" w:pos="6804"/>
        </w:tabs>
        <w:rPr>
          <w:rFonts w:ascii="Roboto" w:hAnsi="Roboto"/>
        </w:rPr>
      </w:pPr>
    </w:p>
    <w:bookmarkEnd w:id="7"/>
    <w:p w14:paraId="439E0F11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21B4DF63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32EA9522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6C680DB8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6EE339E9" w14:textId="77777777" w:rsidR="001E0162" w:rsidRPr="000935AB" w:rsidRDefault="001E0162" w:rsidP="001E0162">
      <w:pPr>
        <w:tabs>
          <w:tab w:val="left" w:pos="6804"/>
        </w:tabs>
        <w:jc w:val="center"/>
        <w:rPr>
          <w:rFonts w:ascii="Roboto" w:hAnsi="Roboto"/>
          <w:b/>
          <w:bCs/>
          <w:sz w:val="36"/>
          <w:szCs w:val="36"/>
        </w:rPr>
      </w:pPr>
    </w:p>
    <w:p w14:paraId="1E319968" w14:textId="73ED1686" w:rsidR="0007218E" w:rsidRPr="000935AB" w:rsidRDefault="00F172CB" w:rsidP="001E0162">
      <w:pPr>
        <w:tabs>
          <w:tab w:val="left" w:pos="6804"/>
        </w:tabs>
        <w:jc w:val="center"/>
        <w:rPr>
          <w:rFonts w:ascii="Roboto" w:hAnsi="Roboto"/>
          <w:b/>
          <w:bCs/>
          <w:sz w:val="36"/>
          <w:szCs w:val="36"/>
        </w:rPr>
      </w:pPr>
      <w:r>
        <w:rPr>
          <w:rFonts w:ascii="Roboto" w:hAnsi="Roboto"/>
          <w:b/>
          <w:bCs/>
          <w:sz w:val="36"/>
          <w:szCs w:val="36"/>
        </w:rPr>
        <w:br w:type="page"/>
      </w:r>
      <w:bookmarkStart w:id="8" w:name="_Hlk186193813"/>
      <w:r w:rsidR="0007218E" w:rsidRPr="000935AB">
        <w:rPr>
          <w:rFonts w:ascii="Roboto" w:hAnsi="Roboto"/>
          <w:b/>
          <w:bCs/>
          <w:sz w:val="36"/>
          <w:szCs w:val="36"/>
        </w:rPr>
        <w:lastRenderedPageBreak/>
        <w:t xml:space="preserve">ATTESTATION DE </w:t>
      </w:r>
      <w:r w:rsidR="001E0162" w:rsidRPr="000935AB">
        <w:rPr>
          <w:rFonts w:ascii="Roboto" w:hAnsi="Roboto"/>
          <w:b/>
          <w:bCs/>
          <w:sz w:val="36"/>
          <w:szCs w:val="36"/>
        </w:rPr>
        <w:t>NON-CHANGEMENT</w:t>
      </w:r>
      <w:r w:rsidR="0007218E" w:rsidRPr="000935AB">
        <w:rPr>
          <w:rFonts w:ascii="Roboto" w:hAnsi="Roboto"/>
          <w:b/>
          <w:bCs/>
          <w:sz w:val="36"/>
          <w:szCs w:val="36"/>
        </w:rPr>
        <w:t xml:space="preserve"> DE SITUATION D’UNE ASSOCIATION</w:t>
      </w:r>
    </w:p>
    <w:p w14:paraId="6FD6E4B3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22109087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70855B4A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470C1454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>Je, soussigné(e) …………………</w:t>
      </w:r>
      <w:proofErr w:type="gramStart"/>
      <w:r w:rsidRPr="000935AB">
        <w:rPr>
          <w:rFonts w:ascii="Roboto" w:hAnsi="Roboto"/>
          <w:sz w:val="26"/>
          <w:szCs w:val="26"/>
        </w:rPr>
        <w:t>…….</w:t>
      </w:r>
      <w:proofErr w:type="gramEnd"/>
      <w:r w:rsidRPr="000935AB">
        <w:rPr>
          <w:rFonts w:ascii="Roboto" w:hAnsi="Roboto"/>
          <w:sz w:val="26"/>
          <w:szCs w:val="26"/>
        </w:rPr>
        <w:t>.………………………………………………</w:t>
      </w:r>
    </w:p>
    <w:p w14:paraId="3574AA77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57BC69CD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 xml:space="preserve">En qualité de Président(e) : </w:t>
      </w:r>
    </w:p>
    <w:p w14:paraId="7233BDC1" w14:textId="77777777" w:rsidR="000C26E0" w:rsidRPr="000935AB" w:rsidRDefault="000C26E0" w:rsidP="001E0162">
      <w:pPr>
        <w:tabs>
          <w:tab w:val="left" w:pos="6804"/>
        </w:tabs>
        <w:spacing w:line="360" w:lineRule="auto"/>
        <w:rPr>
          <w:rFonts w:ascii="Roboto" w:hAnsi="Roboto"/>
          <w:sz w:val="16"/>
          <w:szCs w:val="16"/>
        </w:rPr>
      </w:pPr>
    </w:p>
    <w:p w14:paraId="46037E9D" w14:textId="77777777" w:rsidR="000C26E0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 xml:space="preserve">De l’association………………………………………………………………………… </w:t>
      </w:r>
    </w:p>
    <w:p w14:paraId="0F1D1D49" w14:textId="77777777" w:rsidR="000C26E0" w:rsidRPr="000935AB" w:rsidRDefault="000C26E0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6AF94199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>Domiciliée à ………………………………………………………………………………</w:t>
      </w:r>
    </w:p>
    <w:p w14:paraId="775680BE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4C95E418" w14:textId="77777777" w:rsidR="000C26E0" w:rsidRPr="000935AB" w:rsidRDefault="000C26E0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2D5C5C4A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 xml:space="preserve">Certifie qu’il n’y a pas de changement concernant (cases à cocher) : </w:t>
      </w:r>
    </w:p>
    <w:p w14:paraId="4B4D481E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6ED47A71" w14:textId="77777777" w:rsidR="0007218E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"/>
      <w:r w:rsidRPr="000935AB">
        <w:rPr>
          <w:rFonts w:ascii="Roboto" w:hAnsi="Roboto"/>
          <w:sz w:val="26"/>
          <w:szCs w:val="26"/>
        </w:rPr>
        <w:instrText xml:space="preserve"> FORMCHECKBOX </w:instrText>
      </w:r>
      <w:r w:rsidR="00BB65AB">
        <w:rPr>
          <w:rFonts w:ascii="Roboto" w:hAnsi="Roboto"/>
          <w:sz w:val="26"/>
          <w:szCs w:val="26"/>
        </w:rPr>
      </w:r>
      <w:r w:rsidR="00BB65AB">
        <w:rPr>
          <w:rFonts w:ascii="Roboto" w:hAnsi="Roboto"/>
          <w:sz w:val="26"/>
          <w:szCs w:val="26"/>
        </w:rPr>
        <w:fldChar w:fldCharType="separate"/>
      </w:r>
      <w:r w:rsidRPr="000935AB">
        <w:rPr>
          <w:rFonts w:ascii="Roboto" w:hAnsi="Roboto"/>
          <w:sz w:val="26"/>
          <w:szCs w:val="26"/>
        </w:rPr>
        <w:fldChar w:fldCharType="end"/>
      </w:r>
      <w:bookmarkEnd w:id="9"/>
      <w:r w:rsidR="0007218E" w:rsidRPr="000935AB">
        <w:rPr>
          <w:rFonts w:ascii="Roboto" w:hAnsi="Roboto"/>
          <w:sz w:val="26"/>
          <w:szCs w:val="26"/>
        </w:rPr>
        <w:t xml:space="preserve"> Récépissé de déclaration en Préfecture </w:t>
      </w:r>
    </w:p>
    <w:p w14:paraId="686A2F31" w14:textId="77777777" w:rsidR="0007218E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6"/>
          <w:szCs w:val="26"/>
        </w:rPr>
        <w:instrText xml:space="preserve"> FORMCHECKBOX </w:instrText>
      </w:r>
      <w:r w:rsidR="00BB65AB">
        <w:rPr>
          <w:rFonts w:ascii="Roboto" w:hAnsi="Roboto"/>
          <w:sz w:val="26"/>
          <w:szCs w:val="26"/>
        </w:rPr>
      </w:r>
      <w:r w:rsidR="00BB65AB">
        <w:rPr>
          <w:rFonts w:ascii="Roboto" w:hAnsi="Roboto"/>
          <w:sz w:val="26"/>
          <w:szCs w:val="26"/>
        </w:rPr>
        <w:fldChar w:fldCharType="separate"/>
      </w:r>
      <w:r w:rsidRPr="000935AB">
        <w:rPr>
          <w:rFonts w:ascii="Roboto" w:hAnsi="Roboto"/>
          <w:sz w:val="26"/>
          <w:szCs w:val="26"/>
        </w:rPr>
        <w:fldChar w:fldCharType="end"/>
      </w:r>
      <w:r w:rsidRPr="000935AB">
        <w:rPr>
          <w:rFonts w:ascii="Roboto" w:hAnsi="Roboto"/>
          <w:sz w:val="26"/>
          <w:szCs w:val="26"/>
        </w:rPr>
        <w:t xml:space="preserve"> </w:t>
      </w:r>
      <w:r w:rsidR="0007218E" w:rsidRPr="000935AB">
        <w:rPr>
          <w:rFonts w:ascii="Roboto" w:hAnsi="Roboto"/>
          <w:sz w:val="26"/>
          <w:szCs w:val="26"/>
        </w:rPr>
        <w:t xml:space="preserve">Numéro SIREN / SIRET </w:t>
      </w:r>
    </w:p>
    <w:p w14:paraId="4CA16B9A" w14:textId="77777777" w:rsidR="0007218E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6"/>
          <w:szCs w:val="26"/>
        </w:rPr>
        <w:instrText xml:space="preserve"> FORMCHECKBOX </w:instrText>
      </w:r>
      <w:r w:rsidR="00BB65AB">
        <w:rPr>
          <w:rFonts w:ascii="Roboto" w:hAnsi="Roboto"/>
          <w:sz w:val="26"/>
          <w:szCs w:val="26"/>
        </w:rPr>
      </w:r>
      <w:r w:rsidR="00BB65AB">
        <w:rPr>
          <w:rFonts w:ascii="Roboto" w:hAnsi="Roboto"/>
          <w:sz w:val="26"/>
          <w:szCs w:val="26"/>
        </w:rPr>
        <w:fldChar w:fldCharType="separate"/>
      </w:r>
      <w:r w:rsidRPr="000935AB">
        <w:rPr>
          <w:rFonts w:ascii="Roboto" w:hAnsi="Roboto"/>
          <w:sz w:val="26"/>
          <w:szCs w:val="26"/>
        </w:rPr>
        <w:fldChar w:fldCharType="end"/>
      </w:r>
      <w:r w:rsidRPr="000935AB">
        <w:rPr>
          <w:rFonts w:ascii="Roboto" w:hAnsi="Roboto"/>
          <w:sz w:val="26"/>
          <w:szCs w:val="26"/>
        </w:rPr>
        <w:t xml:space="preserve"> </w:t>
      </w:r>
      <w:r w:rsidR="0007218E" w:rsidRPr="000935AB">
        <w:rPr>
          <w:rFonts w:ascii="Roboto" w:hAnsi="Roboto"/>
          <w:sz w:val="26"/>
          <w:szCs w:val="26"/>
        </w:rPr>
        <w:t xml:space="preserve">Statuts </w:t>
      </w:r>
    </w:p>
    <w:p w14:paraId="67A9D600" w14:textId="77777777" w:rsidR="0007218E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6"/>
          <w:szCs w:val="26"/>
        </w:rPr>
        <w:instrText xml:space="preserve"> FORMCHECKBOX </w:instrText>
      </w:r>
      <w:r w:rsidR="00BB65AB">
        <w:rPr>
          <w:rFonts w:ascii="Roboto" w:hAnsi="Roboto"/>
          <w:sz w:val="26"/>
          <w:szCs w:val="26"/>
        </w:rPr>
      </w:r>
      <w:r w:rsidR="00BB65AB">
        <w:rPr>
          <w:rFonts w:ascii="Roboto" w:hAnsi="Roboto"/>
          <w:sz w:val="26"/>
          <w:szCs w:val="26"/>
        </w:rPr>
        <w:fldChar w:fldCharType="separate"/>
      </w:r>
      <w:r w:rsidRPr="000935AB">
        <w:rPr>
          <w:rFonts w:ascii="Roboto" w:hAnsi="Roboto"/>
          <w:sz w:val="26"/>
          <w:szCs w:val="26"/>
        </w:rPr>
        <w:fldChar w:fldCharType="end"/>
      </w:r>
      <w:r w:rsidRPr="000935AB">
        <w:rPr>
          <w:rFonts w:ascii="Roboto" w:hAnsi="Roboto"/>
          <w:sz w:val="26"/>
          <w:szCs w:val="26"/>
        </w:rPr>
        <w:t xml:space="preserve"> </w:t>
      </w:r>
      <w:r w:rsidR="0007218E" w:rsidRPr="000935AB">
        <w:rPr>
          <w:rFonts w:ascii="Roboto" w:hAnsi="Roboto"/>
          <w:sz w:val="26"/>
          <w:szCs w:val="26"/>
        </w:rPr>
        <w:t xml:space="preserve">Relevé d’Identité Bancaire ou Postal </w:t>
      </w:r>
    </w:p>
    <w:p w14:paraId="79839CC8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4FD0CC77" w14:textId="67FF0AF9" w:rsidR="0007218E" w:rsidRPr="000935AB" w:rsidRDefault="0007218E" w:rsidP="00F172CB">
      <w:pPr>
        <w:tabs>
          <w:tab w:val="left" w:pos="4536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>Fait à …………………………</w:t>
      </w:r>
      <w:proofErr w:type="gramStart"/>
      <w:r w:rsidR="001E0162" w:rsidRPr="000935AB">
        <w:rPr>
          <w:rFonts w:ascii="Roboto" w:hAnsi="Roboto"/>
          <w:sz w:val="26"/>
          <w:szCs w:val="26"/>
        </w:rPr>
        <w:t>…….</w:t>
      </w:r>
      <w:proofErr w:type="gramEnd"/>
      <w:r w:rsidRPr="000935AB">
        <w:rPr>
          <w:rFonts w:ascii="Roboto" w:hAnsi="Roboto"/>
          <w:sz w:val="26"/>
          <w:szCs w:val="26"/>
        </w:rPr>
        <w:t>………… Le</w:t>
      </w:r>
      <w:proofErr w:type="gramStart"/>
      <w:r w:rsidRPr="000935AB">
        <w:rPr>
          <w:rFonts w:ascii="Roboto" w:hAnsi="Roboto"/>
          <w:sz w:val="26"/>
          <w:szCs w:val="26"/>
        </w:rPr>
        <w:t xml:space="preserve"> ....</w:t>
      </w:r>
      <w:proofErr w:type="gramEnd"/>
      <w:r w:rsidRPr="000935AB">
        <w:rPr>
          <w:rFonts w:ascii="Roboto" w:hAnsi="Roboto"/>
          <w:sz w:val="26"/>
          <w:szCs w:val="26"/>
        </w:rPr>
        <w:t>………………………</w:t>
      </w:r>
      <w:r w:rsidR="001E0162" w:rsidRPr="000935AB">
        <w:rPr>
          <w:rFonts w:ascii="Roboto" w:hAnsi="Roboto"/>
          <w:sz w:val="26"/>
          <w:szCs w:val="26"/>
        </w:rPr>
        <w:t>……..</w:t>
      </w:r>
      <w:r w:rsidRPr="000935AB">
        <w:rPr>
          <w:rFonts w:ascii="Roboto" w:hAnsi="Roboto"/>
          <w:sz w:val="26"/>
          <w:szCs w:val="26"/>
        </w:rPr>
        <w:t xml:space="preserve">…………… </w:t>
      </w:r>
    </w:p>
    <w:p w14:paraId="1840D82F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0AB24C95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 xml:space="preserve">Signature : </w:t>
      </w:r>
    </w:p>
    <w:p w14:paraId="7530AADF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6718166F" w14:textId="77777777" w:rsidR="0007218E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6563FB49" w14:textId="77777777" w:rsidR="00F5353C" w:rsidRPr="000935AB" w:rsidRDefault="00F5353C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2221900B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0935AB">
        <w:rPr>
          <w:rFonts w:ascii="Roboto" w:hAnsi="Roboto"/>
          <w:b/>
          <w:bCs/>
          <w:sz w:val="26"/>
          <w:szCs w:val="26"/>
        </w:rPr>
        <w:t xml:space="preserve">Joindre : </w:t>
      </w:r>
    </w:p>
    <w:p w14:paraId="7C9FC92A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0935AB">
        <w:rPr>
          <w:rFonts w:ascii="Roboto" w:hAnsi="Roboto"/>
          <w:b/>
          <w:bCs/>
          <w:sz w:val="26"/>
          <w:szCs w:val="26"/>
        </w:rPr>
        <w:t xml:space="preserve">- La liste datée des membres du bureau (nom et qualité) et du Conseil d’Administration </w:t>
      </w:r>
    </w:p>
    <w:p w14:paraId="18F541ED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0935AB">
        <w:rPr>
          <w:rFonts w:ascii="Roboto" w:hAnsi="Roboto"/>
          <w:b/>
          <w:bCs/>
          <w:sz w:val="26"/>
          <w:szCs w:val="26"/>
        </w:rPr>
        <w:t>- Les pièces ci-dessus ayant fait l’objet d’une modification.</w:t>
      </w:r>
    </w:p>
    <w:p w14:paraId="13EEE9B5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8"/>
          <w:szCs w:val="28"/>
        </w:rPr>
      </w:pPr>
    </w:p>
    <w:p w14:paraId="4F88789B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8"/>
          <w:szCs w:val="28"/>
        </w:rPr>
      </w:pPr>
    </w:p>
    <w:p w14:paraId="4187A076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8"/>
          <w:szCs w:val="28"/>
        </w:rPr>
      </w:pPr>
    </w:p>
    <w:p w14:paraId="6EE43DC4" w14:textId="77777777" w:rsidR="001E0162" w:rsidRPr="000935AB" w:rsidRDefault="001E0162" w:rsidP="001E0162">
      <w:pPr>
        <w:tabs>
          <w:tab w:val="left" w:pos="6804"/>
        </w:tabs>
        <w:jc w:val="center"/>
        <w:rPr>
          <w:rFonts w:ascii="Roboto" w:hAnsi="Roboto"/>
          <w:b/>
          <w:bCs/>
          <w:sz w:val="36"/>
          <w:szCs w:val="36"/>
        </w:rPr>
      </w:pPr>
      <w:r w:rsidRPr="000935AB">
        <w:rPr>
          <w:rFonts w:ascii="Roboto" w:hAnsi="Roboto"/>
          <w:b/>
          <w:bCs/>
          <w:sz w:val="36"/>
          <w:szCs w:val="36"/>
        </w:rPr>
        <w:t>ATTESTATION DE NON-CHANGEMENT DE SITUATION D’UNE COLLECTIVITE TERRITORIALE</w:t>
      </w:r>
    </w:p>
    <w:p w14:paraId="452268B6" w14:textId="77777777" w:rsidR="001E0162" w:rsidRPr="000935AB" w:rsidRDefault="001E0162" w:rsidP="001E0162">
      <w:pPr>
        <w:tabs>
          <w:tab w:val="left" w:pos="6804"/>
        </w:tabs>
        <w:rPr>
          <w:rFonts w:ascii="Roboto" w:hAnsi="Roboto"/>
        </w:rPr>
      </w:pPr>
    </w:p>
    <w:p w14:paraId="5417E628" w14:textId="77777777" w:rsidR="001E0162" w:rsidRPr="000935AB" w:rsidRDefault="001E0162" w:rsidP="001E0162">
      <w:pPr>
        <w:tabs>
          <w:tab w:val="left" w:pos="6804"/>
        </w:tabs>
        <w:rPr>
          <w:rFonts w:ascii="Roboto" w:hAnsi="Roboto"/>
        </w:rPr>
      </w:pPr>
    </w:p>
    <w:p w14:paraId="33E576C8" w14:textId="77777777" w:rsidR="001E0162" w:rsidRPr="000935AB" w:rsidRDefault="001E0162" w:rsidP="001E0162">
      <w:pPr>
        <w:tabs>
          <w:tab w:val="left" w:pos="6804"/>
        </w:tabs>
        <w:rPr>
          <w:rFonts w:ascii="Roboto" w:hAnsi="Roboto"/>
        </w:rPr>
      </w:pPr>
    </w:p>
    <w:p w14:paraId="050A9FDD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  <w:r w:rsidRPr="000935AB">
        <w:rPr>
          <w:rFonts w:ascii="Roboto" w:hAnsi="Roboto"/>
          <w:sz w:val="26"/>
          <w:szCs w:val="26"/>
        </w:rPr>
        <w:t>Je, soussigné(e)</w:t>
      </w:r>
      <w:r w:rsidRPr="000935AB">
        <w:rPr>
          <w:rFonts w:ascii="Roboto" w:hAnsi="Roboto"/>
          <w:sz w:val="28"/>
          <w:szCs w:val="28"/>
        </w:rPr>
        <w:t xml:space="preserve"> </w:t>
      </w:r>
      <w:r w:rsidRPr="000935AB">
        <w:rPr>
          <w:rFonts w:ascii="Roboto" w:hAnsi="Roboto"/>
          <w:sz w:val="22"/>
          <w:szCs w:val="22"/>
        </w:rPr>
        <w:t>…………………</w:t>
      </w:r>
      <w:proofErr w:type="gramStart"/>
      <w:r w:rsidRPr="000935AB">
        <w:rPr>
          <w:rFonts w:ascii="Roboto" w:hAnsi="Roboto"/>
          <w:sz w:val="22"/>
          <w:szCs w:val="22"/>
        </w:rPr>
        <w:t>…….</w:t>
      </w:r>
      <w:proofErr w:type="gramEnd"/>
      <w:r w:rsidRPr="000935AB">
        <w:rPr>
          <w:rFonts w:ascii="Roboto" w:hAnsi="Roboto"/>
          <w:sz w:val="22"/>
          <w:szCs w:val="22"/>
        </w:rPr>
        <w:t xml:space="preserve">.………………………………………………………….. </w:t>
      </w:r>
    </w:p>
    <w:p w14:paraId="03A3A686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38380FDD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</w:rPr>
      </w:pPr>
      <w:r w:rsidRPr="000935AB">
        <w:rPr>
          <w:rFonts w:ascii="Roboto" w:hAnsi="Roboto"/>
          <w:sz w:val="26"/>
          <w:szCs w:val="26"/>
        </w:rPr>
        <w:t>En qualité de (Maire/Président(e</w:t>
      </w:r>
      <w:proofErr w:type="gramStart"/>
      <w:r w:rsidRPr="000935AB">
        <w:rPr>
          <w:rFonts w:ascii="Roboto" w:hAnsi="Roboto"/>
          <w:sz w:val="26"/>
          <w:szCs w:val="26"/>
        </w:rPr>
        <w:t>))</w:t>
      </w:r>
      <w:r w:rsidRPr="000935AB">
        <w:rPr>
          <w:rFonts w:ascii="Roboto" w:hAnsi="Roboto"/>
          <w:sz w:val="28"/>
          <w:szCs w:val="28"/>
        </w:rPr>
        <w:t xml:space="preserve"> :</w:t>
      </w:r>
      <w:r w:rsidRPr="000935AB">
        <w:rPr>
          <w:rFonts w:ascii="Roboto" w:hAnsi="Roboto"/>
        </w:rPr>
        <w:t>…</w:t>
      </w:r>
      <w:proofErr w:type="gramEnd"/>
      <w:r w:rsidRPr="000935AB">
        <w:rPr>
          <w:rFonts w:ascii="Roboto" w:hAnsi="Roboto"/>
          <w:sz w:val="22"/>
          <w:szCs w:val="22"/>
        </w:rPr>
        <w:t>……………………………………………………………</w:t>
      </w:r>
      <w:r w:rsidRPr="000935AB">
        <w:rPr>
          <w:rFonts w:ascii="Roboto" w:hAnsi="Roboto"/>
        </w:rPr>
        <w:t xml:space="preserve"> </w:t>
      </w:r>
    </w:p>
    <w:p w14:paraId="59C55911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</w:rPr>
      </w:pPr>
    </w:p>
    <w:p w14:paraId="02F6BB78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  <w:r w:rsidRPr="000935AB">
        <w:rPr>
          <w:rFonts w:ascii="Roboto" w:hAnsi="Roboto"/>
          <w:sz w:val="26"/>
          <w:szCs w:val="26"/>
        </w:rPr>
        <w:t>De (nom de la collectivité) …</w:t>
      </w:r>
      <w:r w:rsidRPr="000935AB">
        <w:rPr>
          <w:rFonts w:ascii="Roboto" w:hAnsi="Roboto"/>
        </w:rPr>
        <w:t xml:space="preserve">………………………………………………………………… </w:t>
      </w:r>
    </w:p>
    <w:p w14:paraId="4E829959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0341D25D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 xml:space="preserve">Certifie qu’il n’y a pas de changement concernant (cases à cocher) : </w:t>
      </w:r>
    </w:p>
    <w:p w14:paraId="0F2FFAE7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3EB91D7A" w14:textId="77777777" w:rsidR="001E0162" w:rsidRPr="000935AB" w:rsidRDefault="001E0162" w:rsidP="001E0162">
      <w:pPr>
        <w:tabs>
          <w:tab w:val="left" w:pos="6804"/>
        </w:tabs>
        <w:spacing w:line="360" w:lineRule="auto"/>
        <w:ind w:right="-2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8"/>
          <w:szCs w:val="28"/>
        </w:rPr>
        <w:instrText xml:space="preserve"> FORMCHECKBOX </w:instrText>
      </w:r>
      <w:r w:rsidR="00BB65AB">
        <w:rPr>
          <w:rFonts w:ascii="Roboto" w:hAnsi="Roboto"/>
          <w:sz w:val="28"/>
          <w:szCs w:val="28"/>
        </w:rPr>
      </w:r>
      <w:r w:rsidR="00BB65AB">
        <w:rPr>
          <w:rFonts w:ascii="Roboto" w:hAnsi="Roboto"/>
          <w:sz w:val="28"/>
          <w:szCs w:val="28"/>
        </w:rPr>
        <w:fldChar w:fldCharType="separate"/>
      </w:r>
      <w:r w:rsidRPr="000935AB">
        <w:rPr>
          <w:rFonts w:ascii="Roboto" w:hAnsi="Roboto"/>
          <w:sz w:val="28"/>
          <w:szCs w:val="28"/>
        </w:rPr>
        <w:fldChar w:fldCharType="end"/>
      </w:r>
      <w:r w:rsidRPr="000935AB">
        <w:rPr>
          <w:rFonts w:ascii="Roboto" w:hAnsi="Roboto"/>
          <w:sz w:val="28"/>
          <w:szCs w:val="28"/>
        </w:rPr>
        <w:t xml:space="preserve"> </w:t>
      </w:r>
      <w:r w:rsidRPr="000935AB">
        <w:rPr>
          <w:rFonts w:ascii="Roboto" w:hAnsi="Roboto"/>
          <w:sz w:val="26"/>
          <w:szCs w:val="26"/>
        </w:rPr>
        <w:t>Arrêté préfectoral portant création d’un SIVU / SIVOM / EPCI / Communauté de</w:t>
      </w:r>
    </w:p>
    <w:p w14:paraId="5EACAC95" w14:textId="77777777" w:rsidR="001E0162" w:rsidRPr="000935AB" w:rsidRDefault="001E0162" w:rsidP="001E0162">
      <w:pPr>
        <w:tabs>
          <w:tab w:val="left" w:pos="6804"/>
        </w:tabs>
        <w:spacing w:line="480" w:lineRule="auto"/>
        <w:ind w:firstLine="426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>Communes</w:t>
      </w:r>
    </w:p>
    <w:p w14:paraId="2165B31D" w14:textId="77777777" w:rsidR="001E0162" w:rsidRPr="000935AB" w:rsidRDefault="001E0162" w:rsidP="001E0162">
      <w:pPr>
        <w:tabs>
          <w:tab w:val="left" w:pos="6804"/>
        </w:tabs>
        <w:spacing w:line="480" w:lineRule="auto"/>
        <w:ind w:right="-285"/>
        <w:rPr>
          <w:rFonts w:ascii="Roboto" w:hAnsi="Roboto"/>
          <w:sz w:val="28"/>
          <w:szCs w:val="28"/>
        </w:rPr>
      </w:pPr>
      <w:r w:rsidRPr="000935AB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8"/>
          <w:szCs w:val="28"/>
        </w:rPr>
        <w:instrText xml:space="preserve"> FORMCHECKBOX </w:instrText>
      </w:r>
      <w:r w:rsidR="00BB65AB">
        <w:rPr>
          <w:rFonts w:ascii="Roboto" w:hAnsi="Roboto"/>
          <w:sz w:val="28"/>
          <w:szCs w:val="28"/>
        </w:rPr>
      </w:r>
      <w:r w:rsidR="00BB65AB">
        <w:rPr>
          <w:rFonts w:ascii="Roboto" w:hAnsi="Roboto"/>
          <w:sz w:val="28"/>
          <w:szCs w:val="28"/>
        </w:rPr>
        <w:fldChar w:fldCharType="separate"/>
      </w:r>
      <w:r w:rsidRPr="000935AB">
        <w:rPr>
          <w:rFonts w:ascii="Roboto" w:hAnsi="Roboto"/>
          <w:sz w:val="28"/>
          <w:szCs w:val="28"/>
        </w:rPr>
        <w:fldChar w:fldCharType="end"/>
      </w:r>
      <w:r w:rsidRPr="000935AB">
        <w:rPr>
          <w:rFonts w:ascii="Roboto" w:hAnsi="Roboto"/>
          <w:sz w:val="28"/>
          <w:szCs w:val="28"/>
        </w:rPr>
        <w:t xml:space="preserve"> </w:t>
      </w:r>
      <w:r w:rsidRPr="000935AB">
        <w:rPr>
          <w:rFonts w:ascii="Roboto" w:hAnsi="Roboto"/>
          <w:sz w:val="26"/>
          <w:szCs w:val="26"/>
        </w:rPr>
        <w:t>Numéro SIREN / SIRET</w:t>
      </w:r>
      <w:r w:rsidRPr="000935AB">
        <w:rPr>
          <w:rFonts w:ascii="Roboto" w:hAnsi="Roboto"/>
          <w:sz w:val="28"/>
          <w:szCs w:val="28"/>
        </w:rPr>
        <w:t xml:space="preserve"> </w:t>
      </w:r>
    </w:p>
    <w:p w14:paraId="559510FD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8"/>
          <w:szCs w:val="28"/>
        </w:rPr>
        <w:instrText xml:space="preserve"> FORMCHECKBOX </w:instrText>
      </w:r>
      <w:r w:rsidR="00BB65AB">
        <w:rPr>
          <w:rFonts w:ascii="Roboto" w:hAnsi="Roboto"/>
          <w:sz w:val="28"/>
          <w:szCs w:val="28"/>
        </w:rPr>
      </w:r>
      <w:r w:rsidR="00BB65AB">
        <w:rPr>
          <w:rFonts w:ascii="Roboto" w:hAnsi="Roboto"/>
          <w:sz w:val="28"/>
          <w:szCs w:val="28"/>
        </w:rPr>
        <w:fldChar w:fldCharType="separate"/>
      </w:r>
      <w:r w:rsidRPr="000935AB">
        <w:rPr>
          <w:rFonts w:ascii="Roboto" w:hAnsi="Roboto"/>
          <w:sz w:val="28"/>
          <w:szCs w:val="28"/>
        </w:rPr>
        <w:fldChar w:fldCharType="end"/>
      </w:r>
      <w:r w:rsidRPr="000935AB">
        <w:rPr>
          <w:rFonts w:ascii="Roboto" w:hAnsi="Roboto"/>
          <w:sz w:val="28"/>
          <w:szCs w:val="28"/>
        </w:rPr>
        <w:t xml:space="preserve"> </w:t>
      </w:r>
      <w:r w:rsidRPr="000935AB">
        <w:rPr>
          <w:rFonts w:ascii="Roboto" w:hAnsi="Roboto"/>
          <w:sz w:val="26"/>
          <w:szCs w:val="26"/>
        </w:rPr>
        <w:t>Statuts pour les établissements publics de coopération intercommunale (détaillant les</w:t>
      </w:r>
    </w:p>
    <w:p w14:paraId="52B98F41" w14:textId="77777777" w:rsidR="001E0162" w:rsidRPr="000935AB" w:rsidRDefault="001E0162" w:rsidP="001E0162">
      <w:pPr>
        <w:tabs>
          <w:tab w:val="left" w:pos="6804"/>
        </w:tabs>
        <w:spacing w:line="480" w:lineRule="auto"/>
        <w:ind w:left="426"/>
        <w:rPr>
          <w:rFonts w:ascii="Roboto" w:hAnsi="Roboto"/>
          <w:sz w:val="28"/>
          <w:szCs w:val="28"/>
        </w:rPr>
      </w:pPr>
      <w:proofErr w:type="gramStart"/>
      <w:r w:rsidRPr="000935AB">
        <w:rPr>
          <w:rFonts w:ascii="Roboto" w:hAnsi="Roboto"/>
          <w:sz w:val="26"/>
          <w:szCs w:val="26"/>
        </w:rPr>
        <w:t>champs</w:t>
      </w:r>
      <w:proofErr w:type="gramEnd"/>
      <w:r w:rsidRPr="000935AB">
        <w:rPr>
          <w:rFonts w:ascii="Roboto" w:hAnsi="Roboto"/>
          <w:sz w:val="26"/>
          <w:szCs w:val="26"/>
        </w:rPr>
        <w:t xml:space="preserve"> de compétence)  </w:t>
      </w:r>
    </w:p>
    <w:p w14:paraId="33B9862F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  <w:r w:rsidRPr="000935AB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8"/>
          <w:szCs w:val="28"/>
        </w:rPr>
        <w:instrText xml:space="preserve"> FORMCHECKBOX </w:instrText>
      </w:r>
      <w:r w:rsidR="00BB65AB">
        <w:rPr>
          <w:rFonts w:ascii="Roboto" w:hAnsi="Roboto"/>
          <w:sz w:val="28"/>
          <w:szCs w:val="28"/>
        </w:rPr>
      </w:r>
      <w:r w:rsidR="00BB65AB">
        <w:rPr>
          <w:rFonts w:ascii="Roboto" w:hAnsi="Roboto"/>
          <w:sz w:val="28"/>
          <w:szCs w:val="28"/>
        </w:rPr>
        <w:fldChar w:fldCharType="separate"/>
      </w:r>
      <w:r w:rsidRPr="000935AB">
        <w:rPr>
          <w:rFonts w:ascii="Roboto" w:hAnsi="Roboto"/>
          <w:sz w:val="28"/>
          <w:szCs w:val="28"/>
        </w:rPr>
        <w:fldChar w:fldCharType="end"/>
      </w:r>
      <w:r w:rsidRPr="000935AB">
        <w:rPr>
          <w:rFonts w:ascii="Roboto" w:hAnsi="Roboto"/>
          <w:sz w:val="28"/>
          <w:szCs w:val="28"/>
        </w:rPr>
        <w:t xml:space="preserve"> </w:t>
      </w:r>
      <w:r w:rsidRPr="000935AB">
        <w:rPr>
          <w:rFonts w:ascii="Roboto" w:hAnsi="Roboto"/>
          <w:sz w:val="26"/>
          <w:szCs w:val="26"/>
        </w:rPr>
        <w:t xml:space="preserve">Relevé d’Identité Bancaire </w:t>
      </w:r>
    </w:p>
    <w:p w14:paraId="6F5D7D2E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70330F71" w14:textId="378D183F" w:rsidR="001E0162" w:rsidRPr="000935AB" w:rsidRDefault="001E0162" w:rsidP="00F172CB">
      <w:pPr>
        <w:tabs>
          <w:tab w:val="left" w:pos="4678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>Fait à …………………………</w:t>
      </w:r>
      <w:proofErr w:type="gramStart"/>
      <w:r w:rsidRPr="000935AB">
        <w:rPr>
          <w:rFonts w:ascii="Roboto" w:hAnsi="Roboto"/>
          <w:sz w:val="26"/>
          <w:szCs w:val="26"/>
        </w:rPr>
        <w:t>…….</w:t>
      </w:r>
      <w:proofErr w:type="gramEnd"/>
      <w:r w:rsidRPr="000935AB">
        <w:rPr>
          <w:rFonts w:ascii="Roboto" w:hAnsi="Roboto"/>
          <w:sz w:val="26"/>
          <w:szCs w:val="26"/>
        </w:rPr>
        <w:t>………… Le</w:t>
      </w:r>
      <w:proofErr w:type="gramStart"/>
      <w:r w:rsidRPr="000935AB">
        <w:rPr>
          <w:rFonts w:ascii="Roboto" w:hAnsi="Roboto"/>
          <w:sz w:val="26"/>
          <w:szCs w:val="26"/>
        </w:rPr>
        <w:t xml:space="preserve"> ....</w:t>
      </w:r>
      <w:proofErr w:type="gramEnd"/>
      <w:r w:rsidRPr="000935AB">
        <w:rPr>
          <w:rFonts w:ascii="Roboto" w:hAnsi="Roboto"/>
          <w:sz w:val="26"/>
          <w:szCs w:val="26"/>
        </w:rPr>
        <w:t xml:space="preserve">……………………………..…………… </w:t>
      </w:r>
    </w:p>
    <w:p w14:paraId="71E44C99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5E5B6ECF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  <w:u w:val="single"/>
        </w:rPr>
        <w:t xml:space="preserve">Signature et cachet </w:t>
      </w:r>
      <w:r w:rsidRPr="000935AB">
        <w:rPr>
          <w:rFonts w:ascii="Roboto" w:hAnsi="Roboto"/>
          <w:sz w:val="26"/>
          <w:szCs w:val="26"/>
        </w:rPr>
        <w:t xml:space="preserve">: </w:t>
      </w:r>
    </w:p>
    <w:p w14:paraId="74B6E452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793C9591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42596348" w14:textId="77777777" w:rsidR="00F5353C" w:rsidRDefault="00F5353C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>
        <w:rPr>
          <w:rFonts w:ascii="Roboto" w:hAnsi="Roboto"/>
          <w:b/>
          <w:bCs/>
          <w:sz w:val="26"/>
          <w:szCs w:val="26"/>
        </w:rPr>
        <w:t xml:space="preserve"> </w:t>
      </w:r>
    </w:p>
    <w:p w14:paraId="2442DDE7" w14:textId="104BADDB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0935AB">
        <w:rPr>
          <w:rFonts w:ascii="Roboto" w:hAnsi="Roboto"/>
          <w:b/>
          <w:bCs/>
          <w:sz w:val="26"/>
          <w:szCs w:val="26"/>
        </w:rPr>
        <w:t xml:space="preserve">Joindre : </w:t>
      </w:r>
    </w:p>
    <w:p w14:paraId="3DFA3853" w14:textId="7F27AC0D" w:rsidR="001E0162" w:rsidRPr="002A0CE4" w:rsidRDefault="001E0162" w:rsidP="002A0CE4">
      <w:pPr>
        <w:tabs>
          <w:tab w:val="left" w:pos="426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0935AB">
        <w:rPr>
          <w:rFonts w:ascii="Roboto" w:hAnsi="Roboto"/>
          <w:b/>
          <w:bCs/>
          <w:sz w:val="26"/>
          <w:szCs w:val="26"/>
        </w:rPr>
        <w:t>- Les pièces ci-dessus ayant fait l’objet d’une modification.</w:t>
      </w:r>
      <w:bookmarkEnd w:id="8"/>
    </w:p>
    <w:sectPr w:rsidR="001E0162" w:rsidRPr="002A0CE4" w:rsidSect="000935AB">
      <w:footerReference w:type="default" r:id="rId11"/>
      <w:headerReference w:type="first" r:id="rId12"/>
      <w:type w:val="continuous"/>
      <w:pgSz w:w="11906" w:h="16838"/>
      <w:pgMar w:top="843" w:right="1134" w:bottom="776" w:left="1418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A5FA" w14:textId="77777777" w:rsidR="00981501" w:rsidRDefault="00981501">
      <w:r>
        <w:separator/>
      </w:r>
    </w:p>
  </w:endnote>
  <w:endnote w:type="continuationSeparator" w:id="0">
    <w:p w14:paraId="27F22353" w14:textId="77777777" w:rsidR="00981501" w:rsidRDefault="0098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235" w14:textId="77777777" w:rsidR="002E6C97" w:rsidRPr="00F172CB" w:rsidRDefault="002E6C97">
    <w:pPr>
      <w:pStyle w:val="Pieddepage"/>
      <w:jc w:val="right"/>
      <w:rPr>
        <w:rFonts w:ascii="Roboto" w:hAnsi="Roboto"/>
        <w:sz w:val="20"/>
        <w:szCs w:val="20"/>
      </w:rPr>
    </w:pPr>
    <w:r w:rsidRPr="00F172CB">
      <w:rPr>
        <w:rStyle w:val="Numrodepage"/>
        <w:rFonts w:ascii="Roboto" w:hAnsi="Roboto"/>
        <w:sz w:val="20"/>
        <w:szCs w:val="20"/>
        <w:lang w:eastAsia="fr-FR"/>
      </w:rPr>
      <w:t xml:space="preserve">Page </w:t>
    </w:r>
    <w:r w:rsidRPr="00F172CB">
      <w:rPr>
        <w:rStyle w:val="Numrodepage"/>
        <w:rFonts w:ascii="Roboto" w:hAnsi="Roboto"/>
        <w:sz w:val="20"/>
        <w:szCs w:val="20"/>
        <w:lang w:eastAsia="fr-FR"/>
      </w:rPr>
      <w:fldChar w:fldCharType="begin"/>
    </w:r>
    <w:r w:rsidRPr="00F172CB">
      <w:rPr>
        <w:rStyle w:val="Numrodepage"/>
        <w:rFonts w:ascii="Roboto" w:hAnsi="Roboto"/>
        <w:sz w:val="20"/>
        <w:szCs w:val="20"/>
        <w:lang w:eastAsia="fr-FR"/>
      </w:rPr>
      <w:instrText xml:space="preserve"> PAGE </w:instrText>
    </w:r>
    <w:r w:rsidRPr="00F172CB">
      <w:rPr>
        <w:rStyle w:val="Numrodepage"/>
        <w:rFonts w:ascii="Roboto" w:hAnsi="Roboto"/>
        <w:sz w:val="20"/>
        <w:szCs w:val="20"/>
        <w:lang w:eastAsia="fr-FR"/>
      </w:rPr>
      <w:fldChar w:fldCharType="separate"/>
    </w:r>
    <w:r w:rsidR="00601F27" w:rsidRPr="00F172CB">
      <w:rPr>
        <w:rStyle w:val="Numrodepage"/>
        <w:rFonts w:ascii="Roboto" w:hAnsi="Roboto"/>
        <w:noProof/>
        <w:sz w:val="20"/>
        <w:szCs w:val="20"/>
        <w:lang w:eastAsia="fr-FR"/>
      </w:rPr>
      <w:t>9</w:t>
    </w:r>
    <w:r w:rsidRPr="00F172CB">
      <w:rPr>
        <w:rStyle w:val="Numrodepage"/>
        <w:rFonts w:ascii="Roboto" w:hAnsi="Roboto"/>
        <w:sz w:val="20"/>
        <w:szCs w:val="20"/>
        <w:lang w:eastAsia="fr-FR"/>
      </w:rPr>
      <w:fldChar w:fldCharType="end"/>
    </w:r>
    <w:r w:rsidRPr="00F172CB">
      <w:rPr>
        <w:rStyle w:val="Numrodepage"/>
        <w:rFonts w:ascii="Roboto" w:hAnsi="Roboto"/>
        <w:sz w:val="20"/>
        <w:szCs w:val="20"/>
        <w:lang w:eastAsia="fr-FR"/>
      </w:rPr>
      <w:t xml:space="preserve"> sur </w:t>
    </w:r>
    <w:r w:rsidRPr="00F172CB">
      <w:rPr>
        <w:rStyle w:val="Numrodepage"/>
        <w:rFonts w:ascii="Roboto" w:hAnsi="Roboto"/>
        <w:sz w:val="20"/>
        <w:szCs w:val="20"/>
        <w:lang w:eastAsia="fr-FR"/>
      </w:rPr>
      <w:fldChar w:fldCharType="begin"/>
    </w:r>
    <w:r w:rsidRPr="00F172CB">
      <w:rPr>
        <w:rStyle w:val="Numrodepage"/>
        <w:rFonts w:ascii="Roboto" w:hAnsi="Roboto"/>
        <w:sz w:val="20"/>
        <w:szCs w:val="20"/>
        <w:lang w:eastAsia="fr-FR"/>
      </w:rPr>
      <w:instrText xml:space="preserve"> NUMPAGES \*Arabic </w:instrText>
    </w:r>
    <w:r w:rsidRPr="00F172CB">
      <w:rPr>
        <w:rStyle w:val="Numrodepage"/>
        <w:rFonts w:ascii="Roboto" w:hAnsi="Roboto"/>
        <w:sz w:val="20"/>
        <w:szCs w:val="20"/>
        <w:lang w:eastAsia="fr-FR"/>
      </w:rPr>
      <w:fldChar w:fldCharType="separate"/>
    </w:r>
    <w:r w:rsidR="00601F27" w:rsidRPr="00F172CB">
      <w:rPr>
        <w:rStyle w:val="Numrodepage"/>
        <w:rFonts w:ascii="Roboto" w:hAnsi="Roboto"/>
        <w:noProof/>
        <w:sz w:val="20"/>
        <w:szCs w:val="20"/>
        <w:lang w:eastAsia="fr-FR"/>
      </w:rPr>
      <w:t>9</w:t>
    </w:r>
    <w:r w:rsidRPr="00F172CB">
      <w:rPr>
        <w:rStyle w:val="Numrodepage"/>
        <w:rFonts w:ascii="Roboto" w:hAnsi="Roboto"/>
        <w:sz w:val="20"/>
        <w:szCs w:val="20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7D84" w14:textId="77777777" w:rsidR="00981501" w:rsidRDefault="00981501">
      <w:r>
        <w:separator/>
      </w:r>
    </w:p>
  </w:footnote>
  <w:footnote w:type="continuationSeparator" w:id="0">
    <w:p w14:paraId="4F976318" w14:textId="77777777" w:rsidR="00981501" w:rsidRDefault="0098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EC09" w14:textId="3F7E66C3" w:rsidR="000935AB" w:rsidRDefault="0019009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AB5024" wp14:editId="33397D08">
          <wp:simplePos x="0" y="0"/>
          <wp:positionH relativeFrom="margin">
            <wp:posOffset>-891540</wp:posOffset>
          </wp:positionH>
          <wp:positionV relativeFrom="paragraph">
            <wp:posOffset>175895</wp:posOffset>
          </wp:positionV>
          <wp:extent cx="7650480" cy="1339215"/>
          <wp:effectExtent l="0" t="0" r="0" b="0"/>
          <wp:wrapNone/>
          <wp:docPr id="2" name="Image 20" descr="Une image contenant texte, capture d’écran, symbol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 descr="Une image contenant texte, capture d’écran, symbol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0480" cy="1339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Times New Roman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997"/>
        </w:tabs>
        <w:ind w:left="1997" w:hanging="720"/>
      </w:pPr>
    </w:lvl>
  </w:abstractNum>
  <w:abstractNum w:abstractNumId="5" w15:restartNumberingAfterBreak="0">
    <w:nsid w:val="086D7D44"/>
    <w:multiLevelType w:val="hybridMultilevel"/>
    <w:tmpl w:val="03A89A60"/>
    <w:lvl w:ilvl="0" w:tplc="F87C2E1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  <w:sz w:val="28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04729"/>
    <w:multiLevelType w:val="hybridMultilevel"/>
    <w:tmpl w:val="15CE03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8109E"/>
    <w:multiLevelType w:val="hybridMultilevel"/>
    <w:tmpl w:val="C8AE5D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666E0"/>
    <w:multiLevelType w:val="hybridMultilevel"/>
    <w:tmpl w:val="4F6429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F34EE"/>
    <w:multiLevelType w:val="hybridMultilevel"/>
    <w:tmpl w:val="57E6AD4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93B98"/>
    <w:multiLevelType w:val="hybridMultilevel"/>
    <w:tmpl w:val="2FE81C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261941">
    <w:abstractNumId w:val="0"/>
  </w:num>
  <w:num w:numId="2" w16cid:durableId="338242154">
    <w:abstractNumId w:val="1"/>
  </w:num>
  <w:num w:numId="3" w16cid:durableId="1784617765">
    <w:abstractNumId w:val="2"/>
  </w:num>
  <w:num w:numId="4" w16cid:durableId="147789557">
    <w:abstractNumId w:val="3"/>
  </w:num>
  <w:num w:numId="5" w16cid:durableId="1603226617">
    <w:abstractNumId w:val="4"/>
  </w:num>
  <w:num w:numId="6" w16cid:durableId="1684357632">
    <w:abstractNumId w:val="6"/>
  </w:num>
  <w:num w:numId="7" w16cid:durableId="943341394">
    <w:abstractNumId w:val="7"/>
  </w:num>
  <w:num w:numId="8" w16cid:durableId="1560047183">
    <w:abstractNumId w:val="9"/>
  </w:num>
  <w:num w:numId="9" w16cid:durableId="682975281">
    <w:abstractNumId w:val="5"/>
  </w:num>
  <w:num w:numId="10" w16cid:durableId="267078454">
    <w:abstractNumId w:val="8"/>
  </w:num>
  <w:num w:numId="11" w16cid:durableId="948121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6C"/>
    <w:rsid w:val="00007890"/>
    <w:rsid w:val="00007997"/>
    <w:rsid w:val="00015068"/>
    <w:rsid w:val="000452C6"/>
    <w:rsid w:val="00051226"/>
    <w:rsid w:val="00062905"/>
    <w:rsid w:val="0007218E"/>
    <w:rsid w:val="00076691"/>
    <w:rsid w:val="000935AB"/>
    <w:rsid w:val="00095792"/>
    <w:rsid w:val="00095F4D"/>
    <w:rsid w:val="000A54C9"/>
    <w:rsid w:val="000C26E0"/>
    <w:rsid w:val="000D225E"/>
    <w:rsid w:val="000E032E"/>
    <w:rsid w:val="000E1C55"/>
    <w:rsid w:val="000F7CBB"/>
    <w:rsid w:val="00131E39"/>
    <w:rsid w:val="001545CD"/>
    <w:rsid w:val="00170D02"/>
    <w:rsid w:val="00190093"/>
    <w:rsid w:val="00194428"/>
    <w:rsid w:val="00194C90"/>
    <w:rsid w:val="001B0932"/>
    <w:rsid w:val="001D34D2"/>
    <w:rsid w:val="001E0162"/>
    <w:rsid w:val="001F08FB"/>
    <w:rsid w:val="001F43D6"/>
    <w:rsid w:val="0020515D"/>
    <w:rsid w:val="00222F8B"/>
    <w:rsid w:val="00233153"/>
    <w:rsid w:val="00250DCE"/>
    <w:rsid w:val="00294C7B"/>
    <w:rsid w:val="002A0CE4"/>
    <w:rsid w:val="002B2F1E"/>
    <w:rsid w:val="002D0831"/>
    <w:rsid w:val="002E404F"/>
    <w:rsid w:val="002E6C97"/>
    <w:rsid w:val="003041C7"/>
    <w:rsid w:val="00322257"/>
    <w:rsid w:val="00365030"/>
    <w:rsid w:val="0038622F"/>
    <w:rsid w:val="003B6A0F"/>
    <w:rsid w:val="003B73D6"/>
    <w:rsid w:val="003D2FF2"/>
    <w:rsid w:val="003E06EA"/>
    <w:rsid w:val="00434BFF"/>
    <w:rsid w:val="004441A9"/>
    <w:rsid w:val="004F2A7C"/>
    <w:rsid w:val="00513BBC"/>
    <w:rsid w:val="005176B7"/>
    <w:rsid w:val="00531BE2"/>
    <w:rsid w:val="00544AB4"/>
    <w:rsid w:val="00561A79"/>
    <w:rsid w:val="0056546C"/>
    <w:rsid w:val="0058041C"/>
    <w:rsid w:val="005F6D56"/>
    <w:rsid w:val="00601F27"/>
    <w:rsid w:val="00622320"/>
    <w:rsid w:val="00640AD1"/>
    <w:rsid w:val="00664483"/>
    <w:rsid w:val="0066500C"/>
    <w:rsid w:val="00665DB4"/>
    <w:rsid w:val="00697CD7"/>
    <w:rsid w:val="006D1489"/>
    <w:rsid w:val="006D79C2"/>
    <w:rsid w:val="006E28CF"/>
    <w:rsid w:val="006F4F59"/>
    <w:rsid w:val="00712895"/>
    <w:rsid w:val="007468B5"/>
    <w:rsid w:val="00770380"/>
    <w:rsid w:val="007A6C82"/>
    <w:rsid w:val="007C2386"/>
    <w:rsid w:val="007F27D8"/>
    <w:rsid w:val="00823875"/>
    <w:rsid w:val="00845257"/>
    <w:rsid w:val="008616CF"/>
    <w:rsid w:val="008678B9"/>
    <w:rsid w:val="008A1B92"/>
    <w:rsid w:val="008C4B80"/>
    <w:rsid w:val="008D5CEA"/>
    <w:rsid w:val="009176AB"/>
    <w:rsid w:val="00931183"/>
    <w:rsid w:val="00953571"/>
    <w:rsid w:val="0095462B"/>
    <w:rsid w:val="00970EC4"/>
    <w:rsid w:val="00981501"/>
    <w:rsid w:val="009B348C"/>
    <w:rsid w:val="009F7F5C"/>
    <w:rsid w:val="00A202CF"/>
    <w:rsid w:val="00A22BF1"/>
    <w:rsid w:val="00A26344"/>
    <w:rsid w:val="00A54812"/>
    <w:rsid w:val="00A838D4"/>
    <w:rsid w:val="00A853A9"/>
    <w:rsid w:val="00A97D68"/>
    <w:rsid w:val="00AE2A07"/>
    <w:rsid w:val="00AE335D"/>
    <w:rsid w:val="00B15DB2"/>
    <w:rsid w:val="00B22952"/>
    <w:rsid w:val="00B2470A"/>
    <w:rsid w:val="00B45741"/>
    <w:rsid w:val="00B471C0"/>
    <w:rsid w:val="00B67349"/>
    <w:rsid w:val="00B70F6B"/>
    <w:rsid w:val="00B773D6"/>
    <w:rsid w:val="00BB65AB"/>
    <w:rsid w:val="00BC4893"/>
    <w:rsid w:val="00BD133D"/>
    <w:rsid w:val="00BE7C56"/>
    <w:rsid w:val="00BF5C19"/>
    <w:rsid w:val="00C22BEB"/>
    <w:rsid w:val="00C65E08"/>
    <w:rsid w:val="00C97404"/>
    <w:rsid w:val="00C97C76"/>
    <w:rsid w:val="00CA0B2D"/>
    <w:rsid w:val="00CB005C"/>
    <w:rsid w:val="00CB52D5"/>
    <w:rsid w:val="00D23333"/>
    <w:rsid w:val="00D25853"/>
    <w:rsid w:val="00D263C3"/>
    <w:rsid w:val="00D33325"/>
    <w:rsid w:val="00D626E7"/>
    <w:rsid w:val="00D63203"/>
    <w:rsid w:val="00D81DC3"/>
    <w:rsid w:val="00D82B38"/>
    <w:rsid w:val="00D9547F"/>
    <w:rsid w:val="00DA6FEB"/>
    <w:rsid w:val="00E10374"/>
    <w:rsid w:val="00E11F7F"/>
    <w:rsid w:val="00E22A3E"/>
    <w:rsid w:val="00E6169E"/>
    <w:rsid w:val="00EE5DC3"/>
    <w:rsid w:val="00EF0A9A"/>
    <w:rsid w:val="00F172CB"/>
    <w:rsid w:val="00F26987"/>
    <w:rsid w:val="00F51B68"/>
    <w:rsid w:val="00F5353C"/>
    <w:rsid w:val="00F6627A"/>
    <w:rsid w:val="00F71E62"/>
    <w:rsid w:val="00F745E3"/>
    <w:rsid w:val="00F74BC6"/>
    <w:rsid w:val="00F76DA8"/>
    <w:rsid w:val="00F91F76"/>
    <w:rsid w:val="00FA264D"/>
    <w:rsid w:val="00FB44EB"/>
    <w:rsid w:val="00FB6072"/>
    <w:rsid w:val="00FD726C"/>
    <w:rsid w:val="00FE0108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E02EC82"/>
  <w15:chartTrackingRefBased/>
  <w15:docId w15:val="{BFA361C1-88F6-4D26-ADF0-06DE7F29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false">
    <w:name w:val="WW8Num5zfals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Policepardfaut3">
    <w:name w:val="Police par défaut3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WW8Num4z1">
    <w:name w:val="WW8Num4z1"/>
    <w:rPr>
      <w:rFonts w:ascii="Courier New" w:hAnsi="Courier New" w:cs="CG Times (W1)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eastAsia="Times New Roman" w:hAnsi="Wingdings" w:cs="Tahom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Tahoma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false">
    <w:name w:val="WW8Num7zfalse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Tahoma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Tahoma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Tahoma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Tahoma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Tahoma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8Num15z0">
    <w:name w:val="WW8Num15z0"/>
    <w:rPr>
      <w:rFonts w:ascii="Wingdings" w:eastAsia="Times New Roman" w:hAnsi="Wingdings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false">
    <w:name w:val="WW8Num16zfalse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true">
    <w:name w:val="WW8Num16ztrue"/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true">
    <w:name w:val="WW8Num17ztrue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Tahoma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Tahoma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false">
    <w:name w:val="WW8Num19zfalse"/>
  </w:style>
  <w:style w:type="character" w:customStyle="1" w:styleId="WW8Num19ztrue">
    <w:name w:val="WW8Num19ztrue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Tahoma" w:eastAsia="Times New Roman" w:hAnsi="Tahoma" w:cs="Optima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Tahoma"/>
    </w:rPr>
  </w:style>
  <w:style w:type="character" w:customStyle="1" w:styleId="WW8Num21zfalse">
    <w:name w:val="WW8Num21zfalse"/>
  </w:style>
  <w:style w:type="character" w:customStyle="1" w:styleId="WW8Num21ztrue">
    <w:name w:val="WW8Num21ztrue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Tahoma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Tahoma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Tahoma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false">
    <w:name w:val="WW8Num25zfalse"/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true">
    <w:name w:val="WW8Num25ztrue"/>
  </w:style>
  <w:style w:type="character" w:customStyle="1" w:styleId="WW8Num26z0">
    <w:name w:val="WW8Num26z0"/>
    <w:rPr>
      <w:rFonts w:ascii="Arial" w:eastAsia="Times New Roman" w:hAnsi="Arial" w:cs="Arial"/>
    </w:rPr>
  </w:style>
  <w:style w:type="character" w:customStyle="1" w:styleId="WW8Num26z1">
    <w:name w:val="WW8Num26z1"/>
    <w:rPr>
      <w:rFonts w:ascii="Courier New" w:hAnsi="Courier New" w:cs="Tahoma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Tahoma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9zfalse">
    <w:name w:val="WW8Num29zfalse"/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29ztrue">
    <w:name w:val="WW8Num29ztrue"/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Tahoma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cs="Arial"/>
    </w:rPr>
  </w:style>
  <w:style w:type="character" w:customStyle="1" w:styleId="WW8Num31ztrue">
    <w:name w:val="WW8Num31ztrue"/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Tahoma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Tahoma" w:eastAsia="Times New Roman" w:hAnsi="Tahoma" w:cs="Optima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Tahoma"/>
    </w:rPr>
  </w:style>
  <w:style w:type="character" w:customStyle="1" w:styleId="WW8Num34z0">
    <w:name w:val="WW8Num34z0"/>
    <w:rPr>
      <w:rFonts w:ascii="Arial" w:eastAsia="Times New Roman" w:hAnsi="Arial" w:cs="Tahoma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Tahoma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Tahoma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Times New Roman" w:hAnsi="Times New Roman" w:cs="Times New Roman"/>
      <w:color w:val="auto"/>
    </w:rPr>
  </w:style>
  <w:style w:type="character" w:customStyle="1" w:styleId="WW8Num39z0">
    <w:name w:val="WW8Num39z0"/>
    <w:rPr>
      <w:rFonts w:ascii="Arial" w:eastAsia="Times New Roman" w:hAnsi="Arial" w:cs="Tahoma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false">
    <w:name w:val="WW8Num41zfalse"/>
  </w:style>
  <w:style w:type="character" w:customStyle="1" w:styleId="WW8Num41ztrue">
    <w:name w:val="WW8Num41ztrue"/>
  </w:style>
  <w:style w:type="character" w:customStyle="1" w:styleId="WW8Num42z0">
    <w:name w:val="WW8Num42z0"/>
    <w:rPr>
      <w:rFonts w:ascii="Symbol" w:hAnsi="Symbol" w:cs="Symbol"/>
      <w:sz w:val="20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Tahoma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false">
    <w:name w:val="WW8Num44zfalse"/>
  </w:style>
  <w:style w:type="character" w:customStyle="1" w:styleId="WW8Num44ztrue">
    <w:name w:val="WW8Num44ztrue"/>
  </w:style>
  <w:style w:type="character" w:customStyle="1" w:styleId="WW8Num45z0">
    <w:name w:val="WW8Num45z0"/>
    <w:rPr>
      <w:rFonts w:ascii="Symbol" w:eastAsia="Times New Roman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Arial" w:eastAsia="Times New Roman" w:hAnsi="Arial" w:cs="Arial"/>
    </w:rPr>
  </w:style>
  <w:style w:type="character" w:customStyle="1" w:styleId="WW8Num46z1">
    <w:name w:val="WW8Num46z1"/>
    <w:rPr>
      <w:rFonts w:ascii="Courier New" w:hAnsi="Courier New" w:cs="Calibri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hAnsi="Courier New" w:cs="Tahoma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false">
    <w:name w:val="WW8Num48zfalse"/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customStyle="1" w:styleId="WW-Caractresdenotedebasdepage">
    <w:name w:val="WW-Caractères de note de bas de page"/>
    <w:rPr>
      <w:vertAlign w:val="superscript"/>
    </w:rPr>
  </w:style>
  <w:style w:type="character" w:styleId="Numrodepage">
    <w:name w:val="page number"/>
    <w:basedOn w:val="Policepardfaut1"/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Appelnotedebasdep2">
    <w:name w:val="Appel note de bas de p.2"/>
    <w:rPr>
      <w:vertAlign w:val="superscript"/>
    </w:rPr>
  </w:style>
  <w:style w:type="character" w:customStyle="1" w:styleId="Appeldenotedefin1">
    <w:name w:val="Appel de note de fin1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  <w:sz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Pr>
      <w:b/>
      <w:bCs/>
    </w:rPr>
  </w:style>
  <w:style w:type="paragraph" w:customStyle="1" w:styleId="Corpsdetexte21">
    <w:name w:val="Corps de texte 21"/>
    <w:basedOn w:val="Normal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Pr>
      <w:rFonts w:ascii="CG Times (W1)" w:hAnsi="CG Times (W1)" w:cs="CG Times (W1)"/>
      <w:sz w:val="20"/>
      <w:szCs w:val="20"/>
    </w:rPr>
  </w:style>
  <w:style w:type="paragraph" w:styleId="Notedebasdepage">
    <w:name w:val="footnote text"/>
    <w:basedOn w:val="Normal"/>
  </w:style>
  <w:style w:type="paragraph" w:customStyle="1" w:styleId="Corpsdetexte210">
    <w:name w:val="Corps de texte 21"/>
    <w:basedOn w:val="Normal"/>
    <w:pPr>
      <w:spacing w:after="120" w:line="480" w:lineRule="auto"/>
    </w:pPr>
  </w:style>
  <w:style w:type="paragraph" w:customStyle="1" w:styleId="Standard">
    <w:name w:val="Standard"/>
    <w:pPr>
      <w:widowControl w:val="0"/>
      <w:suppressAutoHyphens/>
    </w:pPr>
    <w:rPr>
      <w:sz w:val="24"/>
      <w:lang w:val="en-US" w:eastAsia="zh-CN" w:bidi="hi-IN"/>
    </w:rPr>
  </w:style>
  <w:style w:type="paragraph" w:styleId="Textedebulles">
    <w:name w:val="Balloon Text"/>
    <w:basedOn w:val="Normal"/>
    <w:rPr>
      <w:rFonts w:ascii="Tahoma" w:hAnsi="Tahoma" w:cs="Optima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pPr>
      <w:keepLines/>
      <w:spacing w:before="120" w:after="120"/>
      <w:ind w:firstLine="142"/>
      <w:jc w:val="both"/>
    </w:pPr>
    <w:rPr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Optima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qFormat/>
    <w:pPr>
      <w:ind w:left="708"/>
    </w:pPr>
  </w:style>
  <w:style w:type="table" w:styleId="Grilledutableau">
    <w:name w:val="Table Grid"/>
    <w:basedOn w:val="TableauNormal"/>
    <w:uiPriority w:val="59"/>
    <w:rsid w:val="00F2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076691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076691"/>
    <w:rPr>
      <w:lang w:eastAsia="zh-CN"/>
    </w:rPr>
  </w:style>
  <w:style w:type="character" w:styleId="Mentionnonrsolue">
    <w:name w:val="Unresolved Mention"/>
    <w:uiPriority w:val="99"/>
    <w:semiHidden/>
    <w:unhideWhenUsed/>
    <w:rsid w:val="00A9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enaires.as@caf08.caf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4614-AF00-4700-B927-9E8FEEE7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3-1</vt:lpstr>
    </vt:vector>
  </TitlesOfParts>
  <Company>Microsoft</Company>
  <LinksUpToDate>false</LinksUpToDate>
  <CharactersWithSpaces>5538</CharactersWithSpaces>
  <SharedDoc>false</SharedDoc>
  <HLinks>
    <vt:vector size="6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mailto:partenaires.as@caf08.caf.fr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3-1</dc:title>
  <dc:subject/>
  <dc:creator>JEUPERCH</dc:creator>
  <cp:keywords/>
  <cp:lastModifiedBy>Anne CHENIN 081</cp:lastModifiedBy>
  <cp:revision>7</cp:revision>
  <cp:lastPrinted>2021-01-07T09:30:00Z</cp:lastPrinted>
  <dcterms:created xsi:type="dcterms:W3CDTF">2024-12-23T13:17:00Z</dcterms:created>
  <dcterms:modified xsi:type="dcterms:W3CDTF">2025-01-17T08:18:00Z</dcterms:modified>
</cp:coreProperties>
</file>